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7C" w:rsidRDefault="00604A7C" w:rsidP="00B5498F">
      <w:pPr>
        <w:jc w:val="both"/>
        <w:rPr>
          <w:sz w:val="28"/>
          <w:szCs w:val="28"/>
        </w:rPr>
      </w:pPr>
    </w:p>
    <w:p w:rsidR="00604A7C" w:rsidRDefault="00604A7C" w:rsidP="00B5498F">
      <w:pPr>
        <w:jc w:val="both"/>
        <w:rPr>
          <w:sz w:val="28"/>
          <w:szCs w:val="28"/>
        </w:rPr>
      </w:pPr>
    </w:p>
    <w:p w:rsidR="00604A7C" w:rsidRDefault="00604A7C" w:rsidP="00B5498F">
      <w:pPr>
        <w:jc w:val="both"/>
        <w:rPr>
          <w:sz w:val="28"/>
          <w:szCs w:val="28"/>
        </w:rPr>
      </w:pPr>
    </w:p>
    <w:p w:rsidR="00604A7C" w:rsidRDefault="00604A7C" w:rsidP="00B5498F">
      <w:pPr>
        <w:jc w:val="both"/>
        <w:rPr>
          <w:sz w:val="28"/>
          <w:szCs w:val="28"/>
        </w:rPr>
      </w:pPr>
    </w:p>
    <w:p w:rsidR="00604A7C" w:rsidRDefault="00604A7C" w:rsidP="00B5498F">
      <w:pPr>
        <w:jc w:val="both"/>
        <w:rPr>
          <w:sz w:val="28"/>
          <w:szCs w:val="28"/>
        </w:rPr>
      </w:pPr>
    </w:p>
    <w:p w:rsidR="00C54317" w:rsidRPr="00C54317" w:rsidRDefault="00C54317" w:rsidP="00C54317">
      <w:pPr>
        <w:suppressAutoHyphens w:val="0"/>
        <w:spacing w:line="276" w:lineRule="auto"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C54317">
        <w:rPr>
          <w:rFonts w:asciiTheme="minorHAnsi" w:eastAsiaTheme="minorHAnsi" w:hAnsiTheme="minorHAnsi" w:cstheme="minorBidi"/>
          <w:sz w:val="32"/>
          <w:szCs w:val="32"/>
          <w:lang w:eastAsia="en-US"/>
        </w:rPr>
        <w:t>АДМИНИСТРАЦИЯ ЕНИСЕЙСКОГО РАЙОНА</w:t>
      </w:r>
    </w:p>
    <w:p w:rsidR="00C54317" w:rsidRPr="00C54317" w:rsidRDefault="00C54317" w:rsidP="00C54317">
      <w:pPr>
        <w:suppressAutoHyphens w:val="0"/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C54317">
        <w:rPr>
          <w:rFonts w:eastAsiaTheme="minorHAnsi"/>
          <w:sz w:val="22"/>
          <w:szCs w:val="22"/>
          <w:lang w:eastAsia="en-US"/>
        </w:rPr>
        <w:t>Красноярского края</w:t>
      </w:r>
    </w:p>
    <w:p w:rsidR="00C54317" w:rsidRPr="00C54317" w:rsidRDefault="00C54317" w:rsidP="00C54317">
      <w:pPr>
        <w:suppressAutoHyphens w:val="0"/>
        <w:spacing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C54317">
        <w:rPr>
          <w:rFonts w:eastAsiaTheme="minorHAnsi"/>
          <w:sz w:val="36"/>
          <w:szCs w:val="36"/>
          <w:lang w:eastAsia="en-US"/>
        </w:rPr>
        <w:t>ПОСТАНОВЛЕНИЕ</w:t>
      </w:r>
    </w:p>
    <w:p w:rsidR="00C54317" w:rsidRPr="00C54317" w:rsidRDefault="00C54317" w:rsidP="00C54317">
      <w:pPr>
        <w:suppressAutoHyphens w:val="0"/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54317" w:rsidRPr="00C54317" w:rsidRDefault="00C54317" w:rsidP="00C54317">
      <w:pPr>
        <w:suppressAutoHyphens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C54317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3</w:t>
      </w:r>
      <w:r w:rsidRPr="00C54317">
        <w:rPr>
          <w:rFonts w:eastAsiaTheme="minorHAnsi"/>
          <w:sz w:val="28"/>
          <w:szCs w:val="28"/>
          <w:lang w:eastAsia="en-US"/>
        </w:rPr>
        <w:t>.0</w:t>
      </w:r>
      <w:r>
        <w:rPr>
          <w:rFonts w:eastAsiaTheme="minorHAnsi"/>
          <w:sz w:val="28"/>
          <w:szCs w:val="28"/>
          <w:lang w:eastAsia="en-US"/>
        </w:rPr>
        <w:t>9</w:t>
      </w:r>
      <w:r w:rsidRPr="00C54317">
        <w:rPr>
          <w:rFonts w:eastAsiaTheme="minorHAnsi"/>
          <w:sz w:val="28"/>
          <w:szCs w:val="28"/>
          <w:lang w:eastAsia="en-US"/>
        </w:rPr>
        <w:t>.2024</w:t>
      </w:r>
      <w:r w:rsidRPr="00C54317">
        <w:rPr>
          <w:rFonts w:eastAsiaTheme="minorHAnsi"/>
          <w:sz w:val="28"/>
          <w:szCs w:val="28"/>
          <w:lang w:eastAsia="en-US"/>
        </w:rPr>
        <w:tab/>
      </w:r>
      <w:r w:rsidRPr="00C54317">
        <w:rPr>
          <w:rFonts w:eastAsiaTheme="minorHAns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Theme="minorHAnsi"/>
          <w:sz w:val="28"/>
          <w:szCs w:val="28"/>
          <w:lang w:eastAsia="en-US"/>
        </w:rPr>
        <w:t>64</w:t>
      </w:r>
      <w:r w:rsidRPr="00C54317">
        <w:rPr>
          <w:rFonts w:eastAsiaTheme="minorHAnsi"/>
          <w:sz w:val="28"/>
          <w:szCs w:val="28"/>
          <w:lang w:eastAsia="en-US"/>
        </w:rPr>
        <w:t>4-п</w:t>
      </w:r>
    </w:p>
    <w:p w:rsidR="00604A7C" w:rsidRDefault="00604A7C" w:rsidP="00B5498F">
      <w:pPr>
        <w:jc w:val="both"/>
        <w:rPr>
          <w:sz w:val="28"/>
          <w:szCs w:val="28"/>
        </w:rPr>
      </w:pPr>
    </w:p>
    <w:p w:rsidR="00DD18AE" w:rsidRPr="009C249D" w:rsidRDefault="00DD18AE" w:rsidP="00B5498F">
      <w:pPr>
        <w:jc w:val="both"/>
        <w:rPr>
          <w:sz w:val="28"/>
          <w:szCs w:val="28"/>
        </w:rPr>
      </w:pPr>
      <w:r w:rsidRPr="009C249D">
        <w:rPr>
          <w:sz w:val="28"/>
          <w:szCs w:val="28"/>
        </w:rPr>
        <w:t xml:space="preserve">Об утверждении </w:t>
      </w:r>
      <w:r w:rsidR="00F00CBE">
        <w:rPr>
          <w:sz w:val="28"/>
          <w:szCs w:val="28"/>
        </w:rPr>
        <w:t xml:space="preserve">штатов работников пищеблоков  </w:t>
      </w:r>
      <w:r w:rsidR="000A5B42">
        <w:rPr>
          <w:sz w:val="28"/>
          <w:szCs w:val="28"/>
        </w:rPr>
        <w:t>общеобразовательных учреждени</w:t>
      </w:r>
      <w:r w:rsidR="00F00CBE">
        <w:rPr>
          <w:sz w:val="28"/>
          <w:szCs w:val="28"/>
        </w:rPr>
        <w:t>й</w:t>
      </w:r>
      <w:r w:rsidR="000A5B42">
        <w:rPr>
          <w:sz w:val="28"/>
          <w:szCs w:val="28"/>
        </w:rPr>
        <w:t xml:space="preserve"> </w:t>
      </w:r>
      <w:r w:rsidR="00DD106D">
        <w:rPr>
          <w:sz w:val="28"/>
          <w:szCs w:val="28"/>
        </w:rPr>
        <w:t>на 202</w:t>
      </w:r>
      <w:r w:rsidR="00E11A77">
        <w:rPr>
          <w:sz w:val="28"/>
          <w:szCs w:val="28"/>
        </w:rPr>
        <w:t>4</w:t>
      </w:r>
      <w:r w:rsidR="005C7C4D">
        <w:rPr>
          <w:sz w:val="28"/>
          <w:szCs w:val="28"/>
        </w:rPr>
        <w:t>-202</w:t>
      </w:r>
      <w:r w:rsidR="00E11A77">
        <w:rPr>
          <w:sz w:val="28"/>
          <w:szCs w:val="28"/>
        </w:rPr>
        <w:t>5</w:t>
      </w:r>
      <w:r w:rsidR="007B604F">
        <w:rPr>
          <w:sz w:val="28"/>
          <w:szCs w:val="28"/>
        </w:rPr>
        <w:t xml:space="preserve"> </w:t>
      </w:r>
      <w:r w:rsidR="002E1D7D">
        <w:rPr>
          <w:sz w:val="28"/>
          <w:szCs w:val="28"/>
        </w:rPr>
        <w:t>учебный год.</w:t>
      </w:r>
    </w:p>
    <w:p w:rsidR="009C249D" w:rsidRPr="009C249D" w:rsidRDefault="009C249D" w:rsidP="0059174C">
      <w:pPr>
        <w:ind w:firstLine="709"/>
        <w:jc w:val="both"/>
        <w:rPr>
          <w:sz w:val="28"/>
          <w:szCs w:val="28"/>
        </w:rPr>
      </w:pPr>
    </w:p>
    <w:p w:rsidR="009C249D" w:rsidRPr="0059174C" w:rsidRDefault="009C249D" w:rsidP="0059174C">
      <w:pPr>
        <w:ind w:firstLine="709"/>
        <w:jc w:val="both"/>
        <w:rPr>
          <w:sz w:val="28"/>
          <w:szCs w:val="28"/>
        </w:rPr>
      </w:pPr>
      <w:r w:rsidRPr="0059174C">
        <w:rPr>
          <w:sz w:val="28"/>
          <w:szCs w:val="28"/>
        </w:rPr>
        <w:t xml:space="preserve">В </w:t>
      </w:r>
      <w:r w:rsidR="000A5B42" w:rsidRPr="0059174C">
        <w:rPr>
          <w:sz w:val="28"/>
          <w:szCs w:val="28"/>
        </w:rPr>
        <w:t>соответствии</w:t>
      </w:r>
      <w:r w:rsidRPr="0059174C">
        <w:rPr>
          <w:sz w:val="28"/>
          <w:szCs w:val="28"/>
        </w:rPr>
        <w:t xml:space="preserve"> </w:t>
      </w:r>
      <w:r w:rsidR="000A5B42" w:rsidRPr="0059174C">
        <w:rPr>
          <w:sz w:val="28"/>
          <w:szCs w:val="28"/>
        </w:rPr>
        <w:t xml:space="preserve">со ст. 15 Закона РФ от 06.10.2003 №131-ФЗ «Об общих принципах организации местного самоуправления в  Российской Федерации», </w:t>
      </w:r>
      <w:r w:rsidRPr="0059174C">
        <w:rPr>
          <w:sz w:val="28"/>
          <w:szCs w:val="28"/>
        </w:rPr>
        <w:t>Законом Красноярского края от 26.06.2014 № 6-2519 «Об об</w:t>
      </w:r>
      <w:r w:rsidR="000A5B42" w:rsidRPr="0059174C">
        <w:rPr>
          <w:sz w:val="28"/>
          <w:szCs w:val="28"/>
        </w:rPr>
        <w:t xml:space="preserve">разовании </w:t>
      </w:r>
      <w:r w:rsidR="00604A7C">
        <w:rPr>
          <w:sz w:val="28"/>
          <w:szCs w:val="28"/>
        </w:rPr>
        <w:br/>
      </w:r>
      <w:r w:rsidR="000A5B42" w:rsidRPr="0059174C">
        <w:rPr>
          <w:sz w:val="28"/>
          <w:szCs w:val="28"/>
        </w:rPr>
        <w:t>в Красноярском крае»,</w:t>
      </w:r>
      <w:r w:rsidR="00F22F2C">
        <w:rPr>
          <w:sz w:val="28"/>
          <w:szCs w:val="28"/>
        </w:rPr>
        <w:t xml:space="preserve"> </w:t>
      </w:r>
      <w:r w:rsidRPr="0059174C">
        <w:rPr>
          <w:sz w:val="28"/>
          <w:szCs w:val="28"/>
        </w:rPr>
        <w:t>Устава Енисейского района,</w:t>
      </w:r>
      <w:r w:rsidR="000A5B42" w:rsidRPr="0059174C">
        <w:rPr>
          <w:sz w:val="28"/>
          <w:szCs w:val="28"/>
        </w:rPr>
        <w:t xml:space="preserve"> в целях совершенствования образовательного процесса и укрепления кадрового потенциала муниципальных образовательных учреждений,</w:t>
      </w:r>
      <w:r w:rsidRPr="0059174C">
        <w:rPr>
          <w:sz w:val="28"/>
          <w:szCs w:val="28"/>
        </w:rPr>
        <w:t xml:space="preserve"> ПОСТАНОВЛЯЮ:</w:t>
      </w:r>
    </w:p>
    <w:p w:rsidR="00DD18AE" w:rsidRPr="0059174C" w:rsidRDefault="00CE2E3B" w:rsidP="0059174C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9174C">
        <w:rPr>
          <w:sz w:val="28"/>
          <w:szCs w:val="28"/>
        </w:rPr>
        <w:t xml:space="preserve">Утвердить </w:t>
      </w:r>
      <w:r w:rsidR="00F00CBE">
        <w:rPr>
          <w:sz w:val="28"/>
          <w:szCs w:val="28"/>
        </w:rPr>
        <w:t>штаты работников пищеблоков общеобразовательных учреждений</w:t>
      </w:r>
      <w:r w:rsidR="00DD18AE" w:rsidRPr="0059174C">
        <w:rPr>
          <w:sz w:val="28"/>
          <w:szCs w:val="28"/>
        </w:rPr>
        <w:t xml:space="preserve"> </w:t>
      </w:r>
      <w:r w:rsidR="00F15FFE" w:rsidRPr="0059174C">
        <w:rPr>
          <w:sz w:val="28"/>
          <w:szCs w:val="28"/>
        </w:rPr>
        <w:t xml:space="preserve">Енисейского района </w:t>
      </w:r>
      <w:r w:rsidR="00DD106D">
        <w:rPr>
          <w:sz w:val="28"/>
          <w:szCs w:val="28"/>
        </w:rPr>
        <w:t>на 202</w:t>
      </w:r>
      <w:r w:rsidR="00E11A77">
        <w:rPr>
          <w:sz w:val="28"/>
          <w:szCs w:val="28"/>
        </w:rPr>
        <w:t>4-2025</w:t>
      </w:r>
      <w:r w:rsidR="00402E2A">
        <w:rPr>
          <w:sz w:val="28"/>
          <w:szCs w:val="28"/>
        </w:rPr>
        <w:t xml:space="preserve"> учебны</w:t>
      </w:r>
      <w:r w:rsidR="0072481C">
        <w:rPr>
          <w:sz w:val="28"/>
          <w:szCs w:val="28"/>
        </w:rPr>
        <w:t>й</w:t>
      </w:r>
      <w:r w:rsidR="00402E2A">
        <w:rPr>
          <w:sz w:val="28"/>
          <w:szCs w:val="28"/>
        </w:rPr>
        <w:t xml:space="preserve"> год </w:t>
      </w:r>
      <w:r w:rsidR="00DD18AE" w:rsidRPr="0059174C">
        <w:rPr>
          <w:sz w:val="28"/>
          <w:szCs w:val="28"/>
        </w:rPr>
        <w:t>согласно приложению №</w:t>
      </w:r>
      <w:r w:rsidR="009708C4" w:rsidRPr="0059174C">
        <w:rPr>
          <w:sz w:val="28"/>
          <w:szCs w:val="28"/>
        </w:rPr>
        <w:t xml:space="preserve"> </w:t>
      </w:r>
      <w:r w:rsidR="00604A7C">
        <w:rPr>
          <w:sz w:val="28"/>
          <w:szCs w:val="28"/>
        </w:rPr>
        <w:t>1</w:t>
      </w:r>
      <w:r w:rsidR="00C54317">
        <w:rPr>
          <w:sz w:val="28"/>
          <w:szCs w:val="28"/>
        </w:rPr>
        <w:t>.</w:t>
      </w:r>
    </w:p>
    <w:p w:rsidR="00DD18AE" w:rsidRPr="0059174C" w:rsidRDefault="00CE2E3B" w:rsidP="0059174C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9174C">
        <w:rPr>
          <w:sz w:val="28"/>
          <w:szCs w:val="28"/>
        </w:rPr>
        <w:t>Муниципальному казенному учреждению «</w:t>
      </w:r>
      <w:r w:rsidR="00DD18AE" w:rsidRPr="0059174C">
        <w:rPr>
          <w:sz w:val="28"/>
          <w:szCs w:val="28"/>
        </w:rPr>
        <w:t>Управлени</w:t>
      </w:r>
      <w:r w:rsidRPr="0059174C">
        <w:rPr>
          <w:sz w:val="28"/>
          <w:szCs w:val="28"/>
        </w:rPr>
        <w:t>е</w:t>
      </w:r>
      <w:r w:rsidR="00DD18AE" w:rsidRPr="0059174C">
        <w:rPr>
          <w:sz w:val="28"/>
          <w:szCs w:val="28"/>
        </w:rPr>
        <w:t xml:space="preserve"> образования Енисейского района</w:t>
      </w:r>
      <w:r w:rsidRPr="0059174C">
        <w:rPr>
          <w:sz w:val="28"/>
          <w:szCs w:val="28"/>
        </w:rPr>
        <w:t>»</w:t>
      </w:r>
      <w:r w:rsidR="00E11A77">
        <w:rPr>
          <w:sz w:val="28"/>
          <w:szCs w:val="28"/>
        </w:rPr>
        <w:t xml:space="preserve"> (Гуляева</w:t>
      </w:r>
      <w:r w:rsidR="00604A7C">
        <w:rPr>
          <w:sz w:val="28"/>
          <w:szCs w:val="28"/>
        </w:rPr>
        <w:t xml:space="preserve"> Е.В.</w:t>
      </w:r>
      <w:r w:rsidR="00E11A77">
        <w:rPr>
          <w:sz w:val="28"/>
          <w:szCs w:val="28"/>
        </w:rPr>
        <w:t xml:space="preserve">) </w:t>
      </w:r>
      <w:r w:rsidR="00DD18AE" w:rsidRPr="0059174C">
        <w:rPr>
          <w:sz w:val="28"/>
          <w:szCs w:val="28"/>
        </w:rPr>
        <w:t xml:space="preserve">провести необходимые организационно-штатные мероприятия, связанные с реализацией настоящего </w:t>
      </w:r>
      <w:r w:rsidR="009708C4" w:rsidRPr="0059174C">
        <w:rPr>
          <w:sz w:val="28"/>
          <w:szCs w:val="28"/>
        </w:rPr>
        <w:t>постановления</w:t>
      </w:r>
      <w:r w:rsidR="00C54317">
        <w:rPr>
          <w:sz w:val="28"/>
          <w:szCs w:val="28"/>
        </w:rPr>
        <w:t>.</w:t>
      </w:r>
    </w:p>
    <w:p w:rsidR="00DD18AE" w:rsidRDefault="00DD18AE" w:rsidP="0059174C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9174C">
        <w:rPr>
          <w:sz w:val="28"/>
          <w:szCs w:val="28"/>
        </w:rPr>
        <w:t>Финансовому управлению администрации Енисейского района (</w:t>
      </w:r>
      <w:proofErr w:type="spellStart"/>
      <w:r w:rsidRPr="0059174C">
        <w:rPr>
          <w:sz w:val="28"/>
          <w:szCs w:val="28"/>
        </w:rPr>
        <w:t>Яричина</w:t>
      </w:r>
      <w:proofErr w:type="spellEnd"/>
      <w:r w:rsidR="00604A7C">
        <w:rPr>
          <w:sz w:val="28"/>
          <w:szCs w:val="28"/>
        </w:rPr>
        <w:t xml:space="preserve"> Т.А.</w:t>
      </w:r>
      <w:r w:rsidRPr="0059174C">
        <w:rPr>
          <w:sz w:val="28"/>
          <w:szCs w:val="28"/>
        </w:rPr>
        <w:t>) предусмотреть</w:t>
      </w:r>
      <w:r w:rsidR="000A5B42" w:rsidRPr="0059174C">
        <w:rPr>
          <w:sz w:val="28"/>
          <w:szCs w:val="28"/>
        </w:rPr>
        <w:t xml:space="preserve"> </w:t>
      </w:r>
      <w:r w:rsidR="00766E27">
        <w:rPr>
          <w:sz w:val="28"/>
          <w:szCs w:val="28"/>
        </w:rPr>
        <w:t>финансирование</w:t>
      </w:r>
      <w:r w:rsidR="00C54317">
        <w:rPr>
          <w:sz w:val="28"/>
          <w:szCs w:val="28"/>
        </w:rPr>
        <w:t xml:space="preserve"> в рамках утвержденного бюджета.</w:t>
      </w:r>
    </w:p>
    <w:p w:rsidR="007B604F" w:rsidRPr="00AF43A0" w:rsidRDefault="00981612" w:rsidP="007B604F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43A0">
        <w:rPr>
          <w:sz w:val="28"/>
          <w:szCs w:val="28"/>
        </w:rPr>
        <w:t>Признать утратившим силу п</w:t>
      </w:r>
      <w:r w:rsidR="007B604F" w:rsidRPr="00AF43A0">
        <w:rPr>
          <w:sz w:val="28"/>
          <w:szCs w:val="28"/>
        </w:rPr>
        <w:t>остановление админи</w:t>
      </w:r>
      <w:r w:rsidR="00F22F2C" w:rsidRPr="00AF43A0">
        <w:rPr>
          <w:sz w:val="28"/>
          <w:szCs w:val="28"/>
        </w:rPr>
        <w:t>стра</w:t>
      </w:r>
      <w:r w:rsidR="00E11A77">
        <w:rPr>
          <w:sz w:val="28"/>
          <w:szCs w:val="28"/>
        </w:rPr>
        <w:t xml:space="preserve">ции Енисейского района  от 22.09.2023 № 699-п </w:t>
      </w:r>
      <w:r w:rsidR="007B604F" w:rsidRPr="00AF43A0">
        <w:rPr>
          <w:sz w:val="28"/>
          <w:szCs w:val="28"/>
        </w:rPr>
        <w:t>«Об утверждении штатов работников пищеблоков при общеобразовательных учреж</w:t>
      </w:r>
      <w:r w:rsidR="00E11A77">
        <w:rPr>
          <w:sz w:val="28"/>
          <w:szCs w:val="28"/>
        </w:rPr>
        <w:t>дениях на 2023-2024</w:t>
      </w:r>
      <w:r w:rsidR="007B604F" w:rsidRPr="00AF43A0">
        <w:rPr>
          <w:sz w:val="28"/>
          <w:szCs w:val="28"/>
        </w:rPr>
        <w:t>учеб</w:t>
      </w:r>
      <w:r w:rsidRPr="00AF43A0">
        <w:rPr>
          <w:sz w:val="28"/>
          <w:szCs w:val="28"/>
        </w:rPr>
        <w:t>ный год»</w:t>
      </w:r>
      <w:r w:rsidR="00C54317">
        <w:rPr>
          <w:sz w:val="28"/>
          <w:szCs w:val="28"/>
        </w:rPr>
        <w:t>.</w:t>
      </w:r>
    </w:p>
    <w:p w:rsidR="00DD18AE" w:rsidRPr="0059174C" w:rsidRDefault="007B604F" w:rsidP="005917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D18AE" w:rsidRPr="0059174C">
        <w:rPr>
          <w:sz w:val="28"/>
          <w:szCs w:val="28"/>
        </w:rPr>
        <w:t xml:space="preserve">. </w:t>
      </w:r>
      <w:proofErr w:type="gramStart"/>
      <w:r w:rsidR="0059174C" w:rsidRPr="0059174C">
        <w:rPr>
          <w:sz w:val="28"/>
          <w:szCs w:val="28"/>
        </w:rPr>
        <w:t>Контроль за</w:t>
      </w:r>
      <w:proofErr w:type="gramEnd"/>
      <w:r w:rsidR="0059174C" w:rsidRPr="0059174C">
        <w:rPr>
          <w:sz w:val="28"/>
          <w:szCs w:val="28"/>
        </w:rPr>
        <w:t xml:space="preserve"> исполнением постанов</w:t>
      </w:r>
      <w:r w:rsidR="00F22F2C">
        <w:rPr>
          <w:sz w:val="28"/>
          <w:szCs w:val="28"/>
        </w:rPr>
        <w:t>ления возложить на заместителя Г</w:t>
      </w:r>
      <w:r w:rsidR="0059174C" w:rsidRPr="0059174C">
        <w:rPr>
          <w:sz w:val="28"/>
          <w:szCs w:val="28"/>
        </w:rPr>
        <w:t>лавы района по социальной сфере</w:t>
      </w:r>
      <w:r w:rsidR="00604A7C">
        <w:rPr>
          <w:sz w:val="28"/>
          <w:szCs w:val="28"/>
        </w:rPr>
        <w:t xml:space="preserve"> </w:t>
      </w:r>
      <w:proofErr w:type="spellStart"/>
      <w:r w:rsidR="00604A7C">
        <w:rPr>
          <w:sz w:val="28"/>
          <w:szCs w:val="28"/>
        </w:rPr>
        <w:t>Пистер</w:t>
      </w:r>
      <w:proofErr w:type="spellEnd"/>
      <w:r w:rsidR="00604A7C">
        <w:rPr>
          <w:sz w:val="28"/>
          <w:szCs w:val="28"/>
        </w:rPr>
        <w:t xml:space="preserve"> В.А</w:t>
      </w:r>
      <w:r w:rsidR="00C54317">
        <w:rPr>
          <w:sz w:val="28"/>
          <w:szCs w:val="28"/>
        </w:rPr>
        <w:t>.</w:t>
      </w:r>
    </w:p>
    <w:p w:rsidR="00555D19" w:rsidRPr="00555D19" w:rsidRDefault="007B604F" w:rsidP="00555D19">
      <w:pPr>
        <w:ind w:firstLine="709"/>
        <w:jc w:val="both"/>
        <w:rPr>
          <w:sz w:val="28"/>
          <w:szCs w:val="28"/>
        </w:rPr>
      </w:pPr>
      <w:r w:rsidRPr="00AC0A09">
        <w:rPr>
          <w:sz w:val="28"/>
          <w:szCs w:val="28"/>
        </w:rPr>
        <w:t>6</w:t>
      </w:r>
      <w:r w:rsidR="00555D19" w:rsidRPr="00AC0A09">
        <w:rPr>
          <w:sz w:val="28"/>
          <w:szCs w:val="28"/>
        </w:rPr>
        <w:t>.</w:t>
      </w:r>
      <w:r w:rsidR="0059174C" w:rsidRPr="00AC0A09">
        <w:t xml:space="preserve"> </w:t>
      </w:r>
      <w:r w:rsidR="00555D19" w:rsidRPr="00AC0A09">
        <w:rPr>
          <w:sz w:val="28"/>
          <w:szCs w:val="28"/>
        </w:rPr>
        <w:t xml:space="preserve">Постановление вступает в </w:t>
      </w:r>
      <w:r w:rsidR="00683D04" w:rsidRPr="00AC0A09">
        <w:rPr>
          <w:sz w:val="28"/>
          <w:szCs w:val="28"/>
        </w:rPr>
        <w:t>с</w:t>
      </w:r>
      <w:r w:rsidRPr="00AC0A09">
        <w:rPr>
          <w:sz w:val="28"/>
          <w:szCs w:val="28"/>
        </w:rPr>
        <w:t xml:space="preserve">илу </w:t>
      </w:r>
      <w:r w:rsidR="00602647">
        <w:rPr>
          <w:sz w:val="28"/>
          <w:szCs w:val="28"/>
        </w:rPr>
        <w:t>после</w:t>
      </w:r>
      <w:r w:rsidR="00683D04" w:rsidRPr="00AC0A09">
        <w:rPr>
          <w:sz w:val="28"/>
          <w:szCs w:val="28"/>
        </w:rPr>
        <w:t xml:space="preserve"> официального опубликования (обнародования)</w:t>
      </w:r>
      <w:r w:rsidR="00C54317">
        <w:rPr>
          <w:sz w:val="28"/>
          <w:szCs w:val="28"/>
        </w:rPr>
        <w:t>,</w:t>
      </w:r>
      <w:bookmarkStart w:id="0" w:name="_GoBack"/>
      <w:bookmarkEnd w:id="0"/>
      <w:r w:rsidR="00555D19" w:rsidRPr="00AC0A09">
        <w:rPr>
          <w:sz w:val="28"/>
          <w:szCs w:val="28"/>
        </w:rPr>
        <w:t xml:space="preserve"> подлежит размещению на </w:t>
      </w:r>
      <w:r w:rsidR="00C54317">
        <w:rPr>
          <w:sz w:val="28"/>
          <w:szCs w:val="28"/>
        </w:rPr>
        <w:t xml:space="preserve">официальном </w:t>
      </w:r>
      <w:r w:rsidR="00555D19" w:rsidRPr="00AC0A09">
        <w:rPr>
          <w:sz w:val="28"/>
          <w:szCs w:val="28"/>
        </w:rPr>
        <w:t>информационном Интернет-сайте Енисей</w:t>
      </w:r>
      <w:r w:rsidRPr="00AC0A09">
        <w:rPr>
          <w:sz w:val="28"/>
          <w:szCs w:val="28"/>
        </w:rPr>
        <w:t>ского района Красноярского края и распростра</w:t>
      </w:r>
      <w:r w:rsidR="008246FA" w:rsidRPr="00AC0A09">
        <w:rPr>
          <w:sz w:val="28"/>
          <w:szCs w:val="28"/>
        </w:rPr>
        <w:t xml:space="preserve">няется </w:t>
      </w:r>
      <w:r w:rsidR="00604A7C">
        <w:rPr>
          <w:sz w:val="28"/>
          <w:szCs w:val="28"/>
        </w:rPr>
        <w:br/>
      </w:r>
      <w:r w:rsidR="008246FA" w:rsidRPr="00AC0A09">
        <w:rPr>
          <w:sz w:val="28"/>
          <w:szCs w:val="28"/>
        </w:rPr>
        <w:t>на правоотношения с 01.09</w:t>
      </w:r>
      <w:r w:rsidR="00E11A77">
        <w:rPr>
          <w:sz w:val="28"/>
          <w:szCs w:val="28"/>
        </w:rPr>
        <w:t>.2024</w:t>
      </w:r>
      <w:r w:rsidRPr="00AC0A09">
        <w:rPr>
          <w:sz w:val="28"/>
          <w:szCs w:val="28"/>
        </w:rPr>
        <w:t xml:space="preserve"> года.</w:t>
      </w:r>
    </w:p>
    <w:p w:rsidR="00DD18AE" w:rsidRPr="009C249D" w:rsidRDefault="00DD18AE">
      <w:pPr>
        <w:jc w:val="both"/>
        <w:rPr>
          <w:sz w:val="28"/>
          <w:szCs w:val="28"/>
        </w:rPr>
      </w:pPr>
    </w:p>
    <w:p w:rsidR="00DD106D" w:rsidRDefault="00DD106D">
      <w:pPr>
        <w:jc w:val="both"/>
        <w:rPr>
          <w:sz w:val="28"/>
          <w:szCs w:val="28"/>
        </w:rPr>
      </w:pPr>
    </w:p>
    <w:p w:rsidR="00FC4FEE" w:rsidRPr="009C249D" w:rsidRDefault="00DD106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C4FEE">
        <w:rPr>
          <w:sz w:val="28"/>
          <w:szCs w:val="28"/>
        </w:rPr>
        <w:t xml:space="preserve"> райо</w:t>
      </w:r>
      <w:r>
        <w:rPr>
          <w:sz w:val="28"/>
          <w:szCs w:val="28"/>
        </w:rPr>
        <w:t>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А.В. Кулешов</w:t>
      </w:r>
    </w:p>
    <w:p w:rsidR="00D91E2C" w:rsidRDefault="00D91E2C" w:rsidP="0059174C">
      <w:pPr>
        <w:ind w:left="5103"/>
        <w:jc w:val="both"/>
        <w:rPr>
          <w:sz w:val="28"/>
          <w:szCs w:val="28"/>
        </w:rPr>
        <w:sectPr w:rsidR="00D91E2C" w:rsidSect="00BC2DD8">
          <w:pgSz w:w="11906" w:h="16838"/>
          <w:pgMar w:top="238" w:right="851" w:bottom="709" w:left="1418" w:header="720" w:footer="720" w:gutter="0"/>
          <w:cols w:space="720"/>
          <w:docGrid w:linePitch="326"/>
        </w:sectPr>
      </w:pPr>
    </w:p>
    <w:p w:rsidR="00F22F2C" w:rsidRPr="00FD7222" w:rsidRDefault="00F22F2C" w:rsidP="00FD7222">
      <w:pPr>
        <w:rPr>
          <w:b/>
          <w:sz w:val="26"/>
          <w:szCs w:val="26"/>
        </w:rPr>
      </w:pPr>
    </w:p>
    <w:p w:rsidR="00F22F2C" w:rsidRPr="00604A7C" w:rsidRDefault="00F22F2C" w:rsidP="00604A7C">
      <w:pPr>
        <w:tabs>
          <w:tab w:val="left" w:pos="12474"/>
        </w:tabs>
        <w:ind w:left="11328"/>
        <w:rPr>
          <w:sz w:val="22"/>
          <w:szCs w:val="20"/>
        </w:rPr>
      </w:pPr>
      <w:r w:rsidRPr="00604A7C">
        <w:rPr>
          <w:sz w:val="22"/>
          <w:szCs w:val="20"/>
        </w:rPr>
        <w:t xml:space="preserve">Приложение  к постановлению </w:t>
      </w:r>
      <w:r w:rsidR="00604A7C">
        <w:rPr>
          <w:sz w:val="22"/>
          <w:szCs w:val="20"/>
        </w:rPr>
        <w:br/>
      </w:r>
      <w:r w:rsidRPr="00604A7C">
        <w:rPr>
          <w:sz w:val="22"/>
          <w:szCs w:val="20"/>
        </w:rPr>
        <w:t>администрации</w:t>
      </w:r>
      <w:r w:rsidR="00604A7C">
        <w:rPr>
          <w:sz w:val="22"/>
          <w:szCs w:val="20"/>
        </w:rPr>
        <w:t xml:space="preserve"> </w:t>
      </w:r>
      <w:r w:rsidRPr="00604A7C">
        <w:rPr>
          <w:sz w:val="22"/>
          <w:szCs w:val="20"/>
        </w:rPr>
        <w:t xml:space="preserve">Енисейского района </w:t>
      </w:r>
    </w:p>
    <w:p w:rsidR="00F22F2C" w:rsidRPr="00F22F2C" w:rsidRDefault="00F22F2C" w:rsidP="00604A7C">
      <w:pPr>
        <w:tabs>
          <w:tab w:val="left" w:pos="12474"/>
        </w:tabs>
        <w:ind w:left="11328"/>
        <w:rPr>
          <w:sz w:val="20"/>
          <w:szCs w:val="20"/>
        </w:rPr>
      </w:pPr>
      <w:r w:rsidRPr="00604A7C">
        <w:rPr>
          <w:sz w:val="22"/>
          <w:szCs w:val="20"/>
        </w:rPr>
        <w:t xml:space="preserve">от  </w:t>
      </w:r>
      <w:r w:rsidR="00E11A77" w:rsidRPr="00604A7C">
        <w:rPr>
          <w:sz w:val="22"/>
          <w:szCs w:val="20"/>
        </w:rPr>
        <w:t xml:space="preserve">   .     .2024 </w:t>
      </w:r>
      <w:r w:rsidR="00CE59AC" w:rsidRPr="00604A7C">
        <w:rPr>
          <w:sz w:val="22"/>
          <w:szCs w:val="20"/>
        </w:rPr>
        <w:t xml:space="preserve">  </w:t>
      </w:r>
      <w:r w:rsidRPr="00604A7C">
        <w:rPr>
          <w:sz w:val="22"/>
          <w:szCs w:val="20"/>
        </w:rPr>
        <w:t xml:space="preserve">№  </w:t>
      </w:r>
    </w:p>
    <w:p w:rsidR="00F22F2C" w:rsidRPr="00F22F2C" w:rsidRDefault="00F22F2C" w:rsidP="00F22F2C">
      <w:pPr>
        <w:rPr>
          <w:sz w:val="20"/>
          <w:szCs w:val="20"/>
        </w:rPr>
      </w:pPr>
    </w:p>
    <w:p w:rsidR="00F22F2C" w:rsidRPr="00F22F2C" w:rsidRDefault="00F00CBE" w:rsidP="00F22F2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Штаты работников пищеблоков </w:t>
      </w:r>
      <w:r w:rsidR="00F22F2C" w:rsidRPr="00F22F2C">
        <w:rPr>
          <w:sz w:val="20"/>
          <w:szCs w:val="20"/>
        </w:rPr>
        <w:t xml:space="preserve"> общеобразовательных учрежд</w:t>
      </w:r>
      <w:r>
        <w:rPr>
          <w:sz w:val="20"/>
          <w:szCs w:val="20"/>
        </w:rPr>
        <w:t xml:space="preserve">ений </w:t>
      </w:r>
      <w:r w:rsidR="00E11A77">
        <w:rPr>
          <w:sz w:val="20"/>
          <w:szCs w:val="20"/>
        </w:rPr>
        <w:t xml:space="preserve"> Енисейского района на 2024-2025</w:t>
      </w:r>
      <w:r w:rsidR="00F22F2C" w:rsidRPr="00F22F2C">
        <w:rPr>
          <w:sz w:val="20"/>
          <w:szCs w:val="20"/>
        </w:rPr>
        <w:t xml:space="preserve"> учебный год</w:t>
      </w:r>
    </w:p>
    <w:p w:rsidR="00F22F2C" w:rsidRPr="00F22F2C" w:rsidRDefault="00F22F2C" w:rsidP="00F22F2C">
      <w:pPr>
        <w:rPr>
          <w:sz w:val="20"/>
          <w:szCs w:val="20"/>
        </w:rPr>
      </w:pPr>
    </w:p>
    <w:tbl>
      <w:tblPr>
        <w:tblW w:w="15272" w:type="dxa"/>
        <w:tblInd w:w="996" w:type="dxa"/>
        <w:tblLook w:val="04A0" w:firstRow="1" w:lastRow="0" w:firstColumn="1" w:lastColumn="0" w:noHBand="0" w:noVBand="1"/>
      </w:tblPr>
      <w:tblGrid>
        <w:gridCol w:w="3701"/>
        <w:gridCol w:w="1360"/>
        <w:gridCol w:w="560"/>
        <w:gridCol w:w="720"/>
        <w:gridCol w:w="960"/>
        <w:gridCol w:w="580"/>
        <w:gridCol w:w="960"/>
        <w:gridCol w:w="960"/>
        <w:gridCol w:w="137"/>
        <w:gridCol w:w="823"/>
        <w:gridCol w:w="960"/>
        <w:gridCol w:w="1415"/>
        <w:gridCol w:w="2136"/>
      </w:tblGrid>
      <w:tr w:rsidR="00CC16EE" w:rsidRPr="00F22F2C" w:rsidTr="00CA3915">
        <w:trPr>
          <w:trHeight w:val="46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Наименование ОУ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Количество учащихся получающих: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сменность занятий</w:t>
            </w:r>
          </w:p>
        </w:tc>
        <w:tc>
          <w:tcPr>
            <w:tcW w:w="7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Численность штатных единиц</w:t>
            </w:r>
          </w:p>
        </w:tc>
      </w:tr>
      <w:tr w:rsidR="00CC16EE" w:rsidRPr="00F22F2C" w:rsidTr="00CA3915">
        <w:trPr>
          <w:trHeight w:val="30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горячий завтрак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горячий обед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филиал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шеф-повар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повар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22F2C">
              <w:rPr>
                <w:sz w:val="20"/>
                <w:szCs w:val="20"/>
              </w:rPr>
              <w:t>подсоб-ный</w:t>
            </w:r>
            <w:proofErr w:type="spellEnd"/>
            <w:proofErr w:type="gramEnd"/>
            <w:r w:rsidRPr="00F22F2C">
              <w:rPr>
                <w:sz w:val="20"/>
                <w:szCs w:val="20"/>
              </w:rPr>
              <w:t xml:space="preserve"> рабочий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кладовщик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CC16EE" w:rsidRPr="00F22F2C" w:rsidTr="00CA3915">
        <w:trPr>
          <w:trHeight w:val="30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ПКГ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 xml:space="preserve">ПКГ 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</w:tr>
      <w:tr w:rsidR="00CC16EE" w:rsidRPr="00F22F2C" w:rsidTr="00CA3915">
        <w:trPr>
          <w:trHeight w:val="30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II уровня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I уровня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</w:tr>
      <w:tr w:rsidR="00CC16EE" w:rsidRPr="00F22F2C" w:rsidTr="00CA3915">
        <w:trPr>
          <w:trHeight w:val="30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квалификационный уровень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</w:tr>
      <w:tr w:rsidR="00CC16EE" w:rsidRPr="00F22F2C" w:rsidTr="00CA3915">
        <w:trPr>
          <w:trHeight w:val="30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b/>
                <w:bCs/>
                <w:sz w:val="20"/>
                <w:szCs w:val="20"/>
              </w:rPr>
            </w:pPr>
            <w:r w:rsidRPr="00F22F2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b/>
                <w:bCs/>
                <w:sz w:val="20"/>
                <w:szCs w:val="20"/>
              </w:rPr>
            </w:pPr>
            <w:r w:rsidRPr="00F22F2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b/>
                <w:bCs/>
                <w:sz w:val="20"/>
                <w:szCs w:val="20"/>
              </w:rPr>
            </w:pPr>
            <w:r w:rsidRPr="00F22F2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</w:tr>
      <w:tr w:rsidR="00CC16EE" w:rsidRPr="00F22F2C" w:rsidTr="00CA391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 xml:space="preserve">МБОУ </w:t>
            </w:r>
            <w:proofErr w:type="spellStart"/>
            <w:r w:rsidRPr="00F22F2C">
              <w:rPr>
                <w:sz w:val="20"/>
                <w:szCs w:val="20"/>
              </w:rPr>
              <w:t>Абалаковская</w:t>
            </w:r>
            <w:proofErr w:type="spellEnd"/>
            <w:r w:rsidRPr="00F22F2C">
              <w:rPr>
                <w:sz w:val="20"/>
                <w:szCs w:val="20"/>
              </w:rPr>
              <w:t xml:space="preserve">  СОШ №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AC0A60" w:rsidRDefault="00C57DDF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AC0A60" w:rsidRDefault="00705C00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5145DB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5A2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F00CBE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  <w:r w:rsidR="00BD11CB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1C1DD9" w:rsidRDefault="00F00CBE" w:rsidP="001E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5,75</w:t>
            </w:r>
          </w:p>
        </w:tc>
      </w:tr>
      <w:tr w:rsidR="00CC16EE" w:rsidRPr="00F22F2C" w:rsidTr="00CA3915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 xml:space="preserve">Филиал МБОУ </w:t>
            </w:r>
            <w:proofErr w:type="spellStart"/>
            <w:r w:rsidRPr="00CA5036">
              <w:rPr>
                <w:sz w:val="20"/>
                <w:szCs w:val="20"/>
              </w:rPr>
              <w:t>Абалаковской</w:t>
            </w:r>
            <w:proofErr w:type="spellEnd"/>
            <w:r w:rsidRPr="00CA5036">
              <w:rPr>
                <w:sz w:val="20"/>
                <w:szCs w:val="20"/>
              </w:rPr>
              <w:t xml:space="preserve"> СОШ № 1 «Основная общеобразовательная школа пос. </w:t>
            </w:r>
            <w:proofErr w:type="spellStart"/>
            <w:r w:rsidRPr="00CA5036">
              <w:rPr>
                <w:sz w:val="20"/>
                <w:szCs w:val="20"/>
              </w:rPr>
              <w:t>Абалаково</w:t>
            </w:r>
            <w:proofErr w:type="spellEnd"/>
            <w:r w:rsidRPr="00CA503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FF3E0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AE4843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0,5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AE4843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0,25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0,25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CA5036" w:rsidRDefault="00AE4843" w:rsidP="001E745F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</w:tr>
      <w:tr w:rsidR="00CC16EE" w:rsidRPr="00F22F2C" w:rsidTr="00CA391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 xml:space="preserve">МБОУ </w:t>
            </w:r>
            <w:proofErr w:type="spellStart"/>
            <w:r w:rsidRPr="00CA5036">
              <w:rPr>
                <w:sz w:val="20"/>
                <w:szCs w:val="20"/>
              </w:rPr>
              <w:t>Верхнепашинская</w:t>
            </w:r>
            <w:proofErr w:type="spellEnd"/>
            <w:r w:rsidRPr="00CA5036">
              <w:rPr>
                <w:sz w:val="20"/>
                <w:szCs w:val="20"/>
              </w:rPr>
              <w:t xml:space="preserve"> СОШ №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FF3E0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367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FF3E0E" w:rsidP="0040794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b/>
                <w:sz w:val="20"/>
                <w:szCs w:val="20"/>
              </w:rPr>
            </w:pPr>
            <w:r w:rsidRPr="00CA503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5145DB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1</w:t>
            </w:r>
            <w:r w:rsidR="00C43172">
              <w:rPr>
                <w:sz w:val="20"/>
                <w:szCs w:val="20"/>
              </w:rPr>
              <w:t>,25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D26486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3B1F59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CA5036" w:rsidRDefault="00C43172" w:rsidP="001E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</w:p>
        </w:tc>
      </w:tr>
      <w:tr w:rsidR="00CC16EE" w:rsidRPr="00F22F2C" w:rsidTr="00CA391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МБОУ Высокогорская СОШ № 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957FF8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957FF8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AE4843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0,5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0,5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CA5036" w:rsidRDefault="00AE4843" w:rsidP="001E745F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3</w:t>
            </w:r>
          </w:p>
        </w:tc>
      </w:tr>
      <w:tr w:rsidR="00CC16EE" w:rsidRPr="00F22F2C" w:rsidTr="00CA3915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Филиал МБОУ Высокогорская СОШ № 7 «Основная общеобразовательная школа с. Городище»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957FF8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AE4843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0,5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CA5036" w:rsidRDefault="00CC16EE" w:rsidP="001E745F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  <w:r w:rsidR="00AE4843" w:rsidRPr="00CA5036">
              <w:rPr>
                <w:sz w:val="20"/>
                <w:szCs w:val="20"/>
              </w:rPr>
              <w:t>,5</w:t>
            </w:r>
          </w:p>
        </w:tc>
      </w:tr>
      <w:tr w:rsidR="00CC16EE" w:rsidRPr="00F22F2C" w:rsidTr="00CA391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 xml:space="preserve">МБОУ </w:t>
            </w:r>
            <w:proofErr w:type="spellStart"/>
            <w:r w:rsidRPr="00CA5036">
              <w:rPr>
                <w:sz w:val="20"/>
                <w:szCs w:val="20"/>
              </w:rPr>
              <w:t>Кривлякская</w:t>
            </w:r>
            <w:proofErr w:type="spellEnd"/>
            <w:r w:rsidRPr="00CA5036">
              <w:rPr>
                <w:sz w:val="20"/>
                <w:szCs w:val="20"/>
              </w:rPr>
              <w:t xml:space="preserve"> СОШ № 3 имени И.А. Высотина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FF3E0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AC0A60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3B1F59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0,5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CA5036" w:rsidRDefault="003B1F59" w:rsidP="001E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C16EE" w:rsidRPr="00F22F2C" w:rsidTr="00CA391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МБОУ Майская СОШ № 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D033D2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D033D2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3B1F59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0,5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CA5036" w:rsidRDefault="00CC16EE" w:rsidP="001E745F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2</w:t>
            </w:r>
            <w:r w:rsidR="003B1F59">
              <w:rPr>
                <w:sz w:val="20"/>
                <w:szCs w:val="20"/>
              </w:rPr>
              <w:t>.25</w:t>
            </w:r>
            <w:r w:rsidR="00146417">
              <w:rPr>
                <w:sz w:val="20"/>
                <w:szCs w:val="20"/>
              </w:rPr>
              <w:t xml:space="preserve"> </w:t>
            </w:r>
          </w:p>
        </w:tc>
      </w:tr>
      <w:tr w:rsidR="00CC16EE" w:rsidRPr="00F22F2C" w:rsidTr="00CA391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 xml:space="preserve">МБОУ </w:t>
            </w:r>
            <w:proofErr w:type="spellStart"/>
            <w:r w:rsidRPr="00CA5036">
              <w:rPr>
                <w:sz w:val="20"/>
                <w:szCs w:val="20"/>
              </w:rPr>
              <w:t>Новоназимовская</w:t>
            </w:r>
            <w:proofErr w:type="spellEnd"/>
            <w:r w:rsidRPr="00CA5036">
              <w:rPr>
                <w:sz w:val="20"/>
                <w:szCs w:val="20"/>
              </w:rPr>
              <w:t xml:space="preserve"> СОШ №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1E78B1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A21B6B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1A78B4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0,5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CA5036" w:rsidRDefault="00CC16EE" w:rsidP="001E745F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2,5</w:t>
            </w:r>
          </w:p>
        </w:tc>
      </w:tr>
      <w:tr w:rsidR="00C43172" w:rsidRPr="00F22F2C" w:rsidTr="00CA391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A5036" w:rsidRDefault="00C43172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Филиал МБОУ </w:t>
            </w:r>
            <w:proofErr w:type="spellStart"/>
            <w:r>
              <w:rPr>
                <w:sz w:val="20"/>
                <w:szCs w:val="20"/>
              </w:rPr>
              <w:t>Новоназимовская</w:t>
            </w:r>
            <w:proofErr w:type="spellEnd"/>
            <w:r>
              <w:rPr>
                <w:sz w:val="20"/>
                <w:szCs w:val="20"/>
              </w:rPr>
              <w:t xml:space="preserve"> СОШ № 4 «НОШ д. </w:t>
            </w:r>
            <w:proofErr w:type="spellStart"/>
            <w:r>
              <w:rPr>
                <w:sz w:val="20"/>
                <w:szCs w:val="20"/>
              </w:rPr>
              <w:t>Колмогорово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A5036" w:rsidRDefault="00C43172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A5036" w:rsidRDefault="00C43172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A5036" w:rsidRDefault="00C43172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A5036" w:rsidRDefault="00C43172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A5036" w:rsidRDefault="00C43172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Default="00C43172" w:rsidP="00F22F2C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A5036" w:rsidRDefault="00C43172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A5036" w:rsidRDefault="00C43172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A5036" w:rsidRDefault="00C43172" w:rsidP="00F22F2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A5036" w:rsidRDefault="00C43172" w:rsidP="00F22F2C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43172" w:rsidRDefault="00C43172" w:rsidP="001E745F">
            <w:pPr>
              <w:rPr>
                <w:sz w:val="20"/>
                <w:szCs w:val="20"/>
                <w:highlight w:val="yellow"/>
              </w:rPr>
            </w:pPr>
            <w:r w:rsidRPr="00FD1B22">
              <w:rPr>
                <w:sz w:val="20"/>
                <w:szCs w:val="20"/>
              </w:rPr>
              <w:t>0,5</w:t>
            </w:r>
            <w:r w:rsidR="00FD1B22">
              <w:rPr>
                <w:sz w:val="20"/>
                <w:szCs w:val="20"/>
              </w:rPr>
              <w:t>**</w:t>
            </w:r>
          </w:p>
        </w:tc>
      </w:tr>
      <w:tr w:rsidR="00CC16EE" w:rsidRPr="00F22F2C" w:rsidTr="00CA391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819BF" w:rsidRDefault="00CC16EE" w:rsidP="00F22F2C">
            <w:pPr>
              <w:rPr>
                <w:sz w:val="20"/>
                <w:szCs w:val="20"/>
              </w:rPr>
            </w:pPr>
            <w:r w:rsidRPr="00F819BF">
              <w:rPr>
                <w:sz w:val="20"/>
                <w:szCs w:val="20"/>
              </w:rPr>
              <w:t xml:space="preserve">МБОУ </w:t>
            </w:r>
            <w:proofErr w:type="spellStart"/>
            <w:r w:rsidRPr="00F819BF">
              <w:rPr>
                <w:sz w:val="20"/>
                <w:szCs w:val="20"/>
              </w:rPr>
              <w:t>Новокаргинская</w:t>
            </w:r>
            <w:proofErr w:type="spellEnd"/>
            <w:r w:rsidRPr="00F819BF">
              <w:rPr>
                <w:sz w:val="20"/>
                <w:szCs w:val="20"/>
              </w:rPr>
              <w:t xml:space="preserve"> СОШ № 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819BF" w:rsidRDefault="00FF3E0E" w:rsidP="00F22F2C">
            <w:pPr>
              <w:rPr>
                <w:sz w:val="20"/>
                <w:szCs w:val="20"/>
              </w:rPr>
            </w:pPr>
            <w:r w:rsidRPr="00F819BF">
              <w:rPr>
                <w:sz w:val="20"/>
                <w:szCs w:val="20"/>
              </w:rPr>
              <w:t>113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819BF" w:rsidRDefault="00FF3E0E" w:rsidP="00F22F2C">
            <w:pPr>
              <w:rPr>
                <w:sz w:val="20"/>
                <w:szCs w:val="20"/>
              </w:rPr>
            </w:pPr>
            <w:r w:rsidRPr="00F819BF">
              <w:rPr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819BF" w:rsidRDefault="00CC16EE" w:rsidP="00F22F2C">
            <w:pPr>
              <w:rPr>
                <w:sz w:val="20"/>
                <w:szCs w:val="20"/>
              </w:rPr>
            </w:pPr>
            <w:r w:rsidRPr="00F819B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819BF" w:rsidRDefault="00CC16EE" w:rsidP="00F22F2C">
            <w:pPr>
              <w:rPr>
                <w:sz w:val="20"/>
                <w:szCs w:val="20"/>
              </w:rPr>
            </w:pPr>
            <w:r w:rsidRPr="00F819BF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819BF" w:rsidRDefault="00CC16EE" w:rsidP="00F22F2C">
            <w:pPr>
              <w:rPr>
                <w:sz w:val="20"/>
                <w:szCs w:val="20"/>
              </w:rPr>
            </w:pPr>
            <w:r w:rsidRPr="00F819BF">
              <w:rPr>
                <w:sz w:val="20"/>
                <w:szCs w:val="20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819BF" w:rsidRDefault="00CC16EE" w:rsidP="00F22F2C">
            <w:pPr>
              <w:rPr>
                <w:sz w:val="20"/>
                <w:szCs w:val="20"/>
              </w:rPr>
            </w:pPr>
            <w:r w:rsidRPr="00F819BF">
              <w:rPr>
                <w:sz w:val="20"/>
                <w:szCs w:val="20"/>
              </w:rPr>
              <w:t>0,5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819BF" w:rsidRDefault="00CC16EE" w:rsidP="00F22F2C">
            <w:pPr>
              <w:rPr>
                <w:sz w:val="20"/>
                <w:szCs w:val="20"/>
              </w:rPr>
            </w:pPr>
            <w:r w:rsidRPr="00F819BF">
              <w:rPr>
                <w:sz w:val="20"/>
                <w:szCs w:val="20"/>
              </w:rPr>
              <w:t>0,5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819BF" w:rsidRDefault="00CC16EE" w:rsidP="00F22F2C">
            <w:pPr>
              <w:rPr>
                <w:sz w:val="20"/>
                <w:szCs w:val="20"/>
              </w:rPr>
            </w:pPr>
            <w:r w:rsidRPr="00F819B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819BF" w:rsidRDefault="00CC16EE" w:rsidP="00F22F2C">
            <w:pPr>
              <w:rPr>
                <w:sz w:val="20"/>
                <w:szCs w:val="20"/>
              </w:rPr>
            </w:pPr>
            <w:r w:rsidRPr="00F819BF"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819BF" w:rsidRDefault="00CC16EE" w:rsidP="00F22F2C">
            <w:pPr>
              <w:rPr>
                <w:sz w:val="20"/>
                <w:szCs w:val="20"/>
              </w:rPr>
            </w:pPr>
            <w:r w:rsidRPr="00F819BF">
              <w:rPr>
                <w:sz w:val="20"/>
                <w:szCs w:val="20"/>
              </w:rPr>
              <w:t>0,75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819BF" w:rsidRDefault="00CC16EE" w:rsidP="001E745F">
            <w:pPr>
              <w:rPr>
                <w:sz w:val="20"/>
                <w:szCs w:val="20"/>
              </w:rPr>
            </w:pPr>
            <w:r w:rsidRPr="00F819BF">
              <w:rPr>
                <w:sz w:val="20"/>
                <w:szCs w:val="20"/>
              </w:rPr>
              <w:t>3,5</w:t>
            </w:r>
          </w:p>
        </w:tc>
      </w:tr>
      <w:tr w:rsidR="00CC16EE" w:rsidRPr="00F22F2C" w:rsidTr="00CA391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 xml:space="preserve">МБОУ </w:t>
            </w:r>
            <w:proofErr w:type="spellStart"/>
            <w:r w:rsidRPr="00CA5036">
              <w:rPr>
                <w:sz w:val="20"/>
                <w:szCs w:val="20"/>
              </w:rPr>
              <w:t>Озерновская</w:t>
            </w:r>
            <w:proofErr w:type="spellEnd"/>
            <w:r w:rsidRPr="00CA5036">
              <w:rPr>
                <w:sz w:val="20"/>
                <w:szCs w:val="20"/>
              </w:rPr>
              <w:t xml:space="preserve"> СОШ № 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343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FF3E0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  <w:r w:rsidR="00CC16EE" w:rsidRPr="00CA5036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E7575D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900371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E7575D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CA5036" w:rsidRDefault="00CA5036" w:rsidP="001E745F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5,5</w:t>
            </w:r>
          </w:p>
        </w:tc>
      </w:tr>
      <w:tr w:rsidR="00CC16EE" w:rsidRPr="00F22F2C" w:rsidTr="00CA3915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 xml:space="preserve">Филиал МБОУ </w:t>
            </w:r>
            <w:proofErr w:type="spellStart"/>
            <w:r w:rsidRPr="00CA5036">
              <w:rPr>
                <w:sz w:val="20"/>
                <w:szCs w:val="20"/>
              </w:rPr>
              <w:t>Озерновская</w:t>
            </w:r>
            <w:proofErr w:type="spellEnd"/>
            <w:r w:rsidRPr="00CA5036">
              <w:rPr>
                <w:sz w:val="20"/>
                <w:szCs w:val="20"/>
              </w:rPr>
              <w:t xml:space="preserve"> СОШ № 47 "Начальная общеобразовательная школа с. </w:t>
            </w:r>
            <w:proofErr w:type="spellStart"/>
            <w:r w:rsidRPr="00CA5036">
              <w:rPr>
                <w:sz w:val="20"/>
                <w:szCs w:val="20"/>
              </w:rPr>
              <w:t>Плотбище</w:t>
            </w:r>
            <w:proofErr w:type="spellEnd"/>
            <w:r w:rsidRPr="00CA5036">
              <w:rPr>
                <w:sz w:val="20"/>
                <w:szCs w:val="20"/>
              </w:rPr>
              <w:t>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146417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1E36DF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0,5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A5036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0,25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E7575D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0,25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CA5036" w:rsidRDefault="00CA5036" w:rsidP="001E745F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</w:tr>
      <w:tr w:rsidR="00CC16EE" w:rsidRPr="00E427B9" w:rsidTr="00CA3915">
        <w:trPr>
          <w:trHeight w:val="7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 xml:space="preserve">Филиал МБОУ </w:t>
            </w:r>
            <w:proofErr w:type="spellStart"/>
            <w:r w:rsidRPr="00CA5036">
              <w:rPr>
                <w:sz w:val="20"/>
                <w:szCs w:val="20"/>
              </w:rPr>
              <w:t>Озерновская</w:t>
            </w:r>
            <w:proofErr w:type="spellEnd"/>
            <w:r w:rsidRPr="00CA5036">
              <w:rPr>
                <w:sz w:val="20"/>
                <w:szCs w:val="20"/>
              </w:rPr>
              <w:t xml:space="preserve"> СОШ № 47 "Основная общеобразовательная школа </w:t>
            </w:r>
            <w:proofErr w:type="spellStart"/>
            <w:r w:rsidRPr="00CA5036">
              <w:rPr>
                <w:sz w:val="20"/>
                <w:szCs w:val="20"/>
              </w:rPr>
              <w:t>д</w:t>
            </w:r>
            <w:proofErr w:type="gramStart"/>
            <w:r w:rsidRPr="00CA5036">
              <w:rPr>
                <w:sz w:val="20"/>
                <w:szCs w:val="20"/>
              </w:rPr>
              <w:t>.А</w:t>
            </w:r>
            <w:proofErr w:type="gramEnd"/>
            <w:r w:rsidRPr="00CA5036">
              <w:rPr>
                <w:sz w:val="20"/>
                <w:szCs w:val="20"/>
              </w:rPr>
              <w:t>нциферово</w:t>
            </w:r>
            <w:proofErr w:type="spellEnd"/>
            <w:r w:rsidRPr="00CA5036">
              <w:rPr>
                <w:sz w:val="20"/>
                <w:szCs w:val="20"/>
              </w:rPr>
              <w:t>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885E4A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0058C5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68261B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CC16EE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CA5036" w:rsidRDefault="000C0E9B" w:rsidP="00F22F2C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0,25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CA5036" w:rsidRDefault="00CC16EE" w:rsidP="001E745F">
            <w:pPr>
              <w:rPr>
                <w:sz w:val="20"/>
                <w:szCs w:val="20"/>
              </w:rPr>
            </w:pPr>
            <w:r w:rsidRPr="00CA5036">
              <w:rPr>
                <w:sz w:val="20"/>
                <w:szCs w:val="20"/>
              </w:rPr>
              <w:t>1</w:t>
            </w:r>
          </w:p>
        </w:tc>
      </w:tr>
      <w:tr w:rsidR="00C43172" w:rsidRPr="00E427B9" w:rsidTr="00CA3915">
        <w:trPr>
          <w:trHeight w:val="5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A5036" w:rsidRDefault="00C43172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Филиал МБОУ </w:t>
            </w:r>
            <w:proofErr w:type="spellStart"/>
            <w:r>
              <w:rPr>
                <w:sz w:val="20"/>
                <w:szCs w:val="20"/>
              </w:rPr>
              <w:t>Озерновская</w:t>
            </w:r>
            <w:proofErr w:type="spellEnd"/>
            <w:r>
              <w:rPr>
                <w:sz w:val="20"/>
                <w:szCs w:val="20"/>
              </w:rPr>
              <w:t xml:space="preserve"> СОШ № 47 «НОШ д. Айдара»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A5036" w:rsidRDefault="00E11A77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A5036" w:rsidRDefault="00C43172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A5036" w:rsidRDefault="00C43172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A5036" w:rsidRDefault="00C43172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A5036" w:rsidRDefault="00C43172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Default="00C43172" w:rsidP="00F22F2C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A5036" w:rsidRDefault="00F00CBE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A5036" w:rsidRDefault="00C43172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A5036" w:rsidRDefault="00C43172" w:rsidP="00F22F2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A5036" w:rsidRDefault="00C43172" w:rsidP="00F22F2C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72" w:rsidRPr="00C43172" w:rsidRDefault="00F00CBE" w:rsidP="001E745F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0,75</w:t>
            </w:r>
          </w:p>
        </w:tc>
      </w:tr>
      <w:tr w:rsidR="00CC16EE" w:rsidRPr="00F22F2C" w:rsidTr="00CA391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 xml:space="preserve">МБОУ </w:t>
            </w:r>
            <w:proofErr w:type="spellStart"/>
            <w:r w:rsidRPr="00F22F2C">
              <w:rPr>
                <w:sz w:val="20"/>
                <w:szCs w:val="20"/>
              </w:rPr>
              <w:t>Подгорновская</w:t>
            </w:r>
            <w:proofErr w:type="spellEnd"/>
            <w:r w:rsidRPr="00F22F2C">
              <w:rPr>
                <w:sz w:val="20"/>
                <w:szCs w:val="20"/>
              </w:rPr>
              <w:t xml:space="preserve"> СОШ № 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AC0A60" w:rsidRDefault="00F25B0F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AC0A60" w:rsidRDefault="00CC16E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D033D2" w:rsidRDefault="00CC16EE" w:rsidP="00F22F2C">
            <w:pPr>
              <w:rPr>
                <w:sz w:val="20"/>
                <w:szCs w:val="20"/>
                <w:highlight w:val="yellow"/>
              </w:rPr>
            </w:pPr>
            <w:r w:rsidRPr="0098276E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  <w:r w:rsidR="00F00CBE">
              <w:rPr>
                <w:sz w:val="20"/>
                <w:szCs w:val="20"/>
              </w:rPr>
              <w:t>0,75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304421" w:rsidRDefault="00CC16EE" w:rsidP="00F22F2C">
            <w:pPr>
              <w:rPr>
                <w:sz w:val="20"/>
                <w:szCs w:val="20"/>
                <w:highlight w:val="yellow"/>
              </w:rPr>
            </w:pPr>
            <w:r w:rsidRPr="0098276E">
              <w:rPr>
                <w:sz w:val="20"/>
                <w:szCs w:val="20"/>
              </w:rPr>
              <w:t> </w:t>
            </w:r>
            <w:r w:rsidR="0068261B">
              <w:rPr>
                <w:sz w:val="20"/>
                <w:szCs w:val="20"/>
              </w:rPr>
              <w:t>0,25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0,5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1E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00CBE">
              <w:rPr>
                <w:sz w:val="20"/>
                <w:szCs w:val="20"/>
              </w:rPr>
              <w:t>,5</w:t>
            </w:r>
          </w:p>
        </w:tc>
      </w:tr>
      <w:tr w:rsidR="00CC16EE" w:rsidRPr="00F22F2C" w:rsidTr="00CA391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 xml:space="preserve">МБОУ </w:t>
            </w:r>
            <w:proofErr w:type="spellStart"/>
            <w:r w:rsidRPr="00F22F2C">
              <w:rPr>
                <w:sz w:val="20"/>
                <w:szCs w:val="20"/>
              </w:rPr>
              <w:t>Подтесовская</w:t>
            </w:r>
            <w:proofErr w:type="spellEnd"/>
            <w:r w:rsidRPr="00F22F2C">
              <w:rPr>
                <w:sz w:val="20"/>
                <w:szCs w:val="20"/>
              </w:rPr>
              <w:t xml:space="preserve"> СОШ № 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AC0A60" w:rsidRDefault="00C57DDF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AC0A60" w:rsidRDefault="00FF3E0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5145DB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  <w:r w:rsidR="005145DB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FD1B22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5145DB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43172" w:rsidP="001E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</w:p>
        </w:tc>
      </w:tr>
      <w:tr w:rsidR="00CC16EE" w:rsidRPr="00E427B9" w:rsidTr="00CA391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 xml:space="preserve">МБОУ </w:t>
            </w:r>
            <w:proofErr w:type="spellStart"/>
            <w:r w:rsidRPr="00F22F2C">
              <w:rPr>
                <w:sz w:val="20"/>
                <w:szCs w:val="20"/>
              </w:rPr>
              <w:t>Погодаевская</w:t>
            </w:r>
            <w:proofErr w:type="spellEnd"/>
            <w:r w:rsidRPr="00F22F2C">
              <w:rPr>
                <w:sz w:val="20"/>
                <w:szCs w:val="20"/>
              </w:rPr>
              <w:t xml:space="preserve"> СОШ № 18 имени А.С. Соколова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AC0A60" w:rsidRDefault="00A21B6B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AC0A60" w:rsidRDefault="00A21B6B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E427B9" w:rsidRDefault="00CC16EE" w:rsidP="00F22F2C">
            <w:pPr>
              <w:rPr>
                <w:sz w:val="20"/>
                <w:szCs w:val="20"/>
              </w:rPr>
            </w:pPr>
            <w:r w:rsidRPr="00E427B9">
              <w:rPr>
                <w:sz w:val="20"/>
                <w:szCs w:val="20"/>
              </w:rPr>
              <w:t>1*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0,5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3067DF" w:rsidP="001E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 </w:t>
            </w:r>
          </w:p>
        </w:tc>
      </w:tr>
      <w:tr w:rsidR="00CC16EE" w:rsidRPr="00F22F2C" w:rsidTr="00CA391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 xml:space="preserve">МБОУ </w:t>
            </w:r>
            <w:proofErr w:type="spellStart"/>
            <w:r w:rsidRPr="00F22F2C">
              <w:rPr>
                <w:sz w:val="20"/>
                <w:szCs w:val="20"/>
              </w:rPr>
              <w:t>Потаповская</w:t>
            </w:r>
            <w:proofErr w:type="spellEnd"/>
            <w:r w:rsidRPr="00F22F2C">
              <w:rPr>
                <w:sz w:val="20"/>
                <w:szCs w:val="20"/>
              </w:rPr>
              <w:t xml:space="preserve"> СОШ № 8 имени В.А. </w:t>
            </w:r>
            <w:proofErr w:type="spellStart"/>
            <w:r w:rsidRPr="00F22F2C">
              <w:rPr>
                <w:sz w:val="20"/>
                <w:szCs w:val="20"/>
              </w:rPr>
              <w:t>Паукова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AC0A60" w:rsidRDefault="00CC16E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AC0A60" w:rsidRDefault="00CC16E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0C0E9B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0,5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1C1DD9" w:rsidRDefault="000C0E9B" w:rsidP="001E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C16EE" w:rsidRPr="00F22F2C" w:rsidTr="00CA391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proofErr w:type="spellStart"/>
            <w:r w:rsidRPr="00F22F2C">
              <w:rPr>
                <w:sz w:val="20"/>
                <w:szCs w:val="20"/>
              </w:rPr>
              <w:t>Епишинская</w:t>
            </w:r>
            <w:proofErr w:type="spellEnd"/>
            <w:r w:rsidRPr="00F22F2C">
              <w:rPr>
                <w:sz w:val="20"/>
                <w:szCs w:val="20"/>
              </w:rPr>
              <w:t xml:space="preserve"> ООШ № 6 имени А.С. </w:t>
            </w:r>
            <w:proofErr w:type="spellStart"/>
            <w:r w:rsidRPr="00F22F2C">
              <w:rPr>
                <w:sz w:val="20"/>
                <w:szCs w:val="20"/>
              </w:rPr>
              <w:t>Валетова</w:t>
            </w:r>
            <w:proofErr w:type="spellEnd"/>
            <w:r w:rsidRPr="00F22F2C">
              <w:rPr>
                <w:sz w:val="20"/>
                <w:szCs w:val="20"/>
              </w:rPr>
              <w:t xml:space="preserve"> филиал МБОУ </w:t>
            </w:r>
            <w:proofErr w:type="spellStart"/>
            <w:r w:rsidRPr="00F22F2C">
              <w:rPr>
                <w:sz w:val="20"/>
                <w:szCs w:val="20"/>
              </w:rPr>
              <w:t>Потаповская</w:t>
            </w:r>
            <w:proofErr w:type="spellEnd"/>
            <w:r w:rsidRPr="00F22F2C">
              <w:rPr>
                <w:sz w:val="20"/>
                <w:szCs w:val="20"/>
              </w:rPr>
              <w:t xml:space="preserve"> СОШ № 8 имени В.А. </w:t>
            </w:r>
            <w:proofErr w:type="spellStart"/>
            <w:r w:rsidRPr="00F22F2C">
              <w:rPr>
                <w:sz w:val="20"/>
                <w:szCs w:val="20"/>
              </w:rPr>
              <w:t>Паукова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C0A60" w:rsidRDefault="00CC16E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C0A60" w:rsidRDefault="00CC16E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D26486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0,25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0,25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1C1DD9" w:rsidRDefault="00CC16EE" w:rsidP="001E745F">
            <w:pPr>
              <w:rPr>
                <w:sz w:val="20"/>
                <w:szCs w:val="20"/>
              </w:rPr>
            </w:pPr>
            <w:r w:rsidRPr="001C1DD9">
              <w:rPr>
                <w:sz w:val="20"/>
                <w:szCs w:val="20"/>
              </w:rPr>
              <w:t>1</w:t>
            </w:r>
            <w:r w:rsidR="00D26486">
              <w:rPr>
                <w:sz w:val="20"/>
                <w:szCs w:val="20"/>
              </w:rPr>
              <w:t>,25</w:t>
            </w:r>
          </w:p>
        </w:tc>
      </w:tr>
      <w:tr w:rsidR="00CC16EE" w:rsidRPr="00F22F2C" w:rsidTr="00CA391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 xml:space="preserve">МБОУ </w:t>
            </w:r>
            <w:proofErr w:type="spellStart"/>
            <w:r w:rsidRPr="00F22F2C">
              <w:rPr>
                <w:sz w:val="20"/>
                <w:szCs w:val="20"/>
              </w:rPr>
              <w:t>Шапкинская</w:t>
            </w:r>
            <w:proofErr w:type="spellEnd"/>
            <w:r w:rsidRPr="00F22F2C">
              <w:rPr>
                <w:sz w:val="20"/>
                <w:szCs w:val="20"/>
              </w:rPr>
              <w:t xml:space="preserve"> СОШ № 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AC0A60" w:rsidRDefault="00FF3E0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AC0A60" w:rsidRDefault="00FF3E0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D26486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662331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0,5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1C1DD9" w:rsidRDefault="00D26486" w:rsidP="001E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CC16EE" w:rsidRPr="00F22F2C" w:rsidTr="00CA391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831D39" w:rsidRDefault="00CC16EE" w:rsidP="00F22F2C">
            <w:pPr>
              <w:rPr>
                <w:sz w:val="20"/>
                <w:szCs w:val="20"/>
              </w:rPr>
            </w:pPr>
            <w:r w:rsidRPr="00FF60E8">
              <w:rPr>
                <w:sz w:val="20"/>
                <w:szCs w:val="20"/>
              </w:rPr>
              <w:t xml:space="preserve">МБОУ </w:t>
            </w:r>
            <w:proofErr w:type="spellStart"/>
            <w:r w:rsidRPr="00FF60E8">
              <w:rPr>
                <w:sz w:val="20"/>
                <w:szCs w:val="20"/>
              </w:rPr>
              <w:t>Усть-Кемская</w:t>
            </w:r>
            <w:proofErr w:type="spellEnd"/>
            <w:r w:rsidRPr="00FF60E8">
              <w:rPr>
                <w:sz w:val="20"/>
                <w:szCs w:val="20"/>
              </w:rPr>
              <w:t xml:space="preserve"> СОШ № 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831D39" w:rsidRDefault="00D033D2" w:rsidP="00F22F2C">
            <w:pPr>
              <w:rPr>
                <w:sz w:val="20"/>
                <w:szCs w:val="20"/>
              </w:rPr>
            </w:pPr>
            <w:r w:rsidRPr="00831D39">
              <w:rPr>
                <w:sz w:val="20"/>
                <w:szCs w:val="20"/>
              </w:rPr>
              <w:t>136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831D39" w:rsidRDefault="005B5A74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831D39" w:rsidRDefault="00CC16EE" w:rsidP="00F22F2C">
            <w:pPr>
              <w:rPr>
                <w:sz w:val="20"/>
                <w:szCs w:val="20"/>
              </w:rPr>
            </w:pPr>
            <w:r w:rsidRPr="00831D39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831D39" w:rsidRDefault="00CC16EE" w:rsidP="00F22F2C">
            <w:pPr>
              <w:rPr>
                <w:sz w:val="20"/>
                <w:szCs w:val="20"/>
              </w:rPr>
            </w:pPr>
            <w:r w:rsidRPr="00831D39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831D39" w:rsidRDefault="00CC16EE" w:rsidP="00F22F2C">
            <w:pPr>
              <w:rPr>
                <w:sz w:val="20"/>
                <w:szCs w:val="20"/>
              </w:rPr>
            </w:pPr>
            <w:r w:rsidRPr="00831D39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831D39" w:rsidRDefault="00CC16EE" w:rsidP="00F22F2C">
            <w:pPr>
              <w:rPr>
                <w:sz w:val="20"/>
                <w:szCs w:val="20"/>
              </w:rPr>
            </w:pPr>
            <w:r w:rsidRPr="00831D39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831D39" w:rsidRDefault="005B5A74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831D39" w:rsidRDefault="00CC16EE" w:rsidP="00F22F2C">
            <w:pPr>
              <w:rPr>
                <w:sz w:val="20"/>
                <w:szCs w:val="20"/>
              </w:rPr>
            </w:pPr>
            <w:r w:rsidRPr="00831D39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831D39" w:rsidRDefault="00831D39" w:rsidP="00F22F2C">
            <w:pPr>
              <w:rPr>
                <w:sz w:val="20"/>
                <w:szCs w:val="20"/>
              </w:rPr>
            </w:pPr>
            <w:r w:rsidRPr="00831D39"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831D39" w:rsidRDefault="00831D39" w:rsidP="00F22F2C">
            <w:pPr>
              <w:rPr>
                <w:sz w:val="20"/>
                <w:szCs w:val="20"/>
              </w:rPr>
            </w:pPr>
            <w:r w:rsidRPr="00831D39">
              <w:rPr>
                <w:sz w:val="20"/>
                <w:szCs w:val="20"/>
              </w:rPr>
              <w:t>0,5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831D39" w:rsidRDefault="00831D39" w:rsidP="001E745F">
            <w:pPr>
              <w:rPr>
                <w:sz w:val="20"/>
                <w:szCs w:val="20"/>
              </w:rPr>
            </w:pPr>
            <w:r w:rsidRPr="00831D39">
              <w:rPr>
                <w:sz w:val="20"/>
                <w:szCs w:val="20"/>
              </w:rPr>
              <w:t>3</w:t>
            </w:r>
          </w:p>
        </w:tc>
      </w:tr>
      <w:tr w:rsidR="00CC16EE" w:rsidRPr="00F22F2C" w:rsidTr="00CA391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 xml:space="preserve">МБОУ </w:t>
            </w:r>
            <w:proofErr w:type="spellStart"/>
            <w:r w:rsidRPr="00F22F2C">
              <w:rPr>
                <w:sz w:val="20"/>
                <w:szCs w:val="20"/>
              </w:rPr>
              <w:t>Ярцевская</w:t>
            </w:r>
            <w:proofErr w:type="spellEnd"/>
            <w:r w:rsidRPr="00F22F2C">
              <w:rPr>
                <w:sz w:val="20"/>
                <w:szCs w:val="20"/>
              </w:rPr>
              <w:t xml:space="preserve"> СОШ № 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AC0A60" w:rsidRDefault="00D033D2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AC0A60" w:rsidRDefault="00CC16E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1*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0,5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1C1DD9" w:rsidRDefault="003067DF" w:rsidP="001E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C16EE" w:rsidRPr="00F22F2C" w:rsidTr="00CA391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 xml:space="preserve">МБОУ </w:t>
            </w:r>
            <w:proofErr w:type="spellStart"/>
            <w:r w:rsidRPr="00F22F2C">
              <w:rPr>
                <w:sz w:val="20"/>
                <w:szCs w:val="20"/>
              </w:rPr>
              <w:t>Новогородокская</w:t>
            </w:r>
            <w:proofErr w:type="spellEnd"/>
            <w:r w:rsidRPr="00F22F2C">
              <w:rPr>
                <w:sz w:val="20"/>
                <w:szCs w:val="20"/>
              </w:rPr>
              <w:t xml:space="preserve">  ООШ № 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AC0A60" w:rsidRDefault="00FF3E0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AC0A60" w:rsidRDefault="00FF3E0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352BBB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0,25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1C1DD9" w:rsidRDefault="00CC16EE" w:rsidP="001E745F">
            <w:pPr>
              <w:rPr>
                <w:sz w:val="20"/>
                <w:szCs w:val="20"/>
              </w:rPr>
            </w:pPr>
            <w:r w:rsidRPr="001C1DD9">
              <w:rPr>
                <w:sz w:val="20"/>
                <w:szCs w:val="20"/>
              </w:rPr>
              <w:t>1</w:t>
            </w:r>
            <w:r w:rsidR="00352BBB">
              <w:rPr>
                <w:sz w:val="20"/>
                <w:szCs w:val="20"/>
              </w:rPr>
              <w:t>,25</w:t>
            </w:r>
          </w:p>
        </w:tc>
      </w:tr>
      <w:tr w:rsidR="00CC16EE" w:rsidRPr="00F22F2C" w:rsidTr="00CA391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 xml:space="preserve">МБОУ </w:t>
            </w:r>
            <w:proofErr w:type="spellStart"/>
            <w:r w:rsidRPr="00F22F2C">
              <w:rPr>
                <w:sz w:val="20"/>
                <w:szCs w:val="20"/>
              </w:rPr>
              <w:t>Усть-Питская</w:t>
            </w:r>
            <w:proofErr w:type="spellEnd"/>
            <w:r w:rsidRPr="00F22F2C">
              <w:rPr>
                <w:sz w:val="20"/>
                <w:szCs w:val="20"/>
              </w:rPr>
              <w:t xml:space="preserve"> ООШ № 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C0A60" w:rsidRDefault="00D033D2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C0A60" w:rsidRDefault="00CC16E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0,25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1C1DD9" w:rsidRDefault="00CC16EE" w:rsidP="001E745F">
            <w:pPr>
              <w:rPr>
                <w:sz w:val="20"/>
                <w:szCs w:val="20"/>
              </w:rPr>
            </w:pPr>
            <w:r w:rsidRPr="001C1DD9">
              <w:rPr>
                <w:sz w:val="20"/>
                <w:szCs w:val="20"/>
              </w:rPr>
              <w:t>1</w:t>
            </w:r>
          </w:p>
        </w:tc>
      </w:tr>
      <w:tr w:rsidR="00CC16EE" w:rsidRPr="00F22F2C" w:rsidTr="00CA391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 xml:space="preserve">МБОУ </w:t>
            </w:r>
            <w:proofErr w:type="spellStart"/>
            <w:r w:rsidRPr="00F22F2C">
              <w:rPr>
                <w:sz w:val="20"/>
                <w:szCs w:val="20"/>
              </w:rPr>
              <w:t>Безымянская</w:t>
            </w:r>
            <w:proofErr w:type="spellEnd"/>
            <w:r w:rsidRPr="00F22F2C">
              <w:rPr>
                <w:sz w:val="20"/>
                <w:szCs w:val="20"/>
              </w:rPr>
              <w:t xml:space="preserve"> ООШ № 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C0A60" w:rsidRDefault="00C57DDF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C0A60" w:rsidRDefault="00705C00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7251A1" w:rsidRDefault="00CC16EE" w:rsidP="00F22F2C">
            <w:pPr>
              <w:rPr>
                <w:b/>
                <w:sz w:val="20"/>
                <w:szCs w:val="20"/>
              </w:rPr>
            </w:pPr>
            <w:r w:rsidRPr="007251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0,5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5B5A74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0,5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1C1DD9" w:rsidRDefault="005B5A74" w:rsidP="001E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</w:t>
            </w:r>
          </w:p>
        </w:tc>
      </w:tr>
      <w:tr w:rsidR="00CC16EE" w:rsidRPr="00F22F2C" w:rsidTr="00CA391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 xml:space="preserve">Филиал МБОУ </w:t>
            </w:r>
            <w:proofErr w:type="spellStart"/>
            <w:r w:rsidRPr="00F22F2C">
              <w:rPr>
                <w:sz w:val="20"/>
                <w:szCs w:val="20"/>
              </w:rPr>
              <w:t>Безымянская</w:t>
            </w:r>
            <w:proofErr w:type="spellEnd"/>
            <w:r w:rsidRPr="00F22F2C">
              <w:rPr>
                <w:sz w:val="20"/>
                <w:szCs w:val="20"/>
              </w:rPr>
              <w:t xml:space="preserve"> ООШ № 28 «НОШ д. Александровский Шлюз»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C0A60" w:rsidRDefault="00CC16E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C0A60" w:rsidRDefault="00CC16E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DF7192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0,1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1C1DD9" w:rsidRDefault="00DF7192" w:rsidP="001E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CC16EE" w:rsidRPr="00F22F2C" w:rsidTr="00CA391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 xml:space="preserve">Филиал МБОУ </w:t>
            </w:r>
            <w:proofErr w:type="spellStart"/>
            <w:r w:rsidRPr="00F22F2C">
              <w:rPr>
                <w:sz w:val="20"/>
                <w:szCs w:val="20"/>
              </w:rPr>
              <w:t>Безымянская</w:t>
            </w:r>
            <w:proofErr w:type="spellEnd"/>
            <w:r w:rsidRPr="00F22F2C">
              <w:rPr>
                <w:sz w:val="20"/>
                <w:szCs w:val="20"/>
              </w:rPr>
              <w:t xml:space="preserve"> ООШ № 28 «НОШ Якша»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C0A60" w:rsidRDefault="00F2120E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C0A60" w:rsidRDefault="00CC16E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DF7192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0,1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1C1DD9" w:rsidRDefault="00DF7192" w:rsidP="001E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CC16EE" w:rsidRPr="00F22F2C" w:rsidTr="00CA391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 xml:space="preserve">Филиал МБОУ </w:t>
            </w:r>
            <w:proofErr w:type="spellStart"/>
            <w:r w:rsidRPr="00F22F2C">
              <w:rPr>
                <w:sz w:val="20"/>
                <w:szCs w:val="20"/>
              </w:rPr>
              <w:t>Безымянская</w:t>
            </w:r>
            <w:proofErr w:type="spellEnd"/>
            <w:r w:rsidRPr="00F22F2C">
              <w:rPr>
                <w:sz w:val="20"/>
                <w:szCs w:val="20"/>
              </w:rPr>
              <w:t xml:space="preserve"> ООШ № 28 «НОШ </w:t>
            </w:r>
            <w:proofErr w:type="spellStart"/>
            <w:r w:rsidRPr="00F22F2C">
              <w:rPr>
                <w:sz w:val="20"/>
                <w:szCs w:val="20"/>
              </w:rPr>
              <w:t>Налимное</w:t>
            </w:r>
            <w:proofErr w:type="spellEnd"/>
            <w:r w:rsidRPr="00F22F2C">
              <w:rPr>
                <w:sz w:val="20"/>
                <w:szCs w:val="20"/>
              </w:rPr>
              <w:t>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C0A60" w:rsidRDefault="00F2120E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C0A60" w:rsidRDefault="00CC16E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DF7192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0,1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1C1DD9" w:rsidRDefault="00DF7192" w:rsidP="001E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CC16EE" w:rsidRPr="00F22F2C" w:rsidTr="00CA391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 xml:space="preserve">Филиал МБОУ </w:t>
            </w:r>
            <w:proofErr w:type="spellStart"/>
            <w:r w:rsidRPr="00F22F2C">
              <w:rPr>
                <w:sz w:val="20"/>
                <w:szCs w:val="20"/>
              </w:rPr>
              <w:t>Кривлякская</w:t>
            </w:r>
            <w:proofErr w:type="spellEnd"/>
            <w:r w:rsidRPr="00F22F2C">
              <w:rPr>
                <w:sz w:val="20"/>
                <w:szCs w:val="20"/>
              </w:rPr>
              <w:t xml:space="preserve"> СОШ № 3 имени И.А. Высотина «НОШ с. </w:t>
            </w:r>
            <w:proofErr w:type="spellStart"/>
            <w:r w:rsidRPr="00F22F2C">
              <w:rPr>
                <w:sz w:val="20"/>
                <w:szCs w:val="20"/>
              </w:rPr>
              <w:t>Сым</w:t>
            </w:r>
            <w:proofErr w:type="spellEnd"/>
            <w:r w:rsidRPr="00F22F2C">
              <w:rPr>
                <w:sz w:val="20"/>
                <w:szCs w:val="20"/>
              </w:rPr>
              <w:t>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C0A60" w:rsidRDefault="00CC16E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C0A60" w:rsidRDefault="00CC16E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DF7192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E3826" w:rsidRDefault="00802D50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1C1DD9" w:rsidRDefault="00DF7192" w:rsidP="001E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CC16EE" w:rsidRPr="00F22F2C" w:rsidTr="00CA391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 xml:space="preserve">Филиал МБОУ </w:t>
            </w:r>
            <w:proofErr w:type="spellStart"/>
            <w:r w:rsidRPr="00F22F2C">
              <w:rPr>
                <w:sz w:val="20"/>
                <w:szCs w:val="20"/>
              </w:rPr>
              <w:t>Кривлякская</w:t>
            </w:r>
            <w:proofErr w:type="spellEnd"/>
            <w:r w:rsidRPr="00F22F2C">
              <w:rPr>
                <w:sz w:val="20"/>
                <w:szCs w:val="20"/>
              </w:rPr>
              <w:t xml:space="preserve"> СОШ № 3 имени И.А. Высотина «НОШ д. Никулино»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C0A60" w:rsidRDefault="00CC16E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C0A60" w:rsidRDefault="00CC16E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802D50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E3826" w:rsidRDefault="00CC16EE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1C1DD9" w:rsidRDefault="00802D50" w:rsidP="001E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CC16EE" w:rsidRPr="00F22F2C" w:rsidTr="00CA391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 xml:space="preserve">Филиал МБОУ </w:t>
            </w:r>
            <w:proofErr w:type="spellStart"/>
            <w:r w:rsidRPr="00F22F2C">
              <w:rPr>
                <w:sz w:val="20"/>
                <w:szCs w:val="20"/>
              </w:rPr>
              <w:t>Ярцевская</w:t>
            </w:r>
            <w:proofErr w:type="spellEnd"/>
            <w:r w:rsidRPr="00F22F2C">
              <w:rPr>
                <w:sz w:val="20"/>
                <w:szCs w:val="20"/>
              </w:rPr>
              <w:t xml:space="preserve"> СОШ № 12 «НОШ д. Фомка»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C0A60" w:rsidRDefault="00D033D2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C0A60" w:rsidRDefault="00CC16E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802D50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E3826" w:rsidRDefault="00CC16EE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1C1DD9" w:rsidRDefault="00802D50" w:rsidP="001E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CC16EE" w:rsidRPr="00F22F2C" w:rsidTr="00CA391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 xml:space="preserve">Филиал МБОУ </w:t>
            </w:r>
            <w:proofErr w:type="spellStart"/>
            <w:r w:rsidRPr="00F22F2C">
              <w:rPr>
                <w:sz w:val="20"/>
                <w:szCs w:val="20"/>
              </w:rPr>
              <w:t>Ярцевская</w:t>
            </w:r>
            <w:proofErr w:type="spellEnd"/>
            <w:r w:rsidRPr="00F22F2C">
              <w:rPr>
                <w:sz w:val="20"/>
                <w:szCs w:val="20"/>
              </w:rPr>
              <w:t xml:space="preserve"> СОШ № 12 «НОШ д. </w:t>
            </w:r>
            <w:proofErr w:type="spellStart"/>
            <w:r w:rsidRPr="00F22F2C">
              <w:rPr>
                <w:sz w:val="20"/>
                <w:szCs w:val="20"/>
              </w:rPr>
              <w:t>Нижнешадрино</w:t>
            </w:r>
            <w:proofErr w:type="spellEnd"/>
            <w:r w:rsidRPr="00F22F2C">
              <w:rPr>
                <w:sz w:val="20"/>
                <w:szCs w:val="20"/>
              </w:rPr>
              <w:t>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C0A60" w:rsidRDefault="00CC16E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AC0A60" w:rsidRDefault="00CC16EE" w:rsidP="00F22F2C">
            <w:pPr>
              <w:rPr>
                <w:sz w:val="20"/>
                <w:szCs w:val="20"/>
              </w:rPr>
            </w:pPr>
            <w:r w:rsidRPr="00AC0A60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DF7192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0,1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1C1DD9" w:rsidRDefault="00DF7192" w:rsidP="001E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CC16EE" w:rsidRPr="00F22F2C" w:rsidTr="00CA391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  <w:r w:rsidRPr="00F22F2C">
              <w:rPr>
                <w:sz w:val="20"/>
                <w:szCs w:val="20"/>
              </w:rPr>
              <w:t>Всего: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57DDF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  <w:r w:rsidR="005B5A74">
              <w:rPr>
                <w:sz w:val="20"/>
                <w:szCs w:val="20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705C00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F22F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1A78B4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D8346B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D8346B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05C00">
              <w:rPr>
                <w:sz w:val="20"/>
                <w:szCs w:val="20"/>
              </w:rPr>
              <w:t>,4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6E4A80" w:rsidRDefault="001A78B4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6E4A80" w:rsidRDefault="00705C00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D8346B" w:rsidP="00F2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EE" w:rsidRPr="00F22F2C" w:rsidRDefault="00CC16EE" w:rsidP="001E7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</w:tr>
    </w:tbl>
    <w:p w:rsidR="00FD1B22" w:rsidRDefault="00DD1171" w:rsidP="00EB583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5A2B10" w:rsidRPr="00552F7B">
        <w:rPr>
          <w:sz w:val="20"/>
          <w:szCs w:val="20"/>
        </w:rPr>
        <w:t>*0,</w:t>
      </w:r>
      <w:r w:rsidR="00552F7B" w:rsidRPr="00552F7B">
        <w:rPr>
          <w:sz w:val="20"/>
          <w:szCs w:val="20"/>
        </w:rPr>
        <w:t>5</w:t>
      </w:r>
      <w:r w:rsidR="00552F7B">
        <w:rPr>
          <w:sz w:val="20"/>
          <w:szCs w:val="20"/>
        </w:rPr>
        <w:t xml:space="preserve"> подсобного рабочего интерната</w:t>
      </w:r>
      <w:r w:rsidR="00746F28">
        <w:rPr>
          <w:sz w:val="20"/>
          <w:szCs w:val="20"/>
        </w:rPr>
        <w:t xml:space="preserve"> </w:t>
      </w:r>
    </w:p>
    <w:p w:rsidR="00DD1171" w:rsidRPr="0066341A" w:rsidRDefault="00CA3915" w:rsidP="00EB5832">
      <w:pPr>
        <w:rPr>
          <w:sz w:val="20"/>
          <w:szCs w:val="20"/>
        </w:rPr>
        <w:sectPr w:rsidR="00DD1171" w:rsidRPr="0066341A" w:rsidSect="00662331">
          <w:pgSz w:w="16838" w:h="11906" w:orient="landscape"/>
          <w:pgMar w:top="426" w:right="709" w:bottom="1418" w:left="238" w:header="720" w:footer="720" w:gutter="0"/>
          <w:cols w:space="720"/>
          <w:docGrid w:linePitch="326"/>
        </w:sectPr>
      </w:pPr>
      <w:r>
        <w:rPr>
          <w:sz w:val="20"/>
          <w:szCs w:val="20"/>
        </w:rPr>
        <w:t xml:space="preserve">               </w:t>
      </w:r>
      <w:r w:rsidR="00DD1171">
        <w:rPr>
          <w:sz w:val="20"/>
          <w:szCs w:val="20"/>
        </w:rPr>
        <w:t xml:space="preserve"> </w:t>
      </w:r>
      <w:proofErr w:type="gramStart"/>
      <w:r w:rsidR="00DD1171">
        <w:rPr>
          <w:sz w:val="20"/>
          <w:szCs w:val="20"/>
        </w:rPr>
        <w:t xml:space="preserve">** </w:t>
      </w:r>
      <w:r w:rsidR="00E11A77">
        <w:rPr>
          <w:sz w:val="20"/>
          <w:szCs w:val="20"/>
        </w:rPr>
        <w:t xml:space="preserve">Ставка для планируемого к вводу в эксплуатацию модульного </w:t>
      </w:r>
      <w:r w:rsidR="00EB5832">
        <w:rPr>
          <w:sz w:val="20"/>
          <w:szCs w:val="20"/>
        </w:rPr>
        <w:t xml:space="preserve"> пищеблоков в </w:t>
      </w:r>
      <w:r w:rsidR="00D90F44">
        <w:rPr>
          <w:sz w:val="20"/>
          <w:szCs w:val="20"/>
        </w:rPr>
        <w:t>20</w:t>
      </w:r>
      <w:r w:rsidR="00E11A77">
        <w:rPr>
          <w:sz w:val="20"/>
          <w:szCs w:val="20"/>
        </w:rPr>
        <w:t>24</w:t>
      </w:r>
      <w:r w:rsidR="00EB5832">
        <w:rPr>
          <w:sz w:val="20"/>
          <w:szCs w:val="20"/>
        </w:rPr>
        <w:t>-</w:t>
      </w:r>
      <w:r w:rsidR="00D90F44">
        <w:rPr>
          <w:sz w:val="20"/>
          <w:szCs w:val="20"/>
        </w:rPr>
        <w:t>20</w:t>
      </w:r>
      <w:r w:rsidR="00E11A77">
        <w:rPr>
          <w:sz w:val="20"/>
          <w:szCs w:val="20"/>
        </w:rPr>
        <w:t xml:space="preserve">25 </w:t>
      </w:r>
      <w:r w:rsidR="00EB5832">
        <w:rPr>
          <w:sz w:val="20"/>
          <w:szCs w:val="20"/>
        </w:rPr>
        <w:t>учебном году.</w:t>
      </w:r>
      <w:proofErr w:type="gramEnd"/>
    </w:p>
    <w:p w:rsidR="0059174C" w:rsidRPr="009C249D" w:rsidRDefault="0059174C" w:rsidP="00604A7C">
      <w:pPr>
        <w:rPr>
          <w:sz w:val="28"/>
          <w:szCs w:val="28"/>
        </w:rPr>
      </w:pPr>
    </w:p>
    <w:sectPr w:rsidR="0059174C" w:rsidRPr="009C249D" w:rsidSect="00BC2DD8">
      <w:pgSz w:w="11906" w:h="16838"/>
      <w:pgMar w:top="238" w:right="851" w:bottom="709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1879" w:hanging="1170"/>
      </w:pPr>
      <w:rPr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Symbol" w:hAnsi="Symbol"/>
      </w:rPr>
    </w:lvl>
  </w:abstractNum>
  <w:abstractNum w:abstractNumId="4">
    <w:nsid w:val="245F1C06"/>
    <w:multiLevelType w:val="hybridMultilevel"/>
    <w:tmpl w:val="DF14C6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535E7"/>
    <w:multiLevelType w:val="hybridMultilevel"/>
    <w:tmpl w:val="7C4618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434FC"/>
    <w:multiLevelType w:val="hybridMultilevel"/>
    <w:tmpl w:val="AA9211B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B9"/>
    <w:rsid w:val="0000194B"/>
    <w:rsid w:val="000058C5"/>
    <w:rsid w:val="0001147E"/>
    <w:rsid w:val="00017C3E"/>
    <w:rsid w:val="000311E2"/>
    <w:rsid w:val="00033FE7"/>
    <w:rsid w:val="00040F6C"/>
    <w:rsid w:val="00043C47"/>
    <w:rsid w:val="00050C63"/>
    <w:rsid w:val="00055DDF"/>
    <w:rsid w:val="00061E06"/>
    <w:rsid w:val="0009155D"/>
    <w:rsid w:val="0009191F"/>
    <w:rsid w:val="000A49C5"/>
    <w:rsid w:val="000A4B3E"/>
    <w:rsid w:val="000A5B42"/>
    <w:rsid w:val="000B135D"/>
    <w:rsid w:val="000B29A1"/>
    <w:rsid w:val="000C0E9B"/>
    <w:rsid w:val="000C5BEC"/>
    <w:rsid w:val="000D55D5"/>
    <w:rsid w:val="000E6D8F"/>
    <w:rsid w:val="000F44E8"/>
    <w:rsid w:val="00104BFD"/>
    <w:rsid w:val="001062F8"/>
    <w:rsid w:val="00140CBD"/>
    <w:rsid w:val="00146417"/>
    <w:rsid w:val="00151C8A"/>
    <w:rsid w:val="0015492A"/>
    <w:rsid w:val="001630DB"/>
    <w:rsid w:val="00173367"/>
    <w:rsid w:val="00181E0C"/>
    <w:rsid w:val="00191061"/>
    <w:rsid w:val="00197473"/>
    <w:rsid w:val="001A78B4"/>
    <w:rsid w:val="001B3DB4"/>
    <w:rsid w:val="001B4930"/>
    <w:rsid w:val="001B7DCC"/>
    <w:rsid w:val="001C1DD9"/>
    <w:rsid w:val="001D3207"/>
    <w:rsid w:val="001E36DF"/>
    <w:rsid w:val="001E78B1"/>
    <w:rsid w:val="001F648E"/>
    <w:rsid w:val="002168D0"/>
    <w:rsid w:val="002175B9"/>
    <w:rsid w:val="00230AC0"/>
    <w:rsid w:val="00240FE9"/>
    <w:rsid w:val="00247D11"/>
    <w:rsid w:val="0025016D"/>
    <w:rsid w:val="00252037"/>
    <w:rsid w:val="00256110"/>
    <w:rsid w:val="00275EC0"/>
    <w:rsid w:val="00280206"/>
    <w:rsid w:val="002A2719"/>
    <w:rsid w:val="002A35B1"/>
    <w:rsid w:val="002A4F5C"/>
    <w:rsid w:val="002B04C0"/>
    <w:rsid w:val="002B21CF"/>
    <w:rsid w:val="002C718C"/>
    <w:rsid w:val="002D3DC8"/>
    <w:rsid w:val="002E1D7D"/>
    <w:rsid w:val="002E27A6"/>
    <w:rsid w:val="002E5E98"/>
    <w:rsid w:val="002F0A7A"/>
    <w:rsid w:val="002F6ED6"/>
    <w:rsid w:val="00304421"/>
    <w:rsid w:val="003067DF"/>
    <w:rsid w:val="00311661"/>
    <w:rsid w:val="00324167"/>
    <w:rsid w:val="00340761"/>
    <w:rsid w:val="0034559D"/>
    <w:rsid w:val="00350338"/>
    <w:rsid w:val="003518DF"/>
    <w:rsid w:val="00352BBB"/>
    <w:rsid w:val="00357F44"/>
    <w:rsid w:val="00377C23"/>
    <w:rsid w:val="00382424"/>
    <w:rsid w:val="003B0CFD"/>
    <w:rsid w:val="003B1704"/>
    <w:rsid w:val="003B1F59"/>
    <w:rsid w:val="003B63D0"/>
    <w:rsid w:val="003B75BF"/>
    <w:rsid w:val="003C034E"/>
    <w:rsid w:val="003C2C53"/>
    <w:rsid w:val="003D586E"/>
    <w:rsid w:val="003E6465"/>
    <w:rsid w:val="00402E2A"/>
    <w:rsid w:val="00403B8E"/>
    <w:rsid w:val="0040794C"/>
    <w:rsid w:val="0041768F"/>
    <w:rsid w:val="00451BB9"/>
    <w:rsid w:val="0046438D"/>
    <w:rsid w:val="00464CCD"/>
    <w:rsid w:val="00481039"/>
    <w:rsid w:val="00484A44"/>
    <w:rsid w:val="0048673C"/>
    <w:rsid w:val="00491E59"/>
    <w:rsid w:val="004935C7"/>
    <w:rsid w:val="004954F8"/>
    <w:rsid w:val="0049764A"/>
    <w:rsid w:val="004A2C1F"/>
    <w:rsid w:val="004A41CE"/>
    <w:rsid w:val="004B384B"/>
    <w:rsid w:val="004B63D7"/>
    <w:rsid w:val="004B6A86"/>
    <w:rsid w:val="004C0BA8"/>
    <w:rsid w:val="00502AC4"/>
    <w:rsid w:val="005145DB"/>
    <w:rsid w:val="00517504"/>
    <w:rsid w:val="0052236C"/>
    <w:rsid w:val="0052296F"/>
    <w:rsid w:val="00522A7F"/>
    <w:rsid w:val="00533C37"/>
    <w:rsid w:val="00535445"/>
    <w:rsid w:val="00552D30"/>
    <w:rsid w:val="00552F7B"/>
    <w:rsid w:val="00555D19"/>
    <w:rsid w:val="00574AF5"/>
    <w:rsid w:val="0059174C"/>
    <w:rsid w:val="005A2B10"/>
    <w:rsid w:val="005B5A74"/>
    <w:rsid w:val="005C0078"/>
    <w:rsid w:val="005C7C4D"/>
    <w:rsid w:val="005F7D0E"/>
    <w:rsid w:val="00602647"/>
    <w:rsid w:val="00604A7C"/>
    <w:rsid w:val="0061607F"/>
    <w:rsid w:val="00616896"/>
    <w:rsid w:val="00662331"/>
    <w:rsid w:val="0066341A"/>
    <w:rsid w:val="00663C34"/>
    <w:rsid w:val="006658BD"/>
    <w:rsid w:val="0068261B"/>
    <w:rsid w:val="00683D04"/>
    <w:rsid w:val="00696146"/>
    <w:rsid w:val="00696277"/>
    <w:rsid w:val="006A16B2"/>
    <w:rsid w:val="006C16DD"/>
    <w:rsid w:val="006C5D1E"/>
    <w:rsid w:val="006C74B7"/>
    <w:rsid w:val="006D423E"/>
    <w:rsid w:val="006E2FB0"/>
    <w:rsid w:val="006E4A80"/>
    <w:rsid w:val="006F56D6"/>
    <w:rsid w:val="006F6353"/>
    <w:rsid w:val="006F6A84"/>
    <w:rsid w:val="00705C00"/>
    <w:rsid w:val="0072481C"/>
    <w:rsid w:val="007251A1"/>
    <w:rsid w:val="00733D17"/>
    <w:rsid w:val="0074345D"/>
    <w:rsid w:val="00745452"/>
    <w:rsid w:val="00746F28"/>
    <w:rsid w:val="00766E27"/>
    <w:rsid w:val="007904AF"/>
    <w:rsid w:val="007B604F"/>
    <w:rsid w:val="007D36DC"/>
    <w:rsid w:val="007D3DC2"/>
    <w:rsid w:val="007D52C7"/>
    <w:rsid w:val="007E18B3"/>
    <w:rsid w:val="00802D50"/>
    <w:rsid w:val="00807AB2"/>
    <w:rsid w:val="0081210C"/>
    <w:rsid w:val="008246FA"/>
    <w:rsid w:val="00825250"/>
    <w:rsid w:val="00831D39"/>
    <w:rsid w:val="00846970"/>
    <w:rsid w:val="00864E0D"/>
    <w:rsid w:val="00871093"/>
    <w:rsid w:val="00874AA0"/>
    <w:rsid w:val="00885E4A"/>
    <w:rsid w:val="00896084"/>
    <w:rsid w:val="008B13F8"/>
    <w:rsid w:val="008B1CDE"/>
    <w:rsid w:val="008B2260"/>
    <w:rsid w:val="008E7394"/>
    <w:rsid w:val="00900371"/>
    <w:rsid w:val="00900CC2"/>
    <w:rsid w:val="00910771"/>
    <w:rsid w:val="009118B9"/>
    <w:rsid w:val="009134A0"/>
    <w:rsid w:val="0091503D"/>
    <w:rsid w:val="00953762"/>
    <w:rsid w:val="0095639A"/>
    <w:rsid w:val="00957254"/>
    <w:rsid w:val="00957E3F"/>
    <w:rsid w:val="00957FF8"/>
    <w:rsid w:val="00965FB3"/>
    <w:rsid w:val="009708C4"/>
    <w:rsid w:val="00974DF4"/>
    <w:rsid w:val="00981612"/>
    <w:rsid w:val="0098276E"/>
    <w:rsid w:val="0098444D"/>
    <w:rsid w:val="0099605E"/>
    <w:rsid w:val="009B4030"/>
    <w:rsid w:val="009C249D"/>
    <w:rsid w:val="009C3864"/>
    <w:rsid w:val="00A0188C"/>
    <w:rsid w:val="00A13CF4"/>
    <w:rsid w:val="00A146F0"/>
    <w:rsid w:val="00A21B6B"/>
    <w:rsid w:val="00A30574"/>
    <w:rsid w:val="00A44636"/>
    <w:rsid w:val="00A614BE"/>
    <w:rsid w:val="00A7655D"/>
    <w:rsid w:val="00A80880"/>
    <w:rsid w:val="00A910CC"/>
    <w:rsid w:val="00AB0677"/>
    <w:rsid w:val="00AC0A09"/>
    <w:rsid w:val="00AC0A60"/>
    <w:rsid w:val="00AC5F15"/>
    <w:rsid w:val="00AE3826"/>
    <w:rsid w:val="00AE4843"/>
    <w:rsid w:val="00AF43A0"/>
    <w:rsid w:val="00B5498F"/>
    <w:rsid w:val="00B76938"/>
    <w:rsid w:val="00B8058F"/>
    <w:rsid w:val="00B93120"/>
    <w:rsid w:val="00B93ED1"/>
    <w:rsid w:val="00BA06B4"/>
    <w:rsid w:val="00BA1084"/>
    <w:rsid w:val="00BA1ECC"/>
    <w:rsid w:val="00BB3E71"/>
    <w:rsid w:val="00BB79BB"/>
    <w:rsid w:val="00BC2DD8"/>
    <w:rsid w:val="00BC4E08"/>
    <w:rsid w:val="00BD0D35"/>
    <w:rsid w:val="00BD11CB"/>
    <w:rsid w:val="00BD74B2"/>
    <w:rsid w:val="00BF2246"/>
    <w:rsid w:val="00BF6792"/>
    <w:rsid w:val="00C34C7E"/>
    <w:rsid w:val="00C43172"/>
    <w:rsid w:val="00C51FBA"/>
    <w:rsid w:val="00C54317"/>
    <w:rsid w:val="00C54C02"/>
    <w:rsid w:val="00C57DDF"/>
    <w:rsid w:val="00C605B2"/>
    <w:rsid w:val="00C77B28"/>
    <w:rsid w:val="00C847B8"/>
    <w:rsid w:val="00C86B18"/>
    <w:rsid w:val="00CA112C"/>
    <w:rsid w:val="00CA3915"/>
    <w:rsid w:val="00CA4DF5"/>
    <w:rsid w:val="00CA5036"/>
    <w:rsid w:val="00CA5081"/>
    <w:rsid w:val="00CB2B86"/>
    <w:rsid w:val="00CC16EE"/>
    <w:rsid w:val="00CD2F60"/>
    <w:rsid w:val="00CE2E3B"/>
    <w:rsid w:val="00CE59AC"/>
    <w:rsid w:val="00D00ACC"/>
    <w:rsid w:val="00D033D2"/>
    <w:rsid w:val="00D244D4"/>
    <w:rsid w:val="00D26486"/>
    <w:rsid w:val="00D456C5"/>
    <w:rsid w:val="00D61368"/>
    <w:rsid w:val="00D65A38"/>
    <w:rsid w:val="00D719BA"/>
    <w:rsid w:val="00D7350F"/>
    <w:rsid w:val="00D73AD6"/>
    <w:rsid w:val="00D8346B"/>
    <w:rsid w:val="00D90F44"/>
    <w:rsid w:val="00D91E2C"/>
    <w:rsid w:val="00D92D32"/>
    <w:rsid w:val="00D92DFA"/>
    <w:rsid w:val="00DA4889"/>
    <w:rsid w:val="00DB2B2D"/>
    <w:rsid w:val="00DD106D"/>
    <w:rsid w:val="00DD1171"/>
    <w:rsid w:val="00DD18AE"/>
    <w:rsid w:val="00DE5EAD"/>
    <w:rsid w:val="00DF1CB5"/>
    <w:rsid w:val="00DF7192"/>
    <w:rsid w:val="00E0076D"/>
    <w:rsid w:val="00E05378"/>
    <w:rsid w:val="00E11A77"/>
    <w:rsid w:val="00E23F7A"/>
    <w:rsid w:val="00E348DB"/>
    <w:rsid w:val="00E36136"/>
    <w:rsid w:val="00E427B9"/>
    <w:rsid w:val="00E627E8"/>
    <w:rsid w:val="00E645FE"/>
    <w:rsid w:val="00E650ED"/>
    <w:rsid w:val="00E74EE9"/>
    <w:rsid w:val="00E74F03"/>
    <w:rsid w:val="00E7575D"/>
    <w:rsid w:val="00E91C2E"/>
    <w:rsid w:val="00EA150D"/>
    <w:rsid w:val="00EA1BC4"/>
    <w:rsid w:val="00EB5832"/>
    <w:rsid w:val="00EC1AB6"/>
    <w:rsid w:val="00EE7969"/>
    <w:rsid w:val="00EF0C5A"/>
    <w:rsid w:val="00F00CBE"/>
    <w:rsid w:val="00F015BB"/>
    <w:rsid w:val="00F07CA9"/>
    <w:rsid w:val="00F15FFE"/>
    <w:rsid w:val="00F20450"/>
    <w:rsid w:val="00F2120E"/>
    <w:rsid w:val="00F22F2C"/>
    <w:rsid w:val="00F23807"/>
    <w:rsid w:val="00F25B0F"/>
    <w:rsid w:val="00F34D65"/>
    <w:rsid w:val="00F401AC"/>
    <w:rsid w:val="00F624F5"/>
    <w:rsid w:val="00F670FF"/>
    <w:rsid w:val="00F819BF"/>
    <w:rsid w:val="00F8346F"/>
    <w:rsid w:val="00F94906"/>
    <w:rsid w:val="00FB6EE7"/>
    <w:rsid w:val="00FC2AAC"/>
    <w:rsid w:val="00FC4FEE"/>
    <w:rsid w:val="00FD1B22"/>
    <w:rsid w:val="00FD7222"/>
    <w:rsid w:val="00FD76F7"/>
    <w:rsid w:val="00FE3B5E"/>
    <w:rsid w:val="00FE5EB8"/>
    <w:rsid w:val="00FF19F9"/>
    <w:rsid w:val="00FF3DA8"/>
    <w:rsid w:val="00FF3E0E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x-none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b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Мой Знак Знак Знак"/>
    <w:rPr>
      <w:sz w:val="28"/>
      <w:szCs w:val="28"/>
      <w:lang w:val="ru-RU" w:eastAsia="ar-SA" w:bidi="ar-SA"/>
    </w:rPr>
  </w:style>
  <w:style w:type="character" w:customStyle="1" w:styleId="a4">
    <w:name w:val="МОН основной Знак Знак"/>
    <w:rPr>
      <w:sz w:val="28"/>
      <w:szCs w:val="24"/>
      <w:lang w:val="ru-RU" w:eastAsia="ar-SA" w:bidi="ar-SA"/>
    </w:rPr>
  </w:style>
  <w:style w:type="character" w:styleId="a5">
    <w:name w:val="page number"/>
    <w:basedOn w:val="11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3">
    <w:name w:val="Основной текст 3 Знак"/>
    <w:rPr>
      <w:sz w:val="16"/>
      <w:szCs w:val="16"/>
    </w:rPr>
  </w:style>
  <w:style w:type="character" w:customStyle="1" w:styleId="a8">
    <w:name w:val="Название Знак"/>
    <w:rPr>
      <w:b/>
      <w:sz w:val="26"/>
      <w:szCs w:val="26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70">
    <w:name w:val="Заголовок 7 Знак"/>
    <w:rPr>
      <w:rFonts w:ascii="Calibri" w:hAnsi="Calibri"/>
      <w:sz w:val="24"/>
      <w:szCs w:val="24"/>
    </w:rPr>
  </w:style>
  <w:style w:type="character" w:customStyle="1" w:styleId="80">
    <w:name w:val="Заголовок 8 Знак"/>
    <w:rPr>
      <w:rFonts w:ascii="Calibri" w:hAnsi="Calibri"/>
      <w:i/>
      <w:iCs/>
      <w:sz w:val="24"/>
      <w:szCs w:val="24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jc w:val="both"/>
    </w:pPr>
    <w:rPr>
      <w:b/>
      <w:bCs/>
      <w:sz w:val="28"/>
    </w:rPr>
  </w:style>
  <w:style w:type="paragraph" w:styleId="ab">
    <w:name w:val="List"/>
    <w:basedOn w:val="aa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ac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d">
    <w:name w:val="МОН основной Знак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rFonts w:ascii="Monotype Corsiva" w:hAnsi="Monotype Corsiva"/>
      <w:i/>
      <w:color w:val="0000FF"/>
      <w:sz w:val="28"/>
      <w:szCs w:val="28"/>
    </w:rPr>
  </w:style>
  <w:style w:type="paragraph" w:styleId="ae">
    <w:name w:val="Body Text Indent"/>
    <w:basedOn w:val="a"/>
    <w:pPr>
      <w:spacing w:after="120"/>
      <w:ind w:left="283"/>
    </w:pPr>
    <w:rPr>
      <w:rFonts w:ascii="Monotype Corsiva" w:hAnsi="Monotype Corsiva"/>
      <w:i/>
      <w:color w:val="0000FF"/>
      <w:sz w:val="28"/>
      <w:szCs w:val="28"/>
    </w:rPr>
  </w:style>
  <w:style w:type="paragraph" w:customStyle="1" w:styleId="10">
    <w:name w:val="Таблица 1. Название таблицы"/>
    <w:pPr>
      <w:keepNext/>
      <w:numPr>
        <w:numId w:val="2"/>
      </w:numPr>
      <w:tabs>
        <w:tab w:val="left" w:pos="360"/>
      </w:tabs>
      <w:suppressAutoHyphens/>
      <w:spacing w:before="120"/>
      <w:ind w:left="0" w:firstLine="0"/>
      <w:jc w:val="both"/>
    </w:pPr>
    <w:rPr>
      <w:rFonts w:ascii="Arial" w:eastAsia="Arial" w:hAnsi="Arial"/>
      <w:b/>
      <w:spacing w:val="-8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xl25">
    <w:name w:val="xl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27">
    <w:name w:val="xl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28">
    <w:name w:val="xl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29">
    <w:name w:val="xl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31">
    <w:name w:val="xl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32">
    <w:name w:val="xl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4">
    <w:name w:val="xl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36">
    <w:name w:val="xl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37">
    <w:name w:val="xl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38">
    <w:name w:val="xl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9">
    <w:name w:val="xl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40">
    <w:name w:val="xl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</w:style>
  <w:style w:type="paragraph" w:customStyle="1" w:styleId="xl41">
    <w:name w:val="xl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</w:rPr>
  </w:style>
  <w:style w:type="paragraph" w:customStyle="1" w:styleId="xl42">
    <w:name w:val="xl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8"/>
      <w:szCs w:val="18"/>
    </w:rPr>
  </w:style>
  <w:style w:type="paragraph" w:customStyle="1" w:styleId="xl43">
    <w:name w:val="xl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8"/>
      <w:szCs w:val="18"/>
    </w:rPr>
  </w:style>
  <w:style w:type="paragraph" w:customStyle="1" w:styleId="xl44">
    <w:name w:val="xl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8"/>
      <w:szCs w:val="18"/>
    </w:rPr>
  </w:style>
  <w:style w:type="paragraph" w:customStyle="1" w:styleId="xl45">
    <w:name w:val="xl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6">
    <w:name w:val="xl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47">
    <w:name w:val="xl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8">
    <w:name w:val="xl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49">
    <w:name w:val="xl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50">
    <w:name w:val="xl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  <w:rPr>
      <w:color w:val="000000"/>
    </w:rPr>
  </w:style>
  <w:style w:type="paragraph" w:customStyle="1" w:styleId="xl51">
    <w:name w:val="xl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52">
    <w:name w:val="xl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3">
    <w:name w:val="xl53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</w:style>
  <w:style w:type="paragraph" w:customStyle="1" w:styleId="xl54">
    <w:name w:val="xl5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5">
    <w:name w:val="xl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2">
    <w:name w:val="МОН основной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xl69">
    <w:name w:val="xl69"/>
    <w:basedOn w:val="a"/>
    <w:pPr>
      <w:spacing w:before="100" w:after="100"/>
    </w:pPr>
    <w:rPr>
      <w:sz w:val="18"/>
      <w:szCs w:val="18"/>
    </w:rPr>
  </w:style>
  <w:style w:type="paragraph" w:customStyle="1" w:styleId="xl70">
    <w:name w:val="xl70"/>
    <w:basedOn w:val="a"/>
    <w:pPr>
      <w:spacing w:before="100" w:after="100"/>
    </w:pPr>
    <w:rPr>
      <w:sz w:val="18"/>
      <w:szCs w:val="18"/>
    </w:rPr>
  </w:style>
  <w:style w:type="paragraph" w:customStyle="1" w:styleId="xl71">
    <w:name w:val="xl71"/>
    <w:basedOn w:val="a"/>
    <w:pPr>
      <w:spacing w:before="100" w:after="100"/>
    </w:pPr>
    <w:rPr>
      <w:sz w:val="18"/>
      <w:szCs w:val="18"/>
    </w:rPr>
  </w:style>
  <w:style w:type="paragraph" w:customStyle="1" w:styleId="xl72">
    <w:name w:val="xl72"/>
    <w:basedOn w:val="a"/>
    <w:pPr>
      <w:spacing w:before="100" w:after="100"/>
    </w:pPr>
    <w:rPr>
      <w:sz w:val="18"/>
      <w:szCs w:val="18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4"/>
      <w:szCs w:val="1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4">
    <w:name w:val="xl84"/>
    <w:basedOn w:val="a"/>
    <w:pPr>
      <w:spacing w:before="100" w:after="100"/>
      <w:textAlignment w:val="center"/>
    </w:pPr>
    <w:rPr>
      <w:sz w:val="18"/>
      <w:szCs w:val="1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4"/>
      <w:szCs w:val="14"/>
    </w:rPr>
  </w:style>
  <w:style w:type="paragraph" w:customStyle="1" w:styleId="xl86">
    <w:name w:val="xl8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8">
    <w:name w:val="xl88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89">
    <w:name w:val="xl8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both"/>
      <w:textAlignment w:val="top"/>
    </w:pPr>
    <w:rPr>
      <w:sz w:val="14"/>
      <w:szCs w:val="14"/>
    </w:rPr>
  </w:style>
  <w:style w:type="paragraph" w:customStyle="1" w:styleId="xl91">
    <w:name w:val="xl91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4"/>
      <w:szCs w:val="14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4">
    <w:name w:val="xl94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7">
    <w:name w:val="xl97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8">
    <w:name w:val="xl9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9">
    <w:name w:val="xl9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font5">
    <w:name w:val="font5"/>
    <w:basedOn w:val="a"/>
    <w:pPr>
      <w:spacing w:before="100" w:after="100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pPr>
      <w:spacing w:before="100" w:after="10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5">
    <w:name w:val="xl10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7">
    <w:name w:val="xl117"/>
    <w:basedOn w:val="a"/>
    <w:pPr>
      <w:spacing w:before="100" w:after="100"/>
    </w:pPr>
    <w:rPr>
      <w:sz w:val="16"/>
      <w:szCs w:val="16"/>
    </w:rPr>
  </w:style>
  <w:style w:type="paragraph" w:customStyle="1" w:styleId="xl118">
    <w:name w:val="xl11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6"/>
      <w:szCs w:val="16"/>
    </w:rPr>
  </w:style>
  <w:style w:type="paragraph" w:customStyle="1" w:styleId="xl124">
    <w:name w:val="xl1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6"/>
      <w:szCs w:val="16"/>
    </w:r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30">
    <w:name w:val="xl130"/>
    <w:basedOn w:val="a"/>
    <w:pPr>
      <w:spacing w:before="100" w:after="100"/>
      <w:jc w:val="right"/>
    </w:pPr>
    <w:rPr>
      <w:sz w:val="16"/>
      <w:szCs w:val="16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3">
    <w:name w:val="xl13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37">
    <w:name w:val="xl13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39">
    <w:name w:val="xl13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0">
    <w:name w:val="xl14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4">
    <w:name w:val="xl144"/>
    <w:basedOn w:val="a"/>
    <w:pPr>
      <w:spacing w:before="100" w:after="100"/>
      <w:jc w:val="center"/>
    </w:pPr>
    <w:rPr>
      <w:sz w:val="28"/>
      <w:szCs w:val="28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6">
    <w:name w:val="xl146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7">
    <w:name w:val="xl14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8">
    <w:name w:val="xl14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  <w:lang w:val="x-none"/>
    </w:rPr>
  </w:style>
  <w:style w:type="paragraph" w:styleId="af3">
    <w:name w:val="Title"/>
    <w:basedOn w:val="a"/>
    <w:next w:val="af4"/>
    <w:qFormat/>
    <w:pPr>
      <w:jc w:val="center"/>
    </w:pPr>
    <w:rPr>
      <w:b/>
      <w:sz w:val="26"/>
      <w:szCs w:val="26"/>
      <w:lang w:val="x-none"/>
    </w:rPr>
  </w:style>
  <w:style w:type="paragraph" w:styleId="af4">
    <w:name w:val="Subtitle"/>
    <w:basedOn w:val="13"/>
    <w:next w:val="aa"/>
    <w:qFormat/>
    <w:pPr>
      <w:jc w:val="center"/>
    </w:pPr>
    <w:rPr>
      <w:i/>
      <w:iCs/>
    </w:rPr>
  </w:style>
  <w:style w:type="paragraph" w:customStyle="1" w:styleId="16">
    <w:name w:val="Схема документа1"/>
    <w:basedOn w:val="a"/>
    <w:rPr>
      <w:rFonts w:ascii="Tahoma" w:hAnsi="Tahoma"/>
      <w:sz w:val="16"/>
      <w:szCs w:val="16"/>
      <w:lang w:val="x-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paragraph" w:styleId="af5">
    <w:name w:val="List Paragraph"/>
    <w:basedOn w:val="a"/>
    <w:qFormat/>
    <w:pPr>
      <w:ind w:left="720"/>
    </w:p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4">
    <w:name w:val="xl154"/>
    <w:basedOn w:val="a"/>
    <w:pPr>
      <w:pBdr>
        <w:top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5">
    <w:name w:val="xl1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7">
    <w:name w:val="xl1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xl158">
    <w:name w:val="xl1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x-none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b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Мой Знак Знак Знак"/>
    <w:rPr>
      <w:sz w:val="28"/>
      <w:szCs w:val="28"/>
      <w:lang w:val="ru-RU" w:eastAsia="ar-SA" w:bidi="ar-SA"/>
    </w:rPr>
  </w:style>
  <w:style w:type="character" w:customStyle="1" w:styleId="a4">
    <w:name w:val="МОН основной Знак Знак"/>
    <w:rPr>
      <w:sz w:val="28"/>
      <w:szCs w:val="24"/>
      <w:lang w:val="ru-RU" w:eastAsia="ar-SA" w:bidi="ar-SA"/>
    </w:rPr>
  </w:style>
  <w:style w:type="character" w:styleId="a5">
    <w:name w:val="page number"/>
    <w:basedOn w:val="11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3">
    <w:name w:val="Основной текст 3 Знак"/>
    <w:rPr>
      <w:sz w:val="16"/>
      <w:szCs w:val="16"/>
    </w:rPr>
  </w:style>
  <w:style w:type="character" w:customStyle="1" w:styleId="a8">
    <w:name w:val="Название Знак"/>
    <w:rPr>
      <w:b/>
      <w:sz w:val="26"/>
      <w:szCs w:val="26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70">
    <w:name w:val="Заголовок 7 Знак"/>
    <w:rPr>
      <w:rFonts w:ascii="Calibri" w:hAnsi="Calibri"/>
      <w:sz w:val="24"/>
      <w:szCs w:val="24"/>
    </w:rPr>
  </w:style>
  <w:style w:type="character" w:customStyle="1" w:styleId="80">
    <w:name w:val="Заголовок 8 Знак"/>
    <w:rPr>
      <w:rFonts w:ascii="Calibri" w:hAnsi="Calibri"/>
      <w:i/>
      <w:iCs/>
      <w:sz w:val="24"/>
      <w:szCs w:val="24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jc w:val="both"/>
    </w:pPr>
    <w:rPr>
      <w:b/>
      <w:bCs/>
      <w:sz w:val="28"/>
    </w:rPr>
  </w:style>
  <w:style w:type="paragraph" w:styleId="ab">
    <w:name w:val="List"/>
    <w:basedOn w:val="aa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ac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d">
    <w:name w:val="МОН основной Знак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rFonts w:ascii="Monotype Corsiva" w:hAnsi="Monotype Corsiva"/>
      <w:i/>
      <w:color w:val="0000FF"/>
      <w:sz w:val="28"/>
      <w:szCs w:val="28"/>
    </w:rPr>
  </w:style>
  <w:style w:type="paragraph" w:styleId="ae">
    <w:name w:val="Body Text Indent"/>
    <w:basedOn w:val="a"/>
    <w:pPr>
      <w:spacing w:after="120"/>
      <w:ind w:left="283"/>
    </w:pPr>
    <w:rPr>
      <w:rFonts w:ascii="Monotype Corsiva" w:hAnsi="Monotype Corsiva"/>
      <w:i/>
      <w:color w:val="0000FF"/>
      <w:sz w:val="28"/>
      <w:szCs w:val="28"/>
    </w:rPr>
  </w:style>
  <w:style w:type="paragraph" w:customStyle="1" w:styleId="10">
    <w:name w:val="Таблица 1. Название таблицы"/>
    <w:pPr>
      <w:keepNext/>
      <w:numPr>
        <w:numId w:val="2"/>
      </w:numPr>
      <w:tabs>
        <w:tab w:val="left" w:pos="360"/>
      </w:tabs>
      <w:suppressAutoHyphens/>
      <w:spacing w:before="120"/>
      <w:ind w:left="0" w:firstLine="0"/>
      <w:jc w:val="both"/>
    </w:pPr>
    <w:rPr>
      <w:rFonts w:ascii="Arial" w:eastAsia="Arial" w:hAnsi="Arial"/>
      <w:b/>
      <w:spacing w:val="-8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xl25">
    <w:name w:val="xl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27">
    <w:name w:val="xl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28">
    <w:name w:val="xl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29">
    <w:name w:val="xl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31">
    <w:name w:val="xl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32">
    <w:name w:val="xl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4">
    <w:name w:val="xl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36">
    <w:name w:val="xl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37">
    <w:name w:val="xl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38">
    <w:name w:val="xl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9">
    <w:name w:val="xl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40">
    <w:name w:val="xl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</w:style>
  <w:style w:type="paragraph" w:customStyle="1" w:styleId="xl41">
    <w:name w:val="xl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</w:rPr>
  </w:style>
  <w:style w:type="paragraph" w:customStyle="1" w:styleId="xl42">
    <w:name w:val="xl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8"/>
      <w:szCs w:val="18"/>
    </w:rPr>
  </w:style>
  <w:style w:type="paragraph" w:customStyle="1" w:styleId="xl43">
    <w:name w:val="xl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8"/>
      <w:szCs w:val="18"/>
    </w:rPr>
  </w:style>
  <w:style w:type="paragraph" w:customStyle="1" w:styleId="xl44">
    <w:name w:val="xl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8"/>
      <w:szCs w:val="18"/>
    </w:rPr>
  </w:style>
  <w:style w:type="paragraph" w:customStyle="1" w:styleId="xl45">
    <w:name w:val="xl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6">
    <w:name w:val="xl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47">
    <w:name w:val="xl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8">
    <w:name w:val="xl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49">
    <w:name w:val="xl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50">
    <w:name w:val="xl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  <w:rPr>
      <w:color w:val="000000"/>
    </w:rPr>
  </w:style>
  <w:style w:type="paragraph" w:customStyle="1" w:styleId="xl51">
    <w:name w:val="xl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52">
    <w:name w:val="xl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3">
    <w:name w:val="xl53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</w:style>
  <w:style w:type="paragraph" w:customStyle="1" w:styleId="xl54">
    <w:name w:val="xl5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5">
    <w:name w:val="xl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2">
    <w:name w:val="МОН основной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xl69">
    <w:name w:val="xl69"/>
    <w:basedOn w:val="a"/>
    <w:pPr>
      <w:spacing w:before="100" w:after="100"/>
    </w:pPr>
    <w:rPr>
      <w:sz w:val="18"/>
      <w:szCs w:val="18"/>
    </w:rPr>
  </w:style>
  <w:style w:type="paragraph" w:customStyle="1" w:styleId="xl70">
    <w:name w:val="xl70"/>
    <w:basedOn w:val="a"/>
    <w:pPr>
      <w:spacing w:before="100" w:after="100"/>
    </w:pPr>
    <w:rPr>
      <w:sz w:val="18"/>
      <w:szCs w:val="18"/>
    </w:rPr>
  </w:style>
  <w:style w:type="paragraph" w:customStyle="1" w:styleId="xl71">
    <w:name w:val="xl71"/>
    <w:basedOn w:val="a"/>
    <w:pPr>
      <w:spacing w:before="100" w:after="100"/>
    </w:pPr>
    <w:rPr>
      <w:sz w:val="18"/>
      <w:szCs w:val="18"/>
    </w:rPr>
  </w:style>
  <w:style w:type="paragraph" w:customStyle="1" w:styleId="xl72">
    <w:name w:val="xl72"/>
    <w:basedOn w:val="a"/>
    <w:pPr>
      <w:spacing w:before="100" w:after="100"/>
    </w:pPr>
    <w:rPr>
      <w:sz w:val="18"/>
      <w:szCs w:val="18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4"/>
      <w:szCs w:val="1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4">
    <w:name w:val="xl84"/>
    <w:basedOn w:val="a"/>
    <w:pPr>
      <w:spacing w:before="100" w:after="100"/>
      <w:textAlignment w:val="center"/>
    </w:pPr>
    <w:rPr>
      <w:sz w:val="18"/>
      <w:szCs w:val="1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4"/>
      <w:szCs w:val="14"/>
    </w:rPr>
  </w:style>
  <w:style w:type="paragraph" w:customStyle="1" w:styleId="xl86">
    <w:name w:val="xl8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8">
    <w:name w:val="xl88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89">
    <w:name w:val="xl8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both"/>
      <w:textAlignment w:val="top"/>
    </w:pPr>
    <w:rPr>
      <w:sz w:val="14"/>
      <w:szCs w:val="14"/>
    </w:rPr>
  </w:style>
  <w:style w:type="paragraph" w:customStyle="1" w:styleId="xl91">
    <w:name w:val="xl91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4"/>
      <w:szCs w:val="14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4">
    <w:name w:val="xl94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7">
    <w:name w:val="xl97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8">
    <w:name w:val="xl9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9">
    <w:name w:val="xl9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font5">
    <w:name w:val="font5"/>
    <w:basedOn w:val="a"/>
    <w:pPr>
      <w:spacing w:before="100" w:after="100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pPr>
      <w:spacing w:before="100" w:after="10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5">
    <w:name w:val="xl10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7">
    <w:name w:val="xl117"/>
    <w:basedOn w:val="a"/>
    <w:pPr>
      <w:spacing w:before="100" w:after="100"/>
    </w:pPr>
    <w:rPr>
      <w:sz w:val="16"/>
      <w:szCs w:val="16"/>
    </w:rPr>
  </w:style>
  <w:style w:type="paragraph" w:customStyle="1" w:styleId="xl118">
    <w:name w:val="xl11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6"/>
      <w:szCs w:val="16"/>
    </w:rPr>
  </w:style>
  <w:style w:type="paragraph" w:customStyle="1" w:styleId="xl124">
    <w:name w:val="xl1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6"/>
      <w:szCs w:val="16"/>
    </w:r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30">
    <w:name w:val="xl130"/>
    <w:basedOn w:val="a"/>
    <w:pPr>
      <w:spacing w:before="100" w:after="100"/>
      <w:jc w:val="right"/>
    </w:pPr>
    <w:rPr>
      <w:sz w:val="16"/>
      <w:szCs w:val="16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3">
    <w:name w:val="xl13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37">
    <w:name w:val="xl13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39">
    <w:name w:val="xl13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0">
    <w:name w:val="xl14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4">
    <w:name w:val="xl144"/>
    <w:basedOn w:val="a"/>
    <w:pPr>
      <w:spacing w:before="100" w:after="100"/>
      <w:jc w:val="center"/>
    </w:pPr>
    <w:rPr>
      <w:sz w:val="28"/>
      <w:szCs w:val="28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6">
    <w:name w:val="xl146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7">
    <w:name w:val="xl14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8">
    <w:name w:val="xl14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  <w:lang w:val="x-none"/>
    </w:rPr>
  </w:style>
  <w:style w:type="paragraph" w:styleId="af3">
    <w:name w:val="Title"/>
    <w:basedOn w:val="a"/>
    <w:next w:val="af4"/>
    <w:qFormat/>
    <w:pPr>
      <w:jc w:val="center"/>
    </w:pPr>
    <w:rPr>
      <w:b/>
      <w:sz w:val="26"/>
      <w:szCs w:val="26"/>
      <w:lang w:val="x-none"/>
    </w:rPr>
  </w:style>
  <w:style w:type="paragraph" w:styleId="af4">
    <w:name w:val="Subtitle"/>
    <w:basedOn w:val="13"/>
    <w:next w:val="aa"/>
    <w:qFormat/>
    <w:pPr>
      <w:jc w:val="center"/>
    </w:pPr>
    <w:rPr>
      <w:i/>
      <w:iCs/>
    </w:rPr>
  </w:style>
  <w:style w:type="paragraph" w:customStyle="1" w:styleId="16">
    <w:name w:val="Схема документа1"/>
    <w:basedOn w:val="a"/>
    <w:rPr>
      <w:rFonts w:ascii="Tahoma" w:hAnsi="Tahoma"/>
      <w:sz w:val="16"/>
      <w:szCs w:val="16"/>
      <w:lang w:val="x-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paragraph" w:styleId="af5">
    <w:name w:val="List Paragraph"/>
    <w:basedOn w:val="a"/>
    <w:qFormat/>
    <w:pPr>
      <w:ind w:left="720"/>
    </w:p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4">
    <w:name w:val="xl154"/>
    <w:basedOn w:val="a"/>
    <w:pPr>
      <w:pBdr>
        <w:top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5">
    <w:name w:val="xl1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7">
    <w:name w:val="xl1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xl158">
    <w:name w:val="xl1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B37CC-BF98-4B8E-8B30-A1E68F41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апреля 2000 года N 51-ФЗ</vt:lpstr>
    </vt:vector>
  </TitlesOfParts>
  <Company>Romeo1994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апреля 2000 года N 51-ФЗ</dc:title>
  <dc:creator>ConsultantPlus</dc:creator>
  <cp:lastModifiedBy>Лаврова Анна Александровна</cp:lastModifiedBy>
  <cp:revision>8</cp:revision>
  <cp:lastPrinted>2024-08-29T08:05:00Z</cp:lastPrinted>
  <dcterms:created xsi:type="dcterms:W3CDTF">2024-08-26T10:37:00Z</dcterms:created>
  <dcterms:modified xsi:type="dcterms:W3CDTF">2024-09-09T05:09:00Z</dcterms:modified>
</cp:coreProperties>
</file>