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3C2C53" w:rsidRPr="0098444D" w:rsidRDefault="00DD106D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2"/>
          <w:szCs w:val="22"/>
        </w:rPr>
        <w:t xml:space="preserve">                                                    </w:t>
      </w:r>
    </w:p>
    <w:p w:rsidR="00FC4FEE" w:rsidRDefault="00FC4FEE" w:rsidP="00B5498F">
      <w:pPr>
        <w:jc w:val="both"/>
        <w:rPr>
          <w:sz w:val="28"/>
          <w:szCs w:val="28"/>
        </w:rPr>
      </w:pPr>
    </w:p>
    <w:p w:rsidR="000B0013" w:rsidRDefault="000B0013" w:rsidP="00B5498F">
      <w:pPr>
        <w:jc w:val="both"/>
        <w:rPr>
          <w:sz w:val="28"/>
          <w:szCs w:val="28"/>
        </w:rPr>
      </w:pPr>
    </w:p>
    <w:p w:rsidR="000B0013" w:rsidRDefault="000B0013" w:rsidP="00B5498F">
      <w:pPr>
        <w:jc w:val="both"/>
        <w:rPr>
          <w:sz w:val="28"/>
          <w:szCs w:val="28"/>
        </w:rPr>
      </w:pPr>
    </w:p>
    <w:p w:rsidR="00C36D2A" w:rsidRPr="00C36D2A" w:rsidRDefault="00C36D2A" w:rsidP="00C36D2A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36D2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36D2A" w:rsidRPr="00C36D2A" w:rsidRDefault="00C36D2A" w:rsidP="00C36D2A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36D2A">
        <w:rPr>
          <w:rFonts w:eastAsia="Calibri"/>
          <w:sz w:val="22"/>
          <w:szCs w:val="22"/>
          <w:lang w:eastAsia="en-US"/>
        </w:rPr>
        <w:t>Красноярского края</w:t>
      </w:r>
    </w:p>
    <w:p w:rsidR="00C36D2A" w:rsidRPr="00C36D2A" w:rsidRDefault="00C36D2A" w:rsidP="00C36D2A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36D2A">
        <w:rPr>
          <w:rFonts w:eastAsia="Calibri"/>
          <w:sz w:val="36"/>
          <w:szCs w:val="36"/>
          <w:lang w:eastAsia="en-US"/>
        </w:rPr>
        <w:t>ПОСТАНОВЛЕНИЕ</w:t>
      </w:r>
    </w:p>
    <w:p w:rsidR="00C36D2A" w:rsidRPr="00C36D2A" w:rsidRDefault="00C36D2A" w:rsidP="00C36D2A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36D2A" w:rsidRPr="00C36D2A" w:rsidRDefault="00C36D2A" w:rsidP="00C36D2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C36D2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C36D2A">
        <w:rPr>
          <w:rFonts w:eastAsia="Calibri"/>
          <w:sz w:val="28"/>
          <w:szCs w:val="28"/>
          <w:lang w:eastAsia="en-US"/>
        </w:rPr>
        <w:t>.2023</w:t>
      </w:r>
      <w:r w:rsidRPr="00C36D2A">
        <w:rPr>
          <w:rFonts w:eastAsia="Calibri"/>
          <w:sz w:val="28"/>
          <w:szCs w:val="28"/>
          <w:lang w:eastAsia="en-US"/>
        </w:rPr>
        <w:tab/>
      </w:r>
      <w:r w:rsidRPr="00C36D2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699</w:t>
      </w:r>
      <w:bookmarkStart w:id="0" w:name="_GoBack"/>
      <w:bookmarkEnd w:id="0"/>
      <w:r w:rsidRPr="00C36D2A">
        <w:rPr>
          <w:rFonts w:eastAsia="Calibri"/>
          <w:sz w:val="28"/>
          <w:szCs w:val="28"/>
          <w:lang w:eastAsia="en-US"/>
        </w:rPr>
        <w:t>-п</w:t>
      </w:r>
    </w:p>
    <w:p w:rsidR="00C36D2A" w:rsidRPr="00C36D2A" w:rsidRDefault="00C36D2A" w:rsidP="00C36D2A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18AE" w:rsidRPr="009C249D" w:rsidRDefault="00DD18AE" w:rsidP="00B5498F">
      <w:pPr>
        <w:jc w:val="both"/>
        <w:rPr>
          <w:sz w:val="28"/>
          <w:szCs w:val="28"/>
        </w:rPr>
      </w:pPr>
      <w:r w:rsidRPr="009C249D">
        <w:rPr>
          <w:sz w:val="28"/>
          <w:szCs w:val="28"/>
        </w:rPr>
        <w:t xml:space="preserve">Об утверждении </w:t>
      </w:r>
      <w:r w:rsidR="000A5B42">
        <w:rPr>
          <w:sz w:val="28"/>
          <w:szCs w:val="28"/>
        </w:rPr>
        <w:t xml:space="preserve">штатов работников пищеблоков </w:t>
      </w:r>
      <w:r w:rsidR="00974DF4">
        <w:rPr>
          <w:sz w:val="28"/>
          <w:szCs w:val="28"/>
        </w:rPr>
        <w:t xml:space="preserve">при </w:t>
      </w:r>
      <w:r w:rsidR="000A5B42">
        <w:rPr>
          <w:sz w:val="28"/>
          <w:szCs w:val="28"/>
        </w:rPr>
        <w:t>общеобразовательных учреждени</w:t>
      </w:r>
      <w:r w:rsidR="00974DF4">
        <w:rPr>
          <w:sz w:val="28"/>
          <w:szCs w:val="28"/>
        </w:rPr>
        <w:t>ях</w:t>
      </w:r>
      <w:r w:rsidR="000A5B42">
        <w:rPr>
          <w:sz w:val="28"/>
          <w:szCs w:val="28"/>
        </w:rPr>
        <w:t xml:space="preserve"> </w:t>
      </w:r>
      <w:r w:rsidR="00DD106D">
        <w:rPr>
          <w:sz w:val="28"/>
          <w:szCs w:val="28"/>
        </w:rPr>
        <w:t>на 202</w:t>
      </w:r>
      <w:r w:rsidR="00F22F2C">
        <w:rPr>
          <w:sz w:val="28"/>
          <w:szCs w:val="28"/>
        </w:rPr>
        <w:t>3</w:t>
      </w:r>
      <w:r w:rsidR="005C7C4D">
        <w:rPr>
          <w:sz w:val="28"/>
          <w:szCs w:val="28"/>
        </w:rPr>
        <w:t>-202</w:t>
      </w:r>
      <w:r w:rsidR="00F22F2C">
        <w:rPr>
          <w:sz w:val="28"/>
          <w:szCs w:val="28"/>
        </w:rPr>
        <w:t>4</w:t>
      </w:r>
      <w:r w:rsidR="007B604F">
        <w:rPr>
          <w:sz w:val="28"/>
          <w:szCs w:val="28"/>
        </w:rPr>
        <w:t xml:space="preserve"> </w:t>
      </w:r>
      <w:r w:rsidR="002E1D7D">
        <w:rPr>
          <w:sz w:val="28"/>
          <w:szCs w:val="28"/>
        </w:rPr>
        <w:t>учебный год.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0B0013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="00F22F2C">
        <w:rPr>
          <w:sz w:val="28"/>
          <w:szCs w:val="28"/>
        </w:rPr>
        <w:t xml:space="preserve"> </w:t>
      </w:r>
      <w:r w:rsidRPr="0059174C">
        <w:rPr>
          <w:sz w:val="28"/>
          <w:szCs w:val="28"/>
        </w:rPr>
        <w:t>Устав</w:t>
      </w:r>
      <w:r w:rsidR="000B0013">
        <w:rPr>
          <w:sz w:val="28"/>
          <w:szCs w:val="28"/>
        </w:rPr>
        <w:t>ом</w:t>
      </w:r>
      <w:r w:rsidRPr="0059174C">
        <w:rPr>
          <w:sz w:val="28"/>
          <w:szCs w:val="28"/>
        </w:rPr>
        <w:t xml:space="preserve">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учреждений,</w:t>
      </w:r>
      <w:r w:rsidRPr="0059174C">
        <w:rPr>
          <w:sz w:val="28"/>
          <w:szCs w:val="28"/>
        </w:rPr>
        <w:t xml:space="preserve"> ПОСТАНОВЛЯЮ:</w:t>
      </w:r>
    </w:p>
    <w:p w:rsidR="00DD18AE" w:rsidRPr="0059174C" w:rsidRDefault="00CE2E3B" w:rsidP="000B0013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Утвердить </w:t>
      </w:r>
      <w:r w:rsidR="00DD18AE" w:rsidRPr="0059174C">
        <w:rPr>
          <w:sz w:val="28"/>
          <w:szCs w:val="28"/>
        </w:rPr>
        <w:t xml:space="preserve">штаты работников пищеблоков при общеобразовательных учреждениях </w:t>
      </w:r>
      <w:r w:rsidR="00F15FFE" w:rsidRPr="0059174C">
        <w:rPr>
          <w:sz w:val="28"/>
          <w:szCs w:val="28"/>
        </w:rPr>
        <w:t xml:space="preserve">Енисейского района </w:t>
      </w:r>
      <w:r w:rsidR="00DD106D">
        <w:rPr>
          <w:sz w:val="28"/>
          <w:szCs w:val="28"/>
        </w:rPr>
        <w:t>на 202</w:t>
      </w:r>
      <w:r w:rsidR="00F22F2C">
        <w:rPr>
          <w:sz w:val="28"/>
          <w:szCs w:val="28"/>
        </w:rPr>
        <w:t>3-2024</w:t>
      </w:r>
      <w:r w:rsidR="00402E2A">
        <w:rPr>
          <w:sz w:val="28"/>
          <w:szCs w:val="28"/>
        </w:rPr>
        <w:t xml:space="preserve"> учебны</w:t>
      </w:r>
      <w:r w:rsidR="0072481C">
        <w:rPr>
          <w:sz w:val="28"/>
          <w:szCs w:val="28"/>
        </w:rPr>
        <w:t>й</w:t>
      </w:r>
      <w:r w:rsidR="00402E2A">
        <w:rPr>
          <w:sz w:val="28"/>
          <w:szCs w:val="28"/>
        </w:rPr>
        <w:t xml:space="preserve"> год </w:t>
      </w:r>
      <w:r w:rsidR="00DD18AE" w:rsidRPr="0059174C">
        <w:rPr>
          <w:sz w:val="28"/>
          <w:szCs w:val="28"/>
        </w:rPr>
        <w:t xml:space="preserve">согласно </w:t>
      </w:r>
      <w:r w:rsidR="000B0013">
        <w:rPr>
          <w:sz w:val="28"/>
          <w:szCs w:val="28"/>
        </w:rPr>
        <w:t>приложению</w:t>
      </w:r>
      <w:r w:rsidR="00DD18AE" w:rsidRPr="0059174C">
        <w:rPr>
          <w:sz w:val="28"/>
          <w:szCs w:val="28"/>
        </w:rPr>
        <w:t>.</w:t>
      </w:r>
    </w:p>
    <w:p w:rsidR="00DD18AE" w:rsidRPr="0059174C" w:rsidRDefault="00CE2E3B" w:rsidP="000B0013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Муниципальному казенному учреждению «</w:t>
      </w:r>
      <w:r w:rsidR="00DD18AE" w:rsidRPr="0059174C">
        <w:rPr>
          <w:sz w:val="28"/>
          <w:szCs w:val="28"/>
        </w:rPr>
        <w:t>Управлени</w:t>
      </w:r>
      <w:r w:rsidRPr="0059174C">
        <w:rPr>
          <w:sz w:val="28"/>
          <w:szCs w:val="28"/>
        </w:rPr>
        <w:t>е</w:t>
      </w:r>
      <w:r w:rsidR="00DD18AE" w:rsidRPr="0059174C">
        <w:rPr>
          <w:sz w:val="28"/>
          <w:szCs w:val="28"/>
        </w:rPr>
        <w:t xml:space="preserve"> образования Енисейского района</w:t>
      </w:r>
      <w:r w:rsidRPr="0059174C">
        <w:rPr>
          <w:sz w:val="28"/>
          <w:szCs w:val="28"/>
        </w:rPr>
        <w:t>»</w:t>
      </w:r>
      <w:r w:rsidR="00DD18AE" w:rsidRPr="0059174C">
        <w:rPr>
          <w:sz w:val="28"/>
          <w:szCs w:val="28"/>
        </w:rPr>
        <w:t xml:space="preserve"> (</w:t>
      </w:r>
      <w:proofErr w:type="spellStart"/>
      <w:r w:rsidR="00DD18AE" w:rsidRPr="0059174C">
        <w:rPr>
          <w:sz w:val="28"/>
          <w:szCs w:val="28"/>
        </w:rPr>
        <w:t>Бурбукина</w:t>
      </w:r>
      <w:proofErr w:type="spellEnd"/>
      <w:r w:rsidR="000B0013">
        <w:rPr>
          <w:sz w:val="28"/>
          <w:szCs w:val="28"/>
        </w:rPr>
        <w:t xml:space="preserve"> Е.К.</w:t>
      </w:r>
      <w:r w:rsidR="00DD18AE" w:rsidRPr="0059174C">
        <w:rPr>
          <w:sz w:val="28"/>
          <w:szCs w:val="28"/>
        </w:rPr>
        <w:t xml:space="preserve">) провести необходимые организационно-штатные мероприятия, связанные с реализацией настоящего </w:t>
      </w:r>
      <w:r w:rsidR="009708C4" w:rsidRPr="0059174C">
        <w:rPr>
          <w:sz w:val="28"/>
          <w:szCs w:val="28"/>
        </w:rPr>
        <w:t>постановления</w:t>
      </w:r>
      <w:r w:rsidR="00DD18AE" w:rsidRPr="0059174C">
        <w:rPr>
          <w:sz w:val="28"/>
          <w:szCs w:val="28"/>
        </w:rPr>
        <w:t>.</w:t>
      </w:r>
    </w:p>
    <w:p w:rsidR="00DD18AE" w:rsidRDefault="00DD18AE" w:rsidP="000B0013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59174C">
        <w:rPr>
          <w:sz w:val="28"/>
          <w:szCs w:val="28"/>
        </w:rPr>
        <w:t>Яричина</w:t>
      </w:r>
      <w:proofErr w:type="spellEnd"/>
      <w:r w:rsidR="000B0013">
        <w:rPr>
          <w:sz w:val="28"/>
          <w:szCs w:val="28"/>
        </w:rPr>
        <w:t xml:space="preserve"> Т.А.</w:t>
      </w:r>
      <w:r w:rsidRPr="0059174C">
        <w:rPr>
          <w:sz w:val="28"/>
          <w:szCs w:val="28"/>
        </w:rPr>
        <w:t>) предусмотреть</w:t>
      </w:r>
      <w:r w:rsidR="000A5B42" w:rsidRPr="0059174C">
        <w:rPr>
          <w:sz w:val="28"/>
          <w:szCs w:val="28"/>
        </w:rPr>
        <w:t xml:space="preserve"> </w:t>
      </w:r>
      <w:r w:rsidR="00766E27">
        <w:rPr>
          <w:sz w:val="28"/>
          <w:szCs w:val="28"/>
        </w:rPr>
        <w:t>финансирование в рамках утвержденного бюджета.</w:t>
      </w:r>
    </w:p>
    <w:p w:rsidR="007B604F" w:rsidRPr="00AF43A0" w:rsidRDefault="00981612" w:rsidP="000B0013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F43A0">
        <w:rPr>
          <w:sz w:val="28"/>
          <w:szCs w:val="28"/>
        </w:rPr>
        <w:t>Признать утратившим силу п</w:t>
      </w:r>
      <w:r w:rsidR="007B604F" w:rsidRPr="00AF43A0">
        <w:rPr>
          <w:sz w:val="28"/>
          <w:szCs w:val="28"/>
        </w:rPr>
        <w:t>остановление админи</w:t>
      </w:r>
      <w:r w:rsidR="00F22F2C" w:rsidRPr="00AF43A0">
        <w:rPr>
          <w:sz w:val="28"/>
          <w:szCs w:val="28"/>
        </w:rPr>
        <w:t>страции Енисейского района от 15.02.2023 № 127</w:t>
      </w:r>
      <w:r w:rsidR="007B604F" w:rsidRPr="00AF43A0">
        <w:rPr>
          <w:sz w:val="28"/>
          <w:szCs w:val="28"/>
        </w:rPr>
        <w:t>-п «О внесении изменений в постановление администрации Енисейског</w:t>
      </w:r>
      <w:r w:rsidR="00F22F2C" w:rsidRPr="00AF43A0">
        <w:rPr>
          <w:sz w:val="28"/>
          <w:szCs w:val="28"/>
        </w:rPr>
        <w:t>о района от 1</w:t>
      </w:r>
      <w:r w:rsidR="00AF43A0" w:rsidRPr="00AF43A0">
        <w:rPr>
          <w:sz w:val="28"/>
          <w:szCs w:val="28"/>
        </w:rPr>
        <w:t>2.08.2022</w:t>
      </w:r>
      <w:r w:rsidR="00F22F2C" w:rsidRPr="00AF43A0">
        <w:rPr>
          <w:sz w:val="28"/>
          <w:szCs w:val="28"/>
        </w:rPr>
        <w:t xml:space="preserve"> № 675</w:t>
      </w:r>
      <w:r w:rsidR="007B604F" w:rsidRPr="00AF43A0">
        <w:rPr>
          <w:sz w:val="28"/>
          <w:szCs w:val="28"/>
        </w:rPr>
        <w:t>-п «Об утверждении штатов работников пищеблоков при общеобразовательных учреж</w:t>
      </w:r>
      <w:r w:rsidR="00D90F44" w:rsidRPr="00AF43A0">
        <w:rPr>
          <w:sz w:val="28"/>
          <w:szCs w:val="28"/>
        </w:rPr>
        <w:t>дениях на 2022-2023</w:t>
      </w:r>
      <w:r w:rsidR="007B604F" w:rsidRPr="00AF43A0">
        <w:rPr>
          <w:sz w:val="28"/>
          <w:szCs w:val="28"/>
        </w:rPr>
        <w:t>учеб</w:t>
      </w:r>
      <w:r w:rsidRPr="00AF43A0">
        <w:rPr>
          <w:sz w:val="28"/>
          <w:szCs w:val="28"/>
        </w:rPr>
        <w:t>ный год»</w:t>
      </w:r>
      <w:r w:rsidR="007B604F" w:rsidRPr="00AF43A0">
        <w:rPr>
          <w:sz w:val="28"/>
          <w:szCs w:val="28"/>
        </w:rPr>
        <w:t>.</w:t>
      </w:r>
    </w:p>
    <w:p w:rsidR="00DD18AE" w:rsidRPr="0059174C" w:rsidRDefault="007B604F" w:rsidP="000B00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18AE" w:rsidRPr="0059174C">
        <w:rPr>
          <w:sz w:val="28"/>
          <w:szCs w:val="28"/>
        </w:rPr>
        <w:t xml:space="preserve">. </w:t>
      </w:r>
      <w:proofErr w:type="gramStart"/>
      <w:r w:rsidR="0059174C" w:rsidRPr="0059174C">
        <w:rPr>
          <w:sz w:val="28"/>
          <w:szCs w:val="28"/>
        </w:rPr>
        <w:t>Контроль за</w:t>
      </w:r>
      <w:proofErr w:type="gramEnd"/>
      <w:r w:rsidR="0059174C" w:rsidRPr="0059174C">
        <w:rPr>
          <w:sz w:val="28"/>
          <w:szCs w:val="28"/>
        </w:rPr>
        <w:t xml:space="preserve"> исполнением постанов</w:t>
      </w:r>
      <w:r w:rsidR="00F22F2C">
        <w:rPr>
          <w:sz w:val="28"/>
          <w:szCs w:val="28"/>
        </w:rPr>
        <w:t>ления возложить на заместителя Г</w:t>
      </w:r>
      <w:r w:rsidR="0059174C" w:rsidRPr="0059174C">
        <w:rPr>
          <w:sz w:val="28"/>
          <w:szCs w:val="28"/>
        </w:rPr>
        <w:t xml:space="preserve">лавы района по социальной сфере  </w:t>
      </w:r>
      <w:proofErr w:type="spellStart"/>
      <w:r w:rsidR="0059174C" w:rsidRPr="0059174C">
        <w:rPr>
          <w:sz w:val="28"/>
          <w:szCs w:val="28"/>
        </w:rPr>
        <w:t>Пистер</w:t>
      </w:r>
      <w:proofErr w:type="spellEnd"/>
      <w:r w:rsidR="0059174C" w:rsidRPr="0059174C">
        <w:rPr>
          <w:sz w:val="28"/>
          <w:szCs w:val="28"/>
        </w:rPr>
        <w:t xml:space="preserve"> В.А.</w:t>
      </w:r>
    </w:p>
    <w:p w:rsidR="00555D19" w:rsidRPr="00555D19" w:rsidRDefault="007B604F" w:rsidP="000B0013">
      <w:pPr>
        <w:ind w:firstLine="567"/>
        <w:jc w:val="both"/>
        <w:rPr>
          <w:sz w:val="28"/>
          <w:szCs w:val="28"/>
        </w:rPr>
      </w:pPr>
      <w:r w:rsidRPr="00AC0A09">
        <w:rPr>
          <w:sz w:val="28"/>
          <w:szCs w:val="28"/>
        </w:rPr>
        <w:t>6</w:t>
      </w:r>
      <w:r w:rsidR="00555D19" w:rsidRPr="00AC0A09">
        <w:rPr>
          <w:sz w:val="28"/>
          <w:szCs w:val="28"/>
        </w:rPr>
        <w:t>.</w:t>
      </w:r>
      <w:r w:rsidR="0059174C" w:rsidRPr="00AC0A09">
        <w:t xml:space="preserve"> </w:t>
      </w:r>
      <w:r w:rsidR="00555D19" w:rsidRPr="00AC0A09">
        <w:rPr>
          <w:sz w:val="28"/>
          <w:szCs w:val="28"/>
        </w:rPr>
        <w:t xml:space="preserve">Постановление вступает в </w:t>
      </w:r>
      <w:r w:rsidR="00683D04" w:rsidRPr="00AC0A09">
        <w:rPr>
          <w:sz w:val="28"/>
          <w:szCs w:val="28"/>
        </w:rPr>
        <w:t>с</w:t>
      </w:r>
      <w:r w:rsidRPr="00AC0A09">
        <w:rPr>
          <w:sz w:val="28"/>
          <w:szCs w:val="28"/>
        </w:rPr>
        <w:t xml:space="preserve">илу </w:t>
      </w:r>
      <w:r w:rsidR="000B0013">
        <w:rPr>
          <w:sz w:val="28"/>
          <w:szCs w:val="28"/>
        </w:rPr>
        <w:t>после</w:t>
      </w:r>
      <w:r w:rsidR="00683D04" w:rsidRPr="00AC0A09">
        <w:rPr>
          <w:sz w:val="28"/>
          <w:szCs w:val="28"/>
        </w:rPr>
        <w:t xml:space="preserve"> официального опубликования (обнародования)</w:t>
      </w:r>
      <w:r w:rsidR="000B0013">
        <w:rPr>
          <w:sz w:val="28"/>
          <w:szCs w:val="28"/>
        </w:rPr>
        <w:t>,</w:t>
      </w:r>
      <w:r w:rsidR="00555D19" w:rsidRPr="00AC0A09">
        <w:rPr>
          <w:sz w:val="28"/>
          <w:szCs w:val="28"/>
        </w:rPr>
        <w:t xml:space="preserve"> подлежит размещению на официальном информационном Интернет-сайте Енисей</w:t>
      </w:r>
      <w:r w:rsidRPr="00AC0A09">
        <w:rPr>
          <w:sz w:val="28"/>
          <w:szCs w:val="28"/>
        </w:rPr>
        <w:t>ского района Красноярского края и распростра</w:t>
      </w:r>
      <w:r w:rsidR="008246FA" w:rsidRPr="00AC0A09">
        <w:rPr>
          <w:sz w:val="28"/>
          <w:szCs w:val="28"/>
        </w:rPr>
        <w:t>няется на правоотношения</w:t>
      </w:r>
      <w:r w:rsidR="000B0013">
        <w:rPr>
          <w:sz w:val="28"/>
          <w:szCs w:val="28"/>
        </w:rPr>
        <w:t>, возникшие</w:t>
      </w:r>
      <w:r w:rsidR="008246FA" w:rsidRPr="00AC0A09">
        <w:rPr>
          <w:sz w:val="28"/>
          <w:szCs w:val="28"/>
        </w:rPr>
        <w:t xml:space="preserve"> с 01.09</w:t>
      </w:r>
      <w:r w:rsidR="00F22F2C" w:rsidRPr="00AC0A09">
        <w:rPr>
          <w:sz w:val="28"/>
          <w:szCs w:val="28"/>
        </w:rPr>
        <w:t>.2023</w:t>
      </w:r>
      <w:r w:rsidRPr="00AC0A09">
        <w:rPr>
          <w:sz w:val="28"/>
          <w:szCs w:val="28"/>
        </w:rPr>
        <w:t xml:space="preserve"> года.</w:t>
      </w:r>
    </w:p>
    <w:p w:rsidR="00DD18AE" w:rsidRPr="009C249D" w:rsidRDefault="00DD18AE">
      <w:pPr>
        <w:jc w:val="both"/>
        <w:rPr>
          <w:sz w:val="28"/>
          <w:szCs w:val="28"/>
        </w:rPr>
      </w:pPr>
    </w:p>
    <w:p w:rsidR="00DD18AE" w:rsidRDefault="00DD18AE">
      <w:pPr>
        <w:jc w:val="both"/>
        <w:rPr>
          <w:sz w:val="28"/>
          <w:szCs w:val="28"/>
        </w:rPr>
      </w:pPr>
    </w:p>
    <w:p w:rsidR="00FC4FEE" w:rsidRPr="009C249D" w:rsidRDefault="000B0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DD106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C4FEE">
        <w:rPr>
          <w:sz w:val="28"/>
          <w:szCs w:val="28"/>
        </w:rPr>
        <w:t xml:space="preserve"> райо</w:t>
      </w:r>
      <w:r w:rsidR="00DD106D">
        <w:rPr>
          <w:sz w:val="28"/>
          <w:szCs w:val="28"/>
        </w:rPr>
        <w:t>на</w:t>
      </w:r>
      <w:r w:rsidR="00DD106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</w:t>
      </w:r>
      <w:r w:rsidR="00DD106D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BC2DD8">
          <w:pgSz w:w="11906" w:h="16838"/>
          <w:pgMar w:top="238" w:right="851" w:bottom="709" w:left="1418" w:header="720" w:footer="720" w:gutter="0"/>
          <w:cols w:space="720"/>
          <w:docGrid w:linePitch="326"/>
        </w:sectPr>
      </w:pPr>
    </w:p>
    <w:p w:rsidR="00F22F2C" w:rsidRPr="00FD7222" w:rsidRDefault="00F22F2C" w:rsidP="00FD7222">
      <w:pPr>
        <w:rPr>
          <w:b/>
          <w:sz w:val="26"/>
          <w:szCs w:val="26"/>
        </w:rPr>
      </w:pPr>
    </w:p>
    <w:p w:rsidR="00F22F2C" w:rsidRPr="00F22F2C" w:rsidRDefault="00F22F2C" w:rsidP="00F22F2C">
      <w:pPr>
        <w:rPr>
          <w:sz w:val="20"/>
          <w:szCs w:val="20"/>
        </w:rPr>
      </w:pPr>
      <w:r w:rsidRPr="00F22F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F22F2C" w:rsidRPr="00F22F2C" w:rsidRDefault="00F22F2C" w:rsidP="00F22F2C">
      <w:pPr>
        <w:rPr>
          <w:sz w:val="20"/>
          <w:szCs w:val="20"/>
        </w:rPr>
      </w:pPr>
      <w:r w:rsidRPr="00F22F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</w:t>
      </w:r>
    </w:p>
    <w:p w:rsidR="00F22F2C" w:rsidRPr="00F22F2C" w:rsidRDefault="00F22F2C" w:rsidP="00F22F2C">
      <w:pPr>
        <w:rPr>
          <w:sz w:val="20"/>
          <w:szCs w:val="20"/>
        </w:rPr>
      </w:pPr>
      <w:r w:rsidRPr="00F22F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Енисейского района </w:t>
      </w:r>
    </w:p>
    <w:p w:rsidR="00F22F2C" w:rsidRPr="00F22F2C" w:rsidRDefault="00F22F2C" w:rsidP="00F22F2C">
      <w:pPr>
        <w:rPr>
          <w:sz w:val="20"/>
          <w:szCs w:val="20"/>
        </w:rPr>
      </w:pPr>
      <w:r w:rsidRPr="00F22F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 w:val="20"/>
          <w:szCs w:val="20"/>
        </w:rPr>
        <w:t xml:space="preserve">                        </w:t>
      </w:r>
      <w:r w:rsidRPr="00F22F2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F22F2C">
        <w:rPr>
          <w:sz w:val="20"/>
          <w:szCs w:val="20"/>
        </w:rPr>
        <w:t xml:space="preserve">      №</w:t>
      </w:r>
      <w:r>
        <w:rPr>
          <w:sz w:val="20"/>
          <w:szCs w:val="20"/>
        </w:rPr>
        <w:t xml:space="preserve">  </w:t>
      </w:r>
    </w:p>
    <w:p w:rsidR="00F22F2C" w:rsidRPr="00F22F2C" w:rsidRDefault="00F22F2C" w:rsidP="00F22F2C">
      <w:pPr>
        <w:rPr>
          <w:sz w:val="20"/>
          <w:szCs w:val="20"/>
        </w:rPr>
      </w:pPr>
    </w:p>
    <w:p w:rsidR="00F22F2C" w:rsidRPr="00F22F2C" w:rsidRDefault="00F22F2C" w:rsidP="00F22F2C">
      <w:pPr>
        <w:jc w:val="center"/>
        <w:rPr>
          <w:sz w:val="20"/>
          <w:szCs w:val="20"/>
        </w:rPr>
      </w:pPr>
      <w:r w:rsidRPr="00F22F2C">
        <w:rPr>
          <w:sz w:val="20"/>
          <w:szCs w:val="20"/>
        </w:rPr>
        <w:t>Штаты работников пищеблоков при общеобразовательных учрежд</w:t>
      </w:r>
      <w:r>
        <w:rPr>
          <w:sz w:val="20"/>
          <w:szCs w:val="20"/>
        </w:rPr>
        <w:t>ениях Енисейского района на 2023-2024</w:t>
      </w:r>
      <w:r w:rsidRPr="00F22F2C">
        <w:rPr>
          <w:sz w:val="20"/>
          <w:szCs w:val="20"/>
        </w:rPr>
        <w:t xml:space="preserve"> учебный год</w:t>
      </w:r>
    </w:p>
    <w:p w:rsidR="00F22F2C" w:rsidRPr="00F22F2C" w:rsidRDefault="00F22F2C" w:rsidP="00F22F2C">
      <w:pPr>
        <w:rPr>
          <w:sz w:val="20"/>
          <w:szCs w:val="20"/>
        </w:rPr>
      </w:pPr>
    </w:p>
    <w:tbl>
      <w:tblPr>
        <w:tblW w:w="14381" w:type="dxa"/>
        <w:tblInd w:w="996" w:type="dxa"/>
        <w:tblLook w:val="04A0" w:firstRow="1" w:lastRow="0" w:firstColumn="1" w:lastColumn="0" w:noHBand="0" w:noVBand="1"/>
      </w:tblPr>
      <w:tblGrid>
        <w:gridCol w:w="3701"/>
        <w:gridCol w:w="1360"/>
        <w:gridCol w:w="560"/>
        <w:gridCol w:w="720"/>
        <w:gridCol w:w="960"/>
        <w:gridCol w:w="580"/>
        <w:gridCol w:w="960"/>
        <w:gridCol w:w="960"/>
        <w:gridCol w:w="137"/>
        <w:gridCol w:w="823"/>
        <w:gridCol w:w="960"/>
        <w:gridCol w:w="1415"/>
        <w:gridCol w:w="1245"/>
      </w:tblGrid>
      <w:tr w:rsidR="00CC16EE" w:rsidRPr="00F22F2C" w:rsidTr="00D033D2">
        <w:trPr>
          <w:trHeight w:val="46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Количество учащихся получающих: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сменность занятий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Численность штатных единиц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горячий завтрак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горячий обед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филиал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шеф-повар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повар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2F2C">
              <w:rPr>
                <w:sz w:val="20"/>
                <w:szCs w:val="20"/>
              </w:rPr>
              <w:t>подсоб-ный</w:t>
            </w:r>
            <w:proofErr w:type="spellEnd"/>
            <w:proofErr w:type="gramEnd"/>
            <w:r w:rsidRPr="00F22F2C">
              <w:rPr>
                <w:sz w:val="20"/>
                <w:szCs w:val="20"/>
              </w:rPr>
              <w:t xml:space="preserve"> рабочий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кладовщик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ПКГ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ПКГ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II уровня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I уровня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b/>
                <w:bCs/>
                <w:sz w:val="20"/>
                <w:szCs w:val="20"/>
              </w:rPr>
            </w:pPr>
            <w:r w:rsidRPr="00F22F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b/>
                <w:bCs/>
                <w:sz w:val="20"/>
                <w:szCs w:val="20"/>
              </w:rPr>
            </w:pPr>
            <w:r w:rsidRPr="00F22F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b/>
                <w:bCs/>
                <w:sz w:val="20"/>
                <w:szCs w:val="20"/>
              </w:rPr>
            </w:pPr>
            <w:r w:rsidRPr="00F22F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Абалаковская</w:t>
            </w:r>
            <w:proofErr w:type="spellEnd"/>
            <w:r w:rsidRPr="00F22F2C">
              <w:rPr>
                <w:sz w:val="20"/>
                <w:szCs w:val="20"/>
              </w:rPr>
              <w:t xml:space="preserve">  СОШ №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D033D2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D033D2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5145D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5A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  <w:r w:rsidR="00BD11C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4317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CC16EE" w:rsidRPr="00F22F2C" w:rsidTr="00CA503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CA5036">
              <w:rPr>
                <w:sz w:val="20"/>
                <w:szCs w:val="20"/>
              </w:rPr>
              <w:t>Абалаковской</w:t>
            </w:r>
            <w:proofErr w:type="spellEnd"/>
            <w:r w:rsidRPr="00CA5036">
              <w:rPr>
                <w:sz w:val="20"/>
                <w:szCs w:val="20"/>
              </w:rPr>
              <w:t xml:space="preserve"> СОШ № 1 «Основная общеобразовательная школа пос. </w:t>
            </w:r>
            <w:proofErr w:type="spellStart"/>
            <w:r w:rsidRPr="00CA5036">
              <w:rPr>
                <w:sz w:val="20"/>
                <w:szCs w:val="20"/>
              </w:rPr>
              <w:t>Абалаково</w:t>
            </w:r>
            <w:proofErr w:type="spellEnd"/>
            <w:r w:rsidRPr="00CA503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E4843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E4843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AE4843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Верхнепашинская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40794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b/>
                <w:sz w:val="20"/>
                <w:szCs w:val="20"/>
              </w:rPr>
            </w:pPr>
            <w:r w:rsidRPr="00CA50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5145D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1</w:t>
            </w:r>
            <w:r w:rsidR="00C43172">
              <w:rPr>
                <w:sz w:val="20"/>
                <w:szCs w:val="20"/>
              </w:rPr>
              <w:t>,25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D26486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3B1F59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4317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МБОУ Высокогорская СОШ №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957FF8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957FF8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E4843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AE4843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</w:t>
            </w:r>
          </w:p>
        </w:tc>
      </w:tr>
      <w:tr w:rsidR="00CC16EE" w:rsidRPr="00F22F2C" w:rsidTr="00FD1B22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957FF8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E4843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  <w:r w:rsidR="00AE4843" w:rsidRPr="00CA5036">
              <w:rPr>
                <w:sz w:val="20"/>
                <w:szCs w:val="20"/>
              </w:rPr>
              <w:t>,5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Кривлякская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3 имени И.А. Высотина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C0A60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3B1F59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3B1F59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МБОУ Майская СОШ №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D033D2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D033D2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3B1F59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</w:t>
            </w:r>
            <w:r w:rsidR="003B1F59">
              <w:rPr>
                <w:sz w:val="20"/>
                <w:szCs w:val="20"/>
              </w:rPr>
              <w:t>.25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Новоназимовская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1E78B1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21B6B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1A78B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2,5</w:t>
            </w:r>
          </w:p>
        </w:tc>
      </w:tr>
      <w:tr w:rsidR="00C43172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sz w:val="20"/>
                <w:szCs w:val="20"/>
              </w:rPr>
              <w:t>Новоназимовская</w:t>
            </w:r>
            <w:proofErr w:type="spellEnd"/>
            <w:r>
              <w:rPr>
                <w:sz w:val="20"/>
                <w:szCs w:val="20"/>
              </w:rPr>
              <w:t xml:space="preserve"> СОШ № 4 «НОШ д. </w:t>
            </w:r>
            <w:proofErr w:type="spellStart"/>
            <w:r>
              <w:rPr>
                <w:sz w:val="20"/>
                <w:szCs w:val="20"/>
              </w:rPr>
              <w:t>Колмогорово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43172" w:rsidRDefault="00C43172" w:rsidP="001E745F">
            <w:pPr>
              <w:rPr>
                <w:sz w:val="20"/>
                <w:szCs w:val="20"/>
                <w:highlight w:val="yellow"/>
              </w:rPr>
            </w:pPr>
            <w:r w:rsidRPr="00FD1B22">
              <w:rPr>
                <w:sz w:val="20"/>
                <w:szCs w:val="20"/>
              </w:rPr>
              <w:t>0,5</w:t>
            </w:r>
            <w:r w:rsidR="00FD1B22">
              <w:rPr>
                <w:sz w:val="20"/>
                <w:szCs w:val="20"/>
              </w:rPr>
              <w:t>**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Новокаргинская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3,5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Озерновская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  <w:r w:rsidR="00CC16EE" w:rsidRPr="00CA503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E7575D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900371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E7575D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A5036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5,5</w:t>
            </w:r>
          </w:p>
        </w:tc>
      </w:tr>
      <w:tr w:rsidR="00CC16EE" w:rsidRPr="00F22F2C" w:rsidTr="00CA503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CA5036">
              <w:rPr>
                <w:sz w:val="20"/>
                <w:szCs w:val="20"/>
              </w:rPr>
              <w:t>Озерновская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47 "Начальная общеобразовательная школа с. </w:t>
            </w:r>
            <w:proofErr w:type="spellStart"/>
            <w:r w:rsidRPr="00CA5036">
              <w:rPr>
                <w:sz w:val="20"/>
                <w:szCs w:val="20"/>
              </w:rPr>
              <w:t>Плотбище</w:t>
            </w:r>
            <w:proofErr w:type="spellEnd"/>
            <w:r w:rsidRPr="00CA5036">
              <w:rPr>
                <w:sz w:val="20"/>
                <w:szCs w:val="20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1E36DF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A5036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E7575D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A5036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</w:tr>
      <w:tr w:rsidR="00CC16EE" w:rsidRPr="00E427B9" w:rsidTr="00FD1B22">
        <w:trPr>
          <w:trHeight w:val="7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CA5036">
              <w:rPr>
                <w:sz w:val="20"/>
                <w:szCs w:val="20"/>
              </w:rPr>
              <w:t>Озерновская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47 "Основная общеобразовательная школа </w:t>
            </w:r>
            <w:proofErr w:type="spellStart"/>
            <w:r w:rsidRPr="00CA5036">
              <w:rPr>
                <w:sz w:val="20"/>
                <w:szCs w:val="20"/>
              </w:rPr>
              <w:t>д</w:t>
            </w:r>
            <w:proofErr w:type="gramStart"/>
            <w:r w:rsidRPr="00CA5036">
              <w:rPr>
                <w:sz w:val="20"/>
                <w:szCs w:val="20"/>
              </w:rPr>
              <w:t>.А</w:t>
            </w:r>
            <w:proofErr w:type="gramEnd"/>
            <w:r w:rsidRPr="00CA5036">
              <w:rPr>
                <w:sz w:val="20"/>
                <w:szCs w:val="20"/>
              </w:rPr>
              <w:t>нциферово</w:t>
            </w:r>
            <w:proofErr w:type="spellEnd"/>
            <w:r w:rsidRPr="00CA5036">
              <w:rPr>
                <w:sz w:val="20"/>
                <w:szCs w:val="20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68261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0C0E9B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</w:tr>
      <w:tr w:rsidR="00C43172" w:rsidRPr="00E427B9" w:rsidTr="00FD1B22">
        <w:trPr>
          <w:trHeight w:val="5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Филиал МБОУ </w:t>
            </w:r>
            <w:proofErr w:type="spellStart"/>
            <w:r>
              <w:rPr>
                <w:sz w:val="20"/>
                <w:szCs w:val="20"/>
              </w:rPr>
              <w:t>Озерновская</w:t>
            </w:r>
            <w:proofErr w:type="spellEnd"/>
            <w:r>
              <w:rPr>
                <w:sz w:val="20"/>
                <w:szCs w:val="20"/>
              </w:rPr>
              <w:t xml:space="preserve"> СОШ № 47 «НОШ д. Айдара»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43172" w:rsidRDefault="00C43172" w:rsidP="001E745F">
            <w:pPr>
              <w:rPr>
                <w:sz w:val="20"/>
                <w:szCs w:val="20"/>
                <w:highlight w:val="yellow"/>
              </w:rPr>
            </w:pPr>
            <w:r w:rsidRPr="00FD1B22">
              <w:rPr>
                <w:sz w:val="20"/>
                <w:szCs w:val="20"/>
              </w:rPr>
              <w:t>0,5</w:t>
            </w:r>
            <w:r w:rsidR="00FD1B22">
              <w:rPr>
                <w:sz w:val="20"/>
                <w:szCs w:val="20"/>
              </w:rPr>
              <w:t>**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Подгорновская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D033D2" w:rsidRDefault="00CC16EE" w:rsidP="00F22F2C">
            <w:pPr>
              <w:rPr>
                <w:sz w:val="20"/>
                <w:szCs w:val="20"/>
                <w:highlight w:val="yellow"/>
              </w:rPr>
            </w:pPr>
            <w:r w:rsidRPr="0098276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  <w:r w:rsidR="0068261B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304421" w:rsidRDefault="00CC16EE" w:rsidP="00F22F2C">
            <w:pPr>
              <w:rPr>
                <w:sz w:val="20"/>
                <w:szCs w:val="20"/>
                <w:highlight w:val="yellow"/>
              </w:rPr>
            </w:pPr>
            <w:r w:rsidRPr="0098276E">
              <w:rPr>
                <w:sz w:val="20"/>
                <w:szCs w:val="20"/>
              </w:rPr>
              <w:t> </w:t>
            </w:r>
            <w:r w:rsidR="0068261B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2D50">
              <w:rPr>
                <w:sz w:val="20"/>
                <w:szCs w:val="20"/>
              </w:rPr>
              <w:t>,25</w:t>
            </w:r>
          </w:p>
        </w:tc>
      </w:tr>
      <w:tr w:rsidR="00CC16EE" w:rsidRPr="00F22F2C" w:rsidTr="00CA503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proofErr w:type="spellStart"/>
            <w:r w:rsidRPr="00F22F2C">
              <w:rPr>
                <w:sz w:val="20"/>
                <w:szCs w:val="20"/>
              </w:rPr>
              <w:t>Подгорновской</w:t>
            </w:r>
            <w:proofErr w:type="spellEnd"/>
            <w:r w:rsidRPr="00F22F2C">
              <w:rPr>
                <w:sz w:val="20"/>
                <w:szCs w:val="20"/>
              </w:rPr>
              <w:t xml:space="preserve"> СОШ № 17 «Основная общеобразовательная школа </w:t>
            </w:r>
            <w:proofErr w:type="spellStart"/>
            <w:r w:rsidRPr="00F22F2C">
              <w:rPr>
                <w:sz w:val="20"/>
                <w:szCs w:val="20"/>
              </w:rPr>
              <w:t>д</w:t>
            </w:r>
            <w:proofErr w:type="gramStart"/>
            <w:r w:rsidRPr="00F22F2C">
              <w:rPr>
                <w:sz w:val="20"/>
                <w:szCs w:val="20"/>
              </w:rPr>
              <w:t>.М</w:t>
            </w:r>
            <w:proofErr w:type="gramEnd"/>
            <w:r w:rsidRPr="00F22F2C">
              <w:rPr>
                <w:sz w:val="20"/>
                <w:szCs w:val="20"/>
              </w:rPr>
              <w:t>алобелая</w:t>
            </w:r>
            <w:proofErr w:type="spellEnd"/>
            <w:r w:rsidRPr="00F22F2C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7D52C7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68261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0C0E9B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Подтесовская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447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5145D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  <w:r w:rsidR="005145DB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FD1B2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5145D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4317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CC16EE" w:rsidRPr="00E427B9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Погодаевская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18 имени А.С. Соколова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A21B6B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A21B6B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E427B9" w:rsidRDefault="00CC16EE" w:rsidP="00F22F2C">
            <w:pPr>
              <w:rPr>
                <w:sz w:val="20"/>
                <w:szCs w:val="20"/>
              </w:rPr>
            </w:pPr>
            <w:r w:rsidRPr="00E427B9">
              <w:rPr>
                <w:sz w:val="20"/>
                <w:szCs w:val="20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*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Потаповская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8 имени В.А. </w:t>
            </w:r>
            <w:proofErr w:type="spellStart"/>
            <w:r w:rsidRPr="00F22F2C">
              <w:rPr>
                <w:sz w:val="20"/>
                <w:szCs w:val="20"/>
              </w:rPr>
              <w:t>Паукова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0C0E9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0C0E9B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proofErr w:type="spellStart"/>
            <w:r w:rsidRPr="00F22F2C">
              <w:rPr>
                <w:sz w:val="20"/>
                <w:szCs w:val="20"/>
              </w:rPr>
              <w:t>Епишинская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6 имени А.С. </w:t>
            </w:r>
            <w:proofErr w:type="spellStart"/>
            <w:r w:rsidRPr="00F22F2C">
              <w:rPr>
                <w:sz w:val="20"/>
                <w:szCs w:val="20"/>
              </w:rPr>
              <w:t>Валетова</w:t>
            </w:r>
            <w:proofErr w:type="spellEnd"/>
            <w:r w:rsidRPr="00F22F2C">
              <w:rPr>
                <w:sz w:val="20"/>
                <w:szCs w:val="20"/>
              </w:rPr>
              <w:t xml:space="preserve"> филиал МБОУ </w:t>
            </w:r>
            <w:proofErr w:type="spellStart"/>
            <w:r w:rsidRPr="00F22F2C">
              <w:rPr>
                <w:sz w:val="20"/>
                <w:szCs w:val="20"/>
              </w:rPr>
              <w:t>Потаповская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8 имени В.А. </w:t>
            </w:r>
            <w:proofErr w:type="spellStart"/>
            <w:r w:rsidRPr="00F22F2C">
              <w:rPr>
                <w:sz w:val="20"/>
                <w:szCs w:val="20"/>
              </w:rPr>
              <w:t>Паукова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26486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C16EE" w:rsidP="001E745F">
            <w:pPr>
              <w:rPr>
                <w:sz w:val="20"/>
                <w:szCs w:val="20"/>
              </w:rPr>
            </w:pPr>
            <w:r w:rsidRPr="001C1DD9">
              <w:rPr>
                <w:sz w:val="20"/>
                <w:szCs w:val="20"/>
              </w:rPr>
              <w:t>1</w:t>
            </w:r>
            <w:r w:rsidR="00D26486">
              <w:rPr>
                <w:sz w:val="20"/>
                <w:szCs w:val="20"/>
              </w:rPr>
              <w:t>,25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Шапкинская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D26486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662331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26486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FF60E8">
              <w:rPr>
                <w:sz w:val="20"/>
                <w:szCs w:val="20"/>
              </w:rPr>
              <w:t xml:space="preserve">МБОУ </w:t>
            </w:r>
            <w:proofErr w:type="spellStart"/>
            <w:r w:rsidRPr="00FF60E8">
              <w:rPr>
                <w:sz w:val="20"/>
                <w:szCs w:val="20"/>
              </w:rPr>
              <w:t>Усть-Кемская</w:t>
            </w:r>
            <w:proofErr w:type="spellEnd"/>
            <w:r w:rsidRPr="00FF60E8">
              <w:rPr>
                <w:sz w:val="20"/>
                <w:szCs w:val="20"/>
              </w:rPr>
              <w:t xml:space="preserve"> СОШ №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D033D2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831D39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831D39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831D39" w:rsidRDefault="00831D39" w:rsidP="001E745F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3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Ярцевская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D033D2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C16EE" w:rsidP="001E745F">
            <w:pPr>
              <w:rPr>
                <w:sz w:val="20"/>
                <w:szCs w:val="20"/>
              </w:rPr>
            </w:pPr>
            <w:r w:rsidRPr="001C1DD9">
              <w:rPr>
                <w:sz w:val="20"/>
                <w:szCs w:val="20"/>
              </w:rPr>
              <w:t>5*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Новогородокская</w:t>
            </w:r>
            <w:proofErr w:type="spellEnd"/>
            <w:r w:rsidRPr="00F22F2C">
              <w:rPr>
                <w:sz w:val="20"/>
                <w:szCs w:val="20"/>
              </w:rPr>
              <w:t xml:space="preserve">  ООШ № 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352BB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C16EE" w:rsidP="001E745F">
            <w:pPr>
              <w:rPr>
                <w:sz w:val="20"/>
                <w:szCs w:val="20"/>
              </w:rPr>
            </w:pPr>
            <w:r w:rsidRPr="001C1DD9">
              <w:rPr>
                <w:sz w:val="20"/>
                <w:szCs w:val="20"/>
              </w:rPr>
              <w:t>1</w:t>
            </w:r>
            <w:r w:rsidR="00352BBB">
              <w:rPr>
                <w:sz w:val="20"/>
                <w:szCs w:val="20"/>
              </w:rPr>
              <w:t>,25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Усть-Питская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D033D2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C16EE" w:rsidP="001E745F">
            <w:pPr>
              <w:rPr>
                <w:sz w:val="20"/>
                <w:szCs w:val="20"/>
              </w:rPr>
            </w:pPr>
            <w:r w:rsidRPr="001C1DD9">
              <w:rPr>
                <w:sz w:val="20"/>
                <w:szCs w:val="20"/>
              </w:rPr>
              <w:t>1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Безымянская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7D52C7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7251A1" w:rsidRDefault="00CC16EE" w:rsidP="00F22F2C">
            <w:pPr>
              <w:rPr>
                <w:b/>
                <w:sz w:val="20"/>
                <w:szCs w:val="20"/>
              </w:rPr>
            </w:pPr>
            <w:r w:rsidRPr="007251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C16EE" w:rsidP="001E745F">
            <w:pPr>
              <w:rPr>
                <w:sz w:val="20"/>
                <w:szCs w:val="20"/>
              </w:rPr>
            </w:pPr>
            <w:r w:rsidRPr="001C1DD9">
              <w:rPr>
                <w:sz w:val="20"/>
                <w:szCs w:val="20"/>
              </w:rPr>
              <w:t>2,5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Безымянская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28 «НОШ д. Александровский Шлюз»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Безымянская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28 «НОШ Якша»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Безымянская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28 «НОШ </w:t>
            </w:r>
            <w:proofErr w:type="spellStart"/>
            <w:r w:rsidRPr="00F22F2C">
              <w:rPr>
                <w:sz w:val="20"/>
                <w:szCs w:val="20"/>
              </w:rPr>
              <w:t>Налимное</w:t>
            </w:r>
            <w:proofErr w:type="spellEnd"/>
            <w:r w:rsidRPr="00F22F2C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Кривлякская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3 имени И.А. Высотина «НОШ с. </w:t>
            </w:r>
            <w:proofErr w:type="spellStart"/>
            <w:r w:rsidRPr="00F22F2C">
              <w:rPr>
                <w:sz w:val="20"/>
                <w:szCs w:val="20"/>
              </w:rPr>
              <w:t>Сым</w:t>
            </w:r>
            <w:proofErr w:type="spellEnd"/>
            <w:r w:rsidRPr="00F22F2C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E3826" w:rsidRDefault="00802D5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Кривлякская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3 имени И.А. Высотина «НОШ д. Никулино»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802D5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E3826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802D50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Ярцевская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12 «НОШ д. Фомка»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D033D2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802D5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E3826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802D50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Ярцевская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12 «НОШ д. </w:t>
            </w:r>
            <w:proofErr w:type="spellStart"/>
            <w:r w:rsidRPr="00F22F2C">
              <w:rPr>
                <w:sz w:val="20"/>
                <w:szCs w:val="20"/>
              </w:rPr>
              <w:t>Нижнешадрино</w:t>
            </w:r>
            <w:proofErr w:type="spellEnd"/>
            <w:r w:rsidRPr="00F22F2C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503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81210C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AC0A6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1A78B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2A4F5C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662331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A4F5C">
              <w:rPr>
                <w:sz w:val="20"/>
                <w:szCs w:val="20"/>
              </w:rPr>
              <w:t>,65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6E4A80" w:rsidRDefault="001A78B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6E4A80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A78B4">
              <w:rPr>
                <w:sz w:val="20"/>
                <w:szCs w:val="20"/>
              </w:rPr>
              <w:t>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900371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</w:tbl>
    <w:p w:rsidR="00FD1B22" w:rsidRDefault="00DD1171" w:rsidP="00EB58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A2B10" w:rsidRPr="00552F7B">
        <w:rPr>
          <w:sz w:val="20"/>
          <w:szCs w:val="20"/>
        </w:rPr>
        <w:t>*0,</w:t>
      </w:r>
      <w:r w:rsidR="00552F7B" w:rsidRPr="00552F7B">
        <w:rPr>
          <w:sz w:val="20"/>
          <w:szCs w:val="20"/>
        </w:rPr>
        <w:t>5</w:t>
      </w:r>
      <w:r w:rsidR="00552F7B">
        <w:rPr>
          <w:sz w:val="20"/>
          <w:szCs w:val="20"/>
        </w:rPr>
        <w:t xml:space="preserve"> подсобного рабочего интерната</w:t>
      </w:r>
      <w:r w:rsidR="00746F28">
        <w:rPr>
          <w:sz w:val="20"/>
          <w:szCs w:val="20"/>
        </w:rPr>
        <w:t xml:space="preserve"> </w:t>
      </w:r>
    </w:p>
    <w:p w:rsidR="00DD1171" w:rsidRDefault="00DD1171" w:rsidP="00EB5832">
      <w:pPr>
        <w:rPr>
          <w:sz w:val="20"/>
          <w:szCs w:val="20"/>
        </w:rPr>
      </w:pPr>
    </w:p>
    <w:p w:rsidR="00DD1171" w:rsidRPr="0066341A" w:rsidRDefault="00DD1171" w:rsidP="00EB5832">
      <w:pPr>
        <w:rPr>
          <w:sz w:val="20"/>
          <w:szCs w:val="20"/>
        </w:rPr>
        <w:sectPr w:rsidR="00DD1171" w:rsidRPr="0066341A" w:rsidSect="00662331">
          <w:pgSz w:w="16838" w:h="11906" w:orient="landscape"/>
          <w:pgMar w:top="426" w:right="709" w:bottom="1418" w:left="238" w:header="720" w:footer="720" w:gutter="0"/>
          <w:cols w:space="720"/>
          <w:docGrid w:linePitch="326"/>
        </w:sectPr>
      </w:pPr>
      <w:r>
        <w:rPr>
          <w:sz w:val="20"/>
          <w:szCs w:val="20"/>
        </w:rPr>
        <w:t xml:space="preserve">      </w:t>
      </w:r>
      <w:r w:rsidR="00EB583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** </w:t>
      </w:r>
      <w:r w:rsidR="00EB5832">
        <w:rPr>
          <w:sz w:val="20"/>
          <w:szCs w:val="20"/>
        </w:rPr>
        <w:t xml:space="preserve">Ставки для планируемых к вводу в эксплуатацию модульных пищеблоков в </w:t>
      </w:r>
      <w:r w:rsidR="00D90F44">
        <w:rPr>
          <w:sz w:val="20"/>
          <w:szCs w:val="20"/>
        </w:rPr>
        <w:t>20</w:t>
      </w:r>
      <w:r w:rsidR="00EB5832">
        <w:rPr>
          <w:sz w:val="20"/>
          <w:szCs w:val="20"/>
        </w:rPr>
        <w:t>23-</w:t>
      </w:r>
      <w:r w:rsidR="00D90F44">
        <w:rPr>
          <w:sz w:val="20"/>
          <w:szCs w:val="20"/>
        </w:rPr>
        <w:t>20</w:t>
      </w:r>
      <w:r w:rsidR="00EB5832">
        <w:rPr>
          <w:sz w:val="20"/>
          <w:szCs w:val="20"/>
        </w:rPr>
        <w:t>24 учебном году.</w:t>
      </w: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0194B"/>
    <w:rsid w:val="0001147E"/>
    <w:rsid w:val="00017C3E"/>
    <w:rsid w:val="000311E2"/>
    <w:rsid w:val="00033FE7"/>
    <w:rsid w:val="00040F6C"/>
    <w:rsid w:val="00043C47"/>
    <w:rsid w:val="00050C63"/>
    <w:rsid w:val="00055DDF"/>
    <w:rsid w:val="00061E06"/>
    <w:rsid w:val="0009155D"/>
    <w:rsid w:val="0009191F"/>
    <w:rsid w:val="000A49C5"/>
    <w:rsid w:val="000A4B3E"/>
    <w:rsid w:val="000A5B42"/>
    <w:rsid w:val="000B0013"/>
    <w:rsid w:val="000B135D"/>
    <w:rsid w:val="000B29A1"/>
    <w:rsid w:val="000C0E9B"/>
    <w:rsid w:val="000C5BEC"/>
    <w:rsid w:val="000D55D5"/>
    <w:rsid w:val="000E6D8F"/>
    <w:rsid w:val="000F44E8"/>
    <w:rsid w:val="00104BFD"/>
    <w:rsid w:val="001062F8"/>
    <w:rsid w:val="00140CBD"/>
    <w:rsid w:val="00151C8A"/>
    <w:rsid w:val="0015492A"/>
    <w:rsid w:val="001630DB"/>
    <w:rsid w:val="00173367"/>
    <w:rsid w:val="00181E0C"/>
    <w:rsid w:val="00191061"/>
    <w:rsid w:val="00197473"/>
    <w:rsid w:val="001A78B4"/>
    <w:rsid w:val="001B3DB4"/>
    <w:rsid w:val="001B4930"/>
    <w:rsid w:val="001B7DCC"/>
    <w:rsid w:val="001C1DD9"/>
    <w:rsid w:val="001D3207"/>
    <w:rsid w:val="001E36DF"/>
    <w:rsid w:val="001E78B1"/>
    <w:rsid w:val="001F648E"/>
    <w:rsid w:val="002168D0"/>
    <w:rsid w:val="002175B9"/>
    <w:rsid w:val="00230AC0"/>
    <w:rsid w:val="00240FE9"/>
    <w:rsid w:val="00247D11"/>
    <w:rsid w:val="0025016D"/>
    <w:rsid w:val="00252037"/>
    <w:rsid w:val="00256110"/>
    <w:rsid w:val="00275EC0"/>
    <w:rsid w:val="00280206"/>
    <w:rsid w:val="002A2719"/>
    <w:rsid w:val="002A35B1"/>
    <w:rsid w:val="002A4F5C"/>
    <w:rsid w:val="002B04C0"/>
    <w:rsid w:val="002B21CF"/>
    <w:rsid w:val="002C718C"/>
    <w:rsid w:val="002D3DC8"/>
    <w:rsid w:val="002E1D7D"/>
    <w:rsid w:val="002E27A6"/>
    <w:rsid w:val="002E5E98"/>
    <w:rsid w:val="002F0A7A"/>
    <w:rsid w:val="002F6ED6"/>
    <w:rsid w:val="00304421"/>
    <w:rsid w:val="00311661"/>
    <w:rsid w:val="00324167"/>
    <w:rsid w:val="00340761"/>
    <w:rsid w:val="0034559D"/>
    <w:rsid w:val="00350338"/>
    <w:rsid w:val="003518DF"/>
    <w:rsid w:val="00352BBB"/>
    <w:rsid w:val="00357F44"/>
    <w:rsid w:val="00377C23"/>
    <w:rsid w:val="00382424"/>
    <w:rsid w:val="003B0CFD"/>
    <w:rsid w:val="003B1704"/>
    <w:rsid w:val="003B1F59"/>
    <w:rsid w:val="003B63D0"/>
    <w:rsid w:val="003B75BF"/>
    <w:rsid w:val="003C034E"/>
    <w:rsid w:val="003C2C53"/>
    <w:rsid w:val="003D586E"/>
    <w:rsid w:val="003E6465"/>
    <w:rsid w:val="00402E2A"/>
    <w:rsid w:val="00403B8E"/>
    <w:rsid w:val="0040794C"/>
    <w:rsid w:val="0041768F"/>
    <w:rsid w:val="00451BB9"/>
    <w:rsid w:val="0046438D"/>
    <w:rsid w:val="00464CCD"/>
    <w:rsid w:val="00481039"/>
    <w:rsid w:val="00484A44"/>
    <w:rsid w:val="0048673C"/>
    <w:rsid w:val="004935C7"/>
    <w:rsid w:val="004954F8"/>
    <w:rsid w:val="0049764A"/>
    <w:rsid w:val="004A2C1F"/>
    <w:rsid w:val="004A41CE"/>
    <w:rsid w:val="004B384B"/>
    <w:rsid w:val="004B63D7"/>
    <w:rsid w:val="004C0BA8"/>
    <w:rsid w:val="00502AC4"/>
    <w:rsid w:val="005145DB"/>
    <w:rsid w:val="00517504"/>
    <w:rsid w:val="0052236C"/>
    <w:rsid w:val="0052296F"/>
    <w:rsid w:val="00522A7F"/>
    <w:rsid w:val="00533C37"/>
    <w:rsid w:val="00535445"/>
    <w:rsid w:val="00552D30"/>
    <w:rsid w:val="00552F7B"/>
    <w:rsid w:val="00555D19"/>
    <w:rsid w:val="00574AF5"/>
    <w:rsid w:val="0059174C"/>
    <w:rsid w:val="005A2B10"/>
    <w:rsid w:val="005C0078"/>
    <w:rsid w:val="005C7C4D"/>
    <w:rsid w:val="005F7D0E"/>
    <w:rsid w:val="0061607F"/>
    <w:rsid w:val="00616896"/>
    <w:rsid w:val="00662331"/>
    <w:rsid w:val="0066341A"/>
    <w:rsid w:val="00663C34"/>
    <w:rsid w:val="0068261B"/>
    <w:rsid w:val="00683D04"/>
    <w:rsid w:val="00696146"/>
    <w:rsid w:val="006C16DD"/>
    <w:rsid w:val="006C5D1E"/>
    <w:rsid w:val="006C74B7"/>
    <w:rsid w:val="006D423E"/>
    <w:rsid w:val="006E2FB0"/>
    <w:rsid w:val="006E4A80"/>
    <w:rsid w:val="006F56D6"/>
    <w:rsid w:val="006F6353"/>
    <w:rsid w:val="006F6A84"/>
    <w:rsid w:val="0072481C"/>
    <w:rsid w:val="007251A1"/>
    <w:rsid w:val="00733D17"/>
    <w:rsid w:val="0074345D"/>
    <w:rsid w:val="00745452"/>
    <w:rsid w:val="00746F28"/>
    <w:rsid w:val="00766E27"/>
    <w:rsid w:val="007904AF"/>
    <w:rsid w:val="007B604F"/>
    <w:rsid w:val="007D36DC"/>
    <w:rsid w:val="007D3DC2"/>
    <w:rsid w:val="007D52C7"/>
    <w:rsid w:val="007E18B3"/>
    <w:rsid w:val="00802D50"/>
    <w:rsid w:val="00807AB2"/>
    <w:rsid w:val="0081210C"/>
    <w:rsid w:val="008246FA"/>
    <w:rsid w:val="00825250"/>
    <w:rsid w:val="00831D39"/>
    <w:rsid w:val="00846970"/>
    <w:rsid w:val="00864E0D"/>
    <w:rsid w:val="00871093"/>
    <w:rsid w:val="008B13F8"/>
    <w:rsid w:val="008B1CDE"/>
    <w:rsid w:val="008B2260"/>
    <w:rsid w:val="008E7394"/>
    <w:rsid w:val="00900371"/>
    <w:rsid w:val="00900CC2"/>
    <w:rsid w:val="009118B9"/>
    <w:rsid w:val="009134A0"/>
    <w:rsid w:val="0091503D"/>
    <w:rsid w:val="00953762"/>
    <w:rsid w:val="0095639A"/>
    <w:rsid w:val="00957254"/>
    <w:rsid w:val="00957E3F"/>
    <w:rsid w:val="00957FF8"/>
    <w:rsid w:val="00965FB3"/>
    <w:rsid w:val="009708C4"/>
    <w:rsid w:val="00974DF4"/>
    <w:rsid w:val="00981612"/>
    <w:rsid w:val="0098276E"/>
    <w:rsid w:val="0098444D"/>
    <w:rsid w:val="0099605E"/>
    <w:rsid w:val="009B4030"/>
    <w:rsid w:val="009C249D"/>
    <w:rsid w:val="009C3864"/>
    <w:rsid w:val="00A0188C"/>
    <w:rsid w:val="00A13CF4"/>
    <w:rsid w:val="00A146F0"/>
    <w:rsid w:val="00A21B6B"/>
    <w:rsid w:val="00A30574"/>
    <w:rsid w:val="00A44636"/>
    <w:rsid w:val="00A614BE"/>
    <w:rsid w:val="00A7655D"/>
    <w:rsid w:val="00A80880"/>
    <w:rsid w:val="00A910CC"/>
    <w:rsid w:val="00AB0677"/>
    <w:rsid w:val="00AC0A09"/>
    <w:rsid w:val="00AC0A60"/>
    <w:rsid w:val="00AC5F15"/>
    <w:rsid w:val="00AE3826"/>
    <w:rsid w:val="00AE4843"/>
    <w:rsid w:val="00AF43A0"/>
    <w:rsid w:val="00B5498F"/>
    <w:rsid w:val="00B76938"/>
    <w:rsid w:val="00B8058F"/>
    <w:rsid w:val="00B93120"/>
    <w:rsid w:val="00B93ED1"/>
    <w:rsid w:val="00BA06B4"/>
    <w:rsid w:val="00BA1084"/>
    <w:rsid w:val="00BA1ECC"/>
    <w:rsid w:val="00BB3E71"/>
    <w:rsid w:val="00BB79BB"/>
    <w:rsid w:val="00BC2DD8"/>
    <w:rsid w:val="00BC4E08"/>
    <w:rsid w:val="00BD0D35"/>
    <w:rsid w:val="00BD11CB"/>
    <w:rsid w:val="00BD74B2"/>
    <w:rsid w:val="00BF2246"/>
    <w:rsid w:val="00BF6792"/>
    <w:rsid w:val="00C34C7E"/>
    <w:rsid w:val="00C36D2A"/>
    <w:rsid w:val="00C43172"/>
    <w:rsid w:val="00C51FBA"/>
    <w:rsid w:val="00C54C02"/>
    <w:rsid w:val="00C605B2"/>
    <w:rsid w:val="00C77B28"/>
    <w:rsid w:val="00C847B8"/>
    <w:rsid w:val="00C86B18"/>
    <w:rsid w:val="00CA112C"/>
    <w:rsid w:val="00CA4DF5"/>
    <w:rsid w:val="00CA5036"/>
    <w:rsid w:val="00CA5081"/>
    <w:rsid w:val="00CB2B86"/>
    <w:rsid w:val="00CC16EE"/>
    <w:rsid w:val="00CD2F60"/>
    <w:rsid w:val="00CE2E3B"/>
    <w:rsid w:val="00D033D2"/>
    <w:rsid w:val="00D244D4"/>
    <w:rsid w:val="00D26486"/>
    <w:rsid w:val="00D456C5"/>
    <w:rsid w:val="00D61368"/>
    <w:rsid w:val="00D65A38"/>
    <w:rsid w:val="00D719BA"/>
    <w:rsid w:val="00D7350F"/>
    <w:rsid w:val="00D73AD6"/>
    <w:rsid w:val="00D90F44"/>
    <w:rsid w:val="00D91E2C"/>
    <w:rsid w:val="00D92D32"/>
    <w:rsid w:val="00D92DFA"/>
    <w:rsid w:val="00DA4889"/>
    <w:rsid w:val="00DB2B2D"/>
    <w:rsid w:val="00DD106D"/>
    <w:rsid w:val="00DD1171"/>
    <w:rsid w:val="00DD18AE"/>
    <w:rsid w:val="00DE5EAD"/>
    <w:rsid w:val="00DF1CB5"/>
    <w:rsid w:val="00DF7192"/>
    <w:rsid w:val="00E0076D"/>
    <w:rsid w:val="00E05378"/>
    <w:rsid w:val="00E23F7A"/>
    <w:rsid w:val="00E348DB"/>
    <w:rsid w:val="00E36136"/>
    <w:rsid w:val="00E427B9"/>
    <w:rsid w:val="00E627E8"/>
    <w:rsid w:val="00E645FE"/>
    <w:rsid w:val="00E650ED"/>
    <w:rsid w:val="00E74EE9"/>
    <w:rsid w:val="00E74F03"/>
    <w:rsid w:val="00E7575D"/>
    <w:rsid w:val="00E91C2E"/>
    <w:rsid w:val="00EA150D"/>
    <w:rsid w:val="00EA1BC4"/>
    <w:rsid w:val="00EB5832"/>
    <w:rsid w:val="00EC1AB6"/>
    <w:rsid w:val="00EE7969"/>
    <w:rsid w:val="00EF0C5A"/>
    <w:rsid w:val="00F015BB"/>
    <w:rsid w:val="00F07CA9"/>
    <w:rsid w:val="00F15FFE"/>
    <w:rsid w:val="00F20450"/>
    <w:rsid w:val="00F22F2C"/>
    <w:rsid w:val="00F23807"/>
    <w:rsid w:val="00F34D65"/>
    <w:rsid w:val="00F401AC"/>
    <w:rsid w:val="00F624F5"/>
    <w:rsid w:val="00F670FF"/>
    <w:rsid w:val="00F8346F"/>
    <w:rsid w:val="00F94906"/>
    <w:rsid w:val="00FB6EE7"/>
    <w:rsid w:val="00FC2AAC"/>
    <w:rsid w:val="00FC4FEE"/>
    <w:rsid w:val="00FD1B22"/>
    <w:rsid w:val="00FD7222"/>
    <w:rsid w:val="00FD76F7"/>
    <w:rsid w:val="00FE3B5E"/>
    <w:rsid w:val="00FE5EB8"/>
    <w:rsid w:val="00FF19F9"/>
    <w:rsid w:val="00FF3DA8"/>
    <w:rsid w:val="00FF3E0E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E507-09DB-48EF-A12C-CC2D190C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 Анна Александровна</cp:lastModifiedBy>
  <cp:revision>10</cp:revision>
  <cp:lastPrinted>2023-09-22T03:15:00Z</cp:lastPrinted>
  <dcterms:created xsi:type="dcterms:W3CDTF">2023-09-18T05:34:00Z</dcterms:created>
  <dcterms:modified xsi:type="dcterms:W3CDTF">2023-09-25T02:57:00Z</dcterms:modified>
</cp:coreProperties>
</file>