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AE" w:rsidRDefault="00DD18AE">
      <w:pPr>
        <w:pStyle w:val="af3"/>
      </w:pPr>
    </w:p>
    <w:p w:rsidR="0098444D" w:rsidRDefault="00DD106D" w:rsidP="0098444D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</w:t>
      </w:r>
    </w:p>
    <w:p w:rsidR="003C2C53" w:rsidRPr="0098444D" w:rsidRDefault="003C2C53" w:rsidP="0098444D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sz w:val="28"/>
          <w:szCs w:val="28"/>
          <w:lang w:eastAsia="ru-RU"/>
        </w:rPr>
      </w:pPr>
    </w:p>
    <w:p w:rsidR="00FC4FEE" w:rsidRDefault="00FC4FEE" w:rsidP="00B5498F">
      <w:pPr>
        <w:jc w:val="both"/>
        <w:rPr>
          <w:sz w:val="28"/>
          <w:szCs w:val="28"/>
        </w:rPr>
      </w:pPr>
    </w:p>
    <w:p w:rsidR="0067732C" w:rsidRDefault="0067732C" w:rsidP="00B5498F">
      <w:pPr>
        <w:jc w:val="both"/>
        <w:rPr>
          <w:sz w:val="28"/>
          <w:szCs w:val="28"/>
        </w:rPr>
      </w:pPr>
    </w:p>
    <w:p w:rsidR="0067732C" w:rsidRDefault="0067732C" w:rsidP="00B5498F">
      <w:pPr>
        <w:jc w:val="both"/>
        <w:rPr>
          <w:sz w:val="28"/>
          <w:szCs w:val="28"/>
        </w:rPr>
      </w:pPr>
    </w:p>
    <w:p w:rsidR="00A17552" w:rsidRPr="00A17552" w:rsidRDefault="00A17552" w:rsidP="00A17552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1755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17552" w:rsidRPr="00A17552" w:rsidRDefault="00A17552" w:rsidP="00A17552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17552">
        <w:rPr>
          <w:rFonts w:eastAsia="Calibri"/>
          <w:sz w:val="22"/>
          <w:szCs w:val="22"/>
          <w:lang w:eastAsia="en-US"/>
        </w:rPr>
        <w:t>Красноярского края</w:t>
      </w:r>
    </w:p>
    <w:p w:rsidR="00A17552" w:rsidRPr="00A17552" w:rsidRDefault="00A17552" w:rsidP="00A17552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17552">
        <w:rPr>
          <w:rFonts w:eastAsia="Calibri"/>
          <w:sz w:val="36"/>
          <w:szCs w:val="36"/>
          <w:lang w:eastAsia="en-US"/>
        </w:rPr>
        <w:t>ПОСТАНОВЛЕНИЕ</w:t>
      </w:r>
    </w:p>
    <w:p w:rsidR="00A17552" w:rsidRPr="00A17552" w:rsidRDefault="00A17552" w:rsidP="00A17552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17552" w:rsidRPr="00A17552" w:rsidRDefault="00A17552" w:rsidP="00A17552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17552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A1755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A17552">
        <w:rPr>
          <w:rFonts w:eastAsia="Calibri"/>
          <w:sz w:val="28"/>
          <w:szCs w:val="28"/>
          <w:lang w:eastAsia="en-US"/>
        </w:rPr>
        <w:t>.2023</w:t>
      </w:r>
      <w:r w:rsidRPr="00A17552">
        <w:rPr>
          <w:rFonts w:eastAsia="Calibri"/>
          <w:sz w:val="28"/>
          <w:szCs w:val="28"/>
          <w:lang w:eastAsia="en-US"/>
        </w:rPr>
        <w:tab/>
      </w:r>
      <w:r w:rsidRPr="00A1755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127</w:t>
      </w:r>
      <w:bookmarkStart w:id="0" w:name="_GoBack"/>
      <w:bookmarkEnd w:id="0"/>
      <w:r w:rsidRPr="00A17552">
        <w:rPr>
          <w:rFonts w:eastAsia="Calibri"/>
          <w:sz w:val="28"/>
          <w:szCs w:val="28"/>
          <w:lang w:eastAsia="en-US"/>
        </w:rPr>
        <w:t>-п</w:t>
      </w:r>
    </w:p>
    <w:p w:rsidR="0067732C" w:rsidRDefault="0067732C" w:rsidP="00B5498F">
      <w:pPr>
        <w:jc w:val="both"/>
        <w:rPr>
          <w:sz w:val="28"/>
          <w:szCs w:val="28"/>
        </w:rPr>
      </w:pPr>
    </w:p>
    <w:p w:rsidR="00DD18AE" w:rsidRPr="009C249D" w:rsidRDefault="00C65219" w:rsidP="00B5498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12.08.2022</w:t>
      </w:r>
      <w:r w:rsidR="00581A57">
        <w:rPr>
          <w:sz w:val="28"/>
          <w:szCs w:val="28"/>
        </w:rPr>
        <w:t xml:space="preserve"> № 675-п</w:t>
      </w:r>
      <w:r>
        <w:rPr>
          <w:sz w:val="28"/>
          <w:szCs w:val="28"/>
        </w:rPr>
        <w:t xml:space="preserve"> «Об утверждении штатов работников пищеблоков при общеобразовательных учреждениях на 2022-2023 учебный год» </w:t>
      </w:r>
    </w:p>
    <w:p w:rsidR="009C249D" w:rsidRPr="009C249D" w:rsidRDefault="009C249D" w:rsidP="0059174C">
      <w:pPr>
        <w:ind w:firstLine="709"/>
        <w:jc w:val="both"/>
        <w:rPr>
          <w:sz w:val="28"/>
          <w:szCs w:val="28"/>
        </w:rPr>
      </w:pPr>
    </w:p>
    <w:p w:rsidR="009C249D" w:rsidRPr="0059174C" w:rsidRDefault="009C249D" w:rsidP="0067732C">
      <w:pPr>
        <w:ind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В </w:t>
      </w:r>
      <w:r w:rsidR="000A5B42" w:rsidRPr="0059174C">
        <w:rPr>
          <w:sz w:val="28"/>
          <w:szCs w:val="28"/>
        </w:rPr>
        <w:t>соответствии</w:t>
      </w:r>
      <w:r w:rsidRPr="0059174C">
        <w:rPr>
          <w:sz w:val="28"/>
          <w:szCs w:val="28"/>
        </w:rPr>
        <w:t xml:space="preserve"> </w:t>
      </w:r>
      <w:r w:rsidR="000A5B42" w:rsidRPr="0059174C">
        <w:rPr>
          <w:sz w:val="28"/>
          <w:szCs w:val="28"/>
        </w:rPr>
        <w:t xml:space="preserve">со ст. 15 Закона РФ от 06.10.2003 №131-ФЗ «Об общих принципах организации местного самоуправления в Российской Федерации», </w:t>
      </w:r>
      <w:r w:rsidRPr="0059174C">
        <w:rPr>
          <w:sz w:val="28"/>
          <w:szCs w:val="28"/>
        </w:rPr>
        <w:t>Законом Красноярского края от 26.06.2014 № 6-2519 «Об об</w:t>
      </w:r>
      <w:r w:rsidR="000A5B42" w:rsidRPr="0059174C">
        <w:rPr>
          <w:sz w:val="28"/>
          <w:szCs w:val="28"/>
        </w:rPr>
        <w:t>разовании в Красноярском крае»,</w:t>
      </w:r>
      <w:r w:rsidR="00992A30">
        <w:rPr>
          <w:sz w:val="28"/>
          <w:szCs w:val="28"/>
        </w:rPr>
        <w:t xml:space="preserve"> руководствуясь Уставом</w:t>
      </w:r>
      <w:r w:rsidRPr="0059174C">
        <w:rPr>
          <w:sz w:val="28"/>
          <w:szCs w:val="28"/>
        </w:rPr>
        <w:t xml:space="preserve"> Енисейского района,</w:t>
      </w:r>
      <w:r w:rsidR="000A5B42" w:rsidRPr="0059174C">
        <w:rPr>
          <w:sz w:val="28"/>
          <w:szCs w:val="28"/>
        </w:rPr>
        <w:t xml:space="preserve"> в целях совершенствования образовательного процесса и укрепления кадрового потенциала муниципальных образовательных учреждений,</w:t>
      </w:r>
      <w:r w:rsidRPr="0059174C">
        <w:rPr>
          <w:sz w:val="28"/>
          <w:szCs w:val="28"/>
        </w:rPr>
        <w:t xml:space="preserve"> ПОСТАНОВЛЯЮ:</w:t>
      </w:r>
    </w:p>
    <w:p w:rsidR="00581A57" w:rsidRPr="00581A57" w:rsidRDefault="00581A57" w:rsidP="0067732C">
      <w:pPr>
        <w:ind w:firstLine="567"/>
        <w:jc w:val="both"/>
        <w:rPr>
          <w:sz w:val="28"/>
          <w:szCs w:val="28"/>
        </w:rPr>
      </w:pPr>
      <w:r w:rsidRPr="00581A57">
        <w:rPr>
          <w:sz w:val="28"/>
          <w:szCs w:val="28"/>
        </w:rPr>
        <w:t>1. Внести в постановление админи</w:t>
      </w:r>
      <w:r>
        <w:rPr>
          <w:sz w:val="28"/>
          <w:szCs w:val="28"/>
        </w:rPr>
        <w:t>страции Енисейского района от 12.08.2022</w:t>
      </w:r>
      <w:r w:rsidRPr="00581A57">
        <w:rPr>
          <w:sz w:val="28"/>
          <w:szCs w:val="28"/>
        </w:rPr>
        <w:t xml:space="preserve"> № 675-п «Об утверждении штатов работников пищеблоков при общеобразовательных учреждениях на 2022-2023 учебный год»  (далее - Постановление) следующие изменения:</w:t>
      </w:r>
    </w:p>
    <w:p w:rsidR="00581A57" w:rsidRPr="00581A57" w:rsidRDefault="00992A30" w:rsidP="006773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</w:t>
      </w:r>
      <w:r w:rsidR="00581A57" w:rsidRPr="00581A57">
        <w:rPr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 </w:t>
      </w:r>
    </w:p>
    <w:p w:rsidR="00581A57" w:rsidRPr="00581A57" w:rsidRDefault="00581A57" w:rsidP="0067732C">
      <w:pPr>
        <w:ind w:firstLine="567"/>
        <w:jc w:val="both"/>
        <w:rPr>
          <w:sz w:val="28"/>
          <w:szCs w:val="28"/>
        </w:rPr>
      </w:pPr>
      <w:r w:rsidRPr="00581A57">
        <w:rPr>
          <w:sz w:val="28"/>
          <w:szCs w:val="28"/>
        </w:rPr>
        <w:t xml:space="preserve">2. </w:t>
      </w:r>
      <w:proofErr w:type="gramStart"/>
      <w:r w:rsidRPr="00581A57">
        <w:rPr>
          <w:sz w:val="28"/>
          <w:szCs w:val="28"/>
        </w:rPr>
        <w:t>Контроль за</w:t>
      </w:r>
      <w:proofErr w:type="gramEnd"/>
      <w:r w:rsidRPr="00581A57">
        <w:rPr>
          <w:sz w:val="28"/>
          <w:szCs w:val="28"/>
        </w:rPr>
        <w:t xml:space="preserve"> исполнением данного постанов</w:t>
      </w:r>
      <w:r w:rsidR="00BD7260">
        <w:rPr>
          <w:sz w:val="28"/>
          <w:szCs w:val="28"/>
        </w:rPr>
        <w:t>ления возложить на заместителя Г</w:t>
      </w:r>
      <w:r w:rsidRPr="00581A57">
        <w:rPr>
          <w:sz w:val="28"/>
          <w:szCs w:val="28"/>
        </w:rPr>
        <w:t>лавы района по с</w:t>
      </w:r>
      <w:r>
        <w:rPr>
          <w:sz w:val="28"/>
          <w:szCs w:val="28"/>
        </w:rPr>
        <w:t xml:space="preserve">оциальной сфере </w:t>
      </w:r>
      <w:r w:rsidRPr="00581A57">
        <w:rPr>
          <w:sz w:val="28"/>
          <w:szCs w:val="28"/>
        </w:rPr>
        <w:t xml:space="preserve"> </w:t>
      </w:r>
      <w:proofErr w:type="spellStart"/>
      <w:r w:rsidRPr="00581A57">
        <w:rPr>
          <w:sz w:val="28"/>
          <w:szCs w:val="28"/>
        </w:rPr>
        <w:t>Пистер</w:t>
      </w:r>
      <w:proofErr w:type="spellEnd"/>
      <w:r w:rsidRPr="00581A57">
        <w:rPr>
          <w:sz w:val="28"/>
          <w:szCs w:val="28"/>
        </w:rPr>
        <w:t xml:space="preserve"> В.А.</w:t>
      </w:r>
    </w:p>
    <w:p w:rsidR="00DD18AE" w:rsidRDefault="00581A57" w:rsidP="006773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3B7F" w:rsidRPr="00483B7F">
        <w:rPr>
          <w:sz w:val="28"/>
          <w:szCs w:val="28"/>
        </w:rPr>
        <w:t>Постановление вступает в силу после официального опубликования (обнародования)</w:t>
      </w:r>
      <w:r w:rsidR="0067732C">
        <w:rPr>
          <w:sz w:val="28"/>
          <w:szCs w:val="28"/>
        </w:rPr>
        <w:t xml:space="preserve"> и</w:t>
      </w:r>
      <w:r w:rsidR="00483B7F" w:rsidRPr="00483B7F">
        <w:rPr>
          <w:sz w:val="28"/>
          <w:szCs w:val="28"/>
        </w:rPr>
        <w:t xml:space="preserve"> подлежит размещению на </w:t>
      </w:r>
      <w:r w:rsidR="0067732C">
        <w:rPr>
          <w:sz w:val="28"/>
          <w:szCs w:val="28"/>
        </w:rPr>
        <w:t xml:space="preserve">официальном </w:t>
      </w:r>
      <w:r w:rsidR="00483B7F" w:rsidRPr="00483B7F">
        <w:rPr>
          <w:sz w:val="28"/>
          <w:szCs w:val="28"/>
        </w:rPr>
        <w:t>информационном Интернет-сайте Енисей</w:t>
      </w:r>
      <w:r w:rsidR="00483B7F">
        <w:rPr>
          <w:sz w:val="28"/>
          <w:szCs w:val="28"/>
        </w:rPr>
        <w:t>ского района Красноярского края.</w:t>
      </w:r>
    </w:p>
    <w:p w:rsidR="00DD106D" w:rsidRDefault="00DD106D">
      <w:pPr>
        <w:jc w:val="both"/>
        <w:rPr>
          <w:sz w:val="28"/>
          <w:szCs w:val="28"/>
        </w:rPr>
      </w:pPr>
    </w:p>
    <w:p w:rsidR="0067732C" w:rsidRDefault="0067732C">
      <w:pPr>
        <w:jc w:val="both"/>
        <w:rPr>
          <w:sz w:val="28"/>
          <w:szCs w:val="28"/>
        </w:rPr>
      </w:pPr>
    </w:p>
    <w:p w:rsidR="00FC4FEE" w:rsidRPr="009C249D" w:rsidRDefault="00DD10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4FEE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67732C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Кулешов</w:t>
      </w:r>
    </w:p>
    <w:p w:rsidR="00D91E2C" w:rsidRDefault="00D91E2C" w:rsidP="0059174C">
      <w:pPr>
        <w:ind w:left="5103"/>
        <w:jc w:val="both"/>
        <w:rPr>
          <w:sz w:val="28"/>
          <w:szCs w:val="28"/>
        </w:rPr>
        <w:sectPr w:rsidR="00D91E2C" w:rsidSect="0067732C">
          <w:pgSz w:w="11906" w:h="16838"/>
          <w:pgMar w:top="238" w:right="851" w:bottom="709" w:left="1701" w:header="720" w:footer="720" w:gutter="0"/>
          <w:cols w:space="720"/>
          <w:docGrid w:linePitch="326"/>
        </w:sectPr>
      </w:pPr>
    </w:p>
    <w:p w:rsidR="00992A30" w:rsidRPr="00992A30" w:rsidRDefault="00992A30" w:rsidP="00992A30">
      <w:pPr>
        <w:rPr>
          <w:sz w:val="20"/>
          <w:szCs w:val="20"/>
        </w:rPr>
      </w:pPr>
      <w:r w:rsidRPr="00992A30">
        <w:rPr>
          <w:sz w:val="20"/>
          <w:szCs w:val="20"/>
        </w:rPr>
        <w:lastRenderedPageBreak/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992A30">
        <w:rPr>
          <w:sz w:val="20"/>
          <w:szCs w:val="20"/>
        </w:rPr>
        <w:t xml:space="preserve"> Приложение </w:t>
      </w:r>
    </w:p>
    <w:p w:rsidR="00992A30" w:rsidRPr="00992A30" w:rsidRDefault="00992A30" w:rsidP="00992A30">
      <w:pPr>
        <w:rPr>
          <w:sz w:val="20"/>
          <w:szCs w:val="20"/>
        </w:rPr>
      </w:pPr>
      <w:r w:rsidRPr="00992A30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992A30">
        <w:rPr>
          <w:sz w:val="20"/>
          <w:szCs w:val="20"/>
        </w:rPr>
        <w:t xml:space="preserve">к постановлению администрации   </w:t>
      </w:r>
    </w:p>
    <w:p w:rsidR="00992A30" w:rsidRPr="00992A30" w:rsidRDefault="00992A30" w:rsidP="00992A30">
      <w:pPr>
        <w:rPr>
          <w:sz w:val="20"/>
          <w:szCs w:val="20"/>
        </w:rPr>
      </w:pPr>
      <w:r w:rsidRPr="00992A30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992A30">
        <w:rPr>
          <w:sz w:val="20"/>
          <w:szCs w:val="20"/>
        </w:rPr>
        <w:t xml:space="preserve"> Енисейского района </w:t>
      </w:r>
    </w:p>
    <w:p w:rsidR="00992A30" w:rsidRPr="00992A30" w:rsidRDefault="00992A30" w:rsidP="00992A30">
      <w:pPr>
        <w:rPr>
          <w:sz w:val="20"/>
          <w:szCs w:val="20"/>
        </w:rPr>
      </w:pPr>
      <w:r w:rsidRPr="00992A30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992A30">
        <w:rPr>
          <w:sz w:val="20"/>
          <w:szCs w:val="20"/>
        </w:rPr>
        <w:t xml:space="preserve">     от                             №</w:t>
      </w:r>
    </w:p>
    <w:p w:rsidR="00992A30" w:rsidRPr="00992A30" w:rsidRDefault="00992A30" w:rsidP="00992A30">
      <w:pPr>
        <w:rPr>
          <w:sz w:val="20"/>
          <w:szCs w:val="20"/>
        </w:rPr>
      </w:pPr>
    </w:p>
    <w:p w:rsidR="00992A30" w:rsidRPr="00992A30" w:rsidRDefault="00992A30" w:rsidP="00992A30">
      <w:pPr>
        <w:jc w:val="center"/>
        <w:rPr>
          <w:sz w:val="20"/>
          <w:szCs w:val="20"/>
        </w:rPr>
      </w:pPr>
      <w:r w:rsidRPr="00992A30">
        <w:rPr>
          <w:sz w:val="20"/>
          <w:szCs w:val="20"/>
        </w:rPr>
        <w:t>Штаты работников пищеблоков при общеобразовательных учреждениях Енисейского района на 2022-2023 учебный год</w:t>
      </w:r>
    </w:p>
    <w:p w:rsidR="00992A30" w:rsidRPr="00992A30" w:rsidRDefault="00992A30" w:rsidP="00992A30">
      <w:pPr>
        <w:rPr>
          <w:sz w:val="20"/>
          <w:szCs w:val="20"/>
        </w:rPr>
      </w:pPr>
    </w:p>
    <w:tbl>
      <w:tblPr>
        <w:tblW w:w="15687" w:type="dxa"/>
        <w:tblInd w:w="93" w:type="dxa"/>
        <w:tblLook w:val="04A0" w:firstRow="1" w:lastRow="0" w:firstColumn="1" w:lastColumn="0" w:noHBand="0" w:noVBand="1"/>
      </w:tblPr>
      <w:tblGrid>
        <w:gridCol w:w="3701"/>
        <w:gridCol w:w="1360"/>
        <w:gridCol w:w="560"/>
        <w:gridCol w:w="720"/>
        <w:gridCol w:w="960"/>
        <w:gridCol w:w="580"/>
        <w:gridCol w:w="960"/>
        <w:gridCol w:w="960"/>
        <w:gridCol w:w="960"/>
        <w:gridCol w:w="960"/>
        <w:gridCol w:w="1415"/>
        <w:gridCol w:w="2551"/>
      </w:tblGrid>
      <w:tr w:rsidR="00992A30" w:rsidRPr="00992A30" w:rsidTr="005B305D">
        <w:trPr>
          <w:trHeight w:val="46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Наименование ОУ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Количество учащихся получающих: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сменность занятий</w:t>
            </w:r>
          </w:p>
        </w:tc>
        <w:tc>
          <w:tcPr>
            <w:tcW w:w="8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Численность штатных единиц</w:t>
            </w: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горячий завтрак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горячий обед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филиал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шеф-повар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повар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92A30">
              <w:rPr>
                <w:sz w:val="20"/>
                <w:szCs w:val="20"/>
              </w:rPr>
              <w:t>подсоб-ный</w:t>
            </w:r>
            <w:proofErr w:type="spellEnd"/>
            <w:proofErr w:type="gramEnd"/>
            <w:r w:rsidRPr="00992A30">
              <w:rPr>
                <w:sz w:val="20"/>
                <w:szCs w:val="20"/>
              </w:rPr>
              <w:t xml:space="preserve"> рабочий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кладовщик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ВСЕГО</w:t>
            </w: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ПКГ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ПКГ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II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I уровня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b/>
                <w:bCs/>
                <w:sz w:val="20"/>
                <w:szCs w:val="20"/>
              </w:rPr>
            </w:pPr>
            <w:r w:rsidRPr="00992A3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b/>
                <w:bCs/>
                <w:sz w:val="20"/>
                <w:szCs w:val="20"/>
              </w:rPr>
            </w:pPr>
            <w:r w:rsidRPr="00992A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b/>
                <w:bCs/>
                <w:sz w:val="20"/>
                <w:szCs w:val="20"/>
              </w:rPr>
            </w:pPr>
            <w:r w:rsidRPr="00992A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МБОУ </w:t>
            </w:r>
            <w:proofErr w:type="spellStart"/>
            <w:r w:rsidRPr="00992A30">
              <w:rPr>
                <w:sz w:val="20"/>
                <w:szCs w:val="20"/>
              </w:rPr>
              <w:t>Абалаковская</w:t>
            </w:r>
            <w:proofErr w:type="spellEnd"/>
            <w:r w:rsidRPr="00992A30">
              <w:rPr>
                <w:sz w:val="20"/>
                <w:szCs w:val="20"/>
              </w:rPr>
              <w:t xml:space="preserve">  СОШ №</w:t>
            </w:r>
            <w:r w:rsidR="009B00D4"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54269F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4,5</w:t>
            </w:r>
          </w:p>
        </w:tc>
      </w:tr>
      <w:tr w:rsidR="00992A30" w:rsidRPr="00992A30" w:rsidTr="005B305D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992A30">
              <w:rPr>
                <w:sz w:val="20"/>
                <w:szCs w:val="20"/>
              </w:rPr>
              <w:t>Абалаковской</w:t>
            </w:r>
            <w:proofErr w:type="spellEnd"/>
            <w:r w:rsidRPr="00992A30">
              <w:rPr>
                <w:sz w:val="20"/>
                <w:szCs w:val="20"/>
              </w:rPr>
              <w:t xml:space="preserve"> СОШ № 1 «Основная общеобразовательная школа пос. </w:t>
            </w:r>
            <w:proofErr w:type="spellStart"/>
            <w:r w:rsidRPr="00992A30">
              <w:rPr>
                <w:sz w:val="20"/>
                <w:szCs w:val="20"/>
              </w:rPr>
              <w:t>Абалаково</w:t>
            </w:r>
            <w:proofErr w:type="spellEnd"/>
            <w:r w:rsidRPr="00992A3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1,25</w:t>
            </w: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МБОУ </w:t>
            </w:r>
            <w:proofErr w:type="spellStart"/>
            <w:r w:rsidRPr="00992A30">
              <w:rPr>
                <w:sz w:val="20"/>
                <w:szCs w:val="20"/>
              </w:rPr>
              <w:t>Верхнепашинская</w:t>
            </w:r>
            <w:proofErr w:type="spellEnd"/>
            <w:r w:rsidRPr="00992A30">
              <w:rPr>
                <w:sz w:val="20"/>
                <w:szCs w:val="20"/>
              </w:rPr>
              <w:t xml:space="preserve"> СОШ №</w:t>
            </w:r>
            <w:r w:rsidR="009B00D4"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54269F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54269F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5,5</w:t>
            </w: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МБОУ Высокогорская СОШ №</w:t>
            </w:r>
            <w:r w:rsidR="009B00D4"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3</w:t>
            </w:r>
          </w:p>
        </w:tc>
      </w:tr>
      <w:tr w:rsidR="00992A30" w:rsidRPr="00992A30" w:rsidTr="0054269F">
        <w:trPr>
          <w:trHeight w:val="8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Филиал МБОУ Высокогорская СОШ № 7 «Основная общеобразовательная школа с. Городище»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1,5</w:t>
            </w: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МБОУ </w:t>
            </w:r>
            <w:proofErr w:type="spellStart"/>
            <w:r w:rsidRPr="00992A30">
              <w:rPr>
                <w:sz w:val="20"/>
                <w:szCs w:val="20"/>
              </w:rPr>
              <w:t>Кривлякская</w:t>
            </w:r>
            <w:proofErr w:type="spellEnd"/>
            <w:r w:rsidRPr="00992A30">
              <w:rPr>
                <w:sz w:val="20"/>
                <w:szCs w:val="20"/>
              </w:rPr>
              <w:t xml:space="preserve"> СОШ №</w:t>
            </w:r>
            <w:r w:rsidR="009B00D4"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3</w:t>
            </w:r>
            <w:r w:rsidR="00003894">
              <w:rPr>
                <w:sz w:val="20"/>
                <w:szCs w:val="20"/>
              </w:rPr>
              <w:t xml:space="preserve"> имени</w:t>
            </w:r>
            <w:r w:rsidR="009B00D4">
              <w:rPr>
                <w:sz w:val="20"/>
                <w:szCs w:val="20"/>
              </w:rPr>
              <w:t xml:space="preserve"> И.А. Высотина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</w:t>
            </w: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МБОУ Майская СОШ №</w:t>
            </w:r>
            <w:r w:rsidR="009B00D4"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</w:t>
            </w: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МБОУ </w:t>
            </w:r>
            <w:proofErr w:type="spellStart"/>
            <w:r w:rsidRPr="00992A30">
              <w:rPr>
                <w:sz w:val="20"/>
                <w:szCs w:val="20"/>
              </w:rPr>
              <w:t>Новоназимовская</w:t>
            </w:r>
            <w:proofErr w:type="spellEnd"/>
            <w:r w:rsidRPr="00992A30">
              <w:rPr>
                <w:sz w:val="20"/>
                <w:szCs w:val="20"/>
              </w:rPr>
              <w:t xml:space="preserve"> СОШ №</w:t>
            </w:r>
            <w:r w:rsidR="009B00D4"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3</w:t>
            </w: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МБОУ </w:t>
            </w:r>
            <w:proofErr w:type="spellStart"/>
            <w:r w:rsidRPr="00992A30">
              <w:rPr>
                <w:sz w:val="20"/>
                <w:szCs w:val="20"/>
              </w:rPr>
              <w:t>Новокаргинская</w:t>
            </w:r>
            <w:proofErr w:type="spellEnd"/>
            <w:r w:rsidRPr="00992A30">
              <w:rPr>
                <w:sz w:val="20"/>
                <w:szCs w:val="20"/>
              </w:rPr>
              <w:t xml:space="preserve"> СОШ №</w:t>
            </w:r>
            <w:r w:rsidR="009B00D4"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4</w:t>
            </w: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МБОУ </w:t>
            </w:r>
            <w:proofErr w:type="spellStart"/>
            <w:r w:rsidRPr="00992A30">
              <w:rPr>
                <w:sz w:val="20"/>
                <w:szCs w:val="20"/>
              </w:rPr>
              <w:t>Озерновская</w:t>
            </w:r>
            <w:proofErr w:type="spellEnd"/>
            <w:r w:rsidRPr="00992A30">
              <w:rPr>
                <w:sz w:val="20"/>
                <w:szCs w:val="20"/>
              </w:rPr>
              <w:t xml:space="preserve"> СОШ №</w:t>
            </w:r>
            <w:r w:rsidR="009B00D4"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339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5,5</w:t>
            </w:r>
          </w:p>
        </w:tc>
      </w:tr>
      <w:tr w:rsidR="00992A30" w:rsidRPr="00992A30" w:rsidTr="005B305D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992A30">
              <w:rPr>
                <w:sz w:val="20"/>
                <w:szCs w:val="20"/>
              </w:rPr>
              <w:t>Озерновская</w:t>
            </w:r>
            <w:proofErr w:type="spellEnd"/>
            <w:r w:rsidRPr="00992A30">
              <w:rPr>
                <w:sz w:val="20"/>
                <w:szCs w:val="20"/>
              </w:rPr>
              <w:t xml:space="preserve"> СОШ № 47 "Начальная общеобразовательная школа с. </w:t>
            </w:r>
            <w:proofErr w:type="spellStart"/>
            <w:r w:rsidRPr="00992A30">
              <w:rPr>
                <w:sz w:val="20"/>
                <w:szCs w:val="20"/>
              </w:rPr>
              <w:t>Плотбище</w:t>
            </w:r>
            <w:proofErr w:type="spellEnd"/>
            <w:r w:rsidRPr="00992A30">
              <w:rPr>
                <w:sz w:val="20"/>
                <w:szCs w:val="20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</w:tr>
      <w:tr w:rsidR="00992A30" w:rsidRPr="00992A30" w:rsidTr="005B305D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992A30">
              <w:rPr>
                <w:sz w:val="20"/>
                <w:szCs w:val="20"/>
              </w:rPr>
              <w:t>Озерновская</w:t>
            </w:r>
            <w:proofErr w:type="spellEnd"/>
            <w:r w:rsidRPr="00992A30">
              <w:rPr>
                <w:sz w:val="20"/>
                <w:szCs w:val="20"/>
              </w:rPr>
              <w:t xml:space="preserve"> СОШ № 47 "Основная общеобразовательная школа </w:t>
            </w:r>
            <w:proofErr w:type="spellStart"/>
            <w:r w:rsidRPr="00992A30">
              <w:rPr>
                <w:sz w:val="20"/>
                <w:szCs w:val="20"/>
              </w:rPr>
              <w:t>д</w:t>
            </w:r>
            <w:proofErr w:type="gramStart"/>
            <w:r w:rsidRPr="00992A30">
              <w:rPr>
                <w:sz w:val="20"/>
                <w:szCs w:val="20"/>
              </w:rPr>
              <w:t>.А</w:t>
            </w:r>
            <w:proofErr w:type="gramEnd"/>
            <w:r w:rsidRPr="00992A30">
              <w:rPr>
                <w:sz w:val="20"/>
                <w:szCs w:val="20"/>
              </w:rPr>
              <w:t>нциферово</w:t>
            </w:r>
            <w:proofErr w:type="spellEnd"/>
            <w:r w:rsidRPr="00992A30">
              <w:rPr>
                <w:sz w:val="20"/>
                <w:szCs w:val="20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lastRenderedPageBreak/>
              <w:t xml:space="preserve">МБОУ </w:t>
            </w:r>
            <w:proofErr w:type="spellStart"/>
            <w:r w:rsidRPr="00992A30">
              <w:rPr>
                <w:sz w:val="20"/>
                <w:szCs w:val="20"/>
              </w:rPr>
              <w:t>Подгорновская</w:t>
            </w:r>
            <w:proofErr w:type="spellEnd"/>
            <w:r w:rsidRPr="00992A30">
              <w:rPr>
                <w:sz w:val="20"/>
                <w:szCs w:val="20"/>
              </w:rPr>
              <w:t xml:space="preserve"> СОШ №</w:t>
            </w:r>
            <w:r w:rsidR="009B00D4"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B00D4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1,5</w:t>
            </w:r>
          </w:p>
        </w:tc>
      </w:tr>
      <w:tr w:rsidR="00992A30" w:rsidRPr="00992A30" w:rsidTr="005B305D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992A30">
              <w:rPr>
                <w:sz w:val="20"/>
                <w:szCs w:val="20"/>
              </w:rPr>
              <w:t>Подгорновской</w:t>
            </w:r>
            <w:proofErr w:type="spellEnd"/>
            <w:r w:rsidRPr="00992A30">
              <w:rPr>
                <w:sz w:val="20"/>
                <w:szCs w:val="20"/>
              </w:rPr>
              <w:t xml:space="preserve"> СОШ № 17 «Начальная общеобразовательная школа </w:t>
            </w:r>
            <w:proofErr w:type="spellStart"/>
            <w:r w:rsidRPr="00992A30">
              <w:rPr>
                <w:sz w:val="20"/>
                <w:szCs w:val="20"/>
              </w:rPr>
              <w:t>с</w:t>
            </w:r>
            <w:proofErr w:type="gramStart"/>
            <w:r w:rsidRPr="00992A30">
              <w:rPr>
                <w:sz w:val="20"/>
                <w:szCs w:val="20"/>
              </w:rPr>
              <w:t>.Ч</w:t>
            </w:r>
            <w:proofErr w:type="gramEnd"/>
            <w:r w:rsidRPr="00992A30">
              <w:rPr>
                <w:sz w:val="20"/>
                <w:szCs w:val="20"/>
              </w:rPr>
              <w:t>албышево</w:t>
            </w:r>
            <w:proofErr w:type="spellEnd"/>
            <w:r w:rsidRPr="00992A3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B00D4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1,25</w:t>
            </w:r>
          </w:p>
        </w:tc>
      </w:tr>
      <w:tr w:rsidR="00992A30" w:rsidRPr="00992A30" w:rsidTr="005B305D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proofErr w:type="spellStart"/>
            <w:r w:rsidRPr="00992A30">
              <w:rPr>
                <w:sz w:val="20"/>
                <w:szCs w:val="20"/>
              </w:rPr>
              <w:t>Подгорновской</w:t>
            </w:r>
            <w:proofErr w:type="spellEnd"/>
            <w:r w:rsidRPr="00992A30">
              <w:rPr>
                <w:sz w:val="20"/>
                <w:szCs w:val="20"/>
              </w:rPr>
              <w:t xml:space="preserve"> СОШ № 17 «Основная общеобразовательная школа </w:t>
            </w:r>
            <w:proofErr w:type="spellStart"/>
            <w:r w:rsidRPr="00992A30">
              <w:rPr>
                <w:sz w:val="20"/>
                <w:szCs w:val="20"/>
              </w:rPr>
              <w:t>д</w:t>
            </w:r>
            <w:proofErr w:type="gramStart"/>
            <w:r w:rsidRPr="00992A30">
              <w:rPr>
                <w:sz w:val="20"/>
                <w:szCs w:val="20"/>
              </w:rPr>
              <w:t>.М</w:t>
            </w:r>
            <w:proofErr w:type="gramEnd"/>
            <w:r w:rsidRPr="00992A30">
              <w:rPr>
                <w:sz w:val="20"/>
                <w:szCs w:val="20"/>
              </w:rPr>
              <w:t>алобелая</w:t>
            </w:r>
            <w:proofErr w:type="spellEnd"/>
            <w:r w:rsidRPr="00992A30"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1,25</w:t>
            </w: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МБОУ </w:t>
            </w:r>
            <w:proofErr w:type="spellStart"/>
            <w:r w:rsidRPr="00992A30">
              <w:rPr>
                <w:sz w:val="20"/>
                <w:szCs w:val="20"/>
              </w:rPr>
              <w:t>Подтесовская</w:t>
            </w:r>
            <w:proofErr w:type="spellEnd"/>
            <w:r w:rsidRPr="00992A30">
              <w:rPr>
                <w:sz w:val="20"/>
                <w:szCs w:val="20"/>
              </w:rPr>
              <w:t xml:space="preserve"> СОШ №</w:t>
            </w:r>
            <w:r w:rsidR="009B00D4"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446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5,5</w:t>
            </w: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МБОУ </w:t>
            </w:r>
            <w:proofErr w:type="spellStart"/>
            <w:r w:rsidRPr="00992A30">
              <w:rPr>
                <w:sz w:val="20"/>
                <w:szCs w:val="20"/>
              </w:rPr>
              <w:t>Погодаевская</w:t>
            </w:r>
            <w:proofErr w:type="spellEnd"/>
            <w:r w:rsidRPr="00992A30">
              <w:rPr>
                <w:sz w:val="20"/>
                <w:szCs w:val="20"/>
              </w:rPr>
              <w:t xml:space="preserve"> СОШ №</w:t>
            </w:r>
            <w:r w:rsidR="009B00D4"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18</w:t>
            </w:r>
            <w:r w:rsidR="009B00D4">
              <w:rPr>
                <w:sz w:val="20"/>
                <w:szCs w:val="20"/>
              </w:rPr>
              <w:t xml:space="preserve"> имени А.С. Соколова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1*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2,5</w:t>
            </w:r>
          </w:p>
        </w:tc>
      </w:tr>
      <w:tr w:rsidR="00992A30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МБОУ </w:t>
            </w:r>
            <w:proofErr w:type="spellStart"/>
            <w:r w:rsidRPr="00992A30">
              <w:rPr>
                <w:sz w:val="20"/>
                <w:szCs w:val="20"/>
              </w:rPr>
              <w:t>Потаповская</w:t>
            </w:r>
            <w:proofErr w:type="spellEnd"/>
            <w:r w:rsidRPr="00992A30">
              <w:rPr>
                <w:sz w:val="20"/>
                <w:szCs w:val="20"/>
              </w:rPr>
              <w:t xml:space="preserve"> СОШ №</w:t>
            </w:r>
            <w:r w:rsidR="009B00D4"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8</w:t>
            </w:r>
            <w:r w:rsidR="009B00D4">
              <w:rPr>
                <w:sz w:val="20"/>
                <w:szCs w:val="20"/>
              </w:rPr>
              <w:t xml:space="preserve"> имени В.А. </w:t>
            </w:r>
            <w:proofErr w:type="spellStart"/>
            <w:r w:rsidR="009B00D4">
              <w:rPr>
                <w:sz w:val="20"/>
                <w:szCs w:val="20"/>
              </w:rPr>
              <w:t>Паукова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30" w:rsidRPr="00992A30" w:rsidRDefault="00992A30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</w:t>
            </w:r>
          </w:p>
        </w:tc>
      </w:tr>
      <w:tr w:rsidR="009B00D4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proofErr w:type="spellStart"/>
            <w:r w:rsidRPr="00992A30">
              <w:rPr>
                <w:sz w:val="20"/>
                <w:szCs w:val="20"/>
              </w:rPr>
              <w:t>Епишинская</w:t>
            </w:r>
            <w:proofErr w:type="spellEnd"/>
            <w:r w:rsidRPr="00992A30">
              <w:rPr>
                <w:sz w:val="20"/>
                <w:szCs w:val="20"/>
              </w:rPr>
              <w:t xml:space="preserve"> ООШ №</w:t>
            </w:r>
            <w:r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имени А.С. </w:t>
            </w:r>
            <w:proofErr w:type="spellStart"/>
            <w:r>
              <w:rPr>
                <w:sz w:val="20"/>
                <w:szCs w:val="20"/>
              </w:rPr>
              <w:t>Валетова</w:t>
            </w:r>
            <w:proofErr w:type="spellEnd"/>
            <w:r>
              <w:rPr>
                <w:sz w:val="20"/>
                <w:szCs w:val="20"/>
              </w:rPr>
              <w:t xml:space="preserve"> филиал МБОУ </w:t>
            </w:r>
            <w:proofErr w:type="spellStart"/>
            <w:r>
              <w:rPr>
                <w:sz w:val="20"/>
                <w:szCs w:val="20"/>
              </w:rPr>
              <w:t>Потаповская</w:t>
            </w:r>
            <w:proofErr w:type="spellEnd"/>
            <w:r>
              <w:rPr>
                <w:sz w:val="20"/>
                <w:szCs w:val="20"/>
              </w:rPr>
              <w:t xml:space="preserve"> СОШ № 8 имени В.А. </w:t>
            </w:r>
            <w:proofErr w:type="spellStart"/>
            <w:r>
              <w:rPr>
                <w:sz w:val="20"/>
                <w:szCs w:val="20"/>
              </w:rPr>
              <w:t>Паукова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1,5</w:t>
            </w:r>
          </w:p>
        </w:tc>
      </w:tr>
      <w:tr w:rsidR="009B00D4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МБОУ </w:t>
            </w:r>
            <w:proofErr w:type="spellStart"/>
            <w:r w:rsidRPr="00992A30">
              <w:rPr>
                <w:sz w:val="20"/>
                <w:szCs w:val="20"/>
              </w:rPr>
              <w:t>Шапкинская</w:t>
            </w:r>
            <w:proofErr w:type="spellEnd"/>
            <w:r w:rsidRPr="00992A30">
              <w:rPr>
                <w:sz w:val="20"/>
                <w:szCs w:val="20"/>
              </w:rPr>
              <w:t xml:space="preserve"> СОШ №</w:t>
            </w:r>
            <w:r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2,75</w:t>
            </w:r>
          </w:p>
        </w:tc>
      </w:tr>
      <w:tr w:rsidR="009B00D4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МБОУ </w:t>
            </w:r>
            <w:proofErr w:type="spellStart"/>
            <w:r w:rsidRPr="00992A30">
              <w:rPr>
                <w:sz w:val="20"/>
                <w:szCs w:val="20"/>
              </w:rPr>
              <w:t>Усть-Кемская</w:t>
            </w:r>
            <w:proofErr w:type="spellEnd"/>
            <w:r w:rsidRPr="00992A30">
              <w:rPr>
                <w:sz w:val="20"/>
                <w:szCs w:val="20"/>
              </w:rPr>
              <w:t xml:space="preserve"> СОШ №</w:t>
            </w:r>
            <w:r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2,5</w:t>
            </w:r>
          </w:p>
        </w:tc>
      </w:tr>
      <w:tr w:rsidR="009B00D4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МБОУ </w:t>
            </w:r>
            <w:proofErr w:type="spellStart"/>
            <w:r w:rsidRPr="00992A30">
              <w:rPr>
                <w:sz w:val="20"/>
                <w:szCs w:val="20"/>
              </w:rPr>
              <w:t>Ярцевская</w:t>
            </w:r>
            <w:proofErr w:type="spellEnd"/>
            <w:r w:rsidRPr="00992A30">
              <w:rPr>
                <w:sz w:val="20"/>
                <w:szCs w:val="20"/>
              </w:rPr>
              <w:t xml:space="preserve"> СОШ №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B00D4" w:rsidRPr="00483B7F" w:rsidRDefault="009B00D4" w:rsidP="00992A30">
            <w:pPr>
              <w:rPr>
                <w:sz w:val="20"/>
                <w:szCs w:val="20"/>
              </w:rPr>
            </w:pPr>
            <w:r w:rsidRPr="00483B7F">
              <w:rPr>
                <w:sz w:val="20"/>
                <w:szCs w:val="20"/>
              </w:rPr>
              <w:t>1*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5</w:t>
            </w:r>
          </w:p>
        </w:tc>
      </w:tr>
      <w:tr w:rsidR="009B00D4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МБОУ </w:t>
            </w:r>
            <w:proofErr w:type="spellStart"/>
            <w:r w:rsidRPr="00992A30">
              <w:rPr>
                <w:sz w:val="20"/>
                <w:szCs w:val="20"/>
              </w:rPr>
              <w:t>Новогородокская</w:t>
            </w:r>
            <w:proofErr w:type="spellEnd"/>
            <w:r w:rsidRPr="00992A30">
              <w:rPr>
                <w:sz w:val="20"/>
                <w:szCs w:val="20"/>
              </w:rPr>
              <w:t xml:space="preserve">  ООШ №</w:t>
            </w:r>
            <w:r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1,25</w:t>
            </w:r>
          </w:p>
        </w:tc>
      </w:tr>
      <w:tr w:rsidR="009B00D4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 xml:space="preserve">МБОУ </w:t>
            </w:r>
            <w:proofErr w:type="spellStart"/>
            <w:r w:rsidRPr="00992A30">
              <w:rPr>
                <w:sz w:val="20"/>
                <w:szCs w:val="20"/>
              </w:rPr>
              <w:t>Усть-Питская</w:t>
            </w:r>
            <w:proofErr w:type="spellEnd"/>
            <w:r w:rsidRPr="00992A30">
              <w:rPr>
                <w:sz w:val="20"/>
                <w:szCs w:val="20"/>
              </w:rPr>
              <w:t xml:space="preserve"> ООШ №</w:t>
            </w:r>
            <w:r w:rsidR="005B305D">
              <w:rPr>
                <w:sz w:val="20"/>
                <w:szCs w:val="20"/>
              </w:rPr>
              <w:t xml:space="preserve"> </w:t>
            </w:r>
            <w:r w:rsidRPr="00992A30">
              <w:rPr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182C4C">
            <w:pPr>
              <w:rPr>
                <w:sz w:val="20"/>
                <w:szCs w:val="20"/>
              </w:rPr>
            </w:pPr>
            <w:r w:rsidRPr="00992A30">
              <w:rPr>
                <w:sz w:val="20"/>
                <w:szCs w:val="20"/>
              </w:rPr>
              <w:t>1,25</w:t>
            </w:r>
          </w:p>
        </w:tc>
      </w:tr>
      <w:tr w:rsidR="009B00D4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Безымянская</w:t>
            </w:r>
            <w:proofErr w:type="spellEnd"/>
            <w:r>
              <w:rPr>
                <w:sz w:val="20"/>
                <w:szCs w:val="20"/>
              </w:rPr>
              <w:t xml:space="preserve"> ООШ № 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9B00D4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МБОУ </w:t>
            </w:r>
            <w:proofErr w:type="spellStart"/>
            <w:r>
              <w:rPr>
                <w:sz w:val="20"/>
                <w:szCs w:val="20"/>
              </w:rPr>
              <w:t>Безымянская</w:t>
            </w:r>
            <w:proofErr w:type="spellEnd"/>
            <w:r>
              <w:rPr>
                <w:sz w:val="20"/>
                <w:szCs w:val="20"/>
              </w:rPr>
              <w:t xml:space="preserve"> ООШ № 28 «НОШ д. Александровский Шлюз»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9B00D4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5B305D">
            <w:pPr>
              <w:rPr>
                <w:sz w:val="20"/>
                <w:szCs w:val="20"/>
              </w:rPr>
            </w:pPr>
            <w:r w:rsidRPr="005B305D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5B305D">
              <w:rPr>
                <w:sz w:val="20"/>
                <w:szCs w:val="20"/>
              </w:rPr>
              <w:t>Безымянская</w:t>
            </w:r>
            <w:proofErr w:type="spellEnd"/>
            <w:r w:rsidRPr="005B305D">
              <w:rPr>
                <w:sz w:val="20"/>
                <w:szCs w:val="20"/>
              </w:rPr>
              <w:t xml:space="preserve"> ООШ № 28 «НОШ </w:t>
            </w:r>
            <w:r>
              <w:rPr>
                <w:sz w:val="20"/>
                <w:szCs w:val="20"/>
              </w:rPr>
              <w:t>Якша»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9B00D4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 w:rsidRPr="005B305D">
              <w:rPr>
                <w:sz w:val="20"/>
                <w:szCs w:val="20"/>
              </w:rPr>
              <w:t>Филиал МБО</w:t>
            </w:r>
            <w:r>
              <w:rPr>
                <w:sz w:val="20"/>
                <w:szCs w:val="20"/>
              </w:rPr>
              <w:t xml:space="preserve">У </w:t>
            </w:r>
            <w:proofErr w:type="spellStart"/>
            <w:r>
              <w:rPr>
                <w:sz w:val="20"/>
                <w:szCs w:val="20"/>
              </w:rPr>
              <w:t>Безымянская</w:t>
            </w:r>
            <w:proofErr w:type="spellEnd"/>
            <w:r>
              <w:rPr>
                <w:sz w:val="20"/>
                <w:szCs w:val="20"/>
              </w:rPr>
              <w:t xml:space="preserve"> ООШ № 28 «НОШ </w:t>
            </w:r>
            <w:proofErr w:type="spellStart"/>
            <w:r>
              <w:rPr>
                <w:sz w:val="20"/>
                <w:szCs w:val="20"/>
              </w:rPr>
              <w:t>Налимное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9B00D4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МБОУ </w:t>
            </w:r>
            <w:proofErr w:type="spellStart"/>
            <w:r>
              <w:rPr>
                <w:sz w:val="20"/>
                <w:szCs w:val="20"/>
              </w:rPr>
              <w:t>Кривлякская</w:t>
            </w:r>
            <w:proofErr w:type="spellEnd"/>
            <w:r>
              <w:rPr>
                <w:sz w:val="20"/>
                <w:szCs w:val="20"/>
              </w:rPr>
              <w:t xml:space="preserve"> СОШ № 3 имени И.А. Высотина «НОШ с. </w:t>
            </w:r>
            <w:proofErr w:type="spellStart"/>
            <w:r>
              <w:rPr>
                <w:sz w:val="20"/>
                <w:szCs w:val="20"/>
              </w:rPr>
              <w:t>Сым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B00D4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 w:rsidRPr="005B305D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5B305D">
              <w:rPr>
                <w:sz w:val="20"/>
                <w:szCs w:val="20"/>
              </w:rPr>
              <w:t>Кривлякская</w:t>
            </w:r>
            <w:proofErr w:type="spellEnd"/>
            <w:r w:rsidRPr="005B305D">
              <w:rPr>
                <w:sz w:val="20"/>
                <w:szCs w:val="20"/>
              </w:rPr>
              <w:t xml:space="preserve"> СОШ № 3 </w:t>
            </w:r>
            <w:r>
              <w:rPr>
                <w:sz w:val="20"/>
                <w:szCs w:val="20"/>
              </w:rPr>
              <w:t>имени И.А. Высотина «НОШ д. Никулино»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B00D4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5B305D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МБОУ </w:t>
            </w:r>
            <w:proofErr w:type="spellStart"/>
            <w:r>
              <w:rPr>
                <w:sz w:val="20"/>
                <w:szCs w:val="20"/>
              </w:rPr>
              <w:t>Ярцевская</w:t>
            </w:r>
            <w:proofErr w:type="spellEnd"/>
            <w:r>
              <w:rPr>
                <w:sz w:val="20"/>
                <w:szCs w:val="20"/>
              </w:rPr>
              <w:t xml:space="preserve"> СОШ № </w:t>
            </w:r>
            <w:r w:rsidR="00E322E6">
              <w:rPr>
                <w:sz w:val="20"/>
                <w:szCs w:val="20"/>
              </w:rPr>
              <w:t>12 «НОШ д. Фомка»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9B00D4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D4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22E6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182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МБОУ </w:t>
            </w:r>
            <w:proofErr w:type="spellStart"/>
            <w:r>
              <w:rPr>
                <w:sz w:val="20"/>
                <w:szCs w:val="20"/>
              </w:rPr>
              <w:t>Ярцевская</w:t>
            </w:r>
            <w:proofErr w:type="spellEnd"/>
            <w:r>
              <w:rPr>
                <w:sz w:val="20"/>
                <w:szCs w:val="20"/>
              </w:rPr>
              <w:t xml:space="preserve"> СОШ № 12 «НОШ д. </w:t>
            </w:r>
            <w:proofErr w:type="spellStart"/>
            <w:r>
              <w:rPr>
                <w:sz w:val="20"/>
                <w:szCs w:val="20"/>
              </w:rPr>
              <w:t>Нижнешадрино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E322E6" w:rsidRPr="00992A30" w:rsidTr="005B305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E322E6" w:rsidP="00992A3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54269F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54269F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54269F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54269F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54269F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54269F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E6" w:rsidRPr="00992A30" w:rsidRDefault="0054269F" w:rsidP="0099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</w:tbl>
    <w:p w:rsidR="00992A30" w:rsidRDefault="00992A30" w:rsidP="0066341A">
      <w:pPr>
        <w:rPr>
          <w:sz w:val="20"/>
          <w:szCs w:val="20"/>
        </w:rPr>
      </w:pPr>
    </w:p>
    <w:p w:rsidR="00992A30" w:rsidRPr="0066341A" w:rsidRDefault="00992A30" w:rsidP="0066341A">
      <w:pPr>
        <w:rPr>
          <w:sz w:val="20"/>
          <w:szCs w:val="20"/>
        </w:rPr>
        <w:sectPr w:rsidR="00992A30" w:rsidRPr="0066341A" w:rsidSect="00D91E2C">
          <w:pgSz w:w="16838" w:h="11906" w:orient="landscape"/>
          <w:pgMar w:top="851" w:right="709" w:bottom="1418" w:left="238" w:header="720" w:footer="720" w:gutter="0"/>
          <w:cols w:space="720"/>
          <w:docGrid w:linePitch="326"/>
        </w:sectPr>
      </w:pPr>
    </w:p>
    <w:p w:rsidR="0059174C" w:rsidRPr="009C249D" w:rsidRDefault="0059174C" w:rsidP="00D91E2C">
      <w:pPr>
        <w:jc w:val="center"/>
        <w:rPr>
          <w:sz w:val="28"/>
          <w:szCs w:val="28"/>
        </w:rPr>
      </w:pPr>
    </w:p>
    <w:sectPr w:rsidR="0059174C" w:rsidRPr="009C249D" w:rsidSect="00BC2DD8">
      <w:pgSz w:w="11906" w:h="16838"/>
      <w:pgMar w:top="238" w:right="851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1879" w:hanging="117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4">
    <w:nsid w:val="245F1C06"/>
    <w:multiLevelType w:val="hybridMultilevel"/>
    <w:tmpl w:val="DF14C6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535E7"/>
    <w:multiLevelType w:val="hybridMultilevel"/>
    <w:tmpl w:val="7C4618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434FC"/>
    <w:multiLevelType w:val="hybridMultilevel"/>
    <w:tmpl w:val="AA9211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B9"/>
    <w:rsid w:val="0000194B"/>
    <w:rsid w:val="00003894"/>
    <w:rsid w:val="0001147E"/>
    <w:rsid w:val="000311E2"/>
    <w:rsid w:val="00033FE7"/>
    <w:rsid w:val="00043C47"/>
    <w:rsid w:val="00055DDF"/>
    <w:rsid w:val="00061E06"/>
    <w:rsid w:val="0009155D"/>
    <w:rsid w:val="0009191F"/>
    <w:rsid w:val="000A49C5"/>
    <w:rsid w:val="000A5B42"/>
    <w:rsid w:val="000B135D"/>
    <w:rsid w:val="000B29A1"/>
    <w:rsid w:val="000C5BEC"/>
    <w:rsid w:val="000D55D5"/>
    <w:rsid w:val="000E2702"/>
    <w:rsid w:val="000E6D8F"/>
    <w:rsid w:val="000F44E8"/>
    <w:rsid w:val="00104BFD"/>
    <w:rsid w:val="001062F8"/>
    <w:rsid w:val="00140CBD"/>
    <w:rsid w:val="00151C8A"/>
    <w:rsid w:val="0015492A"/>
    <w:rsid w:val="001630DB"/>
    <w:rsid w:val="00173367"/>
    <w:rsid w:val="00181E0C"/>
    <w:rsid w:val="00191061"/>
    <w:rsid w:val="00197473"/>
    <w:rsid w:val="001B3DB4"/>
    <w:rsid w:val="001B4930"/>
    <w:rsid w:val="001D3207"/>
    <w:rsid w:val="001F648E"/>
    <w:rsid w:val="002168D0"/>
    <w:rsid w:val="002175B9"/>
    <w:rsid w:val="00230AC0"/>
    <w:rsid w:val="00240FE9"/>
    <w:rsid w:val="00247D11"/>
    <w:rsid w:val="0025016D"/>
    <w:rsid w:val="00252037"/>
    <w:rsid w:val="00256110"/>
    <w:rsid w:val="00275EC0"/>
    <w:rsid w:val="00280206"/>
    <w:rsid w:val="002A2719"/>
    <w:rsid w:val="002A35B1"/>
    <w:rsid w:val="002D3DC8"/>
    <w:rsid w:val="002E1D7D"/>
    <w:rsid w:val="002E27A6"/>
    <w:rsid w:val="002E5E98"/>
    <w:rsid w:val="002F0A7A"/>
    <w:rsid w:val="002F6ED6"/>
    <w:rsid w:val="00324167"/>
    <w:rsid w:val="00340761"/>
    <w:rsid w:val="0034559D"/>
    <w:rsid w:val="003518DF"/>
    <w:rsid w:val="00357F44"/>
    <w:rsid w:val="00382424"/>
    <w:rsid w:val="003B0CFD"/>
    <w:rsid w:val="003B1704"/>
    <w:rsid w:val="003B63D0"/>
    <w:rsid w:val="003B75BF"/>
    <w:rsid w:val="003C034E"/>
    <w:rsid w:val="003C2C53"/>
    <w:rsid w:val="003D586E"/>
    <w:rsid w:val="00402E2A"/>
    <w:rsid w:val="00403B8E"/>
    <w:rsid w:val="0046438D"/>
    <w:rsid w:val="00464CCD"/>
    <w:rsid w:val="00481039"/>
    <w:rsid w:val="00483B7F"/>
    <w:rsid w:val="0048673C"/>
    <w:rsid w:val="004954F8"/>
    <w:rsid w:val="004A2C1F"/>
    <w:rsid w:val="004A41CE"/>
    <w:rsid w:val="004C0BA8"/>
    <w:rsid w:val="00502AC4"/>
    <w:rsid w:val="00517504"/>
    <w:rsid w:val="0052236C"/>
    <w:rsid w:val="0052296F"/>
    <w:rsid w:val="00535445"/>
    <w:rsid w:val="0054269F"/>
    <w:rsid w:val="00552D30"/>
    <w:rsid w:val="00555D19"/>
    <w:rsid w:val="00574AF5"/>
    <w:rsid w:val="00581A57"/>
    <w:rsid w:val="0059174C"/>
    <w:rsid w:val="005B305D"/>
    <w:rsid w:val="005C0078"/>
    <w:rsid w:val="005C7C4D"/>
    <w:rsid w:val="005F7D0E"/>
    <w:rsid w:val="0061607F"/>
    <w:rsid w:val="00616896"/>
    <w:rsid w:val="0066341A"/>
    <w:rsid w:val="00663C34"/>
    <w:rsid w:val="0067732C"/>
    <w:rsid w:val="00683D04"/>
    <w:rsid w:val="00696146"/>
    <w:rsid w:val="006C5D1E"/>
    <w:rsid w:val="006C74B7"/>
    <w:rsid w:val="006D423E"/>
    <w:rsid w:val="006E2FB0"/>
    <w:rsid w:val="006F6353"/>
    <w:rsid w:val="006F6A84"/>
    <w:rsid w:val="0072481C"/>
    <w:rsid w:val="00733D17"/>
    <w:rsid w:val="00745452"/>
    <w:rsid w:val="00766E27"/>
    <w:rsid w:val="007904AF"/>
    <w:rsid w:val="007B604F"/>
    <w:rsid w:val="007D36DC"/>
    <w:rsid w:val="007D3DC2"/>
    <w:rsid w:val="00807AB2"/>
    <w:rsid w:val="008246FA"/>
    <w:rsid w:val="00825250"/>
    <w:rsid w:val="00846970"/>
    <w:rsid w:val="00864E0D"/>
    <w:rsid w:val="00871093"/>
    <w:rsid w:val="008B13F8"/>
    <w:rsid w:val="008E7394"/>
    <w:rsid w:val="00900CC2"/>
    <w:rsid w:val="009118B9"/>
    <w:rsid w:val="0091503D"/>
    <w:rsid w:val="00953762"/>
    <w:rsid w:val="0095639A"/>
    <w:rsid w:val="00957254"/>
    <w:rsid w:val="00957E3F"/>
    <w:rsid w:val="00965FB3"/>
    <w:rsid w:val="009708C4"/>
    <w:rsid w:val="00974DF4"/>
    <w:rsid w:val="00981612"/>
    <w:rsid w:val="0098444D"/>
    <w:rsid w:val="00992A30"/>
    <w:rsid w:val="0099605E"/>
    <w:rsid w:val="009B00D4"/>
    <w:rsid w:val="009C249D"/>
    <w:rsid w:val="009C3864"/>
    <w:rsid w:val="00A0188C"/>
    <w:rsid w:val="00A17552"/>
    <w:rsid w:val="00A30574"/>
    <w:rsid w:val="00A44636"/>
    <w:rsid w:val="00A614BE"/>
    <w:rsid w:val="00A7655D"/>
    <w:rsid w:val="00A80880"/>
    <w:rsid w:val="00A910CC"/>
    <w:rsid w:val="00AB0677"/>
    <w:rsid w:val="00AC5F15"/>
    <w:rsid w:val="00B5498F"/>
    <w:rsid w:val="00B8058F"/>
    <w:rsid w:val="00B93120"/>
    <w:rsid w:val="00B93ED1"/>
    <w:rsid w:val="00BA1ECC"/>
    <w:rsid w:val="00BB3E71"/>
    <w:rsid w:val="00BB79BB"/>
    <w:rsid w:val="00BC2DD8"/>
    <w:rsid w:val="00BC4E08"/>
    <w:rsid w:val="00BD0D35"/>
    <w:rsid w:val="00BD7260"/>
    <w:rsid w:val="00BD74B2"/>
    <w:rsid w:val="00BF2246"/>
    <w:rsid w:val="00C15F60"/>
    <w:rsid w:val="00C51FBA"/>
    <w:rsid w:val="00C54C02"/>
    <w:rsid w:val="00C605B2"/>
    <w:rsid w:val="00C65219"/>
    <w:rsid w:val="00C77B28"/>
    <w:rsid w:val="00C847B8"/>
    <w:rsid w:val="00C86B18"/>
    <w:rsid w:val="00CA112C"/>
    <w:rsid w:val="00CA5081"/>
    <w:rsid w:val="00CB2B86"/>
    <w:rsid w:val="00CD2F60"/>
    <w:rsid w:val="00CE2E3B"/>
    <w:rsid w:val="00D244D4"/>
    <w:rsid w:val="00D456C5"/>
    <w:rsid w:val="00D61368"/>
    <w:rsid w:val="00D65A38"/>
    <w:rsid w:val="00D719BA"/>
    <w:rsid w:val="00D7350F"/>
    <w:rsid w:val="00D91E2C"/>
    <w:rsid w:val="00D92D32"/>
    <w:rsid w:val="00DA4889"/>
    <w:rsid w:val="00DB2B2D"/>
    <w:rsid w:val="00DD106D"/>
    <w:rsid w:val="00DD18AE"/>
    <w:rsid w:val="00DF1CB5"/>
    <w:rsid w:val="00E0076D"/>
    <w:rsid w:val="00E05378"/>
    <w:rsid w:val="00E23F7A"/>
    <w:rsid w:val="00E322E6"/>
    <w:rsid w:val="00E348DB"/>
    <w:rsid w:val="00E627E8"/>
    <w:rsid w:val="00E645FE"/>
    <w:rsid w:val="00E650ED"/>
    <w:rsid w:val="00E74EE9"/>
    <w:rsid w:val="00E74F03"/>
    <w:rsid w:val="00E91C2E"/>
    <w:rsid w:val="00EA150D"/>
    <w:rsid w:val="00EA1BC4"/>
    <w:rsid w:val="00EE7969"/>
    <w:rsid w:val="00EF0C5A"/>
    <w:rsid w:val="00F015BB"/>
    <w:rsid w:val="00F07CA9"/>
    <w:rsid w:val="00F15FFE"/>
    <w:rsid w:val="00F23807"/>
    <w:rsid w:val="00F34D65"/>
    <w:rsid w:val="00F401AC"/>
    <w:rsid w:val="00F624F5"/>
    <w:rsid w:val="00F8346F"/>
    <w:rsid w:val="00F94906"/>
    <w:rsid w:val="00FB6EE7"/>
    <w:rsid w:val="00FC4FEE"/>
    <w:rsid w:val="00FD76F7"/>
    <w:rsid w:val="00FE3B5E"/>
    <w:rsid w:val="00FE5EB8"/>
    <w:rsid w:val="00FF19F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3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3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D1634-753F-4988-8BC6-F8FF3E69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2000 года N 51-ФЗ</vt:lpstr>
    </vt:vector>
  </TitlesOfParts>
  <Company>Romeo1994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2000 года N 51-ФЗ</dc:title>
  <dc:creator>ConsultantPlus</dc:creator>
  <cp:lastModifiedBy>KadrOrgRab1</cp:lastModifiedBy>
  <cp:revision>9</cp:revision>
  <cp:lastPrinted>2023-02-16T05:06:00Z</cp:lastPrinted>
  <dcterms:created xsi:type="dcterms:W3CDTF">2023-02-07T08:31:00Z</dcterms:created>
  <dcterms:modified xsi:type="dcterms:W3CDTF">2023-02-17T04:25:00Z</dcterms:modified>
</cp:coreProperties>
</file>