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AE" w:rsidRDefault="00DD18AE">
      <w:pPr>
        <w:pStyle w:val="af3"/>
      </w:pPr>
    </w:p>
    <w:p w:rsidR="003C2C53" w:rsidRPr="0098444D" w:rsidRDefault="003C2C53" w:rsidP="0098444D">
      <w:pPr>
        <w:framePr w:hSpace="180" w:wrap="around" w:vAnchor="text" w:hAnchor="page" w:x="1495" w:y="1"/>
        <w:suppressAutoHyphens w:val="0"/>
        <w:autoSpaceDN w:val="0"/>
        <w:jc w:val="both"/>
        <w:rPr>
          <w:color w:val="000000"/>
          <w:sz w:val="28"/>
          <w:szCs w:val="28"/>
          <w:lang w:eastAsia="ru-RU"/>
        </w:rPr>
      </w:pPr>
    </w:p>
    <w:p w:rsidR="00FC4FEE" w:rsidRDefault="00FC4FEE" w:rsidP="00B5498F">
      <w:pPr>
        <w:jc w:val="both"/>
        <w:rPr>
          <w:sz w:val="28"/>
          <w:szCs w:val="28"/>
        </w:rPr>
      </w:pPr>
    </w:p>
    <w:p w:rsidR="000B1540" w:rsidRDefault="000B1540" w:rsidP="00B5498F">
      <w:pPr>
        <w:jc w:val="both"/>
        <w:rPr>
          <w:sz w:val="28"/>
          <w:szCs w:val="28"/>
        </w:rPr>
      </w:pPr>
    </w:p>
    <w:p w:rsidR="000B1540" w:rsidRDefault="000B1540" w:rsidP="00B5498F">
      <w:pPr>
        <w:jc w:val="both"/>
        <w:rPr>
          <w:sz w:val="28"/>
          <w:szCs w:val="28"/>
        </w:rPr>
      </w:pPr>
    </w:p>
    <w:p w:rsidR="00BC56E5" w:rsidRPr="00BC56E5" w:rsidRDefault="00BC56E5" w:rsidP="00BC56E5">
      <w:pPr>
        <w:suppressAutoHyphens w:val="0"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C56E5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C56E5" w:rsidRPr="00BC56E5" w:rsidRDefault="00BC56E5" w:rsidP="00BC56E5">
      <w:pPr>
        <w:suppressAutoHyphens w:val="0"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C56E5">
        <w:rPr>
          <w:rFonts w:eastAsia="Calibri"/>
          <w:sz w:val="22"/>
          <w:szCs w:val="22"/>
          <w:lang w:eastAsia="en-US"/>
        </w:rPr>
        <w:t>Красноярского края</w:t>
      </w:r>
    </w:p>
    <w:p w:rsidR="00BC56E5" w:rsidRPr="00BC56E5" w:rsidRDefault="00BC56E5" w:rsidP="00BC56E5">
      <w:pPr>
        <w:suppressAutoHyphens w:val="0"/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BC56E5">
        <w:rPr>
          <w:rFonts w:eastAsia="Calibri"/>
          <w:sz w:val="36"/>
          <w:szCs w:val="36"/>
          <w:lang w:eastAsia="en-US"/>
        </w:rPr>
        <w:t>ПОСТАНОВЛЕНИЕ</w:t>
      </w:r>
    </w:p>
    <w:p w:rsidR="00BC56E5" w:rsidRPr="00BC56E5" w:rsidRDefault="00BC56E5" w:rsidP="00BC56E5">
      <w:pPr>
        <w:suppressAutoHyphens w:val="0"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C56E5" w:rsidRPr="00BC56E5" w:rsidRDefault="00BC56E5" w:rsidP="00BC56E5">
      <w:pPr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C56E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BC56E5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8</w:t>
      </w:r>
      <w:r w:rsidRPr="00BC56E5">
        <w:rPr>
          <w:rFonts w:eastAsia="Calibri"/>
          <w:sz w:val="28"/>
          <w:szCs w:val="28"/>
          <w:lang w:eastAsia="en-US"/>
        </w:rPr>
        <w:t>.2022</w:t>
      </w:r>
      <w:r w:rsidRPr="00BC56E5">
        <w:rPr>
          <w:rFonts w:eastAsia="Calibri"/>
          <w:sz w:val="28"/>
          <w:szCs w:val="28"/>
          <w:lang w:eastAsia="en-US"/>
        </w:rPr>
        <w:tab/>
      </w:r>
      <w:r w:rsidRPr="00BC56E5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675</w:t>
      </w:r>
      <w:bookmarkStart w:id="0" w:name="_GoBack"/>
      <w:bookmarkEnd w:id="0"/>
      <w:r w:rsidRPr="00BC56E5">
        <w:rPr>
          <w:rFonts w:eastAsia="Calibri"/>
          <w:sz w:val="28"/>
          <w:szCs w:val="28"/>
          <w:lang w:eastAsia="en-US"/>
        </w:rPr>
        <w:t>-п</w:t>
      </w:r>
    </w:p>
    <w:p w:rsidR="00BC56E5" w:rsidRPr="00BC56E5" w:rsidRDefault="00BC56E5" w:rsidP="00BC56E5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B1540" w:rsidRDefault="000B1540" w:rsidP="00B5498F">
      <w:pPr>
        <w:jc w:val="both"/>
        <w:rPr>
          <w:sz w:val="28"/>
          <w:szCs w:val="28"/>
        </w:rPr>
      </w:pPr>
    </w:p>
    <w:p w:rsidR="00DD18AE" w:rsidRPr="009C249D" w:rsidRDefault="00DD18AE" w:rsidP="00B5498F">
      <w:pPr>
        <w:jc w:val="both"/>
        <w:rPr>
          <w:sz w:val="28"/>
          <w:szCs w:val="28"/>
        </w:rPr>
      </w:pPr>
      <w:r w:rsidRPr="009C249D">
        <w:rPr>
          <w:sz w:val="28"/>
          <w:szCs w:val="28"/>
        </w:rPr>
        <w:t xml:space="preserve">Об утверждении </w:t>
      </w:r>
      <w:r w:rsidR="000A5B42">
        <w:rPr>
          <w:sz w:val="28"/>
          <w:szCs w:val="28"/>
        </w:rPr>
        <w:t xml:space="preserve">штатов работников пищеблоков </w:t>
      </w:r>
      <w:r w:rsidR="00974DF4">
        <w:rPr>
          <w:sz w:val="28"/>
          <w:szCs w:val="28"/>
        </w:rPr>
        <w:t xml:space="preserve">при </w:t>
      </w:r>
      <w:r w:rsidR="000A5B42">
        <w:rPr>
          <w:sz w:val="28"/>
          <w:szCs w:val="28"/>
        </w:rPr>
        <w:t>общеобразовательных учреждени</w:t>
      </w:r>
      <w:r w:rsidR="00974DF4">
        <w:rPr>
          <w:sz w:val="28"/>
          <w:szCs w:val="28"/>
        </w:rPr>
        <w:t>ях</w:t>
      </w:r>
      <w:r w:rsidR="000A5B42">
        <w:rPr>
          <w:sz w:val="28"/>
          <w:szCs w:val="28"/>
        </w:rPr>
        <w:t xml:space="preserve"> </w:t>
      </w:r>
      <w:r w:rsidR="00DD106D">
        <w:rPr>
          <w:sz w:val="28"/>
          <w:szCs w:val="28"/>
        </w:rPr>
        <w:t>на 202</w:t>
      </w:r>
      <w:r w:rsidR="007B604F">
        <w:rPr>
          <w:sz w:val="28"/>
          <w:szCs w:val="28"/>
        </w:rPr>
        <w:t>2</w:t>
      </w:r>
      <w:r w:rsidR="005C7C4D">
        <w:rPr>
          <w:sz w:val="28"/>
          <w:szCs w:val="28"/>
        </w:rPr>
        <w:t>-202</w:t>
      </w:r>
      <w:r w:rsidR="007B604F">
        <w:rPr>
          <w:sz w:val="28"/>
          <w:szCs w:val="28"/>
        </w:rPr>
        <w:t xml:space="preserve">3 </w:t>
      </w:r>
      <w:r w:rsidR="002E1D7D">
        <w:rPr>
          <w:sz w:val="28"/>
          <w:szCs w:val="28"/>
        </w:rPr>
        <w:t>учебный год.</w:t>
      </w:r>
    </w:p>
    <w:p w:rsidR="009C249D" w:rsidRPr="009C249D" w:rsidRDefault="009C249D" w:rsidP="0059174C">
      <w:pPr>
        <w:ind w:firstLine="709"/>
        <w:jc w:val="both"/>
        <w:rPr>
          <w:sz w:val="28"/>
          <w:szCs w:val="28"/>
        </w:rPr>
      </w:pPr>
    </w:p>
    <w:p w:rsidR="009C249D" w:rsidRPr="0059174C" w:rsidRDefault="009C249D" w:rsidP="000B1540">
      <w:pPr>
        <w:ind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В </w:t>
      </w:r>
      <w:r w:rsidR="000A5B42" w:rsidRPr="0059174C">
        <w:rPr>
          <w:sz w:val="28"/>
          <w:szCs w:val="28"/>
        </w:rPr>
        <w:t>соответствии</w:t>
      </w:r>
      <w:r w:rsidRPr="0059174C">
        <w:rPr>
          <w:sz w:val="28"/>
          <w:szCs w:val="28"/>
        </w:rPr>
        <w:t xml:space="preserve"> </w:t>
      </w:r>
      <w:r w:rsidR="000A5B42" w:rsidRPr="0059174C">
        <w:rPr>
          <w:sz w:val="28"/>
          <w:szCs w:val="28"/>
        </w:rPr>
        <w:t xml:space="preserve">со ст. 15 Закона РФ от 06.10.2003 №131-ФЗ «Об общих принципах организации местного самоуправления в Российской Федерации», </w:t>
      </w:r>
      <w:r w:rsidRPr="0059174C">
        <w:rPr>
          <w:sz w:val="28"/>
          <w:szCs w:val="28"/>
        </w:rPr>
        <w:t>Законом Красноярского края от 26.06.2014 № 6-2519 «Об об</w:t>
      </w:r>
      <w:r w:rsidR="000A5B42" w:rsidRPr="0059174C">
        <w:rPr>
          <w:sz w:val="28"/>
          <w:szCs w:val="28"/>
        </w:rPr>
        <w:t>разовании в Красноярском крае»,</w:t>
      </w:r>
      <w:r w:rsidRPr="0059174C">
        <w:rPr>
          <w:sz w:val="28"/>
          <w:szCs w:val="28"/>
        </w:rPr>
        <w:t xml:space="preserve"> ст</w:t>
      </w:r>
      <w:r w:rsidR="00FE3B5E">
        <w:rPr>
          <w:sz w:val="28"/>
          <w:szCs w:val="28"/>
        </w:rPr>
        <w:t>атьями</w:t>
      </w:r>
      <w:r w:rsidR="00974DF4" w:rsidRPr="0059174C">
        <w:rPr>
          <w:sz w:val="28"/>
          <w:szCs w:val="28"/>
        </w:rPr>
        <w:t xml:space="preserve"> </w:t>
      </w:r>
      <w:r w:rsidR="002A35B1" w:rsidRPr="0059174C">
        <w:rPr>
          <w:sz w:val="28"/>
          <w:szCs w:val="28"/>
        </w:rPr>
        <w:t>16</w:t>
      </w:r>
      <w:r w:rsidRPr="0059174C">
        <w:rPr>
          <w:sz w:val="28"/>
          <w:szCs w:val="28"/>
        </w:rPr>
        <w:t>, 29 Устава Енисейского района,</w:t>
      </w:r>
      <w:r w:rsidR="000A5B42" w:rsidRPr="0059174C">
        <w:rPr>
          <w:sz w:val="28"/>
          <w:szCs w:val="28"/>
        </w:rPr>
        <w:t xml:space="preserve"> в целях совершенствования образовательного процесса и укрепления кадрового потенциала муниципальных образовательных учреждений,</w:t>
      </w:r>
      <w:r w:rsidRPr="0059174C">
        <w:rPr>
          <w:sz w:val="28"/>
          <w:szCs w:val="28"/>
        </w:rPr>
        <w:t xml:space="preserve"> ПОСТАНОВЛЯЮ:</w:t>
      </w:r>
    </w:p>
    <w:p w:rsidR="00DD18AE" w:rsidRPr="0059174C" w:rsidRDefault="00CE2E3B" w:rsidP="000B1540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 xml:space="preserve">Утвердить </w:t>
      </w:r>
      <w:r w:rsidR="00DD18AE" w:rsidRPr="0059174C">
        <w:rPr>
          <w:sz w:val="28"/>
          <w:szCs w:val="28"/>
        </w:rPr>
        <w:t xml:space="preserve">штаты работников пищеблоков при общеобразовательных учреждениях </w:t>
      </w:r>
      <w:r w:rsidR="00F15FFE" w:rsidRPr="0059174C">
        <w:rPr>
          <w:sz w:val="28"/>
          <w:szCs w:val="28"/>
        </w:rPr>
        <w:t xml:space="preserve">Енисейского района </w:t>
      </w:r>
      <w:r w:rsidR="00DD106D">
        <w:rPr>
          <w:sz w:val="28"/>
          <w:szCs w:val="28"/>
        </w:rPr>
        <w:t>на 202</w:t>
      </w:r>
      <w:r w:rsidR="007B604F">
        <w:rPr>
          <w:sz w:val="28"/>
          <w:szCs w:val="28"/>
        </w:rPr>
        <w:t>2-2023</w:t>
      </w:r>
      <w:r w:rsidR="00402E2A">
        <w:rPr>
          <w:sz w:val="28"/>
          <w:szCs w:val="28"/>
        </w:rPr>
        <w:t xml:space="preserve"> учебны</w:t>
      </w:r>
      <w:r w:rsidR="0072481C">
        <w:rPr>
          <w:sz w:val="28"/>
          <w:szCs w:val="28"/>
        </w:rPr>
        <w:t>й</w:t>
      </w:r>
      <w:r w:rsidR="00402E2A">
        <w:rPr>
          <w:sz w:val="28"/>
          <w:szCs w:val="28"/>
        </w:rPr>
        <w:t xml:space="preserve"> год </w:t>
      </w:r>
      <w:r w:rsidR="00DD18AE" w:rsidRPr="0059174C">
        <w:rPr>
          <w:sz w:val="28"/>
          <w:szCs w:val="28"/>
        </w:rPr>
        <w:t>согласно приложению.</w:t>
      </w:r>
    </w:p>
    <w:p w:rsidR="00DD18AE" w:rsidRPr="0059174C" w:rsidRDefault="00CE2E3B" w:rsidP="000B1540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Муниципальному казенному учреждению «</w:t>
      </w:r>
      <w:r w:rsidR="00DD18AE" w:rsidRPr="0059174C">
        <w:rPr>
          <w:sz w:val="28"/>
          <w:szCs w:val="28"/>
        </w:rPr>
        <w:t>Управлени</w:t>
      </w:r>
      <w:r w:rsidRPr="0059174C">
        <w:rPr>
          <w:sz w:val="28"/>
          <w:szCs w:val="28"/>
        </w:rPr>
        <w:t>е</w:t>
      </w:r>
      <w:r w:rsidR="00DD18AE" w:rsidRPr="0059174C">
        <w:rPr>
          <w:sz w:val="28"/>
          <w:szCs w:val="28"/>
        </w:rPr>
        <w:t xml:space="preserve"> образования Енисейского района</w:t>
      </w:r>
      <w:r w:rsidRPr="0059174C">
        <w:rPr>
          <w:sz w:val="28"/>
          <w:szCs w:val="28"/>
        </w:rPr>
        <w:t>»</w:t>
      </w:r>
      <w:r w:rsidR="00DD18AE" w:rsidRPr="0059174C">
        <w:rPr>
          <w:sz w:val="28"/>
          <w:szCs w:val="28"/>
        </w:rPr>
        <w:t xml:space="preserve"> (</w:t>
      </w:r>
      <w:proofErr w:type="spellStart"/>
      <w:r w:rsidR="00DD18AE" w:rsidRPr="0059174C">
        <w:rPr>
          <w:sz w:val="28"/>
          <w:szCs w:val="28"/>
        </w:rPr>
        <w:t>Бурбукина</w:t>
      </w:r>
      <w:proofErr w:type="spellEnd"/>
      <w:r w:rsidR="000B1540">
        <w:rPr>
          <w:sz w:val="28"/>
          <w:szCs w:val="28"/>
        </w:rPr>
        <w:t xml:space="preserve"> Е.К.</w:t>
      </w:r>
      <w:r w:rsidR="00DD18AE" w:rsidRPr="0059174C">
        <w:rPr>
          <w:sz w:val="28"/>
          <w:szCs w:val="28"/>
        </w:rPr>
        <w:t xml:space="preserve">) провести необходимые организационно-штатные мероприятия, связанные с реализацией настоящего </w:t>
      </w:r>
      <w:r w:rsidR="009708C4" w:rsidRPr="0059174C">
        <w:rPr>
          <w:sz w:val="28"/>
          <w:szCs w:val="28"/>
        </w:rPr>
        <w:t>постановления</w:t>
      </w:r>
      <w:r w:rsidR="00DD18AE" w:rsidRPr="0059174C">
        <w:rPr>
          <w:sz w:val="28"/>
          <w:szCs w:val="28"/>
        </w:rPr>
        <w:t>.</w:t>
      </w:r>
    </w:p>
    <w:p w:rsidR="00DD18AE" w:rsidRDefault="00DD18AE" w:rsidP="000B1540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59174C">
        <w:rPr>
          <w:sz w:val="28"/>
          <w:szCs w:val="28"/>
        </w:rPr>
        <w:t>Финансовому управлению администрации Енисейского района (</w:t>
      </w:r>
      <w:proofErr w:type="spellStart"/>
      <w:r w:rsidRPr="0059174C">
        <w:rPr>
          <w:sz w:val="28"/>
          <w:szCs w:val="28"/>
        </w:rPr>
        <w:t>Яричина</w:t>
      </w:r>
      <w:proofErr w:type="spellEnd"/>
      <w:r w:rsidR="000B1540">
        <w:rPr>
          <w:sz w:val="28"/>
          <w:szCs w:val="28"/>
        </w:rPr>
        <w:t xml:space="preserve"> Т.А.</w:t>
      </w:r>
      <w:r w:rsidRPr="0059174C">
        <w:rPr>
          <w:sz w:val="28"/>
          <w:szCs w:val="28"/>
        </w:rPr>
        <w:t>) предусмотреть</w:t>
      </w:r>
      <w:r w:rsidR="000A5B42" w:rsidRPr="0059174C">
        <w:rPr>
          <w:sz w:val="28"/>
          <w:szCs w:val="28"/>
        </w:rPr>
        <w:t xml:space="preserve"> </w:t>
      </w:r>
      <w:r w:rsidR="00766E27">
        <w:rPr>
          <w:sz w:val="28"/>
          <w:szCs w:val="28"/>
        </w:rPr>
        <w:t>финансирование в рамках утвержденного бюджета.</w:t>
      </w:r>
    </w:p>
    <w:p w:rsidR="007B604F" w:rsidRPr="007B604F" w:rsidRDefault="00981612" w:rsidP="000B1540">
      <w:pPr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7B604F" w:rsidRPr="007B604F">
        <w:rPr>
          <w:sz w:val="28"/>
          <w:szCs w:val="28"/>
        </w:rPr>
        <w:t>остановление администрации Енисейского района от 05.05.2022 № 383-п «О внесении изменений в постановление администрации Енисейского района от 30.08.2021 № 736-п «Об утверждении штатов работников пищеблоков при общеобразовательных учреж</w:t>
      </w:r>
      <w:r w:rsidR="007B604F">
        <w:rPr>
          <w:sz w:val="28"/>
          <w:szCs w:val="28"/>
        </w:rPr>
        <w:t>дениях на 2021-2022учеб</w:t>
      </w:r>
      <w:r>
        <w:rPr>
          <w:sz w:val="28"/>
          <w:szCs w:val="28"/>
        </w:rPr>
        <w:t>ный год»</w:t>
      </w:r>
      <w:r w:rsidR="007B604F">
        <w:rPr>
          <w:sz w:val="28"/>
          <w:szCs w:val="28"/>
        </w:rPr>
        <w:t>.</w:t>
      </w:r>
    </w:p>
    <w:p w:rsidR="00DD18AE" w:rsidRPr="0059174C" w:rsidRDefault="007B604F" w:rsidP="000B1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18AE" w:rsidRPr="0059174C">
        <w:rPr>
          <w:sz w:val="28"/>
          <w:szCs w:val="28"/>
        </w:rPr>
        <w:t xml:space="preserve">. </w:t>
      </w:r>
      <w:proofErr w:type="gramStart"/>
      <w:r w:rsidR="0059174C" w:rsidRPr="0059174C">
        <w:rPr>
          <w:sz w:val="28"/>
          <w:szCs w:val="28"/>
        </w:rPr>
        <w:t>Контроль за</w:t>
      </w:r>
      <w:proofErr w:type="gramEnd"/>
      <w:r w:rsidR="0059174C" w:rsidRPr="0059174C">
        <w:rPr>
          <w:sz w:val="28"/>
          <w:szCs w:val="28"/>
        </w:rPr>
        <w:t xml:space="preserve"> исполнением постановления возложить на заместителя главы района по социальной сфере </w:t>
      </w:r>
      <w:proofErr w:type="spellStart"/>
      <w:r w:rsidR="0059174C" w:rsidRPr="0059174C">
        <w:rPr>
          <w:sz w:val="28"/>
          <w:szCs w:val="28"/>
        </w:rPr>
        <w:t>Пистер</w:t>
      </w:r>
      <w:proofErr w:type="spellEnd"/>
      <w:r w:rsidR="0059174C" w:rsidRPr="0059174C">
        <w:rPr>
          <w:sz w:val="28"/>
          <w:szCs w:val="28"/>
        </w:rPr>
        <w:t xml:space="preserve"> В.А.</w:t>
      </w:r>
    </w:p>
    <w:p w:rsidR="00555D19" w:rsidRPr="00555D19" w:rsidRDefault="007B604F" w:rsidP="000B15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5D19">
        <w:rPr>
          <w:sz w:val="28"/>
          <w:szCs w:val="28"/>
        </w:rPr>
        <w:t>.</w:t>
      </w:r>
      <w:r w:rsidR="0059174C" w:rsidRPr="0059174C">
        <w:t xml:space="preserve"> </w:t>
      </w:r>
      <w:r w:rsidR="00555D19" w:rsidRPr="00555D19">
        <w:rPr>
          <w:sz w:val="28"/>
          <w:szCs w:val="28"/>
        </w:rPr>
        <w:t xml:space="preserve">Постановление вступает в </w:t>
      </w:r>
      <w:r w:rsidR="00683D04">
        <w:rPr>
          <w:sz w:val="28"/>
          <w:szCs w:val="28"/>
        </w:rPr>
        <w:t>с</w:t>
      </w:r>
      <w:r>
        <w:rPr>
          <w:sz w:val="28"/>
          <w:szCs w:val="28"/>
        </w:rPr>
        <w:t>илу с</w:t>
      </w:r>
      <w:r w:rsidR="00683D04">
        <w:rPr>
          <w:sz w:val="28"/>
          <w:szCs w:val="28"/>
        </w:rPr>
        <w:t>о дня официального опубликования (обнародования)</w:t>
      </w:r>
      <w:r w:rsidR="000B1540">
        <w:rPr>
          <w:sz w:val="28"/>
          <w:szCs w:val="28"/>
        </w:rPr>
        <w:t>,</w:t>
      </w:r>
      <w:r w:rsidR="00555D19" w:rsidRPr="00555D19">
        <w:rPr>
          <w:sz w:val="28"/>
          <w:szCs w:val="28"/>
        </w:rPr>
        <w:t xml:space="preserve"> подлежит размещению на официальном информационном Интернет-сайте Енисей</w:t>
      </w:r>
      <w:r>
        <w:rPr>
          <w:sz w:val="28"/>
          <w:szCs w:val="28"/>
        </w:rPr>
        <w:t>ского района Красноярского края и распростра</w:t>
      </w:r>
      <w:r w:rsidR="00E12378">
        <w:rPr>
          <w:sz w:val="28"/>
          <w:szCs w:val="28"/>
        </w:rPr>
        <w:t>няется на правоотношения с 01.09</w:t>
      </w:r>
      <w:r>
        <w:rPr>
          <w:sz w:val="28"/>
          <w:szCs w:val="28"/>
        </w:rPr>
        <w:t>.2022 года.</w:t>
      </w:r>
    </w:p>
    <w:p w:rsidR="00DD18AE" w:rsidRPr="009C249D" w:rsidRDefault="00DD18AE">
      <w:pPr>
        <w:jc w:val="both"/>
        <w:rPr>
          <w:sz w:val="28"/>
          <w:szCs w:val="28"/>
        </w:rPr>
      </w:pPr>
    </w:p>
    <w:p w:rsidR="00DD18AE" w:rsidRDefault="00DD18AE">
      <w:pPr>
        <w:jc w:val="both"/>
        <w:rPr>
          <w:sz w:val="28"/>
          <w:szCs w:val="28"/>
        </w:rPr>
      </w:pPr>
    </w:p>
    <w:p w:rsidR="00FC4FEE" w:rsidRPr="009C249D" w:rsidRDefault="00DD10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C4FEE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B15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А.В. Кулешов</w:t>
      </w:r>
    </w:p>
    <w:p w:rsidR="00D91E2C" w:rsidRDefault="00D91E2C" w:rsidP="0059174C">
      <w:pPr>
        <w:ind w:left="5103"/>
        <w:jc w:val="both"/>
        <w:rPr>
          <w:sz w:val="28"/>
          <w:szCs w:val="28"/>
        </w:rPr>
        <w:sectPr w:rsidR="00D91E2C" w:rsidSect="000B1540">
          <w:pgSz w:w="11906" w:h="16838"/>
          <w:pgMar w:top="238" w:right="851" w:bottom="709" w:left="1701" w:header="720" w:footer="720" w:gutter="0"/>
          <w:cols w:space="720"/>
          <w:docGrid w:linePitch="326"/>
        </w:sectPr>
      </w:pP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Приложение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к постановлению администрации   </w:t>
      </w:r>
    </w:p>
    <w:p w:rsidR="0059174C" w:rsidRP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 xml:space="preserve">Енисейского района </w:t>
      </w:r>
    </w:p>
    <w:p w:rsidR="0059174C" w:rsidRDefault="002E1D7D" w:rsidP="002E1D7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9174C" w:rsidRPr="0059174C">
        <w:rPr>
          <w:sz w:val="28"/>
          <w:szCs w:val="28"/>
        </w:rPr>
        <w:t>от                             №</w:t>
      </w:r>
    </w:p>
    <w:p w:rsidR="0059174C" w:rsidRDefault="0059174C" w:rsidP="0059174C">
      <w:pPr>
        <w:ind w:left="5103"/>
        <w:jc w:val="both"/>
        <w:rPr>
          <w:sz w:val="28"/>
          <w:szCs w:val="28"/>
        </w:rPr>
      </w:pPr>
    </w:p>
    <w:p w:rsidR="0059174C" w:rsidRDefault="0059174C" w:rsidP="0059174C">
      <w:pPr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Pr="0059174C">
        <w:rPr>
          <w:sz w:val="28"/>
          <w:szCs w:val="28"/>
        </w:rPr>
        <w:t>таты работников пищеблоков при общеобразовательных учреждениях Енисейского района</w:t>
      </w:r>
      <w:r w:rsidR="0066341A">
        <w:rPr>
          <w:sz w:val="28"/>
          <w:szCs w:val="28"/>
        </w:rPr>
        <w:t xml:space="preserve"> на 2022-2023</w:t>
      </w:r>
      <w:r w:rsidR="00402E2A">
        <w:rPr>
          <w:sz w:val="28"/>
          <w:szCs w:val="28"/>
        </w:rPr>
        <w:t xml:space="preserve"> учебный год</w:t>
      </w:r>
    </w:p>
    <w:p w:rsidR="0066341A" w:rsidRDefault="0066341A" w:rsidP="0059174C">
      <w:pPr>
        <w:jc w:val="center"/>
        <w:rPr>
          <w:sz w:val="28"/>
          <w:szCs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3480"/>
        <w:gridCol w:w="1360"/>
        <w:gridCol w:w="560"/>
        <w:gridCol w:w="720"/>
        <w:gridCol w:w="960"/>
        <w:gridCol w:w="580"/>
        <w:gridCol w:w="960"/>
        <w:gridCol w:w="960"/>
        <w:gridCol w:w="960"/>
        <w:gridCol w:w="960"/>
        <w:gridCol w:w="1415"/>
        <w:gridCol w:w="2551"/>
      </w:tblGrid>
      <w:tr w:rsidR="00825250" w:rsidRPr="004F1586" w:rsidTr="0066341A">
        <w:trPr>
          <w:trHeight w:val="465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Количество учащихся получающих: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Численность штатных единиц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горячий завтрак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горячий обед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F1586">
              <w:rPr>
                <w:color w:val="000000"/>
                <w:sz w:val="18"/>
                <w:szCs w:val="18"/>
                <w:lang w:eastAsia="ru-RU"/>
              </w:rPr>
              <w:t>филиал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шеф-повар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F1586">
              <w:rPr>
                <w:color w:val="000000"/>
                <w:sz w:val="20"/>
                <w:szCs w:val="20"/>
                <w:lang w:eastAsia="ru-RU"/>
              </w:rPr>
              <w:t>подсоб-ный</w:t>
            </w:r>
            <w:proofErr w:type="spellEnd"/>
            <w:proofErr w:type="gram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рабочий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кладов</w:t>
            </w:r>
            <w:r w:rsidRPr="004F1586">
              <w:rPr>
                <w:color w:val="000000"/>
                <w:sz w:val="20"/>
                <w:szCs w:val="20"/>
                <w:lang w:eastAsia="ru-RU"/>
              </w:rPr>
              <w:t>щик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ПКГ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ПКГ 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II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I уровня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квалификационный уровень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Абалаковская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 СОШ 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D92D32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825250" w:rsidRPr="004F1586" w:rsidTr="0066341A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Абалаковской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 1 «Основная общеобразовательная школа пос.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Абалаково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0B29A1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Верхнепашинская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BF2246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DA4889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МБОУ Высокогорская СОШ №7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BF2246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0F44E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25250" w:rsidRPr="004F1586" w:rsidTr="0066341A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Филиал МБОУ Высокогорская СОШ № 7 «Основная общеобразовательная школа с. Городище»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340761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F8346F" w:rsidRDefault="000F44E8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8346F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F8346F">
              <w:rPr>
                <w:color w:val="000000"/>
                <w:sz w:val="20"/>
                <w:szCs w:val="20"/>
                <w:lang w:eastAsia="ru-RU"/>
              </w:rPr>
              <w:t>Епиши</w:t>
            </w:r>
            <w:r w:rsidR="0066341A" w:rsidRPr="00F8346F">
              <w:rPr>
                <w:color w:val="000000"/>
                <w:sz w:val="20"/>
                <w:szCs w:val="20"/>
                <w:lang w:eastAsia="ru-RU"/>
              </w:rPr>
              <w:t>нская</w:t>
            </w:r>
            <w:proofErr w:type="spellEnd"/>
            <w:r w:rsidR="0066341A" w:rsidRPr="00F8346F">
              <w:rPr>
                <w:color w:val="000000"/>
                <w:sz w:val="20"/>
                <w:szCs w:val="20"/>
                <w:lang w:eastAsia="ru-RU"/>
              </w:rPr>
              <w:t xml:space="preserve"> ООШ №6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3C034E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Кривлякская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3C034E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МБОУ Майская СОШ №15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3C034E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Новоназимовская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3C034E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Новокаргинская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EA1BC4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C847B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F8346F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C847B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C847B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Озерновская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F6353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F6353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825250" w:rsidRPr="004F1586" w:rsidTr="0066341A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Озерновская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 47 "Начальная общеобразовательная школа с.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Плотбище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F6353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2060"/>
                <w:sz w:val="20"/>
                <w:szCs w:val="20"/>
                <w:lang w:eastAsia="ru-RU"/>
              </w:rPr>
            </w:pPr>
            <w:r w:rsidRPr="004F1586">
              <w:rPr>
                <w:color w:val="00206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C847B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25250" w:rsidRPr="004F1586" w:rsidTr="0066341A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Озерновская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 47 "Основная общеобразовательная школа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4F1586">
              <w:rPr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4F1586">
              <w:rPr>
                <w:color w:val="000000"/>
                <w:sz w:val="20"/>
                <w:szCs w:val="20"/>
                <w:lang w:eastAsia="ru-RU"/>
              </w:rPr>
              <w:t>нциферово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F6353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F8346F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F8346F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825250" w:rsidRPr="004F1586" w:rsidTr="0066341A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825250">
              <w:rPr>
                <w:color w:val="000000"/>
                <w:sz w:val="20"/>
                <w:szCs w:val="20"/>
                <w:lang w:eastAsia="ru-RU"/>
              </w:rPr>
              <w:t>одгорновской</w:t>
            </w:r>
            <w:proofErr w:type="spellEnd"/>
            <w:r w:rsidR="00825250">
              <w:rPr>
                <w:color w:val="000000"/>
                <w:sz w:val="20"/>
                <w:szCs w:val="20"/>
                <w:lang w:eastAsia="ru-RU"/>
              </w:rPr>
              <w:t xml:space="preserve"> СОШ № 17 «Начальная </w:t>
            </w: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общеобразовательная школа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4F1586">
              <w:rPr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4F1586">
              <w:rPr>
                <w:color w:val="000000"/>
                <w:sz w:val="20"/>
                <w:szCs w:val="20"/>
                <w:lang w:eastAsia="ru-RU"/>
              </w:rPr>
              <w:t>албышево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F8346F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95639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C847B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825250" w:rsidRPr="004F1586" w:rsidTr="0066341A">
        <w:trPr>
          <w:trHeight w:val="76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</w:t>
            </w:r>
            <w:r w:rsidR="00825250">
              <w:rPr>
                <w:color w:val="000000"/>
                <w:sz w:val="20"/>
                <w:szCs w:val="20"/>
                <w:lang w:eastAsia="ru-RU"/>
              </w:rPr>
              <w:t>дгорновской</w:t>
            </w:r>
            <w:proofErr w:type="spellEnd"/>
            <w:r w:rsidR="00825250">
              <w:rPr>
                <w:color w:val="000000"/>
                <w:sz w:val="20"/>
                <w:szCs w:val="20"/>
                <w:lang w:eastAsia="ru-RU"/>
              </w:rPr>
              <w:t xml:space="preserve"> СОШ № 17 «Основная </w:t>
            </w: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общеобразовательная школа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4F1586">
              <w:rPr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4F1586">
              <w:rPr>
                <w:color w:val="000000"/>
                <w:sz w:val="20"/>
                <w:szCs w:val="20"/>
                <w:lang w:eastAsia="ru-RU"/>
              </w:rPr>
              <w:t>алобелая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382424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846970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Подтесовская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846970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C847B8" w:rsidRDefault="00F8346F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DA4889" w:rsidRPr="00C847B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846970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Погодаевская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846970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846970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Потаповская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846970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846970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Шапкинская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A0188C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C847B8" w:rsidRDefault="00324167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C847B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C847B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2,75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Усть-Кемская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A0188C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A0188C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Ярцевская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СОШ №</w:t>
            </w:r>
            <w:r w:rsidR="00A0188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158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Новогородокская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3E7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1586">
              <w:rPr>
                <w:color w:val="000000"/>
                <w:sz w:val="20"/>
                <w:szCs w:val="20"/>
                <w:lang w:eastAsia="ru-RU"/>
              </w:rPr>
              <w:t>ООШ №16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4F1586">
              <w:rPr>
                <w:color w:val="000000"/>
                <w:sz w:val="20"/>
                <w:szCs w:val="20"/>
                <w:lang w:eastAsia="ru-RU"/>
              </w:rPr>
              <w:t>Усть-Питская</w:t>
            </w:r>
            <w:proofErr w:type="spellEnd"/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 ООШ №19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BD74B2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BD74B2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Безымянская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 ООШ № 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825250" w:rsidRPr="004F1586" w:rsidTr="0066341A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Безымянская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 ООШ № 28 "НОШ д. Александровский шлюз"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825250" w:rsidRPr="004F1586" w:rsidTr="0066341A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Безымянская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 ООШ № 28 "НОШ Якша"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25250" w:rsidRPr="004F1586" w:rsidTr="0066341A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Безымянская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 ООШ № 28 "НОШ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Налимное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25250" w:rsidRPr="004F1586" w:rsidTr="0066341A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Кривлякская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 СОШ № 3 "НОШ с.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Сым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25250" w:rsidRPr="004F1586" w:rsidTr="0066341A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Ярцевская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 СОШ № 12 " НОШ д. Фомка"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25250" w:rsidRPr="004F1586" w:rsidTr="0066341A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Филиал МБОУ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Ярцевская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 xml:space="preserve"> СОШ № 12 " НОШ д. </w:t>
            </w:r>
            <w:proofErr w:type="spellStart"/>
            <w:r w:rsidRPr="00C847B8">
              <w:rPr>
                <w:color w:val="000000"/>
                <w:sz w:val="20"/>
                <w:szCs w:val="20"/>
                <w:lang w:eastAsia="ru-RU"/>
              </w:rPr>
              <w:t>Нижнешадрино</w:t>
            </w:r>
            <w:proofErr w:type="spellEnd"/>
            <w:r w:rsidRPr="00C847B8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6341A" w:rsidRPr="00C847B8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847B8">
              <w:rPr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825250" w:rsidRPr="004F1586" w:rsidTr="0066341A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2E5E9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2E5E9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2E5E98">
              <w:rPr>
                <w:color w:val="000000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2E5E98">
              <w:rPr>
                <w:color w:val="000000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F158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2E5E98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1A" w:rsidRPr="004F1586" w:rsidRDefault="0066341A" w:rsidP="00101DA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69,6</w:t>
            </w:r>
          </w:p>
        </w:tc>
      </w:tr>
    </w:tbl>
    <w:p w:rsidR="0009155D" w:rsidRPr="0066341A" w:rsidRDefault="0009155D" w:rsidP="0066341A">
      <w:pPr>
        <w:rPr>
          <w:sz w:val="20"/>
          <w:szCs w:val="20"/>
        </w:rPr>
        <w:sectPr w:rsidR="0009155D" w:rsidRPr="0066341A" w:rsidSect="00D91E2C">
          <w:pgSz w:w="16838" w:h="11906" w:orient="landscape"/>
          <w:pgMar w:top="851" w:right="709" w:bottom="1418" w:left="238" w:header="720" w:footer="720" w:gutter="0"/>
          <w:cols w:space="720"/>
          <w:docGrid w:linePitch="326"/>
        </w:sectPr>
      </w:pPr>
      <w:r w:rsidRPr="0066341A">
        <w:rPr>
          <w:sz w:val="20"/>
          <w:szCs w:val="20"/>
        </w:rPr>
        <w:t>*0,5 ставки подсобного рабочего на интернат</w:t>
      </w:r>
    </w:p>
    <w:p w:rsidR="0059174C" w:rsidRPr="009C249D" w:rsidRDefault="0059174C" w:rsidP="00D91E2C">
      <w:pPr>
        <w:jc w:val="center"/>
        <w:rPr>
          <w:sz w:val="28"/>
          <w:szCs w:val="28"/>
        </w:rPr>
      </w:pPr>
    </w:p>
    <w:sectPr w:rsidR="0059174C" w:rsidRPr="009C249D" w:rsidSect="00BC2DD8">
      <w:pgSz w:w="11906" w:h="16838"/>
      <w:pgMar w:top="238" w:right="851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1879" w:hanging="117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/>
      </w:rPr>
    </w:lvl>
  </w:abstractNum>
  <w:abstractNum w:abstractNumId="4">
    <w:nsid w:val="245F1C06"/>
    <w:multiLevelType w:val="hybridMultilevel"/>
    <w:tmpl w:val="DF14C6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535E7"/>
    <w:multiLevelType w:val="hybridMultilevel"/>
    <w:tmpl w:val="7C4618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434FC"/>
    <w:multiLevelType w:val="hybridMultilevel"/>
    <w:tmpl w:val="AA9211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B9"/>
    <w:rsid w:val="0000194B"/>
    <w:rsid w:val="0001147E"/>
    <w:rsid w:val="000311E2"/>
    <w:rsid w:val="00033FE7"/>
    <w:rsid w:val="00043C47"/>
    <w:rsid w:val="00055DDF"/>
    <w:rsid w:val="00061E06"/>
    <w:rsid w:val="0009155D"/>
    <w:rsid w:val="0009191F"/>
    <w:rsid w:val="000A49C5"/>
    <w:rsid w:val="000A5B42"/>
    <w:rsid w:val="000B135D"/>
    <w:rsid w:val="000B1540"/>
    <w:rsid w:val="000B29A1"/>
    <w:rsid w:val="000C5BEC"/>
    <w:rsid w:val="000D55D5"/>
    <w:rsid w:val="000E6D8F"/>
    <w:rsid w:val="000F44E8"/>
    <w:rsid w:val="00104BFD"/>
    <w:rsid w:val="001062F8"/>
    <w:rsid w:val="00140CBD"/>
    <w:rsid w:val="00151C8A"/>
    <w:rsid w:val="0015492A"/>
    <w:rsid w:val="001630DB"/>
    <w:rsid w:val="00173367"/>
    <w:rsid w:val="00181E0C"/>
    <w:rsid w:val="00191061"/>
    <w:rsid w:val="00197473"/>
    <w:rsid w:val="001B3DB4"/>
    <w:rsid w:val="001B4930"/>
    <w:rsid w:val="001D3207"/>
    <w:rsid w:val="001F648E"/>
    <w:rsid w:val="002168D0"/>
    <w:rsid w:val="002175B9"/>
    <w:rsid w:val="00230AC0"/>
    <w:rsid w:val="00240FE9"/>
    <w:rsid w:val="00247D11"/>
    <w:rsid w:val="0025016D"/>
    <w:rsid w:val="00252037"/>
    <w:rsid w:val="00256110"/>
    <w:rsid w:val="00275EC0"/>
    <w:rsid w:val="00280206"/>
    <w:rsid w:val="002A2719"/>
    <w:rsid w:val="002A35B1"/>
    <w:rsid w:val="002D3DC8"/>
    <w:rsid w:val="002E1D7D"/>
    <w:rsid w:val="002E27A6"/>
    <w:rsid w:val="002E5E98"/>
    <w:rsid w:val="002F0A7A"/>
    <w:rsid w:val="002F6ED6"/>
    <w:rsid w:val="00324167"/>
    <w:rsid w:val="00340761"/>
    <w:rsid w:val="0034559D"/>
    <w:rsid w:val="003518DF"/>
    <w:rsid w:val="00357F44"/>
    <w:rsid w:val="00382424"/>
    <w:rsid w:val="003B0CFD"/>
    <w:rsid w:val="003B1704"/>
    <w:rsid w:val="003B63D0"/>
    <w:rsid w:val="003B75BF"/>
    <w:rsid w:val="003C034E"/>
    <w:rsid w:val="003C2C53"/>
    <w:rsid w:val="003D586E"/>
    <w:rsid w:val="00402E2A"/>
    <w:rsid w:val="00403B8E"/>
    <w:rsid w:val="0046438D"/>
    <w:rsid w:val="00464CCD"/>
    <w:rsid w:val="00481039"/>
    <w:rsid w:val="0048673C"/>
    <w:rsid w:val="004954F8"/>
    <w:rsid w:val="004A2C1F"/>
    <w:rsid w:val="004A41CE"/>
    <w:rsid w:val="004C0BA8"/>
    <w:rsid w:val="00502AC4"/>
    <w:rsid w:val="00517504"/>
    <w:rsid w:val="0052236C"/>
    <w:rsid w:val="0052296F"/>
    <w:rsid w:val="00535445"/>
    <w:rsid w:val="00552D30"/>
    <w:rsid w:val="00555D19"/>
    <w:rsid w:val="00574AF5"/>
    <w:rsid w:val="0059174C"/>
    <w:rsid w:val="005C0078"/>
    <w:rsid w:val="005C7C4D"/>
    <w:rsid w:val="005F7D0E"/>
    <w:rsid w:val="0061607F"/>
    <w:rsid w:val="00616896"/>
    <w:rsid w:val="0066341A"/>
    <w:rsid w:val="00663C34"/>
    <w:rsid w:val="00683D04"/>
    <w:rsid w:val="00696146"/>
    <w:rsid w:val="006C5D1E"/>
    <w:rsid w:val="006C74B7"/>
    <w:rsid w:val="006D423E"/>
    <w:rsid w:val="006E2FB0"/>
    <w:rsid w:val="006F6353"/>
    <w:rsid w:val="006F6A84"/>
    <w:rsid w:val="0072481C"/>
    <w:rsid w:val="00733D17"/>
    <w:rsid w:val="00745452"/>
    <w:rsid w:val="00766E27"/>
    <w:rsid w:val="007904AF"/>
    <w:rsid w:val="007B604F"/>
    <w:rsid w:val="007D36DC"/>
    <w:rsid w:val="007D3DC2"/>
    <w:rsid w:val="00807AB2"/>
    <w:rsid w:val="00825250"/>
    <w:rsid w:val="00846970"/>
    <w:rsid w:val="00864E0D"/>
    <w:rsid w:val="00871093"/>
    <w:rsid w:val="008B13F8"/>
    <w:rsid w:val="008E7394"/>
    <w:rsid w:val="00900CC2"/>
    <w:rsid w:val="009118B9"/>
    <w:rsid w:val="0091503D"/>
    <w:rsid w:val="00953762"/>
    <w:rsid w:val="0095639A"/>
    <w:rsid w:val="00957254"/>
    <w:rsid w:val="00957E3F"/>
    <w:rsid w:val="00965FB3"/>
    <w:rsid w:val="009708C4"/>
    <w:rsid w:val="00974DF4"/>
    <w:rsid w:val="00981612"/>
    <w:rsid w:val="0098444D"/>
    <w:rsid w:val="0099605E"/>
    <w:rsid w:val="009C249D"/>
    <w:rsid w:val="009C3864"/>
    <w:rsid w:val="00A0188C"/>
    <w:rsid w:val="00A30574"/>
    <w:rsid w:val="00A44636"/>
    <w:rsid w:val="00A614BE"/>
    <w:rsid w:val="00A7655D"/>
    <w:rsid w:val="00A80880"/>
    <w:rsid w:val="00A910CC"/>
    <w:rsid w:val="00AA2BCB"/>
    <w:rsid w:val="00AB0677"/>
    <w:rsid w:val="00AC5F15"/>
    <w:rsid w:val="00B5498F"/>
    <w:rsid w:val="00B8058F"/>
    <w:rsid w:val="00B93120"/>
    <w:rsid w:val="00B93ED1"/>
    <w:rsid w:val="00BA1ECC"/>
    <w:rsid w:val="00BB3E71"/>
    <w:rsid w:val="00BB79BB"/>
    <w:rsid w:val="00BC2DD8"/>
    <w:rsid w:val="00BC4E08"/>
    <w:rsid w:val="00BC56E5"/>
    <w:rsid w:val="00BD0D35"/>
    <w:rsid w:val="00BD74B2"/>
    <w:rsid w:val="00BF2246"/>
    <w:rsid w:val="00C51FBA"/>
    <w:rsid w:val="00C54C02"/>
    <w:rsid w:val="00C605B2"/>
    <w:rsid w:val="00C77B28"/>
    <w:rsid w:val="00C847B8"/>
    <w:rsid w:val="00C86B18"/>
    <w:rsid w:val="00CA112C"/>
    <w:rsid w:val="00CA5081"/>
    <w:rsid w:val="00CB2B86"/>
    <w:rsid w:val="00CD2F60"/>
    <w:rsid w:val="00CE2E3B"/>
    <w:rsid w:val="00D244D4"/>
    <w:rsid w:val="00D456C5"/>
    <w:rsid w:val="00D61368"/>
    <w:rsid w:val="00D65A38"/>
    <w:rsid w:val="00D719BA"/>
    <w:rsid w:val="00D7350F"/>
    <w:rsid w:val="00D91E2C"/>
    <w:rsid w:val="00D92D32"/>
    <w:rsid w:val="00DA4889"/>
    <w:rsid w:val="00DB2B2D"/>
    <w:rsid w:val="00DD106D"/>
    <w:rsid w:val="00DD18AE"/>
    <w:rsid w:val="00DF1CB5"/>
    <w:rsid w:val="00E0076D"/>
    <w:rsid w:val="00E05378"/>
    <w:rsid w:val="00E12378"/>
    <w:rsid w:val="00E23F7A"/>
    <w:rsid w:val="00E348DB"/>
    <w:rsid w:val="00E627E8"/>
    <w:rsid w:val="00E645FE"/>
    <w:rsid w:val="00E650ED"/>
    <w:rsid w:val="00E74EE9"/>
    <w:rsid w:val="00E74F03"/>
    <w:rsid w:val="00E91C2E"/>
    <w:rsid w:val="00EA150D"/>
    <w:rsid w:val="00EA1BC4"/>
    <w:rsid w:val="00EE7969"/>
    <w:rsid w:val="00EF0C5A"/>
    <w:rsid w:val="00F015BB"/>
    <w:rsid w:val="00F07CA9"/>
    <w:rsid w:val="00F15FFE"/>
    <w:rsid w:val="00F23807"/>
    <w:rsid w:val="00F34D65"/>
    <w:rsid w:val="00F401AC"/>
    <w:rsid w:val="00F624F5"/>
    <w:rsid w:val="00F8346F"/>
    <w:rsid w:val="00F94906"/>
    <w:rsid w:val="00FB6EE7"/>
    <w:rsid w:val="00FC4FEE"/>
    <w:rsid w:val="00FD76F7"/>
    <w:rsid w:val="00FE3B5E"/>
    <w:rsid w:val="00FE5EB8"/>
    <w:rsid w:val="00FF19F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b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Мой Знак Знак Знак"/>
    <w:rPr>
      <w:sz w:val="28"/>
      <w:szCs w:val="28"/>
      <w:lang w:val="ru-RU" w:eastAsia="ar-SA" w:bidi="ar-SA"/>
    </w:rPr>
  </w:style>
  <w:style w:type="character" w:customStyle="1" w:styleId="a4">
    <w:name w:val="МОН основной Знак Знак"/>
    <w:rPr>
      <w:sz w:val="28"/>
      <w:szCs w:val="24"/>
      <w:lang w:val="ru-RU" w:eastAsia="ar-SA" w:bidi="ar-SA"/>
    </w:rPr>
  </w:style>
  <w:style w:type="character" w:styleId="a5">
    <w:name w:val="page number"/>
    <w:basedOn w:val="11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3">
    <w:name w:val="Основной текст 3 Знак"/>
    <w:rPr>
      <w:sz w:val="16"/>
      <w:szCs w:val="16"/>
    </w:rPr>
  </w:style>
  <w:style w:type="character" w:customStyle="1" w:styleId="a8">
    <w:name w:val="Название Знак"/>
    <w:rPr>
      <w:b/>
      <w:sz w:val="26"/>
      <w:szCs w:val="26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70">
    <w:name w:val="Заголовок 7 Знак"/>
    <w:rPr>
      <w:rFonts w:ascii="Calibri" w:hAnsi="Calibri"/>
      <w:sz w:val="24"/>
      <w:szCs w:val="24"/>
    </w:rPr>
  </w:style>
  <w:style w:type="character" w:customStyle="1" w:styleId="80">
    <w:name w:val="Заголовок 8 Знак"/>
    <w:rPr>
      <w:rFonts w:ascii="Calibri" w:hAnsi="Calibri"/>
      <w:i/>
      <w:iCs/>
      <w:sz w:val="24"/>
      <w:szCs w:val="24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jc w:val="both"/>
    </w:pPr>
    <w:rPr>
      <w:b/>
      <w:bCs/>
      <w:sz w:val="28"/>
    </w:rPr>
  </w:style>
  <w:style w:type="paragraph" w:styleId="ab">
    <w:name w:val="List"/>
    <w:basedOn w:val="aa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МОН основной Знак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rFonts w:ascii="Monotype Corsiva" w:hAnsi="Monotype Corsiva"/>
      <w:i/>
      <w:color w:val="0000FF"/>
      <w:sz w:val="28"/>
      <w:szCs w:val="28"/>
    </w:rPr>
  </w:style>
  <w:style w:type="paragraph" w:styleId="ae">
    <w:name w:val="Body Text Indent"/>
    <w:basedOn w:val="a"/>
    <w:pPr>
      <w:spacing w:after="120"/>
      <w:ind w:left="283"/>
    </w:pPr>
    <w:rPr>
      <w:rFonts w:ascii="Monotype Corsiva" w:hAnsi="Monotype Corsiva"/>
      <w:i/>
      <w:color w:val="0000FF"/>
      <w:sz w:val="28"/>
      <w:szCs w:val="28"/>
    </w:rPr>
  </w:style>
  <w:style w:type="paragraph" w:customStyle="1" w:styleId="10">
    <w:name w:val="Таблица 1. Название таблицы"/>
    <w:pPr>
      <w:keepNext/>
      <w:numPr>
        <w:numId w:val="2"/>
      </w:numPr>
      <w:tabs>
        <w:tab w:val="left" w:pos="360"/>
      </w:tabs>
      <w:suppressAutoHyphens/>
      <w:spacing w:before="120"/>
      <w:ind w:left="0" w:firstLine="0"/>
      <w:jc w:val="both"/>
    </w:pPr>
    <w:rPr>
      <w:rFonts w:ascii="Arial" w:eastAsia="Arial" w:hAnsi="Arial"/>
      <w:b/>
      <w:spacing w:val="-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27">
    <w:name w:val="xl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28">
    <w:name w:val="xl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31">
    <w:name w:val="xl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39">
    <w:name w:val="xl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8"/>
      <w:szCs w:val="18"/>
    </w:rPr>
  </w:style>
  <w:style w:type="paragraph" w:customStyle="1" w:styleId="xl43">
    <w:name w:val="xl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8"/>
      <w:szCs w:val="18"/>
    </w:rPr>
  </w:style>
  <w:style w:type="paragraph" w:customStyle="1" w:styleId="xl44">
    <w:name w:val="xl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8"/>
      <w:szCs w:val="18"/>
    </w:rPr>
  </w:style>
  <w:style w:type="paragraph" w:customStyle="1" w:styleId="xl45">
    <w:name w:val="xl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6">
    <w:name w:val="xl4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8"/>
      <w:szCs w:val="18"/>
    </w:rPr>
  </w:style>
  <w:style w:type="paragraph" w:customStyle="1" w:styleId="xl50">
    <w:name w:val="xl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  <w:textAlignment w:val="top"/>
    </w:pPr>
    <w:rPr>
      <w:color w:val="000000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3">
    <w:name w:val="xl53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</w:style>
  <w:style w:type="paragraph" w:customStyle="1" w:styleId="xl54">
    <w:name w:val="xl54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xl69">
    <w:name w:val="xl69"/>
    <w:basedOn w:val="a"/>
    <w:pPr>
      <w:spacing w:before="100" w:after="100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</w:pPr>
    <w:rPr>
      <w:sz w:val="18"/>
      <w:szCs w:val="18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4"/>
      <w:szCs w:val="14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4">
    <w:name w:val="xl84"/>
    <w:basedOn w:val="a"/>
    <w:pPr>
      <w:spacing w:before="100" w:after="100"/>
      <w:textAlignment w:val="center"/>
    </w:pPr>
    <w:rPr>
      <w:sz w:val="18"/>
      <w:szCs w:val="1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4"/>
      <w:szCs w:val="14"/>
    </w:rPr>
  </w:style>
  <w:style w:type="paragraph" w:customStyle="1" w:styleId="xl86">
    <w:name w:val="xl8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4"/>
      <w:szCs w:val="14"/>
    </w:rPr>
  </w:style>
  <w:style w:type="paragraph" w:customStyle="1" w:styleId="xl88">
    <w:name w:val="xl88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both"/>
      <w:textAlignment w:val="top"/>
    </w:pPr>
    <w:rPr>
      <w:sz w:val="14"/>
      <w:szCs w:val="14"/>
    </w:rPr>
  </w:style>
  <w:style w:type="paragraph" w:customStyle="1" w:styleId="xl91">
    <w:name w:val="xl91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4"/>
      <w:szCs w:val="14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b/>
      <w:bCs/>
      <w:sz w:val="14"/>
      <w:szCs w:val="14"/>
    </w:rPr>
  </w:style>
  <w:style w:type="paragraph" w:customStyle="1" w:styleId="xl94">
    <w:name w:val="xl94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7">
    <w:name w:val="xl97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8">
    <w:name w:val="xl9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0">
    <w:name w:val="xl10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4"/>
      <w:szCs w:val="1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pPr>
      <w:spacing w:before="100" w:after="100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</w:style>
  <w:style w:type="paragraph" w:customStyle="1" w:styleId="xl105">
    <w:name w:val="xl10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12">
    <w:name w:val="xl1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16"/>
      <w:szCs w:val="16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7">
    <w:name w:val="xl117"/>
    <w:basedOn w:val="a"/>
    <w:pPr>
      <w:spacing w:before="100" w:after="100"/>
    </w:pPr>
    <w:rPr>
      <w:sz w:val="16"/>
      <w:szCs w:val="16"/>
    </w:rPr>
  </w:style>
  <w:style w:type="paragraph" w:customStyle="1" w:styleId="xl118">
    <w:name w:val="xl11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i/>
      <w:iCs/>
      <w:sz w:val="16"/>
      <w:szCs w:val="16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sz w:val="16"/>
      <w:szCs w:val="16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both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  <w:sz w:val="16"/>
      <w:szCs w:val="16"/>
    </w:r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30">
    <w:name w:val="xl130"/>
    <w:basedOn w:val="a"/>
    <w:pPr>
      <w:spacing w:before="100" w:after="100"/>
      <w:jc w:val="right"/>
    </w:pPr>
    <w:rPr>
      <w:sz w:val="16"/>
      <w:szCs w:val="16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3">
    <w:name w:val="xl13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37">
    <w:name w:val="xl13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39">
    <w:name w:val="xl139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0">
    <w:name w:val="xl140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pPr>
      <w:spacing w:before="100" w:after="100"/>
      <w:jc w:val="center"/>
    </w:pPr>
    <w:rPr>
      <w:sz w:val="28"/>
      <w:szCs w:val="28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6">
    <w:name w:val="xl146"/>
    <w:basedOn w:val="a"/>
    <w:pPr>
      <w:pBdr>
        <w:top w:val="single" w:sz="4" w:space="0" w:color="000000"/>
        <w:bottom w:val="single" w:sz="4" w:space="0" w:color="000000"/>
      </w:pBdr>
      <w:spacing w:before="100" w:after="100"/>
      <w:jc w:val="center"/>
      <w:textAlignment w:val="center"/>
    </w:pPr>
  </w:style>
  <w:style w:type="paragraph" w:customStyle="1" w:styleId="xl147">
    <w:name w:val="xl14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8">
    <w:name w:val="xl14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val="x-none"/>
    </w:rPr>
  </w:style>
  <w:style w:type="paragraph" w:styleId="af3">
    <w:name w:val="Title"/>
    <w:basedOn w:val="a"/>
    <w:next w:val="af4"/>
    <w:qFormat/>
    <w:pPr>
      <w:jc w:val="center"/>
    </w:pPr>
    <w:rPr>
      <w:b/>
      <w:sz w:val="26"/>
      <w:szCs w:val="26"/>
      <w:lang w:val="x-none"/>
    </w:rPr>
  </w:style>
  <w:style w:type="paragraph" w:styleId="af4">
    <w:name w:val="Subtitle"/>
    <w:basedOn w:val="13"/>
    <w:next w:val="aa"/>
    <w:qFormat/>
    <w:pPr>
      <w:jc w:val="center"/>
    </w:pPr>
    <w:rPr>
      <w:i/>
      <w:iCs/>
    </w:rPr>
  </w:style>
  <w:style w:type="paragraph" w:customStyle="1" w:styleId="16">
    <w:name w:val="Схема документа1"/>
    <w:basedOn w:val="a"/>
    <w:rPr>
      <w:rFonts w:ascii="Tahoma" w:hAnsi="Tahoma"/>
      <w:sz w:val="16"/>
      <w:szCs w:val="16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paragraph" w:styleId="af5">
    <w:name w:val="List Paragraph"/>
    <w:basedOn w:val="a"/>
    <w:qFormat/>
    <w:pPr>
      <w:ind w:left="720"/>
    </w:p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bottom w:val="single" w:sz="4" w:space="0" w:color="000000"/>
      </w:pBdr>
      <w:spacing w:before="100" w:after="100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b/>
      <w:bCs/>
      <w:sz w:val="16"/>
      <w:szCs w:val="16"/>
    </w:rPr>
  </w:style>
  <w:style w:type="paragraph" w:customStyle="1" w:styleId="xl157">
    <w:name w:val="xl1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16"/>
      <w:szCs w:val="16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5F68B-28CE-4F51-81C9-3C453E2A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2000 года N 51-ФЗ</vt:lpstr>
    </vt:vector>
  </TitlesOfParts>
  <Company>Romeo1994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2000 года N 51-ФЗ</dc:title>
  <dc:creator>ConsultantPlus</dc:creator>
  <cp:lastModifiedBy>Лаврова</cp:lastModifiedBy>
  <cp:revision>7</cp:revision>
  <cp:lastPrinted>2022-08-12T03:37:00Z</cp:lastPrinted>
  <dcterms:created xsi:type="dcterms:W3CDTF">2022-07-15T03:41:00Z</dcterms:created>
  <dcterms:modified xsi:type="dcterms:W3CDTF">2022-08-17T07:17:00Z</dcterms:modified>
</cp:coreProperties>
</file>