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AE" w:rsidRDefault="00DD18AE">
      <w:pPr>
        <w:pStyle w:val="af3"/>
      </w:pPr>
    </w:p>
    <w:p w:rsidR="003C2C53" w:rsidRDefault="003C2C53" w:rsidP="0098444D">
      <w:pPr>
        <w:framePr w:hSpace="180" w:wrap="around" w:vAnchor="text" w:hAnchor="page" w:x="1495" w:y="1"/>
        <w:suppressAutoHyphens w:val="0"/>
        <w:autoSpaceDN w:val="0"/>
        <w:jc w:val="both"/>
        <w:rPr>
          <w:color w:val="000000"/>
          <w:sz w:val="28"/>
          <w:szCs w:val="28"/>
          <w:lang w:eastAsia="ru-RU"/>
        </w:rPr>
      </w:pPr>
    </w:p>
    <w:p w:rsidR="005A27B4" w:rsidRDefault="005A27B4" w:rsidP="0098444D">
      <w:pPr>
        <w:framePr w:hSpace="180" w:wrap="around" w:vAnchor="text" w:hAnchor="page" w:x="1495" w:y="1"/>
        <w:suppressAutoHyphens w:val="0"/>
        <w:autoSpaceDN w:val="0"/>
        <w:jc w:val="both"/>
        <w:rPr>
          <w:color w:val="000000"/>
          <w:sz w:val="28"/>
          <w:szCs w:val="28"/>
          <w:lang w:eastAsia="ru-RU"/>
        </w:rPr>
      </w:pPr>
    </w:p>
    <w:p w:rsidR="005A27B4" w:rsidRPr="0098444D" w:rsidRDefault="005A27B4" w:rsidP="0098444D">
      <w:pPr>
        <w:framePr w:hSpace="180" w:wrap="around" w:vAnchor="text" w:hAnchor="page" w:x="1495" w:y="1"/>
        <w:suppressAutoHyphens w:val="0"/>
        <w:autoSpaceDN w:val="0"/>
        <w:jc w:val="both"/>
        <w:rPr>
          <w:color w:val="000000"/>
          <w:sz w:val="28"/>
          <w:szCs w:val="28"/>
          <w:lang w:eastAsia="ru-RU"/>
        </w:rPr>
      </w:pPr>
    </w:p>
    <w:p w:rsidR="00FC4FEE" w:rsidRDefault="00FC4FEE" w:rsidP="00B5498F">
      <w:pPr>
        <w:jc w:val="both"/>
        <w:rPr>
          <w:sz w:val="28"/>
          <w:szCs w:val="28"/>
        </w:rPr>
      </w:pPr>
    </w:p>
    <w:p w:rsidR="005A27B4" w:rsidRPr="005A27B4" w:rsidRDefault="005A27B4" w:rsidP="005A27B4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5A27B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A27B4" w:rsidRPr="005A27B4" w:rsidRDefault="005A27B4" w:rsidP="005A27B4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A27B4">
        <w:rPr>
          <w:rFonts w:eastAsia="Calibri"/>
          <w:sz w:val="22"/>
          <w:szCs w:val="22"/>
          <w:lang w:eastAsia="en-US"/>
        </w:rPr>
        <w:t>Красноярского края</w:t>
      </w:r>
    </w:p>
    <w:p w:rsidR="005A27B4" w:rsidRPr="005A27B4" w:rsidRDefault="005A27B4" w:rsidP="005A27B4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A27B4">
        <w:rPr>
          <w:rFonts w:eastAsia="Calibri"/>
          <w:sz w:val="36"/>
          <w:szCs w:val="36"/>
          <w:lang w:eastAsia="en-US"/>
        </w:rPr>
        <w:t>ПОСТАНОВЛЕНИЕ</w:t>
      </w:r>
    </w:p>
    <w:p w:rsidR="005A27B4" w:rsidRPr="005A27B4" w:rsidRDefault="005A27B4" w:rsidP="005A27B4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A27B4" w:rsidRPr="005A27B4" w:rsidRDefault="005A27B4" w:rsidP="005A27B4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Pr="005A27B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5A27B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202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1</w:t>
      </w:r>
      <w:r w:rsidRPr="005A27B4">
        <w:rPr>
          <w:rFonts w:eastAsia="Calibri"/>
          <w:sz w:val="28"/>
          <w:szCs w:val="28"/>
          <w:lang w:eastAsia="en-US"/>
        </w:rPr>
        <w:tab/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5A27B4">
        <w:rPr>
          <w:rFonts w:eastAsia="Calibri"/>
          <w:sz w:val="28"/>
          <w:szCs w:val="28"/>
          <w:lang w:eastAsia="en-US"/>
        </w:rPr>
        <w:t xml:space="preserve">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736</w:t>
      </w:r>
      <w:r w:rsidRPr="005A27B4">
        <w:rPr>
          <w:rFonts w:eastAsia="Calibri"/>
          <w:sz w:val="28"/>
          <w:szCs w:val="28"/>
          <w:lang w:eastAsia="en-US"/>
        </w:rPr>
        <w:t>-п</w:t>
      </w:r>
    </w:p>
    <w:p w:rsidR="005A27B4" w:rsidRDefault="005A27B4" w:rsidP="00B5498F">
      <w:pPr>
        <w:jc w:val="both"/>
        <w:rPr>
          <w:sz w:val="28"/>
          <w:szCs w:val="28"/>
        </w:rPr>
      </w:pPr>
    </w:p>
    <w:p w:rsidR="005A27B4" w:rsidRDefault="005A27B4" w:rsidP="00B5498F">
      <w:pPr>
        <w:jc w:val="both"/>
        <w:rPr>
          <w:sz w:val="28"/>
          <w:szCs w:val="28"/>
        </w:rPr>
      </w:pPr>
    </w:p>
    <w:p w:rsidR="00DD18AE" w:rsidRPr="009C249D" w:rsidRDefault="00DD18AE" w:rsidP="00B5498F">
      <w:pPr>
        <w:jc w:val="both"/>
        <w:rPr>
          <w:sz w:val="28"/>
          <w:szCs w:val="28"/>
        </w:rPr>
      </w:pPr>
      <w:r w:rsidRPr="009C249D">
        <w:rPr>
          <w:sz w:val="28"/>
          <w:szCs w:val="28"/>
        </w:rPr>
        <w:t xml:space="preserve">Об утверждении </w:t>
      </w:r>
      <w:r w:rsidR="000A5B42">
        <w:rPr>
          <w:sz w:val="28"/>
          <w:szCs w:val="28"/>
        </w:rPr>
        <w:t xml:space="preserve">штатов работников пищеблоков </w:t>
      </w:r>
      <w:r w:rsidR="00974DF4">
        <w:rPr>
          <w:sz w:val="28"/>
          <w:szCs w:val="28"/>
        </w:rPr>
        <w:t xml:space="preserve">при </w:t>
      </w:r>
      <w:r w:rsidR="000A5B42">
        <w:rPr>
          <w:sz w:val="28"/>
          <w:szCs w:val="28"/>
        </w:rPr>
        <w:t>общеобразовательных учреждени</w:t>
      </w:r>
      <w:r w:rsidR="00974DF4">
        <w:rPr>
          <w:sz w:val="28"/>
          <w:szCs w:val="28"/>
        </w:rPr>
        <w:t>ях</w:t>
      </w:r>
      <w:r w:rsidR="000A5B42">
        <w:rPr>
          <w:sz w:val="28"/>
          <w:szCs w:val="28"/>
        </w:rPr>
        <w:t xml:space="preserve"> </w:t>
      </w:r>
      <w:r w:rsidR="00DD106D">
        <w:rPr>
          <w:sz w:val="28"/>
          <w:szCs w:val="28"/>
        </w:rPr>
        <w:t>на 202</w:t>
      </w:r>
      <w:r w:rsidR="00683D04">
        <w:rPr>
          <w:sz w:val="28"/>
          <w:szCs w:val="28"/>
        </w:rPr>
        <w:t>1</w:t>
      </w:r>
      <w:r w:rsidR="005C7C4D">
        <w:rPr>
          <w:sz w:val="28"/>
          <w:szCs w:val="28"/>
        </w:rPr>
        <w:t>-202</w:t>
      </w:r>
      <w:r w:rsidR="00683D04">
        <w:rPr>
          <w:sz w:val="28"/>
          <w:szCs w:val="28"/>
        </w:rPr>
        <w:t>2</w:t>
      </w:r>
      <w:r w:rsidR="002E1D7D">
        <w:rPr>
          <w:sz w:val="28"/>
          <w:szCs w:val="28"/>
        </w:rPr>
        <w:t>учебный год.</w:t>
      </w:r>
    </w:p>
    <w:p w:rsidR="009C249D" w:rsidRPr="009C249D" w:rsidRDefault="009C249D" w:rsidP="0059174C">
      <w:pPr>
        <w:ind w:firstLine="709"/>
        <w:jc w:val="both"/>
        <w:rPr>
          <w:sz w:val="28"/>
          <w:szCs w:val="28"/>
        </w:rPr>
      </w:pPr>
    </w:p>
    <w:p w:rsidR="009C249D" w:rsidRPr="0059174C" w:rsidRDefault="009C249D" w:rsidP="0059174C">
      <w:pPr>
        <w:ind w:firstLine="709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В </w:t>
      </w:r>
      <w:r w:rsidR="000A5B42" w:rsidRPr="0059174C">
        <w:rPr>
          <w:sz w:val="28"/>
          <w:szCs w:val="28"/>
        </w:rPr>
        <w:t>соответствии</w:t>
      </w:r>
      <w:r w:rsidRPr="0059174C">
        <w:rPr>
          <w:sz w:val="28"/>
          <w:szCs w:val="28"/>
        </w:rPr>
        <w:t xml:space="preserve"> </w:t>
      </w:r>
      <w:r w:rsidR="000A5B42" w:rsidRPr="0059174C">
        <w:rPr>
          <w:sz w:val="28"/>
          <w:szCs w:val="28"/>
        </w:rPr>
        <w:t xml:space="preserve">со ст. 15 Закона РФ от 06.10.2003 №131-ФЗ «Об общих принципах организации местного самоуправления в  Российской Федерации», </w:t>
      </w:r>
      <w:r w:rsidRPr="0059174C">
        <w:rPr>
          <w:sz w:val="28"/>
          <w:szCs w:val="28"/>
        </w:rPr>
        <w:t>Законом Красноярского края от 26.06.2014 № 6-2519 «Об об</w:t>
      </w:r>
      <w:r w:rsidR="000A5B42" w:rsidRPr="0059174C">
        <w:rPr>
          <w:sz w:val="28"/>
          <w:szCs w:val="28"/>
        </w:rPr>
        <w:t>разовании в Красноярском крае»,</w:t>
      </w:r>
      <w:r w:rsidRPr="0059174C">
        <w:rPr>
          <w:sz w:val="28"/>
          <w:szCs w:val="28"/>
        </w:rPr>
        <w:t xml:space="preserve"> ст</w:t>
      </w:r>
      <w:r w:rsidR="00FE3B5E">
        <w:rPr>
          <w:sz w:val="28"/>
          <w:szCs w:val="28"/>
        </w:rPr>
        <w:t>атьями</w:t>
      </w:r>
      <w:r w:rsidR="00974DF4" w:rsidRPr="0059174C">
        <w:rPr>
          <w:sz w:val="28"/>
          <w:szCs w:val="28"/>
        </w:rPr>
        <w:t xml:space="preserve"> </w:t>
      </w:r>
      <w:r w:rsidR="002A35B1" w:rsidRPr="0059174C">
        <w:rPr>
          <w:sz w:val="28"/>
          <w:szCs w:val="28"/>
        </w:rPr>
        <w:t>16</w:t>
      </w:r>
      <w:r w:rsidRPr="0059174C">
        <w:rPr>
          <w:sz w:val="28"/>
          <w:szCs w:val="28"/>
        </w:rPr>
        <w:t>, 29 Устава Енисейского района,</w:t>
      </w:r>
      <w:r w:rsidR="000A5B42" w:rsidRPr="0059174C">
        <w:rPr>
          <w:sz w:val="28"/>
          <w:szCs w:val="28"/>
        </w:rPr>
        <w:t xml:space="preserve"> в целях совершенствования образовательного процесса и укрепления кадрового потенциала муниципальных образовательных учреждений,</w:t>
      </w:r>
      <w:r w:rsidRPr="0059174C">
        <w:rPr>
          <w:sz w:val="28"/>
          <w:szCs w:val="28"/>
        </w:rPr>
        <w:t xml:space="preserve"> ПОСТАНОВЛЯЮ:</w:t>
      </w:r>
    </w:p>
    <w:p w:rsidR="00DD18AE" w:rsidRPr="0059174C" w:rsidRDefault="00CE2E3B" w:rsidP="0059174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Утвердить </w:t>
      </w:r>
      <w:r w:rsidR="00DD18AE" w:rsidRPr="0059174C">
        <w:rPr>
          <w:sz w:val="28"/>
          <w:szCs w:val="28"/>
        </w:rPr>
        <w:t xml:space="preserve">штаты работников пищеблоков при общеобразовательных учреждениях </w:t>
      </w:r>
      <w:r w:rsidR="00F15FFE" w:rsidRPr="0059174C">
        <w:rPr>
          <w:sz w:val="28"/>
          <w:szCs w:val="28"/>
        </w:rPr>
        <w:t xml:space="preserve">Енисейского района </w:t>
      </w:r>
      <w:r w:rsidR="00DD106D">
        <w:rPr>
          <w:sz w:val="28"/>
          <w:szCs w:val="28"/>
        </w:rPr>
        <w:t>на 202</w:t>
      </w:r>
      <w:r w:rsidR="00683D04">
        <w:rPr>
          <w:sz w:val="28"/>
          <w:szCs w:val="28"/>
        </w:rPr>
        <w:t>1-2022</w:t>
      </w:r>
      <w:r w:rsidR="00402E2A">
        <w:rPr>
          <w:sz w:val="28"/>
          <w:szCs w:val="28"/>
        </w:rPr>
        <w:t xml:space="preserve"> учебны</w:t>
      </w:r>
      <w:r w:rsidR="0072481C">
        <w:rPr>
          <w:sz w:val="28"/>
          <w:szCs w:val="28"/>
        </w:rPr>
        <w:t>й</w:t>
      </w:r>
      <w:r w:rsidR="00402E2A">
        <w:rPr>
          <w:sz w:val="28"/>
          <w:szCs w:val="28"/>
        </w:rPr>
        <w:t xml:space="preserve"> год </w:t>
      </w:r>
      <w:r w:rsidR="00DD18AE" w:rsidRPr="0059174C">
        <w:rPr>
          <w:sz w:val="28"/>
          <w:szCs w:val="28"/>
        </w:rPr>
        <w:t>согласно приложению №</w:t>
      </w:r>
      <w:r w:rsidR="009708C4" w:rsidRPr="0059174C">
        <w:rPr>
          <w:sz w:val="28"/>
          <w:szCs w:val="28"/>
        </w:rPr>
        <w:t xml:space="preserve"> </w:t>
      </w:r>
      <w:r w:rsidR="00DD18AE" w:rsidRPr="0059174C">
        <w:rPr>
          <w:sz w:val="28"/>
          <w:szCs w:val="28"/>
        </w:rPr>
        <w:t>1.</w:t>
      </w:r>
    </w:p>
    <w:p w:rsidR="00DD18AE" w:rsidRPr="0059174C" w:rsidRDefault="00CE2E3B" w:rsidP="0059174C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Муниципальному казенному учреждению «</w:t>
      </w:r>
      <w:r w:rsidR="00DD18AE" w:rsidRPr="0059174C">
        <w:rPr>
          <w:sz w:val="28"/>
          <w:szCs w:val="28"/>
        </w:rPr>
        <w:t>Управлени</w:t>
      </w:r>
      <w:r w:rsidRPr="0059174C">
        <w:rPr>
          <w:sz w:val="28"/>
          <w:szCs w:val="28"/>
        </w:rPr>
        <w:t>е</w:t>
      </w:r>
      <w:r w:rsidR="00DD18AE" w:rsidRPr="0059174C">
        <w:rPr>
          <w:sz w:val="28"/>
          <w:szCs w:val="28"/>
        </w:rPr>
        <w:t xml:space="preserve"> образования Енисейского района</w:t>
      </w:r>
      <w:r w:rsidRPr="0059174C">
        <w:rPr>
          <w:sz w:val="28"/>
          <w:szCs w:val="28"/>
        </w:rPr>
        <w:t>»</w:t>
      </w:r>
      <w:r w:rsidR="00DD18AE" w:rsidRPr="0059174C">
        <w:rPr>
          <w:sz w:val="28"/>
          <w:szCs w:val="28"/>
        </w:rPr>
        <w:t xml:space="preserve"> (</w:t>
      </w:r>
      <w:proofErr w:type="spellStart"/>
      <w:r w:rsidR="00DD18AE" w:rsidRPr="0059174C">
        <w:rPr>
          <w:sz w:val="28"/>
          <w:szCs w:val="28"/>
        </w:rPr>
        <w:t>Бурбукина</w:t>
      </w:r>
      <w:proofErr w:type="spellEnd"/>
      <w:r w:rsidR="00DD18AE" w:rsidRPr="0059174C">
        <w:rPr>
          <w:sz w:val="28"/>
          <w:szCs w:val="28"/>
        </w:rPr>
        <w:t xml:space="preserve">) провести необходимые организационно-штатные мероприятия, связанные с реализацией настоящего </w:t>
      </w:r>
      <w:r w:rsidR="009708C4" w:rsidRPr="0059174C">
        <w:rPr>
          <w:sz w:val="28"/>
          <w:szCs w:val="28"/>
        </w:rPr>
        <w:t>постановления</w:t>
      </w:r>
      <w:r w:rsidR="00DD18AE" w:rsidRPr="0059174C">
        <w:rPr>
          <w:sz w:val="28"/>
          <w:szCs w:val="28"/>
        </w:rPr>
        <w:t>.</w:t>
      </w:r>
    </w:p>
    <w:p w:rsidR="00DD18AE" w:rsidRPr="0059174C" w:rsidRDefault="00DD18AE" w:rsidP="0059174C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Финансовому управлению администрации Енисейского района (</w:t>
      </w:r>
      <w:proofErr w:type="spellStart"/>
      <w:r w:rsidRPr="0059174C">
        <w:rPr>
          <w:sz w:val="28"/>
          <w:szCs w:val="28"/>
        </w:rPr>
        <w:t>Яричина</w:t>
      </w:r>
      <w:proofErr w:type="spellEnd"/>
      <w:r w:rsidRPr="0059174C">
        <w:rPr>
          <w:sz w:val="28"/>
          <w:szCs w:val="28"/>
        </w:rPr>
        <w:t>) предусмотреть</w:t>
      </w:r>
      <w:r w:rsidR="000A5B42" w:rsidRPr="0059174C">
        <w:rPr>
          <w:sz w:val="28"/>
          <w:szCs w:val="28"/>
        </w:rPr>
        <w:t xml:space="preserve"> </w:t>
      </w:r>
      <w:r w:rsidR="00766E27">
        <w:rPr>
          <w:sz w:val="28"/>
          <w:szCs w:val="28"/>
        </w:rPr>
        <w:t>финансирование в рамках утвержденного бюджета.</w:t>
      </w:r>
    </w:p>
    <w:p w:rsidR="00DD18AE" w:rsidRPr="0059174C" w:rsidRDefault="00871093" w:rsidP="0059174C">
      <w:pPr>
        <w:ind w:firstLine="709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4</w:t>
      </w:r>
      <w:r w:rsidR="00DD18AE" w:rsidRPr="0059174C">
        <w:rPr>
          <w:sz w:val="28"/>
          <w:szCs w:val="28"/>
        </w:rPr>
        <w:t xml:space="preserve">. </w:t>
      </w:r>
      <w:proofErr w:type="gramStart"/>
      <w:r w:rsidR="0059174C" w:rsidRPr="0059174C">
        <w:rPr>
          <w:sz w:val="28"/>
          <w:szCs w:val="28"/>
        </w:rPr>
        <w:t>Контроль за</w:t>
      </w:r>
      <w:proofErr w:type="gramEnd"/>
      <w:r w:rsidR="0059174C" w:rsidRPr="0059174C">
        <w:rPr>
          <w:sz w:val="28"/>
          <w:szCs w:val="28"/>
        </w:rPr>
        <w:t xml:space="preserve"> исполнением постановления возложить на заместителя главы района по социальной сфере и общим вопросам </w:t>
      </w:r>
      <w:proofErr w:type="spellStart"/>
      <w:r w:rsidR="0059174C" w:rsidRPr="0059174C">
        <w:rPr>
          <w:sz w:val="28"/>
          <w:szCs w:val="28"/>
        </w:rPr>
        <w:t>Пистер</w:t>
      </w:r>
      <w:proofErr w:type="spellEnd"/>
      <w:r w:rsidR="0059174C" w:rsidRPr="0059174C">
        <w:rPr>
          <w:sz w:val="28"/>
          <w:szCs w:val="28"/>
        </w:rPr>
        <w:t xml:space="preserve"> В.А.</w:t>
      </w:r>
    </w:p>
    <w:p w:rsidR="00555D19" w:rsidRPr="00555D19" w:rsidRDefault="00871093" w:rsidP="00555D19">
      <w:pPr>
        <w:ind w:firstLine="709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5</w:t>
      </w:r>
      <w:r w:rsidR="00555D19">
        <w:rPr>
          <w:sz w:val="28"/>
          <w:szCs w:val="28"/>
        </w:rPr>
        <w:t>.</w:t>
      </w:r>
      <w:r w:rsidR="0059174C" w:rsidRPr="0059174C">
        <w:t xml:space="preserve"> </w:t>
      </w:r>
      <w:r w:rsidR="00555D19" w:rsidRPr="00555D19">
        <w:rPr>
          <w:sz w:val="28"/>
          <w:szCs w:val="28"/>
        </w:rPr>
        <w:t xml:space="preserve">Постановление вступает в </w:t>
      </w:r>
      <w:r w:rsidR="00683D04">
        <w:rPr>
          <w:sz w:val="28"/>
          <w:szCs w:val="28"/>
        </w:rPr>
        <w:t>силу со дня официального опубликования (обнародования) и</w:t>
      </w:r>
      <w:r w:rsidR="00555D19" w:rsidRPr="00555D19">
        <w:rPr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DD18AE" w:rsidRPr="009C249D" w:rsidRDefault="00DD18AE">
      <w:pPr>
        <w:jc w:val="both"/>
        <w:rPr>
          <w:sz w:val="28"/>
          <w:szCs w:val="28"/>
        </w:rPr>
      </w:pPr>
    </w:p>
    <w:p w:rsidR="00DD18AE" w:rsidRDefault="00DD18AE">
      <w:pPr>
        <w:jc w:val="both"/>
        <w:rPr>
          <w:sz w:val="28"/>
          <w:szCs w:val="28"/>
        </w:rPr>
      </w:pPr>
    </w:p>
    <w:p w:rsidR="00DD106D" w:rsidRDefault="00DD106D">
      <w:pPr>
        <w:jc w:val="both"/>
        <w:rPr>
          <w:sz w:val="28"/>
          <w:szCs w:val="28"/>
        </w:rPr>
      </w:pPr>
    </w:p>
    <w:p w:rsidR="00FC4FEE" w:rsidRPr="009C249D" w:rsidRDefault="00DD10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C4FEE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А.В. Кулешов</w:t>
      </w:r>
    </w:p>
    <w:p w:rsidR="00D91E2C" w:rsidRDefault="00D91E2C" w:rsidP="0059174C">
      <w:pPr>
        <w:ind w:left="5103"/>
        <w:jc w:val="both"/>
        <w:rPr>
          <w:sz w:val="28"/>
          <w:szCs w:val="28"/>
        </w:rPr>
        <w:sectPr w:rsidR="00D91E2C" w:rsidSect="00BC2DD8">
          <w:pgSz w:w="11906" w:h="16838"/>
          <w:pgMar w:top="238" w:right="851" w:bottom="709" w:left="1418" w:header="720" w:footer="720" w:gutter="0"/>
          <w:cols w:space="720"/>
          <w:docGrid w:linePitch="326"/>
        </w:sectPr>
      </w:pPr>
    </w:p>
    <w:p w:rsidR="0059174C" w:rsidRPr="0059174C" w:rsidRDefault="002E1D7D" w:rsidP="002E1D7D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59174C" w:rsidRPr="0059174C">
        <w:rPr>
          <w:sz w:val="28"/>
          <w:szCs w:val="28"/>
        </w:rPr>
        <w:t xml:space="preserve">Приложение </w:t>
      </w:r>
    </w:p>
    <w:p w:rsidR="0059174C" w:rsidRPr="0059174C" w:rsidRDefault="002E1D7D" w:rsidP="002E1D7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9174C" w:rsidRPr="0059174C">
        <w:rPr>
          <w:sz w:val="28"/>
          <w:szCs w:val="28"/>
        </w:rPr>
        <w:t xml:space="preserve">к постановлению администрации   </w:t>
      </w:r>
    </w:p>
    <w:p w:rsidR="0059174C" w:rsidRPr="0059174C" w:rsidRDefault="002E1D7D" w:rsidP="002E1D7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9174C" w:rsidRPr="0059174C">
        <w:rPr>
          <w:sz w:val="28"/>
          <w:szCs w:val="28"/>
        </w:rPr>
        <w:t xml:space="preserve">Енисейского района </w:t>
      </w:r>
    </w:p>
    <w:p w:rsidR="0059174C" w:rsidRDefault="002E1D7D" w:rsidP="002E1D7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9174C" w:rsidRPr="0059174C">
        <w:rPr>
          <w:sz w:val="28"/>
          <w:szCs w:val="28"/>
        </w:rPr>
        <w:t>от                             №</w:t>
      </w:r>
    </w:p>
    <w:p w:rsidR="0059174C" w:rsidRDefault="0059174C" w:rsidP="0059174C">
      <w:pPr>
        <w:ind w:left="5103"/>
        <w:jc w:val="both"/>
        <w:rPr>
          <w:sz w:val="28"/>
          <w:szCs w:val="28"/>
        </w:rPr>
      </w:pPr>
    </w:p>
    <w:p w:rsidR="0059174C" w:rsidRDefault="0059174C" w:rsidP="0059174C">
      <w:pPr>
        <w:jc w:val="center"/>
        <w:rPr>
          <w:sz w:val="28"/>
          <w:szCs w:val="28"/>
        </w:rPr>
      </w:pPr>
      <w:r>
        <w:rPr>
          <w:sz w:val="28"/>
          <w:szCs w:val="28"/>
        </w:rPr>
        <w:t>Ш</w:t>
      </w:r>
      <w:r w:rsidRPr="0059174C">
        <w:rPr>
          <w:sz w:val="28"/>
          <w:szCs w:val="28"/>
        </w:rPr>
        <w:t>таты работников пищеблоков при общеобразовательных учреждениях Енисейского района</w:t>
      </w:r>
      <w:r w:rsidR="005C0078">
        <w:rPr>
          <w:sz w:val="28"/>
          <w:szCs w:val="28"/>
        </w:rPr>
        <w:t xml:space="preserve"> на 2021-2022</w:t>
      </w:r>
      <w:r w:rsidR="00402E2A">
        <w:rPr>
          <w:sz w:val="28"/>
          <w:szCs w:val="28"/>
        </w:rPr>
        <w:t xml:space="preserve"> учебный год</w:t>
      </w:r>
    </w:p>
    <w:p w:rsidR="00FD76F7" w:rsidRDefault="00FD76F7" w:rsidP="00FD76F7">
      <w:pPr>
        <w:rPr>
          <w:sz w:val="28"/>
          <w:szCs w:val="28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3480"/>
        <w:gridCol w:w="1360"/>
        <w:gridCol w:w="560"/>
        <w:gridCol w:w="720"/>
        <w:gridCol w:w="960"/>
        <w:gridCol w:w="580"/>
        <w:gridCol w:w="960"/>
        <w:gridCol w:w="960"/>
        <w:gridCol w:w="1492"/>
        <w:gridCol w:w="992"/>
        <w:gridCol w:w="1276"/>
        <w:gridCol w:w="2126"/>
      </w:tblGrid>
      <w:tr w:rsidR="005C0078" w:rsidRPr="005C0078" w:rsidTr="005C0078">
        <w:trPr>
          <w:trHeight w:val="465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Количество учащихся получающих: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сменность занятий</w:t>
            </w:r>
          </w:p>
        </w:tc>
        <w:tc>
          <w:tcPr>
            <w:tcW w:w="83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Численность штатных единиц</w:t>
            </w: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горячий завтрак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горячий обед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C0078">
              <w:rPr>
                <w:color w:val="000000"/>
                <w:sz w:val="18"/>
                <w:szCs w:val="18"/>
                <w:lang w:eastAsia="ru-RU"/>
              </w:rPr>
              <w:t>филиал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шеф-повар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C0078">
              <w:rPr>
                <w:color w:val="000000"/>
                <w:sz w:val="20"/>
                <w:szCs w:val="20"/>
                <w:lang w:eastAsia="ru-RU"/>
              </w:rPr>
              <w:t>подсоб-ный</w:t>
            </w:r>
            <w:proofErr w:type="spellEnd"/>
            <w:proofErr w:type="gram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рабочий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0078">
              <w:rPr>
                <w:color w:val="000000"/>
                <w:sz w:val="20"/>
                <w:szCs w:val="20"/>
                <w:lang w:eastAsia="ru-RU"/>
              </w:rPr>
              <w:t>кладов-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щик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ПКГ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ПКГ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II уровня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I уровня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квалификационный уровень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Абалаковская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 СОШ №1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CB2B86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CB2B86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5C0078" w:rsidRPr="005C0078" w:rsidTr="005C0078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Абалаковской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СОШ № 1 «Основная общеобразовательная школа пос.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Абалаково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Верхнепашинская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МБОУ Высокогорская СОШ №7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C0078" w:rsidRPr="005C0078" w:rsidTr="005C0078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Филиал МБОУ Высокогорская СОШ № 7 «Основная общеобразовательная школа с. Городище»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Епишенская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ООШ №6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Кривлякская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СОШ №3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МБОУ Майская СОШ №15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Новоназимовская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СОШ №4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Новокаргинская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СОШ №5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CB2B86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CB2B86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3,75</w:t>
            </w: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Озерновская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СОШ №47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5C0078" w:rsidRPr="005C0078" w:rsidTr="005C0078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Озерновская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СОШ № 47 "Начальная общеобразовательная школа с.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Плотбище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2060"/>
                <w:sz w:val="20"/>
                <w:szCs w:val="20"/>
                <w:lang w:eastAsia="ru-RU"/>
              </w:rPr>
            </w:pPr>
            <w:r w:rsidRPr="005C0078">
              <w:rPr>
                <w:color w:val="00206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5C0078" w:rsidRPr="005C0078" w:rsidTr="005C0078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МБОУ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Озерновская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СОШ № 47 "Основная общеобразовательная школа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5C0078">
              <w:rPr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5C0078">
              <w:rPr>
                <w:color w:val="000000"/>
                <w:sz w:val="20"/>
                <w:szCs w:val="20"/>
                <w:lang w:eastAsia="ru-RU"/>
              </w:rPr>
              <w:t>нциферово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Подгорновская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СОШ №17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5C0078" w:rsidRPr="005C0078" w:rsidTr="005C0078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Подгорновской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СОШ № 17 «Основная общеобразовательная школа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C0078">
              <w:rPr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5C0078">
              <w:rPr>
                <w:color w:val="000000"/>
                <w:sz w:val="20"/>
                <w:szCs w:val="20"/>
                <w:lang w:eastAsia="ru-RU"/>
              </w:rPr>
              <w:t>албышево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5C0078" w:rsidRPr="005C0078" w:rsidTr="005C0078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CB2B86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Филиал МБОУ «</w:t>
            </w:r>
            <w:proofErr w:type="spellStart"/>
            <w:r w:rsidR="005C0078" w:rsidRPr="005C0078">
              <w:rPr>
                <w:color w:val="000000"/>
                <w:sz w:val="20"/>
                <w:szCs w:val="20"/>
                <w:lang w:eastAsia="ru-RU"/>
              </w:rPr>
              <w:t>Подгорновской</w:t>
            </w:r>
            <w:proofErr w:type="spellEnd"/>
            <w:r w:rsidR="005C0078" w:rsidRPr="005C0078">
              <w:rPr>
                <w:color w:val="000000"/>
                <w:sz w:val="20"/>
                <w:szCs w:val="20"/>
                <w:lang w:eastAsia="ru-RU"/>
              </w:rPr>
              <w:t xml:space="preserve"> СОШ № 17 «Начальная общеобразовательная школа </w:t>
            </w:r>
            <w:proofErr w:type="spellStart"/>
            <w:r w:rsidR="005C0078" w:rsidRPr="005C0078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="005C0078" w:rsidRPr="005C0078">
              <w:rPr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="005C0078" w:rsidRPr="005C0078">
              <w:rPr>
                <w:color w:val="000000"/>
                <w:sz w:val="20"/>
                <w:szCs w:val="20"/>
                <w:lang w:eastAsia="ru-RU"/>
              </w:rPr>
              <w:t>алобелая</w:t>
            </w:r>
            <w:proofErr w:type="spellEnd"/>
            <w:r w:rsidR="005C0078" w:rsidRPr="005C0078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Подтесовская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СОШ №46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Погодаевская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СОШ №18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Потаповская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СОШ №8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Шапкинская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СОШ №11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Усть-Кемская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СОШ №10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Ярцевская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СОШ №12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Новогородокская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ООШ №16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5C0078">
              <w:rPr>
                <w:color w:val="000000"/>
                <w:sz w:val="20"/>
                <w:szCs w:val="20"/>
                <w:lang w:eastAsia="ru-RU"/>
              </w:rPr>
              <w:t>Усть-Питская</w:t>
            </w:r>
            <w:proofErr w:type="spellEnd"/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 ООШ №19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5C0078" w:rsidRPr="005C0078" w:rsidTr="005C0078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2743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78" w:rsidRPr="005C0078" w:rsidRDefault="005C0078" w:rsidP="005C007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0078">
              <w:rPr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</w:tbl>
    <w:p w:rsidR="00D91E2C" w:rsidRDefault="00D91E2C" w:rsidP="0059174C">
      <w:pPr>
        <w:jc w:val="center"/>
        <w:rPr>
          <w:sz w:val="28"/>
          <w:szCs w:val="28"/>
        </w:rPr>
      </w:pPr>
    </w:p>
    <w:p w:rsidR="0009155D" w:rsidRPr="0009155D" w:rsidRDefault="0009155D" w:rsidP="0009155D">
      <w:pPr>
        <w:pStyle w:val="af5"/>
        <w:rPr>
          <w:sz w:val="28"/>
          <w:szCs w:val="28"/>
        </w:rPr>
        <w:sectPr w:rsidR="0009155D" w:rsidRPr="0009155D" w:rsidSect="00D91E2C">
          <w:pgSz w:w="16838" w:h="11906" w:orient="landscape"/>
          <w:pgMar w:top="851" w:right="709" w:bottom="1418" w:left="238" w:header="720" w:footer="720" w:gutter="0"/>
          <w:cols w:space="720"/>
          <w:docGrid w:linePitch="326"/>
        </w:sectPr>
      </w:pPr>
      <w:r>
        <w:rPr>
          <w:sz w:val="28"/>
          <w:szCs w:val="28"/>
        </w:rPr>
        <w:t>*</w:t>
      </w:r>
      <w:r w:rsidRPr="0009155D">
        <w:rPr>
          <w:sz w:val="28"/>
          <w:szCs w:val="28"/>
        </w:rPr>
        <w:t>0,5 ставки подсобного рабочего на интернат</w:t>
      </w:r>
    </w:p>
    <w:p w:rsidR="0059174C" w:rsidRPr="009C249D" w:rsidRDefault="0059174C" w:rsidP="00D91E2C">
      <w:pPr>
        <w:jc w:val="center"/>
        <w:rPr>
          <w:sz w:val="28"/>
          <w:szCs w:val="28"/>
        </w:rPr>
      </w:pPr>
    </w:p>
    <w:sectPr w:rsidR="0059174C" w:rsidRPr="009C249D" w:rsidSect="00BC2DD8">
      <w:pgSz w:w="11906" w:h="16838"/>
      <w:pgMar w:top="238" w:right="851" w:bottom="709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1879" w:hanging="117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/>
      </w:rPr>
    </w:lvl>
  </w:abstractNum>
  <w:abstractNum w:abstractNumId="4">
    <w:nsid w:val="245F1C06"/>
    <w:multiLevelType w:val="hybridMultilevel"/>
    <w:tmpl w:val="DF14C6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535E7"/>
    <w:multiLevelType w:val="hybridMultilevel"/>
    <w:tmpl w:val="7C4618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434FC"/>
    <w:multiLevelType w:val="hybridMultilevel"/>
    <w:tmpl w:val="AA9211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B9"/>
    <w:rsid w:val="0001147E"/>
    <w:rsid w:val="000311E2"/>
    <w:rsid w:val="00043C47"/>
    <w:rsid w:val="00055DDF"/>
    <w:rsid w:val="00061E06"/>
    <w:rsid w:val="0009155D"/>
    <w:rsid w:val="0009191F"/>
    <w:rsid w:val="000A49C5"/>
    <w:rsid w:val="000A5B42"/>
    <w:rsid w:val="000B135D"/>
    <w:rsid w:val="000C5BEC"/>
    <w:rsid w:val="000D55D5"/>
    <w:rsid w:val="000E6D8F"/>
    <w:rsid w:val="00104BFD"/>
    <w:rsid w:val="001062F8"/>
    <w:rsid w:val="00140CBD"/>
    <w:rsid w:val="00151C8A"/>
    <w:rsid w:val="0015492A"/>
    <w:rsid w:val="001630DB"/>
    <w:rsid w:val="00173367"/>
    <w:rsid w:val="00181E0C"/>
    <w:rsid w:val="00191061"/>
    <w:rsid w:val="00197473"/>
    <w:rsid w:val="001B3DB4"/>
    <w:rsid w:val="001B4930"/>
    <w:rsid w:val="001D3207"/>
    <w:rsid w:val="001F648E"/>
    <w:rsid w:val="002168D0"/>
    <w:rsid w:val="002175B9"/>
    <w:rsid w:val="00230AC0"/>
    <w:rsid w:val="00240FE9"/>
    <w:rsid w:val="00247D11"/>
    <w:rsid w:val="0025016D"/>
    <w:rsid w:val="00252037"/>
    <w:rsid w:val="00256110"/>
    <w:rsid w:val="00275EC0"/>
    <w:rsid w:val="00280206"/>
    <w:rsid w:val="002A2719"/>
    <w:rsid w:val="002A35B1"/>
    <w:rsid w:val="002E1D7D"/>
    <w:rsid w:val="002F0A7A"/>
    <w:rsid w:val="002F6ED6"/>
    <w:rsid w:val="0034559D"/>
    <w:rsid w:val="003518DF"/>
    <w:rsid w:val="003B0CFD"/>
    <w:rsid w:val="003B1704"/>
    <w:rsid w:val="003B63D0"/>
    <w:rsid w:val="003C2C53"/>
    <w:rsid w:val="003D586E"/>
    <w:rsid w:val="00402E2A"/>
    <w:rsid w:val="00403B8E"/>
    <w:rsid w:val="0046438D"/>
    <w:rsid w:val="00464CCD"/>
    <w:rsid w:val="00481039"/>
    <w:rsid w:val="0048673C"/>
    <w:rsid w:val="004954F8"/>
    <w:rsid w:val="004A2C1F"/>
    <w:rsid w:val="004A41CE"/>
    <w:rsid w:val="004C0BA8"/>
    <w:rsid w:val="00502AC4"/>
    <w:rsid w:val="00517504"/>
    <w:rsid w:val="0052236C"/>
    <w:rsid w:val="0052296F"/>
    <w:rsid w:val="00535445"/>
    <w:rsid w:val="00552D30"/>
    <w:rsid w:val="00555D19"/>
    <w:rsid w:val="00574AF5"/>
    <w:rsid w:val="0059174C"/>
    <w:rsid w:val="005A27B4"/>
    <w:rsid w:val="005C0078"/>
    <w:rsid w:val="005C7C4D"/>
    <w:rsid w:val="005F7D0E"/>
    <w:rsid w:val="0061607F"/>
    <w:rsid w:val="00616896"/>
    <w:rsid w:val="00663C34"/>
    <w:rsid w:val="00683D04"/>
    <w:rsid w:val="00696146"/>
    <w:rsid w:val="006C5D1E"/>
    <w:rsid w:val="006C74B7"/>
    <w:rsid w:val="006D423E"/>
    <w:rsid w:val="006E2FB0"/>
    <w:rsid w:val="006F6A84"/>
    <w:rsid w:val="0072481C"/>
    <w:rsid w:val="00745452"/>
    <w:rsid w:val="00766E27"/>
    <w:rsid w:val="007904AF"/>
    <w:rsid w:val="007D36DC"/>
    <w:rsid w:val="007D3DC2"/>
    <w:rsid w:val="00807AB2"/>
    <w:rsid w:val="00864E0D"/>
    <w:rsid w:val="00871093"/>
    <w:rsid w:val="008B13F8"/>
    <w:rsid w:val="008E7394"/>
    <w:rsid w:val="00900CC2"/>
    <w:rsid w:val="009118B9"/>
    <w:rsid w:val="0091503D"/>
    <w:rsid w:val="00953762"/>
    <w:rsid w:val="00957254"/>
    <w:rsid w:val="00957E3F"/>
    <w:rsid w:val="00965FB3"/>
    <w:rsid w:val="009708C4"/>
    <w:rsid w:val="00974DF4"/>
    <w:rsid w:val="0098444D"/>
    <w:rsid w:val="0099605E"/>
    <w:rsid w:val="009C249D"/>
    <w:rsid w:val="009C3864"/>
    <w:rsid w:val="00A30574"/>
    <w:rsid w:val="00A44636"/>
    <w:rsid w:val="00A7655D"/>
    <w:rsid w:val="00A80880"/>
    <w:rsid w:val="00A910CC"/>
    <w:rsid w:val="00AB0677"/>
    <w:rsid w:val="00AC5F15"/>
    <w:rsid w:val="00B5498F"/>
    <w:rsid w:val="00B8058F"/>
    <w:rsid w:val="00B93120"/>
    <w:rsid w:val="00B93ED1"/>
    <w:rsid w:val="00BA1ECC"/>
    <w:rsid w:val="00BB79BB"/>
    <w:rsid w:val="00BC2DD8"/>
    <w:rsid w:val="00BC4E08"/>
    <w:rsid w:val="00BD0D35"/>
    <w:rsid w:val="00C51FBA"/>
    <w:rsid w:val="00C54C02"/>
    <w:rsid w:val="00C605B2"/>
    <w:rsid w:val="00C77B28"/>
    <w:rsid w:val="00C86B18"/>
    <w:rsid w:val="00CA112C"/>
    <w:rsid w:val="00CB2B86"/>
    <w:rsid w:val="00CD2F60"/>
    <w:rsid w:val="00CE2E3B"/>
    <w:rsid w:val="00D244D4"/>
    <w:rsid w:val="00D456C5"/>
    <w:rsid w:val="00D61368"/>
    <w:rsid w:val="00D65A38"/>
    <w:rsid w:val="00D719BA"/>
    <w:rsid w:val="00D7350F"/>
    <w:rsid w:val="00D91E2C"/>
    <w:rsid w:val="00DB2B2D"/>
    <w:rsid w:val="00DD106D"/>
    <w:rsid w:val="00DD18AE"/>
    <w:rsid w:val="00DF1CB5"/>
    <w:rsid w:val="00E0076D"/>
    <w:rsid w:val="00E05378"/>
    <w:rsid w:val="00E23F7A"/>
    <w:rsid w:val="00E348DB"/>
    <w:rsid w:val="00E627E8"/>
    <w:rsid w:val="00E650ED"/>
    <w:rsid w:val="00E74EE9"/>
    <w:rsid w:val="00E74F03"/>
    <w:rsid w:val="00E91C2E"/>
    <w:rsid w:val="00EA150D"/>
    <w:rsid w:val="00EE7969"/>
    <w:rsid w:val="00EF0C5A"/>
    <w:rsid w:val="00F015BB"/>
    <w:rsid w:val="00F07CA9"/>
    <w:rsid w:val="00F15FFE"/>
    <w:rsid w:val="00F23807"/>
    <w:rsid w:val="00F34D65"/>
    <w:rsid w:val="00F401AC"/>
    <w:rsid w:val="00F624F5"/>
    <w:rsid w:val="00F94906"/>
    <w:rsid w:val="00FC4FEE"/>
    <w:rsid w:val="00FD76F7"/>
    <w:rsid w:val="00FE3B5E"/>
    <w:rsid w:val="00FE5EB8"/>
    <w:rsid w:val="00FF19F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A3DFF-51DB-49B3-A4FF-290F8774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апреля 2000 года N 51-ФЗ</vt:lpstr>
    </vt:vector>
  </TitlesOfParts>
  <Company>Romeo1994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апреля 2000 года N 51-ФЗ</dc:title>
  <dc:creator>ConsultantPlus</dc:creator>
  <cp:lastModifiedBy>Лаврова</cp:lastModifiedBy>
  <cp:revision>16</cp:revision>
  <cp:lastPrinted>2020-09-11T08:30:00Z</cp:lastPrinted>
  <dcterms:created xsi:type="dcterms:W3CDTF">2020-09-04T03:47:00Z</dcterms:created>
  <dcterms:modified xsi:type="dcterms:W3CDTF">2021-09-16T07:11:00Z</dcterms:modified>
</cp:coreProperties>
</file>