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7E09" w:rsidRPr="001F7E09" w:rsidRDefault="001F7E09" w:rsidP="001F7E09">
      <w:pPr>
        <w:widowControl/>
        <w:suppressAutoHyphens w:val="0"/>
        <w:spacing w:line="276" w:lineRule="auto"/>
        <w:jc w:val="center"/>
        <w:rPr>
          <w:rFonts w:ascii="Calibri" w:eastAsia="Calibri" w:hAnsi="Calibri" w:cs="Times New Roman"/>
          <w:kern w:val="0"/>
          <w:sz w:val="32"/>
          <w:szCs w:val="32"/>
          <w:lang w:eastAsia="en-US" w:bidi="ar-SA"/>
        </w:rPr>
      </w:pPr>
      <w:r w:rsidRPr="001F7E09">
        <w:rPr>
          <w:rFonts w:ascii="Calibri" w:eastAsia="Calibri" w:hAnsi="Calibri" w:cs="Times New Roman"/>
          <w:kern w:val="0"/>
          <w:sz w:val="32"/>
          <w:szCs w:val="32"/>
          <w:lang w:eastAsia="en-US" w:bidi="ar-SA"/>
        </w:rPr>
        <w:t>АДМИНИСТРАЦИЯ ЕНИСЕЙСКОГО РАЙОНА</w:t>
      </w:r>
    </w:p>
    <w:p w:rsidR="001F7E09" w:rsidRPr="001F7E09" w:rsidRDefault="001F7E09" w:rsidP="001F7E09">
      <w:pPr>
        <w:widowControl/>
        <w:suppressAutoHyphens w:val="0"/>
        <w:spacing w:line="276" w:lineRule="auto"/>
        <w:jc w:val="center"/>
        <w:rPr>
          <w:rFonts w:eastAsia="Calibri" w:cs="Times New Roman"/>
          <w:kern w:val="0"/>
          <w:sz w:val="22"/>
          <w:szCs w:val="22"/>
          <w:lang w:eastAsia="en-US" w:bidi="ar-SA"/>
        </w:rPr>
      </w:pPr>
      <w:r w:rsidRPr="001F7E09">
        <w:rPr>
          <w:rFonts w:eastAsia="Calibri" w:cs="Times New Roman"/>
          <w:kern w:val="0"/>
          <w:sz w:val="22"/>
          <w:szCs w:val="22"/>
          <w:lang w:eastAsia="en-US" w:bidi="ar-SA"/>
        </w:rPr>
        <w:t>Красноярского края</w:t>
      </w:r>
    </w:p>
    <w:p w:rsidR="001F7E09" w:rsidRPr="001F7E09" w:rsidRDefault="001F7E09" w:rsidP="001F7E09">
      <w:pPr>
        <w:widowControl/>
        <w:suppressAutoHyphens w:val="0"/>
        <w:spacing w:line="276" w:lineRule="auto"/>
        <w:jc w:val="center"/>
        <w:rPr>
          <w:rFonts w:eastAsia="Calibri" w:cs="Times New Roman"/>
          <w:kern w:val="0"/>
          <w:sz w:val="36"/>
          <w:szCs w:val="36"/>
          <w:lang w:eastAsia="en-US" w:bidi="ar-SA"/>
        </w:rPr>
      </w:pPr>
      <w:r w:rsidRPr="001F7E09">
        <w:rPr>
          <w:rFonts w:eastAsia="Calibri" w:cs="Times New Roman"/>
          <w:kern w:val="0"/>
          <w:sz w:val="36"/>
          <w:szCs w:val="36"/>
          <w:lang w:eastAsia="en-US" w:bidi="ar-SA"/>
        </w:rPr>
        <w:t>ПОСТАНОВЛЕНИЕ</w:t>
      </w:r>
    </w:p>
    <w:p w:rsidR="001F7E09" w:rsidRPr="001F7E09" w:rsidRDefault="001F7E09" w:rsidP="001F7E09">
      <w:pPr>
        <w:widowControl/>
        <w:suppressAutoHyphens w:val="0"/>
        <w:spacing w:line="276" w:lineRule="auto"/>
        <w:jc w:val="center"/>
        <w:rPr>
          <w:rFonts w:ascii="Calibri" w:eastAsia="Calibri" w:hAnsi="Calibri" w:cs="Times New Roman"/>
          <w:kern w:val="0"/>
          <w:sz w:val="22"/>
          <w:szCs w:val="22"/>
          <w:lang w:eastAsia="en-US" w:bidi="ar-SA"/>
        </w:rPr>
      </w:pPr>
    </w:p>
    <w:p w:rsidR="009B4F8C" w:rsidRDefault="001F7E09" w:rsidP="00372A85">
      <w:pPr>
        <w:jc w:val="both"/>
        <w:rPr>
          <w:rFonts w:cs="Times New Roman"/>
          <w:bCs/>
          <w:sz w:val="28"/>
          <w:szCs w:val="28"/>
        </w:rPr>
      </w:pPr>
      <w:r>
        <w:rPr>
          <w:rFonts w:eastAsia="Calibri" w:cs="Times New Roman"/>
          <w:kern w:val="0"/>
          <w:sz w:val="28"/>
          <w:szCs w:val="28"/>
          <w:lang w:eastAsia="en-US" w:bidi="ar-SA"/>
        </w:rPr>
        <w:t>26</w:t>
      </w:r>
      <w:r w:rsidRPr="001F7E09">
        <w:rPr>
          <w:rFonts w:eastAsia="Calibri" w:cs="Times New Roman"/>
          <w:kern w:val="0"/>
          <w:sz w:val="28"/>
          <w:szCs w:val="28"/>
          <w:lang w:eastAsia="en-US" w:bidi="ar-SA"/>
        </w:rPr>
        <w:t>.0</w:t>
      </w:r>
      <w:r>
        <w:rPr>
          <w:rFonts w:eastAsia="Calibri" w:cs="Times New Roman"/>
          <w:kern w:val="0"/>
          <w:sz w:val="28"/>
          <w:szCs w:val="28"/>
          <w:lang w:eastAsia="en-US" w:bidi="ar-SA"/>
        </w:rPr>
        <w:t>4</w:t>
      </w:r>
      <w:r w:rsidRPr="001F7E09">
        <w:rPr>
          <w:rFonts w:eastAsia="Calibri" w:cs="Times New Roman"/>
          <w:kern w:val="0"/>
          <w:sz w:val="28"/>
          <w:szCs w:val="28"/>
          <w:lang w:eastAsia="en-US" w:bidi="ar-SA"/>
        </w:rPr>
        <w:t>.202</w:t>
      </w:r>
      <w:r>
        <w:rPr>
          <w:rFonts w:eastAsia="Calibri" w:cs="Times New Roman"/>
          <w:kern w:val="0"/>
          <w:sz w:val="28"/>
          <w:szCs w:val="28"/>
          <w:lang w:eastAsia="en-US" w:bidi="ar-SA"/>
        </w:rPr>
        <w:t>1</w:t>
      </w:r>
      <w:r w:rsidRPr="001F7E09">
        <w:rPr>
          <w:rFonts w:eastAsia="Calibri" w:cs="Times New Roman"/>
          <w:kern w:val="0"/>
          <w:sz w:val="28"/>
          <w:szCs w:val="28"/>
          <w:lang w:eastAsia="en-US" w:bidi="ar-SA"/>
        </w:rPr>
        <w:tab/>
      </w:r>
      <w:r w:rsidRPr="001F7E09">
        <w:rPr>
          <w:rFonts w:eastAsia="Calibri" w:cs="Times New Roman"/>
          <w:kern w:val="0"/>
          <w:sz w:val="28"/>
          <w:szCs w:val="28"/>
          <w:lang w:eastAsia="en-US" w:bidi="ar-SA"/>
        </w:rPr>
        <w:tab/>
        <w:t xml:space="preserve">           </w:t>
      </w:r>
      <w:r>
        <w:rPr>
          <w:rFonts w:eastAsia="Calibri" w:cs="Times New Roman"/>
          <w:kern w:val="0"/>
          <w:sz w:val="28"/>
          <w:szCs w:val="28"/>
          <w:lang w:eastAsia="en-US" w:bidi="ar-SA"/>
        </w:rPr>
        <w:t xml:space="preserve">        </w:t>
      </w:r>
      <w:r w:rsidRPr="001F7E09">
        <w:rPr>
          <w:rFonts w:eastAsia="Calibri" w:cs="Times New Roman"/>
          <w:kern w:val="0"/>
          <w:sz w:val="28"/>
          <w:szCs w:val="28"/>
          <w:lang w:eastAsia="en-US" w:bidi="ar-SA"/>
        </w:rPr>
        <w:t xml:space="preserve">   г. Енисейск                                         № </w:t>
      </w:r>
      <w:r>
        <w:rPr>
          <w:rFonts w:eastAsia="Calibri" w:cs="Times New Roman"/>
          <w:kern w:val="0"/>
          <w:sz w:val="28"/>
          <w:szCs w:val="28"/>
          <w:lang w:eastAsia="en-US" w:bidi="ar-SA"/>
        </w:rPr>
        <w:t>355</w:t>
      </w:r>
      <w:bookmarkStart w:id="0" w:name="_GoBack"/>
      <w:bookmarkEnd w:id="0"/>
      <w:r w:rsidRPr="001F7E09">
        <w:rPr>
          <w:rFonts w:eastAsia="Calibri" w:cs="Times New Roman"/>
          <w:kern w:val="0"/>
          <w:sz w:val="28"/>
          <w:szCs w:val="28"/>
          <w:lang w:eastAsia="en-US" w:bidi="ar-SA"/>
        </w:rPr>
        <w:t>-п</w:t>
      </w:r>
    </w:p>
    <w:p w:rsidR="009B4F8C" w:rsidRDefault="009B4F8C" w:rsidP="00372A85">
      <w:pPr>
        <w:jc w:val="both"/>
        <w:rPr>
          <w:rFonts w:cs="Times New Roman"/>
          <w:bCs/>
          <w:sz w:val="28"/>
          <w:szCs w:val="28"/>
        </w:rPr>
      </w:pPr>
    </w:p>
    <w:p w:rsidR="009B4F8C" w:rsidRDefault="009B4F8C" w:rsidP="00372A85">
      <w:pPr>
        <w:jc w:val="both"/>
        <w:rPr>
          <w:rFonts w:cs="Times New Roman"/>
          <w:bCs/>
          <w:sz w:val="28"/>
          <w:szCs w:val="28"/>
        </w:rPr>
      </w:pPr>
    </w:p>
    <w:p w:rsidR="00372A85" w:rsidRPr="009B4F8C" w:rsidRDefault="00372A85" w:rsidP="00372A85">
      <w:pPr>
        <w:jc w:val="both"/>
        <w:rPr>
          <w:rFonts w:cs="Times New Roman"/>
          <w:bCs/>
          <w:sz w:val="28"/>
          <w:szCs w:val="28"/>
        </w:rPr>
      </w:pPr>
      <w:r w:rsidRPr="009B4F8C">
        <w:rPr>
          <w:rFonts w:cs="Times New Roman"/>
          <w:bCs/>
          <w:sz w:val="28"/>
          <w:szCs w:val="28"/>
        </w:rPr>
        <w:t>О внесении изменений в постановление администрации Енисейского района от 21.01.2014 № 46-п "Об утверждении муниципальной программы Енисейского района «Развитие культуры Енисейского района»"</w:t>
      </w:r>
    </w:p>
    <w:p w:rsidR="009B4F8C" w:rsidRDefault="009B4F8C" w:rsidP="00372A85">
      <w:pPr>
        <w:ind w:firstLine="709"/>
        <w:jc w:val="both"/>
        <w:rPr>
          <w:rFonts w:cs="Times New Roman"/>
          <w:sz w:val="28"/>
          <w:szCs w:val="28"/>
        </w:rPr>
      </w:pPr>
    </w:p>
    <w:p w:rsidR="00372A85" w:rsidRPr="009B4F8C" w:rsidRDefault="00372A85" w:rsidP="009B4F8C">
      <w:pPr>
        <w:ind w:firstLine="567"/>
        <w:jc w:val="both"/>
        <w:rPr>
          <w:rFonts w:cs="Times New Roman"/>
          <w:color w:val="000000"/>
          <w:sz w:val="28"/>
          <w:szCs w:val="28"/>
        </w:rPr>
      </w:pPr>
      <w:proofErr w:type="gramStart"/>
      <w:r w:rsidRPr="009B4F8C">
        <w:rPr>
          <w:rFonts w:cs="Times New Roman"/>
          <w:sz w:val="28"/>
          <w:szCs w:val="28"/>
        </w:rPr>
        <w:t xml:space="preserve">В соответствии со статьей 179 Бюджетного кодекса Российской Федерации, </w:t>
      </w:r>
      <w:r w:rsidRPr="009B4F8C">
        <w:rPr>
          <w:rFonts w:cs="Times New Roman"/>
          <w:color w:val="000000"/>
          <w:sz w:val="28"/>
          <w:szCs w:val="28"/>
        </w:rPr>
        <w:t>руководствуясь постановлением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r w:rsidR="009B4F8C">
        <w:rPr>
          <w:rFonts w:cs="Times New Roman"/>
          <w:color w:val="000000"/>
          <w:sz w:val="28"/>
          <w:szCs w:val="28"/>
        </w:rPr>
        <w:t>,</w:t>
      </w:r>
      <w:r w:rsidRPr="009B4F8C">
        <w:rPr>
          <w:rFonts w:cs="Times New Roman"/>
          <w:sz w:val="28"/>
          <w:szCs w:val="28"/>
        </w:rPr>
        <w:t xml:space="preserve"> руководствуясь статьями 16, 29  Устава Енисейского района и в целях создания условий для развития и реализации культурного и духовного потенциала населения Енисейского района</w:t>
      </w:r>
      <w:r w:rsidR="009B4F8C">
        <w:rPr>
          <w:rFonts w:cs="Times New Roman"/>
          <w:sz w:val="28"/>
          <w:szCs w:val="28"/>
        </w:rPr>
        <w:t>,</w:t>
      </w:r>
      <w:r w:rsidRPr="009B4F8C">
        <w:rPr>
          <w:rFonts w:cs="Times New Roman"/>
          <w:sz w:val="28"/>
          <w:szCs w:val="28"/>
        </w:rPr>
        <w:t xml:space="preserve"> ПОСТАНОВЛЯЮ: </w:t>
      </w:r>
      <w:proofErr w:type="gramEnd"/>
    </w:p>
    <w:p w:rsidR="00372A85" w:rsidRPr="009B4F8C" w:rsidRDefault="00372A85" w:rsidP="009B4F8C">
      <w:pPr>
        <w:autoSpaceDE w:val="0"/>
        <w:ind w:firstLine="567"/>
        <w:jc w:val="both"/>
        <w:rPr>
          <w:rFonts w:cs="Times New Roman"/>
          <w:sz w:val="28"/>
          <w:szCs w:val="28"/>
        </w:rPr>
      </w:pPr>
      <w:r w:rsidRPr="009B4F8C">
        <w:rPr>
          <w:rFonts w:cs="Times New Roman"/>
          <w:sz w:val="28"/>
          <w:szCs w:val="28"/>
        </w:rPr>
        <w:t>1.</w:t>
      </w:r>
      <w:r w:rsidR="009B4F8C">
        <w:rPr>
          <w:rFonts w:cs="Times New Roman"/>
          <w:sz w:val="28"/>
          <w:szCs w:val="28"/>
        </w:rPr>
        <w:t xml:space="preserve"> </w:t>
      </w:r>
      <w:r w:rsidRPr="009B4F8C">
        <w:rPr>
          <w:rFonts w:cs="Times New Roman"/>
          <w:sz w:val="28"/>
          <w:szCs w:val="28"/>
        </w:rPr>
        <w:t xml:space="preserve">Внести в постановление администрации Енисейского района от 21.01.2014 </w:t>
      </w:r>
      <w:r w:rsidR="009B4F8C">
        <w:rPr>
          <w:rFonts w:cs="Times New Roman"/>
          <w:sz w:val="28"/>
          <w:szCs w:val="28"/>
        </w:rPr>
        <w:t>№</w:t>
      </w:r>
      <w:r w:rsidRPr="009B4F8C">
        <w:rPr>
          <w:rFonts w:cs="Times New Roman"/>
          <w:sz w:val="28"/>
          <w:szCs w:val="28"/>
        </w:rPr>
        <w:t xml:space="preserve"> 46-п "Об утверждении муниципальной программы Енисейского района "Развитие культуры Енисейского района» (далее – Постановление) следующие изменения:</w:t>
      </w:r>
    </w:p>
    <w:p w:rsidR="004262EA" w:rsidRPr="009B4F8C" w:rsidRDefault="004262EA" w:rsidP="009B4F8C">
      <w:pPr>
        <w:autoSpaceDE w:val="0"/>
        <w:ind w:firstLine="567"/>
        <w:jc w:val="both"/>
        <w:rPr>
          <w:rFonts w:cs="Times New Roman"/>
          <w:sz w:val="28"/>
          <w:szCs w:val="28"/>
        </w:rPr>
      </w:pPr>
      <w:r w:rsidRPr="009B4F8C">
        <w:rPr>
          <w:rFonts w:cs="Times New Roman"/>
          <w:sz w:val="28"/>
          <w:szCs w:val="28"/>
        </w:rPr>
        <w:t>- раздел 3 приложения № 4 к приложению к Постановлению изложить в новой редакции (приложение №1);</w:t>
      </w:r>
    </w:p>
    <w:p w:rsidR="00372A85" w:rsidRPr="009B4F8C" w:rsidRDefault="009B4F8C" w:rsidP="009B4F8C">
      <w:pPr>
        <w:numPr>
          <w:ilvl w:val="0"/>
          <w:numId w:val="2"/>
        </w:numPr>
        <w:autoSpaceDE w:val="0"/>
        <w:ind w:left="0" w:firstLine="567"/>
        <w:jc w:val="both"/>
        <w:rPr>
          <w:rFonts w:cs="Times New Roman"/>
          <w:sz w:val="28"/>
          <w:szCs w:val="28"/>
        </w:rPr>
      </w:pPr>
      <w:r>
        <w:rPr>
          <w:rFonts w:cs="Times New Roman"/>
          <w:sz w:val="28"/>
          <w:szCs w:val="28"/>
        </w:rPr>
        <w:t xml:space="preserve">- </w:t>
      </w:r>
      <w:r w:rsidR="00372A85" w:rsidRPr="009B4F8C">
        <w:rPr>
          <w:rFonts w:cs="Times New Roman"/>
          <w:sz w:val="28"/>
          <w:szCs w:val="28"/>
        </w:rPr>
        <w:t>приложение № 1 к приложению № 4 к приложению к Постановлению изложить</w:t>
      </w:r>
      <w:r w:rsidR="004262EA" w:rsidRPr="009B4F8C">
        <w:rPr>
          <w:rFonts w:cs="Times New Roman"/>
          <w:sz w:val="28"/>
          <w:szCs w:val="28"/>
        </w:rPr>
        <w:t xml:space="preserve"> в новой редакции (приложение №2</w:t>
      </w:r>
      <w:r w:rsidR="00372A85" w:rsidRPr="009B4F8C">
        <w:rPr>
          <w:rFonts w:cs="Times New Roman"/>
          <w:sz w:val="28"/>
          <w:szCs w:val="28"/>
        </w:rPr>
        <w:t>)</w:t>
      </w:r>
      <w:r>
        <w:rPr>
          <w:rFonts w:cs="Times New Roman"/>
          <w:sz w:val="28"/>
          <w:szCs w:val="28"/>
        </w:rPr>
        <w:t>.</w:t>
      </w:r>
    </w:p>
    <w:p w:rsidR="00372A85" w:rsidRPr="009B4F8C" w:rsidRDefault="00372A85" w:rsidP="009B4F8C">
      <w:pPr>
        <w:autoSpaceDE w:val="0"/>
        <w:ind w:firstLine="567"/>
        <w:jc w:val="both"/>
        <w:rPr>
          <w:rFonts w:cs="Times New Roman"/>
          <w:sz w:val="28"/>
          <w:szCs w:val="28"/>
        </w:rPr>
      </w:pPr>
      <w:r w:rsidRPr="009B4F8C">
        <w:rPr>
          <w:rFonts w:cs="Times New Roman"/>
          <w:sz w:val="28"/>
          <w:szCs w:val="28"/>
        </w:rPr>
        <w:t xml:space="preserve">2. </w:t>
      </w:r>
      <w:proofErr w:type="gramStart"/>
      <w:r w:rsidRPr="009B4F8C">
        <w:rPr>
          <w:rFonts w:cs="Times New Roman"/>
          <w:sz w:val="28"/>
          <w:szCs w:val="28"/>
        </w:rPr>
        <w:t>Контроль за</w:t>
      </w:r>
      <w:proofErr w:type="gramEnd"/>
      <w:r w:rsidRPr="009B4F8C">
        <w:rPr>
          <w:rFonts w:cs="Times New Roman"/>
          <w:sz w:val="28"/>
          <w:szCs w:val="28"/>
        </w:rPr>
        <w:t xml:space="preserve"> исполнением постановления возложить на заместителя главы района по социальной сфере В.А. </w:t>
      </w:r>
      <w:proofErr w:type="spellStart"/>
      <w:r w:rsidRPr="009B4F8C">
        <w:rPr>
          <w:rFonts w:cs="Times New Roman"/>
          <w:sz w:val="28"/>
          <w:szCs w:val="28"/>
        </w:rPr>
        <w:t>Пистер</w:t>
      </w:r>
      <w:proofErr w:type="spellEnd"/>
      <w:r w:rsidRPr="009B4F8C">
        <w:rPr>
          <w:rFonts w:cs="Times New Roman"/>
          <w:sz w:val="28"/>
          <w:szCs w:val="28"/>
        </w:rPr>
        <w:t>.</w:t>
      </w:r>
    </w:p>
    <w:p w:rsidR="00372A85" w:rsidRPr="009B4F8C" w:rsidRDefault="00372A85" w:rsidP="009B4F8C">
      <w:pPr>
        <w:autoSpaceDE w:val="0"/>
        <w:ind w:firstLine="567"/>
        <w:jc w:val="both"/>
        <w:rPr>
          <w:rFonts w:cs="Times New Roman"/>
          <w:sz w:val="28"/>
          <w:szCs w:val="28"/>
        </w:rPr>
      </w:pPr>
      <w:r w:rsidRPr="009B4F8C">
        <w:rPr>
          <w:rFonts w:cs="Times New Roman"/>
          <w:sz w:val="28"/>
          <w:szCs w:val="28"/>
        </w:rPr>
        <w:t xml:space="preserve">3. Постановление вступает в силу со дня официального опубликования (обнародования) и подлежит </w:t>
      </w:r>
      <w:proofErr w:type="gramStart"/>
      <w:r w:rsidRPr="009B4F8C">
        <w:rPr>
          <w:rFonts w:cs="Times New Roman"/>
          <w:sz w:val="28"/>
          <w:szCs w:val="28"/>
        </w:rPr>
        <w:t>размещению</w:t>
      </w:r>
      <w:proofErr w:type="gramEnd"/>
      <w:r w:rsidRPr="009B4F8C">
        <w:rPr>
          <w:rFonts w:cs="Times New Roman"/>
          <w:sz w:val="28"/>
          <w:szCs w:val="28"/>
        </w:rPr>
        <w:t xml:space="preserve"> а официальном информационном Интернет – сайте Енисейского района Красноярского края.</w:t>
      </w:r>
    </w:p>
    <w:p w:rsidR="00372A85" w:rsidRPr="009B4F8C" w:rsidRDefault="00372A85" w:rsidP="009B4F8C">
      <w:pPr>
        <w:autoSpaceDE w:val="0"/>
        <w:ind w:firstLine="567"/>
        <w:jc w:val="both"/>
        <w:rPr>
          <w:rFonts w:cs="Times New Roman"/>
          <w:sz w:val="28"/>
          <w:szCs w:val="28"/>
        </w:rPr>
      </w:pPr>
    </w:p>
    <w:p w:rsidR="00372A85" w:rsidRPr="009B4F8C" w:rsidRDefault="00372A85" w:rsidP="00372A85">
      <w:pPr>
        <w:autoSpaceDE w:val="0"/>
        <w:rPr>
          <w:rFonts w:eastAsia="Times New Roman" w:cs="Times New Roman"/>
          <w:sz w:val="28"/>
          <w:szCs w:val="28"/>
        </w:rPr>
      </w:pPr>
    </w:p>
    <w:p w:rsidR="00372A85" w:rsidRPr="009B4F8C" w:rsidRDefault="009B4F8C" w:rsidP="00372A85">
      <w:pPr>
        <w:autoSpaceDE w:val="0"/>
        <w:rPr>
          <w:rFonts w:eastAsia="Times New Roman" w:cs="Times New Roman"/>
          <w:sz w:val="28"/>
          <w:szCs w:val="28"/>
        </w:rPr>
      </w:pPr>
      <w:r>
        <w:rPr>
          <w:rFonts w:eastAsia="Times New Roman" w:cs="Times New Roman"/>
          <w:sz w:val="28"/>
          <w:szCs w:val="28"/>
        </w:rPr>
        <w:t xml:space="preserve">Исполняющий полномочия </w:t>
      </w:r>
      <w:r w:rsidR="00372A85" w:rsidRPr="009B4F8C">
        <w:rPr>
          <w:rFonts w:eastAsia="Times New Roman" w:cs="Times New Roman"/>
          <w:sz w:val="28"/>
          <w:szCs w:val="28"/>
        </w:rPr>
        <w:t>Глав</w:t>
      </w:r>
      <w:r>
        <w:rPr>
          <w:rFonts w:eastAsia="Times New Roman" w:cs="Times New Roman"/>
          <w:sz w:val="28"/>
          <w:szCs w:val="28"/>
        </w:rPr>
        <w:t>ы</w:t>
      </w:r>
      <w:r w:rsidR="00372A85" w:rsidRPr="009B4F8C">
        <w:rPr>
          <w:rFonts w:eastAsia="Times New Roman" w:cs="Times New Roman"/>
          <w:sz w:val="28"/>
          <w:szCs w:val="28"/>
        </w:rPr>
        <w:t xml:space="preserve"> района                              </w:t>
      </w:r>
      <w:r>
        <w:rPr>
          <w:rFonts w:eastAsia="Times New Roman" w:cs="Times New Roman"/>
          <w:sz w:val="28"/>
          <w:szCs w:val="28"/>
        </w:rPr>
        <w:t xml:space="preserve">       </w:t>
      </w:r>
      <w:r w:rsidR="00372A85" w:rsidRPr="009B4F8C">
        <w:rPr>
          <w:rFonts w:eastAsia="Times New Roman" w:cs="Times New Roman"/>
          <w:sz w:val="28"/>
          <w:szCs w:val="28"/>
        </w:rPr>
        <w:t>А.</w:t>
      </w:r>
      <w:r>
        <w:rPr>
          <w:rFonts w:eastAsia="Times New Roman" w:cs="Times New Roman"/>
          <w:sz w:val="28"/>
          <w:szCs w:val="28"/>
        </w:rPr>
        <w:t>Ю. Губанов</w:t>
      </w:r>
    </w:p>
    <w:p w:rsidR="00CB72BE" w:rsidRDefault="00CB72BE" w:rsidP="00CB72BE">
      <w:pPr>
        <w:pStyle w:val="ConsPlusNonformat"/>
        <w:widowControl/>
        <w:jc w:val="both"/>
        <w:rPr>
          <w:rFonts w:ascii="Arial" w:hAnsi="Arial" w:cs="Arial"/>
          <w:sz w:val="24"/>
          <w:szCs w:val="24"/>
        </w:rPr>
      </w:pPr>
    </w:p>
    <w:p w:rsidR="00CB72BE" w:rsidRDefault="00CB72BE" w:rsidP="00CB72BE">
      <w:pPr>
        <w:autoSpaceDE w:val="0"/>
        <w:ind w:left="4962"/>
        <w:rPr>
          <w:rFonts w:ascii="Arial" w:hAnsi="Arial" w:cs="Arial"/>
        </w:rPr>
      </w:pPr>
    </w:p>
    <w:p w:rsidR="00E80845" w:rsidRPr="00342D66" w:rsidRDefault="00E80845" w:rsidP="00E80845">
      <w:pPr>
        <w:autoSpaceDE w:val="0"/>
        <w:ind w:left="4962"/>
        <w:rPr>
          <w:rFonts w:ascii="Arial" w:hAnsi="Arial" w:cs="Arial"/>
        </w:rPr>
      </w:pPr>
    </w:p>
    <w:p w:rsidR="00E50440" w:rsidRPr="00342D66" w:rsidRDefault="00E50440" w:rsidP="00E80845">
      <w:pPr>
        <w:autoSpaceDE w:val="0"/>
        <w:ind w:left="4962"/>
        <w:rPr>
          <w:rFonts w:ascii="Arial" w:hAnsi="Arial" w:cs="Arial"/>
        </w:rPr>
      </w:pPr>
    </w:p>
    <w:p w:rsidR="00E50440" w:rsidRPr="00342D66" w:rsidRDefault="00E50440" w:rsidP="00E80845">
      <w:pPr>
        <w:autoSpaceDE w:val="0"/>
        <w:ind w:left="4962"/>
        <w:rPr>
          <w:rFonts w:ascii="Arial" w:hAnsi="Arial" w:cs="Arial"/>
        </w:rPr>
      </w:pPr>
    </w:p>
    <w:p w:rsidR="00CB72BE" w:rsidRDefault="00CB72BE" w:rsidP="00EA28D1">
      <w:pPr>
        <w:autoSpaceDE w:val="0"/>
        <w:rPr>
          <w:rFonts w:ascii="Arial" w:hAnsi="Arial" w:cs="Arial"/>
        </w:rPr>
      </w:pPr>
    </w:p>
    <w:p w:rsidR="00F53044" w:rsidRDefault="00F53044" w:rsidP="003D6197">
      <w:pPr>
        <w:autoSpaceDE w:val="0"/>
        <w:rPr>
          <w:rFonts w:ascii="Arial" w:hAnsi="Arial" w:cs="Arial"/>
        </w:rPr>
        <w:sectPr w:rsidR="00F53044" w:rsidSect="009B4F8C">
          <w:headerReference w:type="default" r:id="rId9"/>
          <w:footerReference w:type="even" r:id="rId10"/>
          <w:footerReference w:type="default" r:id="rId11"/>
          <w:headerReference w:type="first" r:id="rId12"/>
          <w:footerReference w:type="first" r:id="rId13"/>
          <w:pgSz w:w="11906" w:h="16838"/>
          <w:pgMar w:top="1701" w:right="849" w:bottom="851" w:left="1701" w:header="0" w:footer="0" w:gutter="0"/>
          <w:cols w:space="720"/>
          <w:docGrid w:linePitch="360"/>
        </w:sectPr>
      </w:pPr>
    </w:p>
    <w:p w:rsidR="00DF1A84" w:rsidRPr="00040305" w:rsidRDefault="00DF1A84" w:rsidP="00DF1A84">
      <w:pPr>
        <w:ind w:left="5387"/>
        <w:jc w:val="right"/>
        <w:rPr>
          <w:rFonts w:cs="Times New Roman"/>
          <w:sz w:val="20"/>
          <w:szCs w:val="20"/>
        </w:rPr>
      </w:pPr>
      <w:r>
        <w:rPr>
          <w:rFonts w:cs="Times New Roman"/>
          <w:sz w:val="20"/>
          <w:szCs w:val="20"/>
        </w:rPr>
        <w:lastRenderedPageBreak/>
        <w:t>Приложение № 1</w:t>
      </w:r>
      <w:r w:rsidRPr="00040305">
        <w:rPr>
          <w:rFonts w:cs="Times New Roman"/>
          <w:sz w:val="20"/>
          <w:szCs w:val="20"/>
        </w:rPr>
        <w:t xml:space="preserve"> к постановлению</w:t>
      </w:r>
    </w:p>
    <w:p w:rsidR="00DF1A84" w:rsidRPr="00040305" w:rsidRDefault="00DF1A84" w:rsidP="00DF1A84">
      <w:pPr>
        <w:ind w:left="5387"/>
        <w:jc w:val="right"/>
        <w:rPr>
          <w:rFonts w:cs="Times New Roman"/>
          <w:sz w:val="20"/>
          <w:szCs w:val="20"/>
        </w:rPr>
      </w:pPr>
      <w:r w:rsidRPr="00040305">
        <w:rPr>
          <w:rFonts w:cs="Times New Roman"/>
          <w:sz w:val="20"/>
          <w:szCs w:val="20"/>
        </w:rPr>
        <w:t xml:space="preserve"> администрации Енисейского района</w:t>
      </w:r>
    </w:p>
    <w:p w:rsidR="00DF1A84" w:rsidRPr="00040305" w:rsidRDefault="00DF1A84" w:rsidP="00DF1A84">
      <w:pPr>
        <w:pStyle w:val="ConsPlusTitle"/>
        <w:widowControl/>
        <w:jc w:val="right"/>
        <w:rPr>
          <w:rFonts w:ascii="Times New Roman" w:eastAsia="SimSun" w:hAnsi="Times New Roman" w:cs="Times New Roman"/>
          <w:b w:val="0"/>
          <w:bCs w:val="0"/>
          <w:lang w:eastAsia="hi-IN" w:bidi="hi-IN"/>
        </w:rPr>
      </w:pPr>
      <w:r>
        <w:rPr>
          <w:rFonts w:ascii="Times New Roman" w:eastAsia="SimSun" w:hAnsi="Times New Roman" w:cs="Times New Roman"/>
          <w:b w:val="0"/>
          <w:bCs w:val="0"/>
          <w:lang w:eastAsia="hi-IN" w:bidi="hi-IN"/>
        </w:rPr>
        <w:t>от __________2021</w:t>
      </w:r>
    </w:p>
    <w:p w:rsidR="00DF1A84" w:rsidRDefault="00DF1A84" w:rsidP="00DF1A84">
      <w:pPr>
        <w:autoSpaceDE w:val="0"/>
        <w:jc w:val="right"/>
        <w:rPr>
          <w:rFonts w:ascii="Arial" w:hAnsi="Arial" w:cs="Arial"/>
        </w:rPr>
      </w:pPr>
      <w:r>
        <w:rPr>
          <w:rFonts w:cs="Times New Roman"/>
        </w:rPr>
        <w:t>№_____</w:t>
      </w:r>
    </w:p>
    <w:p w:rsidR="00DF1A84" w:rsidRDefault="00DF1A84" w:rsidP="003D6197">
      <w:pPr>
        <w:autoSpaceDE w:val="0"/>
        <w:rPr>
          <w:rFonts w:ascii="Arial" w:hAnsi="Arial" w:cs="Arial"/>
        </w:rPr>
      </w:pPr>
    </w:p>
    <w:p w:rsidR="00DF1A84" w:rsidRPr="00342D66" w:rsidRDefault="00DF1A84" w:rsidP="00DF1A84">
      <w:pPr>
        <w:autoSpaceDE w:val="0"/>
        <w:jc w:val="right"/>
        <w:rPr>
          <w:rFonts w:ascii="Arial" w:hAnsi="Arial" w:cs="Arial"/>
        </w:rPr>
      </w:pPr>
    </w:p>
    <w:p w:rsidR="008C6A3C" w:rsidRPr="002032A9" w:rsidRDefault="008C6A3C" w:rsidP="008C6A3C">
      <w:pPr>
        <w:autoSpaceDE w:val="0"/>
        <w:jc w:val="center"/>
        <w:rPr>
          <w:rFonts w:ascii="Arial" w:hAnsi="Arial" w:cs="Arial"/>
          <w:b/>
        </w:rPr>
      </w:pPr>
      <w:r w:rsidRPr="002032A9">
        <w:rPr>
          <w:rFonts w:ascii="Arial" w:hAnsi="Arial" w:cs="Arial"/>
          <w:b/>
        </w:rPr>
        <w:t>3. Механизм реализации подпрограммы</w:t>
      </w:r>
    </w:p>
    <w:p w:rsidR="008C6A3C" w:rsidRPr="002032A9" w:rsidRDefault="008C6A3C" w:rsidP="008C6A3C">
      <w:pPr>
        <w:autoSpaceDE w:val="0"/>
        <w:jc w:val="center"/>
        <w:rPr>
          <w:rFonts w:ascii="Arial" w:hAnsi="Arial" w:cs="Arial"/>
          <w:b/>
        </w:rPr>
      </w:pPr>
    </w:p>
    <w:p w:rsidR="008C6A3C" w:rsidRPr="002032A9" w:rsidRDefault="008C6A3C" w:rsidP="008C6A3C">
      <w:pPr>
        <w:numPr>
          <w:ilvl w:val="0"/>
          <w:numId w:val="3"/>
        </w:numPr>
        <w:tabs>
          <w:tab w:val="clear" w:pos="0"/>
        </w:tabs>
        <w:autoSpaceDE w:val="0"/>
        <w:ind w:left="0" w:firstLine="709"/>
        <w:jc w:val="both"/>
        <w:rPr>
          <w:rFonts w:ascii="Arial" w:eastAsia="Times New Roman" w:hAnsi="Arial" w:cs="Arial"/>
          <w:bCs/>
          <w:lang w:eastAsia="ar-SA" w:bidi="ar-SA"/>
        </w:rPr>
      </w:pPr>
      <w:r w:rsidRPr="002032A9">
        <w:rPr>
          <w:rFonts w:ascii="Arial" w:eastAsia="Times New Roman" w:hAnsi="Arial" w:cs="Arial"/>
          <w:bCs/>
          <w:lang w:eastAsia="ar-SA" w:bidi="ar-SA"/>
        </w:rPr>
        <w:t>В рамках подпрограммы «</w:t>
      </w:r>
      <w:r w:rsidRPr="002032A9">
        <w:rPr>
          <w:rFonts w:ascii="Arial" w:eastAsia="Times New Roman" w:hAnsi="Arial" w:cs="Arial"/>
          <w:lang w:eastAsia="ar-SA" w:bidi="ar-SA"/>
        </w:rPr>
        <w:t>Содействие в организации досуга и развитие сферы услуг культуры</w:t>
      </w:r>
      <w:r w:rsidRPr="002032A9">
        <w:rPr>
          <w:rFonts w:ascii="Arial" w:eastAsia="Times New Roman" w:hAnsi="Arial" w:cs="Arial"/>
          <w:bCs/>
          <w:lang w:eastAsia="ar-SA" w:bidi="ar-SA"/>
        </w:rPr>
        <w:t>» (далее – Подпрограмма), реализуемой в рамках муниципальной программы Енисейского района «Развитие культуры Енисейского района», предусматривается реализация мероприятий, направленных на решение задач и достижение цели Подпрограммы.</w:t>
      </w:r>
    </w:p>
    <w:p w:rsidR="008C6A3C" w:rsidRPr="002032A9" w:rsidRDefault="008C6A3C" w:rsidP="008C6A3C">
      <w:pPr>
        <w:numPr>
          <w:ilvl w:val="0"/>
          <w:numId w:val="3"/>
        </w:numPr>
        <w:tabs>
          <w:tab w:val="clear" w:pos="0"/>
        </w:tabs>
        <w:autoSpaceDE w:val="0"/>
        <w:ind w:left="0" w:firstLine="709"/>
        <w:jc w:val="both"/>
        <w:rPr>
          <w:rFonts w:ascii="Arial" w:eastAsia="Times New Roman" w:hAnsi="Arial" w:cs="Arial"/>
          <w:bCs/>
          <w:lang w:eastAsia="ar-SA" w:bidi="ar-SA"/>
        </w:rPr>
      </w:pPr>
      <w:r w:rsidRPr="002032A9">
        <w:rPr>
          <w:rFonts w:ascii="Arial" w:eastAsia="Times New Roman" w:hAnsi="Arial" w:cs="Arial"/>
          <w:lang w:eastAsia="ar-SA" w:bidi="ar-SA"/>
        </w:rPr>
        <w:t xml:space="preserve">Главным распорядителем бюджетных средств является администрация Енисейского района и </w:t>
      </w:r>
      <w:r w:rsidRPr="002032A9">
        <w:rPr>
          <w:rFonts w:ascii="Arial" w:hAnsi="Arial" w:cs="Arial"/>
        </w:rPr>
        <w:t xml:space="preserve"> МКУ «Комитет по культуре Енисейского района»;</w:t>
      </w:r>
    </w:p>
    <w:p w:rsidR="008C6A3C" w:rsidRPr="002032A9" w:rsidRDefault="008C6A3C" w:rsidP="008C6A3C">
      <w:pPr>
        <w:widowControl/>
        <w:autoSpaceDE w:val="0"/>
        <w:snapToGrid w:val="0"/>
        <w:ind w:firstLine="709"/>
        <w:jc w:val="both"/>
        <w:rPr>
          <w:rFonts w:ascii="Arial" w:eastAsia="Arial" w:hAnsi="Arial" w:cs="Arial"/>
          <w:lang w:eastAsia="ar-SA" w:bidi="ar-SA"/>
        </w:rPr>
      </w:pPr>
      <w:r w:rsidRPr="002032A9">
        <w:rPr>
          <w:rFonts w:ascii="Arial" w:eastAsia="Arial" w:hAnsi="Arial" w:cs="Arial"/>
          <w:lang w:eastAsia="ar-SA" w:bidi="ar-SA"/>
        </w:rPr>
        <w:t>Реализацию подпрограммы осуществляют администрация Енисейского района и МКУ «Комитет по культуре Енисейского района.</w:t>
      </w:r>
    </w:p>
    <w:p w:rsidR="008C6A3C" w:rsidRPr="002032A9" w:rsidRDefault="008C6A3C" w:rsidP="008C6A3C">
      <w:pPr>
        <w:widowControl/>
        <w:autoSpaceDE w:val="0"/>
        <w:snapToGrid w:val="0"/>
        <w:ind w:firstLine="709"/>
        <w:jc w:val="both"/>
        <w:rPr>
          <w:rFonts w:ascii="Arial" w:eastAsia="Arial" w:hAnsi="Arial" w:cs="Arial"/>
          <w:lang w:eastAsia="ar-SA" w:bidi="ar-SA"/>
        </w:rPr>
      </w:pPr>
      <w:r w:rsidRPr="002032A9">
        <w:rPr>
          <w:rFonts w:ascii="Arial" w:eastAsia="Arial" w:hAnsi="Arial" w:cs="Arial"/>
          <w:lang w:eastAsia="ar-SA" w:bidi="ar-SA"/>
        </w:rPr>
        <w:t>Исполнителями мероприятия подпрограммы являются администрация Енисейского района, МКУ «Комитет по культуре Енисейского района» (далее по тексту - Учреждение) и участником подпрограммы Муниципальное бюджетное учреждение культуры «Районный Центр культуры» Енисейского района (далее по тексту – МБУ «РЦК»).</w:t>
      </w:r>
      <w:r w:rsidRPr="002032A9">
        <w:rPr>
          <w:rFonts w:ascii="Arial" w:eastAsia="Arial" w:hAnsi="Arial" w:cs="Arial"/>
          <w:lang w:eastAsia="ar-SA" w:bidi="ar-SA"/>
        </w:rPr>
        <w:tab/>
      </w:r>
    </w:p>
    <w:p w:rsidR="008C6A3C" w:rsidRPr="002032A9" w:rsidRDefault="008C6A3C" w:rsidP="008C6A3C">
      <w:pPr>
        <w:widowControl/>
        <w:numPr>
          <w:ilvl w:val="0"/>
          <w:numId w:val="3"/>
        </w:numPr>
        <w:tabs>
          <w:tab w:val="clear" w:pos="0"/>
        </w:tabs>
        <w:ind w:left="0" w:firstLine="709"/>
        <w:jc w:val="both"/>
        <w:rPr>
          <w:rFonts w:ascii="Arial" w:eastAsia="Times New Roman" w:hAnsi="Arial" w:cs="Arial"/>
          <w:lang w:eastAsia="ar-SA" w:bidi="ar-SA"/>
        </w:rPr>
      </w:pPr>
      <w:r w:rsidRPr="002032A9">
        <w:rPr>
          <w:rFonts w:ascii="Arial" w:eastAsia="Times New Roman" w:hAnsi="Arial" w:cs="Arial"/>
          <w:lang w:eastAsia="ar-SA" w:bidi="ar-SA"/>
        </w:rPr>
        <w:t>Организационный механизм реализации подпрограммы включает в себя следующие элементы:</w:t>
      </w:r>
    </w:p>
    <w:p w:rsidR="008C6A3C" w:rsidRPr="002032A9" w:rsidRDefault="008C6A3C" w:rsidP="008C6A3C">
      <w:pPr>
        <w:numPr>
          <w:ilvl w:val="0"/>
          <w:numId w:val="3"/>
        </w:numPr>
        <w:tabs>
          <w:tab w:val="clear" w:pos="0"/>
        </w:tabs>
        <w:autoSpaceDE w:val="0"/>
        <w:ind w:left="0" w:firstLine="709"/>
        <w:jc w:val="both"/>
        <w:rPr>
          <w:rFonts w:ascii="Arial" w:eastAsia="Times New Roman" w:hAnsi="Arial" w:cs="Arial"/>
          <w:bCs/>
          <w:lang w:eastAsia="ar-SA" w:bidi="ar-SA"/>
        </w:rPr>
      </w:pPr>
      <w:r w:rsidRPr="002032A9">
        <w:rPr>
          <w:rFonts w:ascii="Arial" w:eastAsia="Times New Roman" w:hAnsi="Arial" w:cs="Arial"/>
          <w:bCs/>
          <w:lang w:eastAsia="ar-SA" w:bidi="ar-SA"/>
        </w:rPr>
        <w:t>- сохранение культурного потенциала и объектов культурного наследия (памятников истории и культуры) Енисейского района;</w:t>
      </w:r>
    </w:p>
    <w:p w:rsidR="008C6A3C" w:rsidRPr="002032A9" w:rsidRDefault="008C6A3C" w:rsidP="008C6A3C">
      <w:pPr>
        <w:numPr>
          <w:ilvl w:val="0"/>
          <w:numId w:val="3"/>
        </w:numPr>
        <w:tabs>
          <w:tab w:val="clear" w:pos="0"/>
        </w:tabs>
        <w:autoSpaceDE w:val="0"/>
        <w:ind w:left="0" w:firstLine="709"/>
        <w:jc w:val="both"/>
        <w:rPr>
          <w:rFonts w:ascii="Arial" w:eastAsia="Times New Roman" w:hAnsi="Arial" w:cs="Arial"/>
          <w:bCs/>
          <w:lang w:eastAsia="ar-SA" w:bidi="ar-SA"/>
        </w:rPr>
      </w:pPr>
      <w:r w:rsidRPr="002032A9">
        <w:rPr>
          <w:rFonts w:ascii="Arial" w:eastAsia="Times New Roman" w:hAnsi="Arial" w:cs="Arial"/>
          <w:bCs/>
          <w:lang w:eastAsia="ar-SA" w:bidi="ar-SA"/>
        </w:rPr>
        <w:t>- оказание методической и практической помощи специалистам культуры района в организации работы учреждений культуры, любительских коллективов и других форм организации досуга населения;</w:t>
      </w:r>
    </w:p>
    <w:p w:rsidR="008C6A3C" w:rsidRPr="002032A9" w:rsidRDefault="008C6A3C" w:rsidP="008C6A3C">
      <w:pPr>
        <w:numPr>
          <w:ilvl w:val="0"/>
          <w:numId w:val="3"/>
        </w:numPr>
        <w:tabs>
          <w:tab w:val="clear" w:pos="0"/>
        </w:tabs>
        <w:autoSpaceDE w:val="0"/>
        <w:ind w:left="0" w:firstLine="709"/>
        <w:jc w:val="both"/>
        <w:rPr>
          <w:rFonts w:ascii="Arial" w:eastAsia="Times New Roman" w:hAnsi="Arial" w:cs="Arial"/>
          <w:bCs/>
          <w:lang w:eastAsia="ar-SA" w:bidi="ar-SA"/>
        </w:rPr>
      </w:pPr>
      <w:r w:rsidRPr="002032A9">
        <w:rPr>
          <w:rFonts w:ascii="Arial" w:eastAsia="Times New Roman" w:hAnsi="Arial" w:cs="Arial"/>
          <w:bCs/>
          <w:lang w:eastAsia="ar-SA" w:bidi="ar-SA"/>
        </w:rPr>
        <w:t xml:space="preserve">- организация семинаров, курсов и иных мероприятий в рамках </w:t>
      </w:r>
      <w:proofErr w:type="gramStart"/>
      <w:r w:rsidRPr="002032A9">
        <w:rPr>
          <w:rFonts w:ascii="Arial" w:eastAsia="Times New Roman" w:hAnsi="Arial" w:cs="Arial"/>
          <w:bCs/>
          <w:lang w:eastAsia="ar-SA" w:bidi="ar-SA"/>
        </w:rPr>
        <w:t>повышения квалификации специалистов учреждений культуры</w:t>
      </w:r>
      <w:proofErr w:type="gramEnd"/>
      <w:r w:rsidRPr="002032A9">
        <w:rPr>
          <w:rFonts w:ascii="Arial" w:eastAsia="Times New Roman" w:hAnsi="Arial" w:cs="Arial"/>
          <w:bCs/>
          <w:lang w:eastAsia="ar-SA" w:bidi="ar-SA"/>
        </w:rPr>
        <w:t>;</w:t>
      </w:r>
    </w:p>
    <w:p w:rsidR="008C6A3C" w:rsidRPr="002032A9" w:rsidRDefault="008C6A3C" w:rsidP="008C6A3C">
      <w:pPr>
        <w:numPr>
          <w:ilvl w:val="0"/>
          <w:numId w:val="3"/>
        </w:numPr>
        <w:tabs>
          <w:tab w:val="clear" w:pos="0"/>
        </w:tabs>
        <w:autoSpaceDE w:val="0"/>
        <w:ind w:left="0" w:firstLine="709"/>
        <w:jc w:val="both"/>
        <w:rPr>
          <w:rFonts w:ascii="Arial" w:eastAsia="Times New Roman" w:hAnsi="Arial" w:cs="Arial"/>
          <w:bCs/>
          <w:lang w:eastAsia="ar-SA" w:bidi="ar-SA"/>
        </w:rPr>
      </w:pPr>
      <w:r w:rsidRPr="002032A9">
        <w:rPr>
          <w:rFonts w:ascii="Arial" w:eastAsia="Times New Roman" w:hAnsi="Arial" w:cs="Arial"/>
          <w:bCs/>
          <w:lang w:eastAsia="ar-SA" w:bidi="ar-SA"/>
        </w:rPr>
        <w:t>- составление плана районных мероприятий;</w:t>
      </w:r>
    </w:p>
    <w:p w:rsidR="008C6A3C" w:rsidRPr="002032A9" w:rsidRDefault="008C6A3C" w:rsidP="008C6A3C">
      <w:pPr>
        <w:numPr>
          <w:ilvl w:val="0"/>
          <w:numId w:val="3"/>
        </w:numPr>
        <w:tabs>
          <w:tab w:val="clear" w:pos="0"/>
        </w:tabs>
        <w:autoSpaceDE w:val="0"/>
        <w:ind w:left="0" w:firstLine="709"/>
        <w:jc w:val="both"/>
        <w:rPr>
          <w:rFonts w:ascii="Arial" w:eastAsia="Times New Roman" w:hAnsi="Arial" w:cs="Arial"/>
          <w:bCs/>
          <w:lang w:eastAsia="ar-SA" w:bidi="ar-SA"/>
        </w:rPr>
      </w:pPr>
      <w:r w:rsidRPr="002032A9">
        <w:rPr>
          <w:rFonts w:ascii="Arial" w:eastAsia="Times New Roman" w:hAnsi="Arial" w:cs="Arial"/>
          <w:bCs/>
          <w:lang w:eastAsia="ar-SA" w:bidi="ar-SA"/>
        </w:rPr>
        <w:t>- организация и проведение районных праздников;</w:t>
      </w:r>
    </w:p>
    <w:p w:rsidR="008C6A3C" w:rsidRPr="002032A9" w:rsidRDefault="008C6A3C" w:rsidP="008C6A3C">
      <w:pPr>
        <w:widowControl/>
        <w:numPr>
          <w:ilvl w:val="0"/>
          <w:numId w:val="3"/>
        </w:numPr>
        <w:tabs>
          <w:tab w:val="clear" w:pos="0"/>
        </w:tabs>
        <w:autoSpaceDE w:val="0"/>
        <w:ind w:left="0" w:firstLine="709"/>
        <w:jc w:val="both"/>
        <w:rPr>
          <w:rFonts w:ascii="Arial" w:hAnsi="Arial" w:cs="Arial"/>
          <w:lang w:eastAsia="ar-SA" w:bidi="ar-SA"/>
        </w:rPr>
      </w:pPr>
      <w:r w:rsidRPr="002032A9">
        <w:rPr>
          <w:rFonts w:ascii="Arial" w:hAnsi="Arial" w:cs="Arial"/>
          <w:lang w:eastAsia="ar-SA" w:bidi="ar-SA"/>
        </w:rPr>
        <w:t>- осуществление иных функции и полномочий, установленных действующим законодательством РФ и Уставом Енисейского района.</w:t>
      </w:r>
    </w:p>
    <w:p w:rsidR="008C6A3C" w:rsidRPr="002032A9" w:rsidRDefault="008C6A3C" w:rsidP="008C6A3C">
      <w:pPr>
        <w:widowControl/>
        <w:numPr>
          <w:ilvl w:val="0"/>
          <w:numId w:val="3"/>
        </w:numPr>
        <w:tabs>
          <w:tab w:val="clear" w:pos="0"/>
        </w:tabs>
        <w:autoSpaceDE w:val="0"/>
        <w:ind w:left="0" w:firstLine="709"/>
        <w:jc w:val="both"/>
        <w:rPr>
          <w:rFonts w:ascii="Arial" w:eastAsia="Times New Roman" w:hAnsi="Arial" w:cs="Arial"/>
          <w:lang w:eastAsia="ar-SA" w:bidi="ar-SA"/>
        </w:rPr>
      </w:pPr>
      <w:r w:rsidRPr="002032A9">
        <w:rPr>
          <w:rFonts w:ascii="Arial" w:eastAsia="Times New Roman" w:hAnsi="Arial" w:cs="Arial"/>
          <w:lang w:eastAsia="ar-SA" w:bidi="ar-SA"/>
        </w:rPr>
        <w:t>Подготовку и предоставление отчетных данных, в том числе отчета о реализации Подпрограммы, осуществляет Учреждение.</w:t>
      </w:r>
    </w:p>
    <w:p w:rsidR="008C6A3C" w:rsidRPr="002032A9" w:rsidRDefault="008C6A3C" w:rsidP="008C6A3C">
      <w:pPr>
        <w:widowControl/>
        <w:numPr>
          <w:ilvl w:val="0"/>
          <w:numId w:val="3"/>
        </w:numPr>
        <w:tabs>
          <w:tab w:val="clear" w:pos="0"/>
        </w:tabs>
        <w:autoSpaceDE w:val="0"/>
        <w:ind w:left="0" w:firstLine="709"/>
        <w:jc w:val="both"/>
        <w:rPr>
          <w:rFonts w:ascii="Arial" w:eastAsia="Times New Roman" w:hAnsi="Arial" w:cs="Arial"/>
          <w:lang w:eastAsia="ar-SA" w:bidi="ar-SA"/>
        </w:rPr>
      </w:pPr>
      <w:r w:rsidRPr="002032A9">
        <w:rPr>
          <w:rFonts w:ascii="Arial" w:eastAsia="Times New Roman" w:hAnsi="Arial" w:cs="Arial"/>
          <w:lang w:eastAsia="ar-SA" w:bidi="ar-SA"/>
        </w:rPr>
        <w:t>Ответственным лицом за своевременную подготовку и предоставление отчетных данных, а также их достоверность является руководитель Учреждения.</w:t>
      </w:r>
    </w:p>
    <w:p w:rsidR="008C6A3C" w:rsidRPr="002032A9" w:rsidRDefault="008C6A3C" w:rsidP="008C6A3C">
      <w:pPr>
        <w:widowControl/>
        <w:numPr>
          <w:ilvl w:val="0"/>
          <w:numId w:val="3"/>
        </w:numPr>
        <w:tabs>
          <w:tab w:val="clear" w:pos="0"/>
        </w:tabs>
        <w:autoSpaceDE w:val="0"/>
        <w:ind w:left="0" w:firstLine="709"/>
        <w:jc w:val="both"/>
        <w:rPr>
          <w:rFonts w:ascii="Arial" w:eastAsia="Times New Roman" w:hAnsi="Arial" w:cs="Arial"/>
          <w:lang w:eastAsia="ar-SA" w:bidi="ar-SA"/>
        </w:rPr>
      </w:pPr>
      <w:r w:rsidRPr="002032A9">
        <w:rPr>
          <w:rFonts w:ascii="Arial" w:eastAsia="Times New Roman" w:hAnsi="Arial" w:cs="Arial"/>
          <w:lang w:eastAsia="ar-SA" w:bidi="ar-SA"/>
        </w:rPr>
        <w:t xml:space="preserve">Текущий </w:t>
      </w:r>
      <w:proofErr w:type="gramStart"/>
      <w:r w:rsidRPr="002032A9">
        <w:rPr>
          <w:rFonts w:ascii="Arial" w:eastAsia="Times New Roman" w:hAnsi="Arial" w:cs="Arial"/>
          <w:lang w:eastAsia="ar-SA" w:bidi="ar-SA"/>
        </w:rPr>
        <w:t>контроль за</w:t>
      </w:r>
      <w:proofErr w:type="gramEnd"/>
      <w:r w:rsidRPr="002032A9">
        <w:rPr>
          <w:rFonts w:ascii="Arial" w:eastAsia="Times New Roman" w:hAnsi="Arial" w:cs="Arial"/>
          <w:lang w:eastAsia="ar-SA" w:bidi="ar-SA"/>
        </w:rPr>
        <w:t xml:space="preserve"> исполнением программных мероприятий возлагается на главного распорядителя бюджетных средств (орган, осуществляющий функции и полномочия учредителя) – администрацию Енисейского района и МКУ «Комитет по культуре» Енисейского района.</w:t>
      </w:r>
    </w:p>
    <w:p w:rsidR="008C6A3C" w:rsidRPr="002032A9" w:rsidRDefault="008C6A3C" w:rsidP="008C6A3C">
      <w:pPr>
        <w:widowControl/>
        <w:numPr>
          <w:ilvl w:val="0"/>
          <w:numId w:val="3"/>
        </w:numPr>
        <w:tabs>
          <w:tab w:val="clear" w:pos="0"/>
        </w:tabs>
        <w:autoSpaceDE w:val="0"/>
        <w:ind w:left="0" w:firstLine="709"/>
        <w:jc w:val="both"/>
        <w:rPr>
          <w:rFonts w:ascii="Arial" w:hAnsi="Arial" w:cs="Arial"/>
          <w:lang w:eastAsia="ar-SA" w:bidi="ar-SA"/>
        </w:rPr>
      </w:pPr>
      <w:proofErr w:type="gramStart"/>
      <w:r w:rsidRPr="002032A9">
        <w:rPr>
          <w:rFonts w:ascii="Arial" w:hAnsi="Arial" w:cs="Arial"/>
          <w:lang w:eastAsia="ar-SA" w:bidi="ar-SA"/>
        </w:rPr>
        <w:t>Контроль за</w:t>
      </w:r>
      <w:proofErr w:type="gramEnd"/>
      <w:r w:rsidRPr="002032A9">
        <w:rPr>
          <w:rFonts w:ascii="Arial" w:hAnsi="Arial" w:cs="Arial"/>
          <w:lang w:eastAsia="ar-SA" w:bidi="ar-SA"/>
        </w:rPr>
        <w:t xml:space="preserve"> соблюдением условий предоставления и использованием бюджетных средств осуществляется в соответствии с Порядком, утвержденным нормативным правовым актом администрации Енисейского района.</w:t>
      </w:r>
    </w:p>
    <w:p w:rsidR="008C6A3C" w:rsidRPr="002032A9" w:rsidRDefault="008C6A3C" w:rsidP="008C6A3C">
      <w:pPr>
        <w:widowControl/>
        <w:numPr>
          <w:ilvl w:val="0"/>
          <w:numId w:val="3"/>
        </w:numPr>
        <w:tabs>
          <w:tab w:val="clear" w:pos="0"/>
        </w:tabs>
        <w:autoSpaceDE w:val="0"/>
        <w:ind w:left="0" w:firstLine="709"/>
        <w:jc w:val="both"/>
        <w:rPr>
          <w:rFonts w:ascii="Arial" w:hAnsi="Arial" w:cs="Arial"/>
          <w:lang w:eastAsia="ar-SA" w:bidi="ar-SA"/>
        </w:rPr>
      </w:pPr>
      <w:proofErr w:type="gramStart"/>
      <w:r w:rsidRPr="002032A9">
        <w:rPr>
          <w:rFonts w:ascii="Arial" w:hAnsi="Arial" w:cs="Arial"/>
          <w:lang w:eastAsia="ar-SA" w:bidi="ar-SA"/>
        </w:rPr>
        <w:t>Контроль за</w:t>
      </w:r>
      <w:proofErr w:type="gramEnd"/>
      <w:r w:rsidRPr="002032A9">
        <w:rPr>
          <w:rFonts w:ascii="Arial" w:hAnsi="Arial" w:cs="Arial"/>
          <w:lang w:eastAsia="ar-SA" w:bidi="ar-SA"/>
        </w:rPr>
        <w:t xml:space="preserve"> реализацией Подпрограммы осуществляется по показателям, представленным в приложении №1 к Подпрограмме.</w:t>
      </w:r>
    </w:p>
    <w:p w:rsidR="008C6A3C" w:rsidRPr="002032A9" w:rsidRDefault="008C6A3C" w:rsidP="008C6A3C">
      <w:pPr>
        <w:widowControl/>
        <w:numPr>
          <w:ilvl w:val="0"/>
          <w:numId w:val="3"/>
        </w:numPr>
        <w:tabs>
          <w:tab w:val="clear" w:pos="0"/>
        </w:tabs>
        <w:autoSpaceDE w:val="0"/>
        <w:ind w:left="0" w:firstLine="709"/>
        <w:jc w:val="both"/>
        <w:rPr>
          <w:rFonts w:ascii="Arial" w:eastAsia="Times New Roman" w:hAnsi="Arial" w:cs="Arial"/>
          <w:lang w:eastAsia="ar-SA" w:bidi="ar-SA"/>
        </w:rPr>
      </w:pPr>
      <w:r w:rsidRPr="002032A9">
        <w:rPr>
          <w:rFonts w:ascii="Arial" w:eastAsia="Times New Roman" w:hAnsi="Arial" w:cs="Arial"/>
          <w:lang w:eastAsia="ar-SA" w:bidi="ar-SA"/>
        </w:rPr>
        <w:lastRenderedPageBreak/>
        <w:t>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w:t>
      </w:r>
    </w:p>
    <w:p w:rsidR="008C6A3C" w:rsidRPr="002032A9" w:rsidRDefault="008C6A3C" w:rsidP="008C6A3C">
      <w:pPr>
        <w:widowControl/>
        <w:numPr>
          <w:ilvl w:val="0"/>
          <w:numId w:val="3"/>
        </w:numPr>
        <w:tabs>
          <w:tab w:val="clear" w:pos="0"/>
        </w:tabs>
        <w:autoSpaceDE w:val="0"/>
        <w:ind w:left="0" w:firstLine="709"/>
        <w:jc w:val="both"/>
        <w:rPr>
          <w:rFonts w:ascii="Arial" w:eastAsia="Times New Roman" w:hAnsi="Arial" w:cs="Arial"/>
          <w:lang w:eastAsia="ar-SA" w:bidi="ar-SA"/>
        </w:rPr>
      </w:pPr>
      <w:r w:rsidRPr="002032A9">
        <w:rPr>
          <w:rFonts w:ascii="Arial" w:eastAsia="Times New Roman" w:hAnsi="Arial" w:cs="Arial"/>
          <w:lang w:eastAsia="ar-SA" w:bidi="ar-SA"/>
        </w:rPr>
        <w:t>Оценка эффективности реализации подпрограммы осуществляется в целях:</w:t>
      </w:r>
    </w:p>
    <w:p w:rsidR="008C6A3C" w:rsidRPr="002032A9" w:rsidRDefault="008C6A3C" w:rsidP="008C6A3C">
      <w:pPr>
        <w:widowControl/>
        <w:numPr>
          <w:ilvl w:val="0"/>
          <w:numId w:val="3"/>
        </w:numPr>
        <w:tabs>
          <w:tab w:val="clear" w:pos="0"/>
          <w:tab w:val="left" w:pos="1134"/>
        </w:tabs>
        <w:autoSpaceDE w:val="0"/>
        <w:ind w:left="0" w:firstLine="709"/>
        <w:jc w:val="both"/>
        <w:rPr>
          <w:rFonts w:ascii="Arial" w:eastAsia="Times New Roman" w:hAnsi="Arial" w:cs="Arial"/>
          <w:lang w:eastAsia="ar-SA" w:bidi="ar-SA"/>
        </w:rPr>
      </w:pPr>
      <w:r w:rsidRPr="002032A9">
        <w:rPr>
          <w:rFonts w:ascii="Arial" w:eastAsia="Times New Roman" w:hAnsi="Arial" w:cs="Arial"/>
          <w:lang w:eastAsia="ar-SA" w:bidi="ar-SA"/>
        </w:rPr>
        <w:t>-</w:t>
      </w:r>
      <w:r w:rsidRPr="002032A9">
        <w:rPr>
          <w:rFonts w:ascii="Arial" w:eastAsia="Times New Roman" w:hAnsi="Arial" w:cs="Arial"/>
          <w:lang w:eastAsia="ar-SA" w:bidi="ar-SA"/>
        </w:rPr>
        <w:tab/>
        <w:t>выявления отклонений фактических показателей от плановых значений;</w:t>
      </w:r>
    </w:p>
    <w:p w:rsidR="008C6A3C" w:rsidRPr="002032A9" w:rsidRDefault="008C6A3C" w:rsidP="008C6A3C">
      <w:pPr>
        <w:widowControl/>
        <w:numPr>
          <w:ilvl w:val="0"/>
          <w:numId w:val="3"/>
        </w:numPr>
        <w:tabs>
          <w:tab w:val="clear" w:pos="0"/>
          <w:tab w:val="left" w:pos="1134"/>
        </w:tabs>
        <w:autoSpaceDE w:val="0"/>
        <w:ind w:left="0" w:firstLine="709"/>
        <w:jc w:val="both"/>
        <w:rPr>
          <w:rFonts w:ascii="Arial" w:eastAsia="Times New Roman" w:hAnsi="Arial" w:cs="Arial"/>
          <w:lang w:eastAsia="ar-SA" w:bidi="ar-SA"/>
        </w:rPr>
      </w:pPr>
      <w:r w:rsidRPr="002032A9">
        <w:rPr>
          <w:rFonts w:ascii="Arial" w:eastAsia="Times New Roman" w:hAnsi="Arial" w:cs="Arial"/>
          <w:lang w:eastAsia="ar-SA" w:bidi="ar-SA"/>
        </w:rPr>
        <w:t>-</w:t>
      </w:r>
      <w:r w:rsidRPr="002032A9">
        <w:rPr>
          <w:rFonts w:ascii="Arial" w:eastAsia="Times New Roman" w:hAnsi="Arial" w:cs="Arial"/>
          <w:lang w:eastAsia="ar-SA" w:bidi="ar-SA"/>
        </w:rPr>
        <w:tab/>
        <w:t>установления причин указанных отклонений (внутренних и внешних), их учета при формировании подпрограммы на очередной плановый период;</w:t>
      </w:r>
    </w:p>
    <w:p w:rsidR="008C6A3C" w:rsidRPr="002032A9" w:rsidRDefault="008C6A3C" w:rsidP="008C6A3C">
      <w:pPr>
        <w:widowControl/>
        <w:numPr>
          <w:ilvl w:val="0"/>
          <w:numId w:val="3"/>
        </w:numPr>
        <w:tabs>
          <w:tab w:val="clear" w:pos="0"/>
          <w:tab w:val="left" w:pos="1134"/>
        </w:tabs>
        <w:autoSpaceDE w:val="0"/>
        <w:ind w:left="0" w:firstLine="709"/>
        <w:jc w:val="both"/>
        <w:rPr>
          <w:rFonts w:ascii="Arial" w:eastAsia="Times New Roman" w:hAnsi="Arial" w:cs="Arial"/>
          <w:lang w:eastAsia="ar-SA" w:bidi="ar-SA"/>
        </w:rPr>
      </w:pPr>
      <w:r w:rsidRPr="002032A9">
        <w:rPr>
          <w:rFonts w:ascii="Arial" w:eastAsia="Times New Roman" w:hAnsi="Arial" w:cs="Arial"/>
          <w:lang w:eastAsia="ar-SA" w:bidi="ar-SA"/>
        </w:rPr>
        <w:t>-</w:t>
      </w:r>
      <w:r w:rsidRPr="002032A9">
        <w:rPr>
          <w:rFonts w:ascii="Arial" w:eastAsia="Times New Roman" w:hAnsi="Arial" w:cs="Arial"/>
          <w:lang w:eastAsia="ar-SA" w:bidi="ar-SA"/>
        </w:rPr>
        <w:tab/>
        <w:t>принятия мер по выполнению показателей непосредственных и конечных результатов;</w:t>
      </w:r>
    </w:p>
    <w:p w:rsidR="008C6A3C" w:rsidRPr="002032A9" w:rsidRDefault="008C6A3C" w:rsidP="008C6A3C">
      <w:pPr>
        <w:widowControl/>
        <w:numPr>
          <w:ilvl w:val="0"/>
          <w:numId w:val="3"/>
        </w:numPr>
        <w:tabs>
          <w:tab w:val="clear" w:pos="0"/>
          <w:tab w:val="left" w:pos="1134"/>
        </w:tabs>
        <w:autoSpaceDE w:val="0"/>
        <w:ind w:left="0" w:firstLine="709"/>
        <w:jc w:val="both"/>
        <w:rPr>
          <w:rFonts w:ascii="Arial" w:eastAsia="Times New Roman" w:hAnsi="Arial" w:cs="Arial"/>
          <w:lang w:eastAsia="ar-SA" w:bidi="ar-SA"/>
        </w:rPr>
      </w:pPr>
      <w:r w:rsidRPr="002032A9">
        <w:rPr>
          <w:rFonts w:ascii="Arial" w:eastAsia="Times New Roman" w:hAnsi="Arial" w:cs="Arial"/>
          <w:lang w:eastAsia="ar-SA" w:bidi="ar-SA"/>
        </w:rPr>
        <w:t>-</w:t>
      </w:r>
      <w:r w:rsidRPr="002032A9">
        <w:rPr>
          <w:rFonts w:ascii="Arial" w:eastAsia="Times New Roman" w:hAnsi="Arial" w:cs="Arial"/>
          <w:lang w:eastAsia="ar-SA" w:bidi="ar-SA"/>
        </w:rPr>
        <w:tab/>
        <w:t>принятия мер для улучшения качества работы Учреждения.</w:t>
      </w:r>
    </w:p>
    <w:p w:rsidR="008C6A3C" w:rsidRPr="002032A9" w:rsidRDefault="008C6A3C" w:rsidP="008C6A3C">
      <w:pPr>
        <w:widowControl/>
        <w:numPr>
          <w:ilvl w:val="0"/>
          <w:numId w:val="3"/>
        </w:numPr>
        <w:tabs>
          <w:tab w:val="clear" w:pos="0"/>
        </w:tabs>
        <w:autoSpaceDE w:val="0"/>
        <w:ind w:left="0" w:firstLine="709"/>
        <w:jc w:val="both"/>
        <w:rPr>
          <w:rFonts w:ascii="Arial" w:eastAsia="Times New Roman" w:hAnsi="Arial" w:cs="Arial"/>
          <w:lang w:eastAsia="ar-SA" w:bidi="ar-SA"/>
        </w:rPr>
      </w:pPr>
      <w:r w:rsidRPr="002032A9">
        <w:rPr>
          <w:rFonts w:ascii="Arial" w:eastAsia="Times New Roman" w:hAnsi="Arial" w:cs="Arial"/>
          <w:lang w:eastAsia="ar-SA" w:bidi="ar-SA"/>
        </w:rPr>
        <w:t>Реализация мероприятий Подпрограммы осуществляется в соответствии с действующим законодательством РФ, нормативными 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8C6A3C" w:rsidRPr="002032A9" w:rsidRDefault="008C6A3C" w:rsidP="008C6A3C">
      <w:pPr>
        <w:widowControl/>
        <w:numPr>
          <w:ilvl w:val="0"/>
          <w:numId w:val="3"/>
        </w:numPr>
        <w:tabs>
          <w:tab w:val="clear" w:pos="0"/>
        </w:tabs>
        <w:autoSpaceDE w:val="0"/>
        <w:ind w:left="0" w:firstLine="709"/>
        <w:jc w:val="both"/>
        <w:rPr>
          <w:rFonts w:ascii="Arial" w:hAnsi="Arial" w:cs="Arial"/>
          <w:lang w:eastAsia="ar-SA" w:bidi="ar-SA"/>
        </w:rPr>
      </w:pPr>
      <w:r w:rsidRPr="002032A9">
        <w:rPr>
          <w:rFonts w:ascii="Arial" w:eastAsia="Times New Roman" w:hAnsi="Arial" w:cs="Arial"/>
          <w:lang w:eastAsia="ar-SA" w:bidi="ar-SA"/>
        </w:rPr>
        <w:t>Предоставление субсидий на финансовое обеспечение выполнения муниципального задания, субсидий на иные цели, не связанные с финансовым обеспечением выполнения муниципального задания на оказание муниципальных услуг (выполнение работ), осуществляется в соответствии с Порядками, утвержденными нормативными правовыми актами администрации Енисейского района, на основании Соглашений, заключенных между администрацией района и МБУ «РЦК</w:t>
      </w:r>
      <w:r w:rsidRPr="002032A9">
        <w:rPr>
          <w:rFonts w:ascii="Arial" w:hAnsi="Arial" w:cs="Arial"/>
          <w:lang w:eastAsia="ar-SA" w:bidi="ar-SA"/>
        </w:rPr>
        <w:t>».</w:t>
      </w:r>
    </w:p>
    <w:p w:rsidR="008C6A3C" w:rsidRPr="002032A9" w:rsidRDefault="008C6A3C" w:rsidP="008C6A3C">
      <w:pPr>
        <w:numPr>
          <w:ilvl w:val="0"/>
          <w:numId w:val="3"/>
        </w:numPr>
        <w:tabs>
          <w:tab w:val="clear" w:pos="0"/>
        </w:tabs>
        <w:autoSpaceDE w:val="0"/>
        <w:ind w:left="0" w:firstLine="709"/>
        <w:jc w:val="both"/>
        <w:rPr>
          <w:rFonts w:ascii="Arial" w:hAnsi="Arial" w:cs="Arial"/>
        </w:rPr>
      </w:pPr>
      <w:r w:rsidRPr="002032A9">
        <w:rPr>
          <w:rFonts w:ascii="Arial" w:eastAsia="Times New Roman" w:hAnsi="Arial" w:cs="Arial"/>
          <w:lang w:eastAsia="ar-SA" w:bidi="ar-SA"/>
        </w:rPr>
        <w:t>Заключение договоров (муниципальных контрактов) на поставку (закупку) товаров, работ, услуг осуществляется Учреждением и МБУ «РЦК</w:t>
      </w:r>
      <w:r w:rsidRPr="002032A9">
        <w:rPr>
          <w:rFonts w:ascii="Arial" w:hAnsi="Arial" w:cs="Arial"/>
          <w:lang w:eastAsia="ar-SA" w:bidi="ar-SA"/>
        </w:rPr>
        <w:t xml:space="preserve">» </w:t>
      </w:r>
      <w:r w:rsidRPr="002032A9">
        <w:rPr>
          <w:rFonts w:ascii="Arial" w:hAnsi="Arial" w:cs="Arial"/>
        </w:rPr>
        <w:t>в соответствии с действующими нормативными правовыми актами в сфере закупок для муниципальных нужд.</w:t>
      </w:r>
    </w:p>
    <w:p w:rsidR="008C6A3C" w:rsidRPr="002032A9" w:rsidRDefault="008C6A3C" w:rsidP="008C6A3C">
      <w:pPr>
        <w:widowControl/>
        <w:numPr>
          <w:ilvl w:val="0"/>
          <w:numId w:val="3"/>
        </w:numPr>
        <w:tabs>
          <w:tab w:val="clear" w:pos="0"/>
        </w:tabs>
        <w:ind w:left="0" w:firstLine="709"/>
        <w:jc w:val="both"/>
        <w:rPr>
          <w:rFonts w:ascii="Arial" w:hAnsi="Arial" w:cs="Arial"/>
          <w:b/>
          <w:iCs/>
          <w:lang w:eastAsia="ar-SA" w:bidi="ar-SA"/>
        </w:rPr>
      </w:pPr>
      <w:r w:rsidRPr="002032A9">
        <w:rPr>
          <w:rFonts w:ascii="Arial" w:hAnsi="Arial" w:cs="Arial"/>
          <w:b/>
          <w:iCs/>
          <w:lang w:eastAsia="ar-SA" w:bidi="ar-SA"/>
        </w:rPr>
        <w:t>Мероприятие «Сохранение культурного наследия: подготовка правоустанавливающих документов, установка, ремонт, реставрация памятников и обелисков, другие мероприятия».</w:t>
      </w:r>
    </w:p>
    <w:p w:rsidR="008C6A3C" w:rsidRPr="002032A9" w:rsidRDefault="008C6A3C" w:rsidP="008C6A3C">
      <w:pPr>
        <w:widowControl/>
        <w:numPr>
          <w:ilvl w:val="0"/>
          <w:numId w:val="3"/>
        </w:numPr>
        <w:tabs>
          <w:tab w:val="clear" w:pos="0"/>
        </w:tabs>
        <w:autoSpaceDE w:val="0"/>
        <w:ind w:left="0" w:firstLine="709"/>
        <w:jc w:val="both"/>
        <w:rPr>
          <w:rFonts w:ascii="Arial" w:hAnsi="Arial" w:cs="Arial"/>
          <w:lang w:eastAsia="ar-SA" w:bidi="ar-SA"/>
        </w:rPr>
      </w:pPr>
      <w:r w:rsidRPr="002032A9">
        <w:rPr>
          <w:rFonts w:ascii="Arial" w:hAnsi="Arial" w:cs="Arial"/>
          <w:lang w:eastAsia="ar-SA" w:bidi="ar-SA"/>
        </w:rPr>
        <w:t>Иные межбюджетные трансферты бюджетам муниципальных образований Енисейского района, предусмотренные на реализацию мероприятия «Сохранение культурного наследия: подготовка правоустанавливающих документов, установка, ремонт, реставрация памятников и обелисков, другие мероприятия» распределяются на основании нормативного правового акта администрации Енисейского района.</w:t>
      </w:r>
    </w:p>
    <w:p w:rsidR="008C6A3C" w:rsidRPr="002032A9" w:rsidRDefault="008C6A3C" w:rsidP="008C6A3C">
      <w:pPr>
        <w:widowControl/>
        <w:numPr>
          <w:ilvl w:val="0"/>
          <w:numId w:val="3"/>
        </w:numPr>
        <w:tabs>
          <w:tab w:val="clear" w:pos="0"/>
        </w:tabs>
        <w:autoSpaceDE w:val="0"/>
        <w:ind w:left="0" w:firstLine="709"/>
        <w:jc w:val="both"/>
        <w:rPr>
          <w:rFonts w:ascii="Arial" w:hAnsi="Arial" w:cs="Arial"/>
          <w:lang w:eastAsia="ar-SA" w:bidi="ar-SA"/>
        </w:rPr>
      </w:pPr>
      <w:r w:rsidRPr="002032A9">
        <w:rPr>
          <w:rFonts w:ascii="Arial" w:hAnsi="Arial" w:cs="Arial"/>
          <w:lang w:eastAsia="ar-SA" w:bidi="ar-SA"/>
        </w:rPr>
        <w:t xml:space="preserve">Ремонту или реставрации подлежат лишь те памятники (обелиски), на которые по состоянию на 01.01.2015 имеются правоустанавливающие документы. </w:t>
      </w:r>
    </w:p>
    <w:p w:rsidR="008C6A3C" w:rsidRPr="002032A9" w:rsidRDefault="008C6A3C" w:rsidP="008C6A3C">
      <w:pPr>
        <w:widowControl/>
        <w:numPr>
          <w:ilvl w:val="0"/>
          <w:numId w:val="3"/>
        </w:numPr>
        <w:tabs>
          <w:tab w:val="clear" w:pos="0"/>
        </w:tabs>
        <w:autoSpaceDE w:val="0"/>
        <w:ind w:left="0" w:firstLine="709"/>
        <w:jc w:val="both"/>
        <w:rPr>
          <w:rFonts w:ascii="Arial" w:hAnsi="Arial" w:cs="Arial"/>
          <w:lang w:eastAsia="ar-SA" w:bidi="ar-SA"/>
        </w:rPr>
      </w:pPr>
      <w:r w:rsidRPr="002032A9">
        <w:rPr>
          <w:rFonts w:ascii="Arial" w:hAnsi="Arial" w:cs="Arial"/>
          <w:lang w:eastAsia="ar-SA" w:bidi="ar-SA"/>
        </w:rPr>
        <w:t xml:space="preserve">Средства иных межбюджетных трансфертов направляются на финансирование </w:t>
      </w:r>
      <w:proofErr w:type="gramStart"/>
      <w:r w:rsidRPr="002032A9">
        <w:rPr>
          <w:rFonts w:ascii="Arial" w:hAnsi="Arial" w:cs="Arial"/>
          <w:lang w:eastAsia="ar-SA" w:bidi="ar-SA"/>
        </w:rPr>
        <w:t>расходов</w:t>
      </w:r>
      <w:proofErr w:type="gramEnd"/>
      <w:r w:rsidRPr="002032A9">
        <w:rPr>
          <w:rFonts w:ascii="Arial" w:hAnsi="Arial" w:cs="Arial"/>
          <w:lang w:eastAsia="ar-SA" w:bidi="ar-SA"/>
        </w:rPr>
        <w:t xml:space="preserve"> на проведение работ по сохранению</w:t>
      </w:r>
      <w:r>
        <w:rPr>
          <w:rFonts w:ascii="Arial" w:hAnsi="Arial" w:cs="Arial"/>
          <w:lang w:eastAsia="ar-SA" w:bidi="ar-SA"/>
        </w:rPr>
        <w:t xml:space="preserve"> </w:t>
      </w:r>
      <w:r w:rsidRPr="002032A9">
        <w:rPr>
          <w:rFonts w:ascii="Arial" w:hAnsi="Arial" w:cs="Arial"/>
          <w:lang w:eastAsia="ar-SA" w:bidi="ar-SA"/>
        </w:rPr>
        <w:t>находящихся в собственности муниципальных образований Енисейского района объектов культурного наследия,</w:t>
      </w:r>
      <w:r w:rsidRPr="002032A9">
        <w:rPr>
          <w:rFonts w:ascii="Arial" w:hAnsi="Arial" w:cs="Arial"/>
          <w:iCs/>
          <w:lang w:eastAsia="ar-SA" w:bidi="ar-SA"/>
        </w:rPr>
        <w:t xml:space="preserve"> подготовку правоустанавливающих документов, установку, ремонт и реставрацию памятников и обелисков</w:t>
      </w:r>
      <w:r w:rsidRPr="002032A9">
        <w:rPr>
          <w:rFonts w:ascii="Arial" w:hAnsi="Arial" w:cs="Arial"/>
          <w:lang w:eastAsia="ar-SA" w:bidi="ar-SA"/>
        </w:rPr>
        <w:t>, расположенных на территории муниципальных образований Енисейского района.</w:t>
      </w:r>
    </w:p>
    <w:p w:rsidR="008C6A3C" w:rsidRPr="002032A9" w:rsidRDefault="008C6A3C" w:rsidP="008C6A3C">
      <w:pPr>
        <w:widowControl/>
        <w:numPr>
          <w:ilvl w:val="0"/>
          <w:numId w:val="3"/>
        </w:numPr>
        <w:tabs>
          <w:tab w:val="clear" w:pos="0"/>
        </w:tabs>
        <w:autoSpaceDE w:val="0"/>
        <w:ind w:left="0" w:firstLine="709"/>
        <w:jc w:val="both"/>
        <w:rPr>
          <w:rFonts w:ascii="Arial" w:hAnsi="Arial" w:cs="Arial"/>
          <w:lang w:eastAsia="ar-SA" w:bidi="ar-SA"/>
        </w:rPr>
      </w:pPr>
      <w:r w:rsidRPr="002032A9">
        <w:rPr>
          <w:rFonts w:ascii="Arial" w:hAnsi="Arial" w:cs="Arial"/>
          <w:lang w:eastAsia="ar-SA" w:bidi="ar-SA"/>
        </w:rPr>
        <w:t xml:space="preserve"> Для участия в данном мероприятии муниципальные образования района представляют в </w:t>
      </w:r>
      <w:r w:rsidRPr="002032A9">
        <w:rPr>
          <w:rFonts w:ascii="Arial" w:eastAsia="Times New Roman" w:hAnsi="Arial" w:cs="Arial"/>
          <w:lang w:eastAsia="ar-SA" w:bidi="ar-SA"/>
        </w:rPr>
        <w:t>МКУ «Комитет по культуре Енисейского района»</w:t>
      </w:r>
      <w:r w:rsidRPr="002032A9">
        <w:rPr>
          <w:rFonts w:ascii="Arial" w:hAnsi="Arial" w:cs="Arial"/>
          <w:lang w:eastAsia="ar-SA" w:bidi="ar-SA"/>
        </w:rPr>
        <w:t>, заявку, к которой прилагаются следующие документы:</w:t>
      </w:r>
    </w:p>
    <w:p w:rsidR="008C6A3C" w:rsidRPr="002032A9" w:rsidRDefault="008C6A3C" w:rsidP="008C6A3C">
      <w:pPr>
        <w:widowControl/>
        <w:numPr>
          <w:ilvl w:val="0"/>
          <w:numId w:val="3"/>
        </w:numPr>
        <w:tabs>
          <w:tab w:val="clear" w:pos="0"/>
        </w:tabs>
        <w:autoSpaceDE w:val="0"/>
        <w:ind w:left="0" w:firstLine="709"/>
        <w:jc w:val="both"/>
        <w:rPr>
          <w:rFonts w:ascii="Arial" w:hAnsi="Arial" w:cs="Arial"/>
          <w:lang w:eastAsia="ar-SA" w:bidi="ar-SA"/>
        </w:rPr>
      </w:pPr>
      <w:r w:rsidRPr="002032A9">
        <w:rPr>
          <w:rFonts w:ascii="Arial" w:hAnsi="Arial" w:cs="Arial"/>
          <w:lang w:eastAsia="ar-SA" w:bidi="ar-SA"/>
        </w:rPr>
        <w:t xml:space="preserve">пояснительная записка, содержащая общую информацию об объекте культурного наследия, документ, подтверждающий собственника объекта культурного наследия, или выписка из реестра муниципального имущества, </w:t>
      </w:r>
      <w:proofErr w:type="spellStart"/>
      <w:r w:rsidRPr="002032A9">
        <w:rPr>
          <w:rFonts w:ascii="Arial" w:hAnsi="Arial" w:cs="Arial"/>
          <w:lang w:eastAsia="ar-SA" w:bidi="ar-SA"/>
        </w:rPr>
        <w:t>фотофиксационные</w:t>
      </w:r>
      <w:proofErr w:type="spellEnd"/>
      <w:r w:rsidRPr="002032A9">
        <w:rPr>
          <w:rFonts w:ascii="Arial" w:hAnsi="Arial" w:cs="Arial"/>
          <w:lang w:eastAsia="ar-SA" w:bidi="ar-SA"/>
        </w:rPr>
        <w:t xml:space="preserve"> </w:t>
      </w:r>
      <w:r w:rsidRPr="002032A9">
        <w:rPr>
          <w:rFonts w:ascii="Arial" w:hAnsi="Arial" w:cs="Arial"/>
          <w:lang w:eastAsia="ar-SA" w:bidi="ar-SA"/>
        </w:rPr>
        <w:lastRenderedPageBreak/>
        <w:t>материалы удовлетворительного качества, отображающие техническое состояние объекта культурного наследия на момент подачи заявки;</w:t>
      </w:r>
    </w:p>
    <w:p w:rsidR="008C6A3C" w:rsidRPr="002032A9" w:rsidRDefault="008C6A3C" w:rsidP="008C6A3C">
      <w:pPr>
        <w:widowControl/>
        <w:numPr>
          <w:ilvl w:val="0"/>
          <w:numId w:val="3"/>
        </w:numPr>
        <w:tabs>
          <w:tab w:val="clear" w:pos="0"/>
        </w:tabs>
        <w:autoSpaceDE w:val="0"/>
        <w:ind w:left="0" w:firstLine="709"/>
        <w:jc w:val="both"/>
        <w:rPr>
          <w:rFonts w:ascii="Arial" w:hAnsi="Arial" w:cs="Arial"/>
          <w:lang w:eastAsia="ar-SA" w:bidi="ar-SA"/>
        </w:rPr>
      </w:pPr>
      <w:r w:rsidRPr="002032A9">
        <w:rPr>
          <w:rFonts w:ascii="Arial" w:hAnsi="Arial" w:cs="Arial"/>
          <w:lang w:eastAsia="ar-SA" w:bidi="ar-SA"/>
        </w:rPr>
        <w:t>обоснование (сметный расчёт) предстоящих расходов, дефектную ведомость, ведомость объемов работ, локально-сметный расчет на производство ремонтно-реставрационных работ на объекте культурного наследия, выполнение проектных работ по сохранению объектов культурного наследия.</w:t>
      </w:r>
    </w:p>
    <w:p w:rsidR="008C6A3C" w:rsidRPr="002032A9" w:rsidRDefault="008C6A3C" w:rsidP="008C6A3C">
      <w:pPr>
        <w:widowControl/>
        <w:numPr>
          <w:ilvl w:val="0"/>
          <w:numId w:val="3"/>
        </w:numPr>
        <w:tabs>
          <w:tab w:val="clear" w:pos="0"/>
        </w:tabs>
        <w:autoSpaceDE w:val="0"/>
        <w:ind w:left="0" w:firstLine="709"/>
        <w:jc w:val="both"/>
        <w:rPr>
          <w:rFonts w:ascii="Arial" w:hAnsi="Arial" w:cs="Arial"/>
          <w:lang w:eastAsia="ar-SA" w:bidi="ar-SA"/>
        </w:rPr>
      </w:pPr>
      <w:r w:rsidRPr="002032A9">
        <w:rPr>
          <w:rFonts w:ascii="Arial" w:hAnsi="Arial" w:cs="Arial"/>
          <w:lang w:eastAsia="ar-SA" w:bidi="ar-SA"/>
        </w:rPr>
        <w:t xml:space="preserve">Заявки принимаются </w:t>
      </w:r>
      <w:r w:rsidRPr="002032A9">
        <w:rPr>
          <w:rFonts w:ascii="Arial" w:eastAsia="Times New Roman" w:hAnsi="Arial" w:cs="Arial"/>
          <w:lang w:eastAsia="ar-SA" w:bidi="ar-SA"/>
        </w:rPr>
        <w:t>МКУ «Комитет по культуре Енисейского района»</w:t>
      </w:r>
      <w:r w:rsidRPr="002032A9">
        <w:rPr>
          <w:rFonts w:ascii="Arial" w:hAnsi="Arial" w:cs="Arial"/>
          <w:lang w:eastAsia="ar-SA" w:bidi="ar-SA"/>
        </w:rPr>
        <w:t xml:space="preserve"> до 1 марта текущего года. Поступившие заявки, поданные в соответствии с настоящим пунктом, регистрируются в день поступления в журнале регистрации заявок. Запись должна включать регистрационный номер заявки, дату, время приема. Заявки, поступившие позднее установленного срока или не соответствующие установленному перечню документов, не принимаются и не регистрируются.</w:t>
      </w:r>
    </w:p>
    <w:p w:rsidR="008C6A3C" w:rsidRPr="002032A9" w:rsidRDefault="008C6A3C" w:rsidP="008C6A3C">
      <w:pPr>
        <w:widowControl/>
        <w:numPr>
          <w:ilvl w:val="0"/>
          <w:numId w:val="3"/>
        </w:numPr>
        <w:tabs>
          <w:tab w:val="clear" w:pos="0"/>
        </w:tabs>
        <w:autoSpaceDE w:val="0"/>
        <w:ind w:left="0" w:firstLine="709"/>
        <w:jc w:val="both"/>
        <w:rPr>
          <w:rFonts w:ascii="Arial" w:hAnsi="Arial" w:cs="Arial"/>
          <w:lang w:eastAsia="ar-SA" w:bidi="ar-SA"/>
        </w:rPr>
      </w:pPr>
      <w:r w:rsidRPr="002032A9">
        <w:rPr>
          <w:rFonts w:ascii="Arial" w:hAnsi="Arial" w:cs="Arial"/>
          <w:lang w:eastAsia="ar-SA" w:bidi="ar-SA"/>
        </w:rPr>
        <w:t>Специалисты МКУ «</w:t>
      </w:r>
      <w:r w:rsidRPr="002032A9">
        <w:rPr>
          <w:rFonts w:ascii="Arial" w:eastAsia="Times New Roman" w:hAnsi="Arial" w:cs="Arial"/>
          <w:lang w:eastAsia="ar-SA" w:bidi="ar-SA"/>
        </w:rPr>
        <w:t>Комитет по культуре Енисейского района» (при необходимости с привлечением профильных специалистов) проводят оценку поступивших заявок на предмет определения приоритетности выполнения работ по ремонту или реконструкции</w:t>
      </w:r>
      <w:r w:rsidRPr="002032A9">
        <w:rPr>
          <w:rFonts w:ascii="Arial" w:hAnsi="Arial" w:cs="Arial"/>
          <w:lang w:eastAsia="ar-SA" w:bidi="ar-SA"/>
        </w:rPr>
        <w:t xml:space="preserve"> объекта культурного наследия.</w:t>
      </w:r>
    </w:p>
    <w:p w:rsidR="008C6A3C" w:rsidRPr="002032A9" w:rsidRDefault="008C6A3C" w:rsidP="008C6A3C">
      <w:pPr>
        <w:widowControl/>
        <w:numPr>
          <w:ilvl w:val="0"/>
          <w:numId w:val="3"/>
        </w:numPr>
        <w:tabs>
          <w:tab w:val="clear" w:pos="0"/>
        </w:tabs>
        <w:autoSpaceDE w:val="0"/>
        <w:ind w:left="0" w:firstLine="709"/>
        <w:jc w:val="both"/>
        <w:rPr>
          <w:rFonts w:ascii="Arial" w:hAnsi="Arial" w:cs="Arial"/>
          <w:lang w:eastAsia="ar-SA" w:bidi="ar-SA"/>
        </w:rPr>
      </w:pPr>
      <w:proofErr w:type="gramStart"/>
      <w:r w:rsidRPr="002032A9">
        <w:rPr>
          <w:rFonts w:ascii="Arial" w:eastAsia="Times New Roman" w:hAnsi="Arial" w:cs="Arial"/>
          <w:lang w:eastAsia="ar-SA" w:bidi="ar-SA"/>
        </w:rPr>
        <w:t>МКУ «Комитет по культуре Енисейского района»</w:t>
      </w:r>
      <w:r w:rsidRPr="002032A9">
        <w:rPr>
          <w:rFonts w:ascii="Arial" w:hAnsi="Arial" w:cs="Arial"/>
          <w:lang w:eastAsia="ar-SA" w:bidi="ar-SA"/>
        </w:rPr>
        <w:t xml:space="preserve"> в течение 5 рабочих дней со дня срока окончания приема заявок готовит проект нормативного правового акта администрации Енисейского района о распределении иных межбюджетных трансфертов бюджетам муниципальных образований Енисейского района на реализацию мероприятия «Сохранение культурного наследия: подготовка правоустанавливающих документов, установка, ремонт, реставрация памятников и обелисков, другие мероприятия» с указанием объемов финансирования, в пределах средств, предусмотренных</w:t>
      </w:r>
      <w:proofErr w:type="gramEnd"/>
      <w:r w:rsidRPr="002032A9">
        <w:rPr>
          <w:rFonts w:ascii="Arial" w:hAnsi="Arial" w:cs="Arial"/>
          <w:lang w:eastAsia="ar-SA" w:bidi="ar-SA"/>
        </w:rPr>
        <w:t xml:space="preserve"> на эти цели подпрограммой и решением о районном бюджете на очередной финансовый год и плановый период, утверждается муниципальным актом администрации Енисейского района.</w:t>
      </w:r>
    </w:p>
    <w:p w:rsidR="008C6A3C" w:rsidRPr="002032A9" w:rsidRDefault="008C6A3C" w:rsidP="008C6A3C">
      <w:pPr>
        <w:widowControl/>
        <w:numPr>
          <w:ilvl w:val="0"/>
          <w:numId w:val="3"/>
        </w:numPr>
        <w:tabs>
          <w:tab w:val="clear" w:pos="0"/>
        </w:tabs>
        <w:ind w:left="0" w:firstLine="709"/>
        <w:jc w:val="both"/>
        <w:rPr>
          <w:rFonts w:ascii="Arial" w:hAnsi="Arial" w:cs="Arial"/>
          <w:lang w:eastAsia="ar-SA" w:bidi="ar-SA"/>
        </w:rPr>
      </w:pPr>
      <w:r w:rsidRPr="002032A9">
        <w:rPr>
          <w:rFonts w:ascii="Arial" w:hAnsi="Arial" w:cs="Arial"/>
          <w:lang w:eastAsia="ar-SA" w:bidi="ar-SA"/>
        </w:rPr>
        <w:t xml:space="preserve">После получения выделенных средств и проведения мероприятий Муниципальные образования предоставляют </w:t>
      </w:r>
      <w:r w:rsidRPr="002032A9">
        <w:rPr>
          <w:rFonts w:ascii="Arial" w:eastAsia="Times New Roman" w:hAnsi="Arial" w:cs="Arial"/>
          <w:lang w:eastAsia="ar-SA" w:bidi="ar-SA"/>
        </w:rPr>
        <w:t>МКУ «Комитет по культуре Енисейского района»</w:t>
      </w:r>
      <w:r w:rsidRPr="002032A9">
        <w:rPr>
          <w:rFonts w:ascii="Arial" w:hAnsi="Arial" w:cs="Arial"/>
          <w:lang w:eastAsia="ar-SA" w:bidi="ar-SA"/>
        </w:rPr>
        <w:t xml:space="preserve"> (Главному распорядителю бюджетных средств) отчет об использовании бюджетных средств.</w:t>
      </w:r>
    </w:p>
    <w:p w:rsidR="008C6A3C" w:rsidRPr="002032A9" w:rsidRDefault="008C6A3C" w:rsidP="008C6A3C">
      <w:pPr>
        <w:widowControl/>
        <w:numPr>
          <w:ilvl w:val="0"/>
          <w:numId w:val="3"/>
        </w:numPr>
        <w:tabs>
          <w:tab w:val="clear" w:pos="0"/>
        </w:tabs>
        <w:ind w:left="0" w:firstLine="709"/>
        <w:jc w:val="both"/>
        <w:rPr>
          <w:rFonts w:ascii="Arial" w:hAnsi="Arial" w:cs="Arial"/>
          <w:b/>
          <w:lang w:eastAsia="ar-SA" w:bidi="ar-SA"/>
        </w:rPr>
      </w:pPr>
      <w:proofErr w:type="gramStart"/>
      <w:r w:rsidRPr="002032A9">
        <w:rPr>
          <w:rFonts w:ascii="Arial" w:hAnsi="Arial" w:cs="Arial"/>
          <w:b/>
          <w:lang w:eastAsia="ar-SA" w:bidi="ar-SA"/>
        </w:rPr>
        <w:t xml:space="preserve">Мероприятия «Новогодний прием главы», «Новогодние мероприятия для детей северных территорий», «Праздник Енисейская Уха», «Фестиваль детского творчества «Золотой звездопад», Районный фестиваль «Песни любимых кинолент» Районный фестиваль - конкурс хоровых коллективов поселений и учреждений культуры «Енисейский </w:t>
      </w:r>
      <w:proofErr w:type="spellStart"/>
      <w:r w:rsidRPr="002032A9">
        <w:rPr>
          <w:rFonts w:ascii="Arial" w:hAnsi="Arial" w:cs="Arial"/>
          <w:b/>
          <w:lang w:eastAsia="ar-SA" w:bidi="ar-SA"/>
        </w:rPr>
        <w:t>ХОРоВОТ</w:t>
      </w:r>
      <w:proofErr w:type="spellEnd"/>
      <w:r w:rsidRPr="002032A9">
        <w:rPr>
          <w:rFonts w:ascii="Arial" w:hAnsi="Arial" w:cs="Arial"/>
          <w:b/>
          <w:lang w:eastAsia="ar-SA" w:bidi="ar-SA"/>
        </w:rPr>
        <w:t>» конкурс мастеров народных художественных промыслов «Енисейский Левша»</w:t>
      </w:r>
      <w:r>
        <w:rPr>
          <w:rFonts w:ascii="Arial" w:hAnsi="Arial" w:cs="Arial"/>
          <w:b/>
          <w:lang w:eastAsia="ar-SA" w:bidi="ar-SA"/>
        </w:rPr>
        <w:t>,</w:t>
      </w:r>
      <w:r w:rsidRPr="002032A9">
        <w:rPr>
          <w:rFonts w:ascii="Arial" w:hAnsi="Arial" w:cs="Arial"/>
          <w:b/>
          <w:lang w:eastAsia="ar-SA" w:bidi="ar-SA"/>
        </w:rPr>
        <w:t xml:space="preserve"> </w:t>
      </w:r>
      <w:r w:rsidRPr="00F65C62">
        <w:rPr>
          <w:rFonts w:ascii="Arial" w:hAnsi="Arial" w:cs="Arial"/>
          <w:b/>
          <w:highlight w:val="yellow"/>
          <w:lang w:eastAsia="ar-SA" w:bidi="ar-SA"/>
        </w:rPr>
        <w:t>Районный конкурс «Лучший работник Енисейского района»,</w:t>
      </w:r>
      <w:r w:rsidRPr="002032A9">
        <w:rPr>
          <w:rFonts w:ascii="Arial" w:hAnsi="Arial" w:cs="Arial"/>
          <w:b/>
          <w:lang w:eastAsia="ar-SA" w:bidi="ar-SA"/>
        </w:rPr>
        <w:t xml:space="preserve">  Совещание работников культуры,  Краевой семинар-совещание руководителей учреждений культуры клубного типа, Благоустройство территории</w:t>
      </w:r>
      <w:r>
        <w:rPr>
          <w:rFonts w:ascii="Arial" w:hAnsi="Arial" w:cs="Arial"/>
          <w:b/>
          <w:lang w:eastAsia="ar-SA" w:bidi="ar-SA"/>
        </w:rPr>
        <w:t xml:space="preserve"> </w:t>
      </w:r>
      <w:proofErr w:type="spellStart"/>
      <w:r w:rsidRPr="002032A9">
        <w:rPr>
          <w:rFonts w:ascii="Arial" w:hAnsi="Arial" w:cs="Arial"/>
          <w:b/>
          <w:lang w:eastAsia="ar-SA" w:bidi="ar-SA"/>
        </w:rPr>
        <w:t>п</w:t>
      </w:r>
      <w:proofErr w:type="gramEnd"/>
      <w:r w:rsidRPr="002032A9">
        <w:rPr>
          <w:rFonts w:ascii="Arial" w:hAnsi="Arial" w:cs="Arial"/>
          <w:b/>
          <w:lang w:eastAsia="ar-SA" w:bidi="ar-SA"/>
        </w:rPr>
        <w:t>.Усть</w:t>
      </w:r>
      <w:proofErr w:type="spellEnd"/>
      <w:r w:rsidRPr="002032A9">
        <w:rPr>
          <w:rFonts w:ascii="Arial" w:hAnsi="Arial" w:cs="Arial"/>
          <w:b/>
          <w:lang w:eastAsia="ar-SA" w:bidi="ar-SA"/>
        </w:rPr>
        <w:t xml:space="preserve">-Кемь к празднику «Енисейская уха» приобретение. </w:t>
      </w:r>
    </w:p>
    <w:p w:rsidR="008C6A3C" w:rsidRPr="002032A9" w:rsidRDefault="008C6A3C" w:rsidP="008C6A3C">
      <w:pPr>
        <w:widowControl/>
        <w:numPr>
          <w:ilvl w:val="0"/>
          <w:numId w:val="3"/>
        </w:numPr>
        <w:tabs>
          <w:tab w:val="clear" w:pos="0"/>
          <w:tab w:val="num" w:pos="284"/>
        </w:tabs>
        <w:autoSpaceDE w:val="0"/>
        <w:autoSpaceDN w:val="0"/>
        <w:adjustRightInd w:val="0"/>
        <w:ind w:left="0" w:firstLine="709"/>
        <w:jc w:val="both"/>
        <w:outlineLvl w:val="0"/>
        <w:rPr>
          <w:rFonts w:ascii="Arial" w:hAnsi="Arial" w:cs="Arial"/>
          <w:lang w:eastAsia="ar-SA" w:bidi="ar-SA"/>
        </w:rPr>
      </w:pPr>
      <w:r w:rsidRPr="002032A9">
        <w:rPr>
          <w:rFonts w:ascii="Arial" w:hAnsi="Arial" w:cs="Arial"/>
          <w:lang w:eastAsia="en-US"/>
        </w:rPr>
        <w:t xml:space="preserve">Главным распорядителем бюджетных средств и ответственным лицом за реализацию данных мероприятий является </w:t>
      </w:r>
      <w:r w:rsidRPr="002032A9">
        <w:rPr>
          <w:rFonts w:ascii="Arial" w:hAnsi="Arial" w:cs="Arial"/>
        </w:rPr>
        <w:t xml:space="preserve">МКУ «Комитет по культуре Енисейского района» </w:t>
      </w:r>
    </w:p>
    <w:p w:rsidR="008C6A3C" w:rsidRPr="002032A9" w:rsidRDefault="008C6A3C" w:rsidP="008C6A3C">
      <w:pPr>
        <w:numPr>
          <w:ilvl w:val="0"/>
          <w:numId w:val="3"/>
        </w:numPr>
        <w:tabs>
          <w:tab w:val="clear" w:pos="0"/>
          <w:tab w:val="num" w:pos="284"/>
        </w:tabs>
        <w:autoSpaceDE w:val="0"/>
        <w:autoSpaceDN w:val="0"/>
        <w:adjustRightInd w:val="0"/>
        <w:ind w:left="0" w:firstLine="709"/>
        <w:jc w:val="both"/>
        <w:outlineLvl w:val="0"/>
        <w:rPr>
          <w:rFonts w:ascii="Arial" w:hAnsi="Arial" w:cs="Arial"/>
          <w:lang w:eastAsia="en-US"/>
        </w:rPr>
      </w:pPr>
      <w:r w:rsidRPr="002032A9">
        <w:rPr>
          <w:rFonts w:ascii="Arial" w:hAnsi="Arial" w:cs="Arial"/>
        </w:rPr>
        <w:t xml:space="preserve">МКУ «Комитет по культуре Енисейского района» </w:t>
      </w:r>
      <w:r w:rsidRPr="002032A9">
        <w:rPr>
          <w:rFonts w:ascii="Arial" w:hAnsi="Arial" w:cs="Arial"/>
          <w:lang w:eastAsia="en-US"/>
        </w:rPr>
        <w:t xml:space="preserve">заключают договора поставки продовольственных и (или) непродовольственных товаров на сумму </w:t>
      </w:r>
      <w:proofErr w:type="gramStart"/>
      <w:r w:rsidRPr="002032A9">
        <w:rPr>
          <w:rFonts w:ascii="Arial" w:hAnsi="Arial" w:cs="Arial"/>
          <w:lang w:eastAsia="en-US"/>
        </w:rPr>
        <w:t>согласно смет</w:t>
      </w:r>
      <w:proofErr w:type="gramEnd"/>
      <w:r w:rsidRPr="002032A9">
        <w:rPr>
          <w:rFonts w:ascii="Arial" w:hAnsi="Arial" w:cs="Arial"/>
          <w:lang w:eastAsia="en-US"/>
        </w:rPr>
        <w:t xml:space="preserve"> полученных в соответствии с действующими нормативно правовыми актами в сфере закупок для  муниципальных нужд.</w:t>
      </w:r>
    </w:p>
    <w:p w:rsidR="008C6A3C" w:rsidRPr="002032A9" w:rsidRDefault="008C6A3C" w:rsidP="008C6A3C">
      <w:pPr>
        <w:widowControl/>
        <w:numPr>
          <w:ilvl w:val="0"/>
          <w:numId w:val="3"/>
        </w:numPr>
        <w:tabs>
          <w:tab w:val="clear" w:pos="0"/>
          <w:tab w:val="num" w:pos="284"/>
        </w:tabs>
        <w:ind w:left="0" w:firstLine="709"/>
        <w:jc w:val="both"/>
        <w:rPr>
          <w:rFonts w:ascii="Arial" w:hAnsi="Arial" w:cs="Arial"/>
          <w:lang w:eastAsia="ar-SA" w:bidi="ar-SA"/>
        </w:rPr>
      </w:pPr>
      <w:proofErr w:type="gramStart"/>
      <w:r w:rsidRPr="002032A9">
        <w:rPr>
          <w:rFonts w:ascii="Arial" w:hAnsi="Arial" w:cs="Arial"/>
        </w:rPr>
        <w:t xml:space="preserve">МКУ «Комитет по культуре Енисейского района» проводят данные мероприятия согласно плану и смете расходов на данные мероприятия, </w:t>
      </w:r>
      <w:r w:rsidRPr="002032A9">
        <w:rPr>
          <w:rFonts w:ascii="Arial" w:hAnsi="Arial" w:cs="Arial"/>
        </w:rPr>
        <w:lastRenderedPageBreak/>
        <w:t>приобретается (призы, подарки, бензин и также необходимый инвентарь для оформления.</w:t>
      </w:r>
      <w:proofErr w:type="gramEnd"/>
    </w:p>
    <w:p w:rsidR="008C6A3C" w:rsidRPr="002032A9" w:rsidRDefault="008C6A3C" w:rsidP="008C6A3C">
      <w:pPr>
        <w:numPr>
          <w:ilvl w:val="0"/>
          <w:numId w:val="3"/>
        </w:numPr>
        <w:tabs>
          <w:tab w:val="clear" w:pos="0"/>
          <w:tab w:val="num" w:pos="284"/>
        </w:tabs>
        <w:autoSpaceDE w:val="0"/>
        <w:autoSpaceDN w:val="0"/>
        <w:adjustRightInd w:val="0"/>
        <w:ind w:left="0" w:firstLine="709"/>
        <w:jc w:val="both"/>
        <w:outlineLvl w:val="0"/>
        <w:rPr>
          <w:rFonts w:ascii="Arial" w:hAnsi="Arial" w:cs="Arial"/>
          <w:lang w:eastAsia="en-US"/>
        </w:rPr>
      </w:pPr>
      <w:r w:rsidRPr="002032A9">
        <w:rPr>
          <w:rFonts w:ascii="Arial" w:hAnsi="Arial" w:cs="Arial"/>
          <w:lang w:eastAsia="en-US"/>
        </w:rPr>
        <w:t>Неиспользованные бюджетные средства в текущем финансовом году подлежат возврату в районный бюджет в установленном порядке.</w:t>
      </w:r>
    </w:p>
    <w:p w:rsidR="008C6A3C" w:rsidRPr="002032A9" w:rsidRDefault="008C6A3C" w:rsidP="008C6A3C">
      <w:pPr>
        <w:widowControl/>
        <w:numPr>
          <w:ilvl w:val="0"/>
          <w:numId w:val="3"/>
        </w:numPr>
        <w:tabs>
          <w:tab w:val="clear" w:pos="0"/>
          <w:tab w:val="num" w:pos="284"/>
        </w:tabs>
        <w:ind w:left="0" w:firstLine="709"/>
        <w:jc w:val="both"/>
        <w:rPr>
          <w:rFonts w:ascii="Arial" w:hAnsi="Arial" w:cs="Arial"/>
          <w:b/>
          <w:lang w:eastAsia="ar-SA" w:bidi="ar-SA"/>
        </w:rPr>
      </w:pPr>
      <w:r w:rsidRPr="002032A9">
        <w:rPr>
          <w:rFonts w:ascii="Arial" w:hAnsi="Arial" w:cs="Arial"/>
          <w:b/>
          <w:lang w:eastAsia="ar-SA" w:bidi="ar-SA"/>
        </w:rPr>
        <w:t>Мероприятия «Елка главы», «Формирование культурного самоопределения жителей Енисейского района (мероприятия по селам)»</w:t>
      </w:r>
    </w:p>
    <w:p w:rsidR="008C6A3C" w:rsidRPr="002032A9" w:rsidRDefault="008C6A3C" w:rsidP="008C6A3C">
      <w:pPr>
        <w:widowControl/>
        <w:numPr>
          <w:ilvl w:val="0"/>
          <w:numId w:val="3"/>
        </w:numPr>
        <w:tabs>
          <w:tab w:val="clear" w:pos="0"/>
          <w:tab w:val="num" w:pos="284"/>
        </w:tabs>
        <w:autoSpaceDE w:val="0"/>
        <w:autoSpaceDN w:val="0"/>
        <w:adjustRightInd w:val="0"/>
        <w:ind w:left="0" w:firstLine="709"/>
        <w:jc w:val="both"/>
        <w:outlineLvl w:val="0"/>
        <w:rPr>
          <w:rFonts w:ascii="Arial" w:hAnsi="Arial" w:cs="Arial"/>
          <w:lang w:eastAsia="ar-SA" w:bidi="ar-SA"/>
        </w:rPr>
      </w:pPr>
      <w:r w:rsidRPr="002032A9">
        <w:rPr>
          <w:rFonts w:ascii="Arial" w:hAnsi="Arial" w:cs="Arial"/>
          <w:lang w:eastAsia="en-US"/>
        </w:rPr>
        <w:t xml:space="preserve">Главным распорядителем бюджетных средств является </w:t>
      </w:r>
      <w:r w:rsidRPr="002032A9">
        <w:rPr>
          <w:rFonts w:ascii="Arial" w:hAnsi="Arial" w:cs="Arial"/>
        </w:rPr>
        <w:t xml:space="preserve">МКУ «Комитет по культуре Енисейского района» </w:t>
      </w:r>
      <w:r w:rsidRPr="002032A9">
        <w:rPr>
          <w:rFonts w:ascii="Arial" w:hAnsi="Arial" w:cs="Arial"/>
          <w:lang w:eastAsia="en-US"/>
        </w:rPr>
        <w:t xml:space="preserve"> и ответственным лицом за реализацию данных мероприятий является МБУК </w:t>
      </w:r>
      <w:r w:rsidRPr="002032A9">
        <w:rPr>
          <w:rFonts w:ascii="Arial" w:hAnsi="Arial" w:cs="Arial"/>
        </w:rPr>
        <w:t xml:space="preserve">«Районный Центр культуры» Енисейского района  </w:t>
      </w:r>
    </w:p>
    <w:p w:rsidR="008C6A3C" w:rsidRPr="002032A9" w:rsidRDefault="008C6A3C" w:rsidP="008C6A3C">
      <w:pPr>
        <w:widowControl/>
        <w:numPr>
          <w:ilvl w:val="0"/>
          <w:numId w:val="3"/>
        </w:numPr>
        <w:tabs>
          <w:tab w:val="clear" w:pos="0"/>
          <w:tab w:val="num" w:pos="284"/>
        </w:tabs>
        <w:ind w:left="0" w:firstLine="709"/>
        <w:jc w:val="both"/>
        <w:rPr>
          <w:rFonts w:ascii="Arial" w:hAnsi="Arial" w:cs="Arial"/>
          <w:lang w:eastAsia="ar-SA" w:bidi="ar-SA"/>
        </w:rPr>
      </w:pPr>
      <w:r w:rsidRPr="002032A9">
        <w:rPr>
          <w:rFonts w:ascii="Arial" w:hAnsi="Arial" w:cs="Arial"/>
          <w:lang w:eastAsia="en-US"/>
        </w:rPr>
        <w:t xml:space="preserve">МБУК </w:t>
      </w:r>
      <w:r w:rsidRPr="002032A9">
        <w:rPr>
          <w:rFonts w:ascii="Arial" w:hAnsi="Arial" w:cs="Arial"/>
        </w:rPr>
        <w:t>«Районный Центр культуры» Енисейского района  проводят данные мероприятия согласно плану и смете расходов на данные мероприятия, приобретается (призы, подарки, и также необходимый инвентарь для оформления).</w:t>
      </w:r>
    </w:p>
    <w:p w:rsidR="008C6A3C" w:rsidRPr="002032A9" w:rsidRDefault="008C6A3C" w:rsidP="008C6A3C">
      <w:pPr>
        <w:numPr>
          <w:ilvl w:val="0"/>
          <w:numId w:val="3"/>
        </w:numPr>
        <w:tabs>
          <w:tab w:val="clear" w:pos="0"/>
          <w:tab w:val="num" w:pos="284"/>
        </w:tabs>
        <w:autoSpaceDE w:val="0"/>
        <w:autoSpaceDN w:val="0"/>
        <w:adjustRightInd w:val="0"/>
        <w:ind w:left="0" w:firstLine="709"/>
        <w:jc w:val="both"/>
        <w:outlineLvl w:val="0"/>
        <w:rPr>
          <w:rFonts w:ascii="Arial" w:hAnsi="Arial" w:cs="Arial"/>
          <w:lang w:eastAsia="en-US"/>
        </w:rPr>
      </w:pPr>
      <w:r w:rsidRPr="002032A9">
        <w:rPr>
          <w:rFonts w:ascii="Arial" w:hAnsi="Arial" w:cs="Arial"/>
          <w:lang w:eastAsia="en-US"/>
        </w:rPr>
        <w:t>Неиспользованные бюджетные средства в текущем финансовом году подлежат возврату в районный бюджет в установленном порядке.</w:t>
      </w:r>
    </w:p>
    <w:p w:rsidR="008C6A3C" w:rsidRPr="002032A9" w:rsidRDefault="008C6A3C" w:rsidP="008C6A3C">
      <w:pPr>
        <w:numPr>
          <w:ilvl w:val="0"/>
          <w:numId w:val="3"/>
        </w:numPr>
        <w:tabs>
          <w:tab w:val="clear" w:pos="0"/>
          <w:tab w:val="num" w:pos="284"/>
        </w:tabs>
        <w:autoSpaceDE w:val="0"/>
        <w:autoSpaceDN w:val="0"/>
        <w:adjustRightInd w:val="0"/>
        <w:ind w:left="0" w:firstLine="709"/>
        <w:jc w:val="both"/>
        <w:outlineLvl w:val="0"/>
        <w:rPr>
          <w:rFonts w:ascii="Arial" w:hAnsi="Arial" w:cs="Arial"/>
          <w:lang w:eastAsia="en-US"/>
        </w:rPr>
      </w:pPr>
      <w:r w:rsidRPr="002032A9">
        <w:rPr>
          <w:rFonts w:ascii="Arial" w:hAnsi="Arial" w:cs="Arial"/>
          <w:lang w:eastAsia="en-US"/>
        </w:rPr>
        <w:t xml:space="preserve">Контроль за эффективным и целевым использованием средств районного бюджета осуществляется главным распорядителем бюджетных средств. </w:t>
      </w:r>
    </w:p>
    <w:p w:rsidR="008C6A3C" w:rsidRPr="002032A9" w:rsidRDefault="008C6A3C" w:rsidP="008C6A3C">
      <w:pPr>
        <w:widowControl/>
        <w:numPr>
          <w:ilvl w:val="0"/>
          <w:numId w:val="3"/>
        </w:numPr>
        <w:tabs>
          <w:tab w:val="clear" w:pos="0"/>
        </w:tabs>
        <w:ind w:left="0" w:firstLine="709"/>
        <w:jc w:val="both"/>
        <w:rPr>
          <w:rFonts w:ascii="Arial" w:hAnsi="Arial" w:cs="Arial"/>
          <w:b/>
          <w:lang w:eastAsia="ar-SA" w:bidi="ar-SA"/>
        </w:rPr>
      </w:pPr>
      <w:r w:rsidRPr="002032A9">
        <w:rPr>
          <w:rFonts w:ascii="Arial" w:hAnsi="Arial" w:cs="Arial"/>
          <w:b/>
          <w:lang w:eastAsia="ar-SA" w:bidi="ar-SA"/>
        </w:rPr>
        <w:t>Мероприятие «приобретение новогодних подарков для малообеспеченных семей»</w:t>
      </w:r>
    </w:p>
    <w:p w:rsidR="008C6A3C" w:rsidRPr="002032A9" w:rsidRDefault="008C6A3C" w:rsidP="008C6A3C">
      <w:pPr>
        <w:numPr>
          <w:ilvl w:val="0"/>
          <w:numId w:val="3"/>
        </w:numPr>
        <w:autoSpaceDE w:val="0"/>
        <w:autoSpaceDN w:val="0"/>
        <w:adjustRightInd w:val="0"/>
        <w:ind w:left="0" w:firstLine="709"/>
        <w:jc w:val="both"/>
        <w:outlineLvl w:val="0"/>
        <w:rPr>
          <w:rFonts w:ascii="Arial" w:hAnsi="Arial" w:cs="Arial"/>
          <w:lang w:eastAsia="en-US"/>
        </w:rPr>
      </w:pPr>
      <w:r w:rsidRPr="002032A9">
        <w:rPr>
          <w:rFonts w:ascii="Arial" w:hAnsi="Arial" w:cs="Arial"/>
          <w:lang w:eastAsia="en-US"/>
        </w:rPr>
        <w:t>Главным распорядителем бюджетных средств и ответственным лицом за реализацию данного мероприятия является администрация Енисейского района».</w:t>
      </w:r>
    </w:p>
    <w:p w:rsidR="008C6A3C" w:rsidRPr="002032A9" w:rsidRDefault="008C6A3C" w:rsidP="008C6A3C">
      <w:pPr>
        <w:numPr>
          <w:ilvl w:val="0"/>
          <w:numId w:val="3"/>
        </w:numPr>
        <w:autoSpaceDE w:val="0"/>
        <w:autoSpaceDN w:val="0"/>
        <w:adjustRightInd w:val="0"/>
        <w:ind w:left="0" w:firstLine="709"/>
        <w:jc w:val="both"/>
        <w:outlineLvl w:val="0"/>
        <w:rPr>
          <w:rFonts w:ascii="Arial" w:hAnsi="Arial" w:cs="Arial"/>
          <w:lang w:eastAsia="en-US"/>
        </w:rPr>
      </w:pPr>
      <w:r w:rsidRPr="002032A9">
        <w:rPr>
          <w:rFonts w:ascii="Arial" w:hAnsi="Arial" w:cs="Arial"/>
          <w:lang w:eastAsia="en-US"/>
        </w:rPr>
        <w:t>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администрацией Енисейского района, в соответствии со сводной бюджетной росписью и в пределах лимитов бюджетных обязательств.</w:t>
      </w:r>
    </w:p>
    <w:p w:rsidR="008C6A3C" w:rsidRPr="002032A9" w:rsidRDefault="008C6A3C" w:rsidP="008C6A3C">
      <w:pPr>
        <w:numPr>
          <w:ilvl w:val="0"/>
          <w:numId w:val="3"/>
        </w:numPr>
        <w:autoSpaceDE w:val="0"/>
        <w:autoSpaceDN w:val="0"/>
        <w:adjustRightInd w:val="0"/>
        <w:ind w:left="0" w:firstLine="709"/>
        <w:jc w:val="both"/>
        <w:outlineLvl w:val="0"/>
        <w:rPr>
          <w:rFonts w:ascii="Arial" w:hAnsi="Arial" w:cs="Arial"/>
          <w:lang w:eastAsia="en-US"/>
        </w:rPr>
      </w:pPr>
      <w:r w:rsidRPr="002032A9">
        <w:rPr>
          <w:rFonts w:ascii="Arial" w:hAnsi="Arial" w:cs="Arial"/>
          <w:lang w:eastAsia="en-US"/>
        </w:rPr>
        <w:t>Главный распорядитель бюджетных средств, на основании нормативного правового акта администрации Енисейского района перечисляет финансовые                                   средства в виде иных межбюджетных трансфертов муниципальным образованиям Енисейского района на основании Соглашения, заключенного между администрацией Енисейского района и администрацией соответствующего муниципального образования.</w:t>
      </w:r>
    </w:p>
    <w:p w:rsidR="008C6A3C" w:rsidRPr="002032A9" w:rsidRDefault="008C6A3C" w:rsidP="008C6A3C">
      <w:pPr>
        <w:numPr>
          <w:ilvl w:val="0"/>
          <w:numId w:val="3"/>
        </w:numPr>
        <w:autoSpaceDE w:val="0"/>
        <w:autoSpaceDN w:val="0"/>
        <w:adjustRightInd w:val="0"/>
        <w:ind w:left="0" w:firstLine="709"/>
        <w:jc w:val="both"/>
        <w:outlineLvl w:val="0"/>
        <w:rPr>
          <w:rFonts w:ascii="Arial" w:hAnsi="Arial" w:cs="Arial"/>
          <w:lang w:eastAsia="en-US"/>
        </w:rPr>
      </w:pPr>
      <w:r w:rsidRPr="002032A9">
        <w:rPr>
          <w:rFonts w:ascii="Arial" w:hAnsi="Arial" w:cs="Arial"/>
          <w:lang w:eastAsia="en-US"/>
        </w:rPr>
        <w:t>Муниципальные образования Енисейского района заключают договора поставки продовольственных и (или) непродовольственных товаров на сумму полученных иных межбюджетных трансфертов в соответствии с действующими нормативно правовыми актами в сфере закупок для  муниципальных нужд.</w:t>
      </w:r>
    </w:p>
    <w:p w:rsidR="008C6A3C" w:rsidRPr="002032A9" w:rsidRDefault="008C6A3C" w:rsidP="008C6A3C">
      <w:pPr>
        <w:numPr>
          <w:ilvl w:val="0"/>
          <w:numId w:val="3"/>
        </w:numPr>
        <w:autoSpaceDE w:val="0"/>
        <w:autoSpaceDN w:val="0"/>
        <w:adjustRightInd w:val="0"/>
        <w:ind w:left="0" w:firstLine="709"/>
        <w:jc w:val="both"/>
        <w:outlineLvl w:val="0"/>
        <w:rPr>
          <w:rFonts w:ascii="Arial" w:hAnsi="Arial" w:cs="Arial"/>
          <w:lang w:eastAsia="en-US"/>
        </w:rPr>
      </w:pPr>
      <w:r w:rsidRPr="002032A9">
        <w:rPr>
          <w:rFonts w:ascii="Arial" w:hAnsi="Arial" w:cs="Arial"/>
          <w:lang w:eastAsia="en-US"/>
        </w:rPr>
        <w:t>Отчет об использовании иных межбюджетных трансфертов муниципальные образования Енисейского района направляют Главному распорядителю бюджетных сре</w:t>
      </w:r>
      <w:proofErr w:type="gramStart"/>
      <w:r w:rsidRPr="002032A9">
        <w:rPr>
          <w:rFonts w:ascii="Arial" w:hAnsi="Arial" w:cs="Arial"/>
          <w:lang w:eastAsia="en-US"/>
        </w:rPr>
        <w:t>дств в т</w:t>
      </w:r>
      <w:proofErr w:type="gramEnd"/>
      <w:r w:rsidRPr="002032A9">
        <w:rPr>
          <w:rFonts w:ascii="Arial" w:hAnsi="Arial" w:cs="Arial"/>
          <w:lang w:eastAsia="en-US"/>
        </w:rPr>
        <w:t>ечение пяти дней со дня получения товара и подписания акта сверки с организацией-поставщиком.</w:t>
      </w:r>
    </w:p>
    <w:p w:rsidR="008C6A3C" w:rsidRPr="002032A9" w:rsidRDefault="008C6A3C" w:rsidP="008C6A3C">
      <w:pPr>
        <w:numPr>
          <w:ilvl w:val="0"/>
          <w:numId w:val="3"/>
        </w:numPr>
        <w:autoSpaceDE w:val="0"/>
        <w:autoSpaceDN w:val="0"/>
        <w:adjustRightInd w:val="0"/>
        <w:ind w:left="0" w:firstLine="709"/>
        <w:jc w:val="both"/>
        <w:outlineLvl w:val="0"/>
        <w:rPr>
          <w:rFonts w:ascii="Arial" w:hAnsi="Arial" w:cs="Arial"/>
          <w:lang w:eastAsia="en-US"/>
        </w:rPr>
      </w:pPr>
      <w:r w:rsidRPr="002032A9">
        <w:rPr>
          <w:rFonts w:ascii="Arial" w:hAnsi="Arial" w:cs="Arial"/>
          <w:lang w:eastAsia="en-US"/>
        </w:rPr>
        <w:t xml:space="preserve">Новогодние подарки предоставляются детям из малообеспеченных семей, детей-сирот и </w:t>
      </w:r>
      <w:proofErr w:type="gramStart"/>
      <w:r w:rsidRPr="002032A9">
        <w:rPr>
          <w:rFonts w:ascii="Arial" w:hAnsi="Arial" w:cs="Arial"/>
          <w:lang w:eastAsia="en-US"/>
        </w:rPr>
        <w:t>детей</w:t>
      </w:r>
      <w:proofErr w:type="gramEnd"/>
      <w:r w:rsidRPr="002032A9">
        <w:rPr>
          <w:rFonts w:ascii="Arial" w:hAnsi="Arial" w:cs="Arial"/>
          <w:lang w:eastAsia="en-US"/>
        </w:rPr>
        <w:t xml:space="preserve"> оставшихся без попечения родителей, одаренных детей, достигших значительных успехов в учебе, в области культуры и спорта  - Енисейского района, включенных в список на получение подарков Главным распорядителем бюджетных средств. Список с отметками о получении подарков является основанием для списания денежных средств.</w:t>
      </w:r>
    </w:p>
    <w:p w:rsidR="008C6A3C" w:rsidRPr="002032A9" w:rsidRDefault="008C6A3C" w:rsidP="008C6A3C">
      <w:pPr>
        <w:numPr>
          <w:ilvl w:val="0"/>
          <w:numId w:val="3"/>
        </w:numPr>
        <w:autoSpaceDE w:val="0"/>
        <w:autoSpaceDN w:val="0"/>
        <w:adjustRightInd w:val="0"/>
        <w:ind w:left="0" w:firstLine="709"/>
        <w:jc w:val="both"/>
        <w:outlineLvl w:val="0"/>
        <w:rPr>
          <w:rFonts w:ascii="Arial" w:hAnsi="Arial" w:cs="Arial"/>
          <w:lang w:eastAsia="en-US"/>
        </w:rPr>
      </w:pPr>
      <w:r w:rsidRPr="002032A9">
        <w:rPr>
          <w:rFonts w:ascii="Arial" w:hAnsi="Arial" w:cs="Arial"/>
          <w:lang w:eastAsia="en-US"/>
        </w:rPr>
        <w:t>Неиспользованные бюджетные средства в текущем финансовом году подлежат возврату в районный бюджет в установленном порядке.</w:t>
      </w:r>
    </w:p>
    <w:p w:rsidR="008C6A3C" w:rsidRPr="002032A9" w:rsidRDefault="008C6A3C" w:rsidP="008C6A3C">
      <w:pPr>
        <w:numPr>
          <w:ilvl w:val="0"/>
          <w:numId w:val="3"/>
        </w:numPr>
        <w:autoSpaceDE w:val="0"/>
        <w:autoSpaceDN w:val="0"/>
        <w:adjustRightInd w:val="0"/>
        <w:ind w:left="0" w:firstLine="709"/>
        <w:jc w:val="both"/>
        <w:outlineLvl w:val="0"/>
        <w:rPr>
          <w:rFonts w:ascii="Arial" w:hAnsi="Arial" w:cs="Arial"/>
          <w:lang w:eastAsia="en-US"/>
        </w:rPr>
      </w:pPr>
      <w:r w:rsidRPr="002032A9">
        <w:rPr>
          <w:rFonts w:ascii="Arial" w:hAnsi="Arial" w:cs="Arial"/>
          <w:lang w:eastAsia="en-US"/>
        </w:rPr>
        <w:t xml:space="preserve">Контроль за эффективным и целевым использованием средств районного бюджета осуществляется главным распорядителем бюджетных средств. </w:t>
      </w:r>
    </w:p>
    <w:p w:rsidR="008C6A3C" w:rsidRPr="002032A9" w:rsidRDefault="008C6A3C" w:rsidP="008C6A3C">
      <w:pPr>
        <w:numPr>
          <w:ilvl w:val="0"/>
          <w:numId w:val="3"/>
        </w:numPr>
        <w:autoSpaceDE w:val="0"/>
        <w:autoSpaceDN w:val="0"/>
        <w:adjustRightInd w:val="0"/>
        <w:ind w:left="0" w:firstLine="709"/>
        <w:jc w:val="both"/>
        <w:outlineLvl w:val="0"/>
        <w:rPr>
          <w:rFonts w:ascii="Arial" w:hAnsi="Arial" w:cs="Arial"/>
          <w:lang w:eastAsia="en-US"/>
        </w:rPr>
      </w:pPr>
      <w:r w:rsidRPr="002032A9">
        <w:rPr>
          <w:rFonts w:ascii="Arial" w:hAnsi="Arial" w:cs="Arial"/>
          <w:lang w:eastAsia="en-US"/>
        </w:rPr>
        <w:t xml:space="preserve">Ответственность за целевое и эффективное использование  бюджетных </w:t>
      </w:r>
      <w:r w:rsidRPr="002032A9">
        <w:rPr>
          <w:rFonts w:ascii="Arial" w:hAnsi="Arial" w:cs="Arial"/>
          <w:lang w:eastAsia="en-US"/>
        </w:rPr>
        <w:lastRenderedPageBreak/>
        <w:t>средств, а также за достоверность предоставленных сведений возлагается на главного распорядителя бюджетных средств.</w:t>
      </w:r>
    </w:p>
    <w:p w:rsidR="008C6A3C" w:rsidRPr="002032A9" w:rsidRDefault="008C6A3C" w:rsidP="008C6A3C">
      <w:pPr>
        <w:numPr>
          <w:ilvl w:val="0"/>
          <w:numId w:val="3"/>
        </w:numPr>
        <w:autoSpaceDE w:val="0"/>
        <w:autoSpaceDN w:val="0"/>
        <w:adjustRightInd w:val="0"/>
        <w:ind w:left="0" w:firstLine="709"/>
        <w:jc w:val="both"/>
        <w:outlineLvl w:val="0"/>
        <w:rPr>
          <w:rFonts w:ascii="Arial" w:hAnsi="Arial" w:cs="Arial"/>
          <w:lang w:eastAsia="en-US"/>
        </w:rPr>
      </w:pPr>
      <w:r w:rsidRPr="002032A9">
        <w:rPr>
          <w:rFonts w:ascii="Arial" w:hAnsi="Arial" w:cs="Arial"/>
          <w:lang w:eastAsia="en-US"/>
        </w:rPr>
        <w:t>Отчет о реализации  мероприятия подпрограммы формирует МКУ «Комитет по культуре Енисейского района» по форме и в сроки установленные постановлением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p>
    <w:p w:rsidR="008C6A3C" w:rsidRPr="002032A9" w:rsidRDefault="008C6A3C" w:rsidP="008C6A3C">
      <w:pPr>
        <w:widowControl/>
        <w:ind w:firstLine="709"/>
        <w:jc w:val="both"/>
        <w:rPr>
          <w:rFonts w:ascii="Arial" w:hAnsi="Arial" w:cs="Arial"/>
          <w:b/>
          <w:lang w:eastAsia="ar-SA" w:bidi="ar-SA"/>
        </w:rPr>
      </w:pPr>
      <w:r w:rsidRPr="002032A9">
        <w:rPr>
          <w:rFonts w:ascii="Arial" w:hAnsi="Arial" w:cs="Arial"/>
          <w:b/>
        </w:rPr>
        <w:t>Мероприятие «</w:t>
      </w:r>
      <w:r w:rsidRPr="002032A9">
        <w:rPr>
          <w:rFonts w:ascii="Arial" w:hAnsi="Arial" w:cs="Arial"/>
          <w:b/>
          <w:lang w:eastAsia="ar-SA" w:bidi="ar-SA"/>
        </w:rPr>
        <w:t>По обустройству и восстановлению воинских захоронений»</w:t>
      </w:r>
    </w:p>
    <w:p w:rsidR="008C6A3C" w:rsidRPr="002032A9" w:rsidRDefault="008C6A3C" w:rsidP="008C6A3C">
      <w:pPr>
        <w:widowControl/>
        <w:ind w:firstLine="709"/>
        <w:jc w:val="both"/>
        <w:rPr>
          <w:rFonts w:ascii="Arial" w:hAnsi="Arial" w:cs="Arial"/>
        </w:rPr>
      </w:pPr>
      <w:r w:rsidRPr="002032A9">
        <w:rPr>
          <w:rFonts w:ascii="Arial" w:hAnsi="Arial" w:cs="Arial"/>
        </w:rPr>
        <w:t>В рамках реализации данного мероприятия бюджету Енисейского района предоставляется субсидия на реализацию мероприятий по обустройству и восстановлению воинских захоронений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 (далее – краевая программа).</w:t>
      </w:r>
    </w:p>
    <w:p w:rsidR="008C6A3C" w:rsidRPr="002032A9" w:rsidRDefault="008C6A3C" w:rsidP="008C6A3C">
      <w:pPr>
        <w:widowControl/>
        <w:ind w:firstLine="709"/>
        <w:jc w:val="both"/>
        <w:rPr>
          <w:rFonts w:ascii="Arial" w:hAnsi="Arial" w:cs="Arial"/>
        </w:rPr>
      </w:pPr>
      <w:r w:rsidRPr="002032A9">
        <w:rPr>
          <w:rFonts w:ascii="Arial" w:hAnsi="Arial" w:cs="Arial"/>
        </w:rPr>
        <w:t>Порядок предоставления субсидии устанавливается краевой программой.</w:t>
      </w:r>
    </w:p>
    <w:p w:rsidR="008C6A3C" w:rsidRPr="002032A9" w:rsidRDefault="008C6A3C" w:rsidP="008C6A3C">
      <w:pPr>
        <w:widowControl/>
        <w:suppressAutoHyphens w:val="0"/>
        <w:ind w:firstLine="709"/>
        <w:jc w:val="both"/>
        <w:rPr>
          <w:rFonts w:ascii="Arial" w:eastAsia="Times New Roman" w:hAnsi="Arial" w:cs="Arial"/>
          <w:kern w:val="0"/>
          <w:lang w:eastAsia="ru-RU" w:bidi="ar-SA"/>
        </w:rPr>
      </w:pPr>
      <w:r w:rsidRPr="002032A9">
        <w:rPr>
          <w:rFonts w:ascii="Arial" w:eastAsia="Times New Roman" w:hAnsi="Arial" w:cs="Arial"/>
          <w:kern w:val="0"/>
          <w:lang w:eastAsia="ru-RU" w:bidi="ar-SA"/>
        </w:rPr>
        <w:t>Главным распорядителем и получателем средств субсидий является Администрация Енисейского района.</w:t>
      </w:r>
    </w:p>
    <w:p w:rsidR="008C6A3C" w:rsidRPr="002032A9" w:rsidRDefault="008C6A3C" w:rsidP="008C6A3C">
      <w:pPr>
        <w:widowControl/>
        <w:ind w:firstLine="709"/>
        <w:jc w:val="both"/>
        <w:rPr>
          <w:rFonts w:ascii="Arial" w:hAnsi="Arial" w:cs="Arial"/>
          <w:lang w:eastAsia="ar-SA" w:bidi="ar-SA"/>
        </w:rPr>
      </w:pPr>
      <w:r w:rsidRPr="002032A9">
        <w:rPr>
          <w:rFonts w:ascii="Arial" w:hAnsi="Arial" w:cs="Arial"/>
          <w:lang w:eastAsia="ar-SA" w:bidi="ar-SA"/>
        </w:rPr>
        <w:t xml:space="preserve">Краевая субсидия предоставляется на основании  Порядка предоставления субсидии бюджету муниципального образования Енисейского района </w:t>
      </w:r>
      <w:r w:rsidRPr="002032A9">
        <w:rPr>
          <w:rFonts w:ascii="Arial" w:hAnsi="Arial" w:cs="Arial"/>
        </w:rPr>
        <w:t xml:space="preserve">реализацию мероприятий по обустройству и восстановлению воинских захоронений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w:t>
      </w:r>
      <w:r w:rsidRPr="002032A9">
        <w:rPr>
          <w:rFonts w:ascii="Arial" w:hAnsi="Arial" w:cs="Arial"/>
          <w:lang w:eastAsia="ar-SA" w:bidi="ar-SA"/>
        </w:rPr>
        <w:t>от 31.12.2019 г. № 813-п</w:t>
      </w:r>
    </w:p>
    <w:p w:rsidR="008C6A3C" w:rsidRPr="002032A9" w:rsidRDefault="008C6A3C" w:rsidP="008C6A3C">
      <w:pPr>
        <w:widowControl/>
        <w:suppressAutoHyphens w:val="0"/>
        <w:autoSpaceDE w:val="0"/>
        <w:autoSpaceDN w:val="0"/>
        <w:adjustRightInd w:val="0"/>
        <w:ind w:firstLine="709"/>
        <w:jc w:val="both"/>
        <w:outlineLvl w:val="0"/>
        <w:rPr>
          <w:rFonts w:ascii="Arial" w:hAnsi="Arial" w:cs="Arial"/>
          <w:b/>
          <w:kern w:val="0"/>
          <w:lang w:eastAsia="ru-RU"/>
        </w:rPr>
      </w:pPr>
      <w:r w:rsidRPr="002032A9">
        <w:rPr>
          <w:rFonts w:ascii="Arial" w:hAnsi="Arial" w:cs="Arial"/>
          <w:b/>
        </w:rPr>
        <w:t>Мероприятие «Субсидия на 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p w:rsidR="008C6A3C" w:rsidRPr="002032A9" w:rsidRDefault="008C6A3C" w:rsidP="008C6A3C">
      <w:pPr>
        <w:widowControl/>
        <w:ind w:firstLine="709"/>
        <w:jc w:val="both"/>
        <w:rPr>
          <w:rFonts w:ascii="Arial" w:eastAsia="Calibri" w:hAnsi="Arial" w:cs="Arial"/>
          <w:lang w:eastAsia="ar-SA" w:bidi="ar-SA"/>
        </w:rPr>
      </w:pPr>
      <w:r w:rsidRPr="002032A9">
        <w:rPr>
          <w:rFonts w:ascii="Arial" w:eastAsia="Calibri" w:hAnsi="Arial" w:cs="Arial"/>
          <w:lang w:eastAsia="ar-SA" w:bidi="ar-SA"/>
        </w:rPr>
        <w:t>Средства на реализацию мероприятия предоставляются в виде субсидий из сре</w:t>
      </w:r>
      <w:proofErr w:type="gramStart"/>
      <w:r w:rsidRPr="002032A9">
        <w:rPr>
          <w:rFonts w:ascii="Arial" w:eastAsia="Calibri" w:hAnsi="Arial" w:cs="Arial"/>
          <w:lang w:eastAsia="ar-SA" w:bidi="ar-SA"/>
        </w:rPr>
        <w:t>дств кр</w:t>
      </w:r>
      <w:proofErr w:type="gramEnd"/>
      <w:r w:rsidRPr="002032A9">
        <w:rPr>
          <w:rFonts w:ascii="Arial" w:eastAsia="Calibri" w:hAnsi="Arial" w:cs="Arial"/>
          <w:lang w:eastAsia="ar-SA" w:bidi="ar-SA"/>
        </w:rPr>
        <w:t xml:space="preserve">аевого бюджета бюджету Енисейского района на основании заключенного соглашения между Министерством культуры Красноярского края и администрацией Енисейского района в рамках подпрограммы </w:t>
      </w:r>
      <w:r w:rsidRPr="002032A9">
        <w:rPr>
          <w:rFonts w:ascii="Arial" w:eastAsia="Calibri" w:hAnsi="Arial" w:cs="Arial"/>
          <w:kern w:val="0"/>
          <w:lang w:eastAsia="ru-RU" w:bidi="ar-SA"/>
        </w:rPr>
        <w:t xml:space="preserve">«Обеспечение условий реализации государственной программы и прочие мероприятия»  государственной </w:t>
      </w:r>
      <w:hyperlink r:id="rId14" w:history="1">
        <w:r w:rsidRPr="002032A9">
          <w:rPr>
            <w:rFonts w:ascii="Arial" w:eastAsia="Calibri" w:hAnsi="Arial" w:cs="Arial"/>
            <w:kern w:val="0"/>
            <w:lang w:eastAsia="ru-RU" w:bidi="ar-SA"/>
          </w:rPr>
          <w:t>программы</w:t>
        </w:r>
      </w:hyperlink>
      <w:r w:rsidRPr="002032A9">
        <w:rPr>
          <w:rFonts w:ascii="Arial" w:eastAsia="Calibri" w:hAnsi="Arial" w:cs="Arial"/>
          <w:kern w:val="0"/>
          <w:lang w:eastAsia="ru-RU" w:bidi="ar-SA"/>
        </w:rPr>
        <w:t xml:space="preserve"> Красноярского края «Развитие культуры и туризма».</w:t>
      </w:r>
    </w:p>
    <w:p w:rsidR="008C6A3C" w:rsidRPr="002032A9" w:rsidRDefault="008C6A3C" w:rsidP="008C6A3C">
      <w:pPr>
        <w:widowControl/>
        <w:ind w:firstLine="709"/>
        <w:jc w:val="both"/>
        <w:rPr>
          <w:rFonts w:ascii="Arial" w:eastAsia="Calibri" w:hAnsi="Arial" w:cs="Arial"/>
          <w:lang w:eastAsia="ar-SA" w:bidi="ar-SA"/>
        </w:rPr>
      </w:pPr>
      <w:r w:rsidRPr="002032A9">
        <w:rPr>
          <w:rFonts w:ascii="Arial" w:eastAsia="Calibri" w:hAnsi="Arial" w:cs="Arial"/>
          <w:lang w:eastAsia="ar-SA" w:bidi="ar-SA"/>
        </w:rPr>
        <w:t>Главным распорядителем и получателем средств субсидий является МКУ «Комитет по культуре Енисейского района»</w:t>
      </w:r>
    </w:p>
    <w:p w:rsidR="008C6A3C" w:rsidRPr="002032A9" w:rsidRDefault="008C6A3C" w:rsidP="008C6A3C">
      <w:pPr>
        <w:widowControl/>
        <w:ind w:firstLine="709"/>
        <w:jc w:val="both"/>
        <w:rPr>
          <w:rFonts w:ascii="Arial" w:eastAsia="Calibri" w:hAnsi="Arial" w:cs="Arial"/>
          <w:lang w:eastAsia="ar-SA" w:bidi="ar-SA"/>
        </w:rPr>
      </w:pPr>
      <w:r w:rsidRPr="002032A9">
        <w:rPr>
          <w:rFonts w:ascii="Arial" w:eastAsia="Calibri" w:hAnsi="Arial" w:cs="Arial"/>
          <w:lang w:eastAsia="ar-SA" w:bidi="ar-SA"/>
        </w:rPr>
        <w:t xml:space="preserve">Порядок предоставления, расходования субсидий, представления отчетности об использовании субсидии определен краевой государственной программой </w:t>
      </w:r>
      <w:r w:rsidRPr="002032A9">
        <w:rPr>
          <w:rFonts w:ascii="Arial" w:eastAsia="Calibri" w:hAnsi="Arial" w:cs="Arial"/>
          <w:kern w:val="0"/>
          <w:lang w:eastAsia="ru-RU" w:bidi="ar-SA"/>
        </w:rPr>
        <w:t>Красноярского края «Развитие культуры и туризма».</w:t>
      </w:r>
    </w:p>
    <w:p w:rsidR="008C6A3C" w:rsidRPr="002032A9" w:rsidRDefault="008C6A3C" w:rsidP="008C6A3C">
      <w:pPr>
        <w:widowControl/>
        <w:ind w:firstLine="709"/>
        <w:jc w:val="both"/>
        <w:rPr>
          <w:rFonts w:ascii="Arial" w:hAnsi="Arial" w:cs="Arial"/>
          <w:b/>
        </w:rPr>
      </w:pPr>
      <w:r w:rsidRPr="002032A9">
        <w:rPr>
          <w:rFonts w:ascii="Arial" w:hAnsi="Arial" w:cs="Arial"/>
          <w:b/>
        </w:rPr>
        <w:t>Мероприятие: Иные межбюджетные трансферты на организацию и проведение торжественно-праздничных мероприятий, посвященных «Дню пожилого человека».</w:t>
      </w:r>
    </w:p>
    <w:p w:rsidR="008C6A3C" w:rsidRPr="002032A9" w:rsidRDefault="008C6A3C" w:rsidP="008C6A3C">
      <w:pPr>
        <w:widowControl/>
        <w:numPr>
          <w:ilvl w:val="0"/>
          <w:numId w:val="3"/>
        </w:numPr>
        <w:tabs>
          <w:tab w:val="clear" w:pos="0"/>
        </w:tabs>
        <w:ind w:left="0" w:firstLine="709"/>
        <w:jc w:val="both"/>
        <w:rPr>
          <w:rFonts w:ascii="Arial" w:eastAsia="Calibri" w:hAnsi="Arial" w:cs="Arial"/>
          <w:lang w:eastAsia="ar-SA" w:bidi="ar-SA"/>
        </w:rPr>
      </w:pPr>
      <w:r w:rsidRPr="002032A9">
        <w:rPr>
          <w:rFonts w:ascii="Arial" w:eastAsia="Calibri" w:hAnsi="Arial" w:cs="Arial"/>
          <w:lang w:eastAsia="ar-SA" w:bidi="ar-SA"/>
        </w:rPr>
        <w:t xml:space="preserve">Муниципальные образования, осуществляющие проведение мероприятий, подают в МКУ «Комитет по культуре Енисейского района» заявку на проведение мероприятий, включающую план и смету расходов. Предоставленные муниципальными образованиями заявки подлежат рассмотрению Комиссией по оказанию единовременной адресной материальной помощи гражданам Енисейского района и распределению иных межведомственных трансфертов на проведение мероприятий (далее по тексту - Комиссия). Комиссия рассматривает </w:t>
      </w:r>
      <w:r w:rsidRPr="002032A9">
        <w:rPr>
          <w:rFonts w:ascii="Arial" w:eastAsia="Calibri" w:hAnsi="Arial" w:cs="Arial"/>
          <w:lang w:eastAsia="ar-SA" w:bidi="ar-SA"/>
        </w:rPr>
        <w:lastRenderedPageBreak/>
        <w:t xml:space="preserve">предоставленные планы и сметы расходов, после чего выносит предложения о распределении денежных средств на проведение мероприятия. </w:t>
      </w:r>
    </w:p>
    <w:p w:rsidR="008C6A3C" w:rsidRPr="002032A9" w:rsidRDefault="008C6A3C" w:rsidP="008C6A3C">
      <w:pPr>
        <w:widowControl/>
        <w:numPr>
          <w:ilvl w:val="0"/>
          <w:numId w:val="3"/>
        </w:numPr>
        <w:tabs>
          <w:tab w:val="clear" w:pos="0"/>
        </w:tabs>
        <w:ind w:left="0" w:firstLine="709"/>
        <w:jc w:val="both"/>
        <w:rPr>
          <w:rFonts w:ascii="Arial" w:eastAsia="Calibri" w:hAnsi="Arial" w:cs="Arial"/>
          <w:lang w:eastAsia="ar-SA" w:bidi="ar-SA"/>
        </w:rPr>
      </w:pPr>
      <w:r w:rsidRPr="002032A9">
        <w:rPr>
          <w:rFonts w:ascii="Arial" w:eastAsia="Calibri" w:hAnsi="Arial" w:cs="Arial"/>
          <w:lang w:eastAsia="ar-SA" w:bidi="ar-SA"/>
        </w:rPr>
        <w:t>На основании протокола заседания Комиссии готовится проект постановления главы района «О распределении иных межбюджетных трансфертов на организацию и проведение торжественно-праздничных мероприятий, посвященных «Дню пожилого человека».</w:t>
      </w:r>
      <w:r>
        <w:rPr>
          <w:rFonts w:ascii="Arial" w:eastAsia="Calibri" w:hAnsi="Arial" w:cs="Arial"/>
          <w:lang w:eastAsia="ar-SA" w:bidi="ar-SA"/>
        </w:rPr>
        <w:t xml:space="preserve"> </w:t>
      </w:r>
      <w:r w:rsidRPr="002032A9">
        <w:rPr>
          <w:rFonts w:ascii="Arial" w:eastAsia="Calibri" w:hAnsi="Arial" w:cs="Arial"/>
          <w:lang w:eastAsia="ar-SA" w:bidi="ar-SA"/>
        </w:rPr>
        <w:t>На основании данного распоряжения Администрация Енисейского района Красноярского края (далее Администрация) производит перечисление денежных средств муниципальным образованиям.</w:t>
      </w:r>
    </w:p>
    <w:p w:rsidR="008C6A3C" w:rsidRPr="002032A9" w:rsidRDefault="008C6A3C" w:rsidP="008C6A3C">
      <w:pPr>
        <w:widowControl/>
        <w:numPr>
          <w:ilvl w:val="0"/>
          <w:numId w:val="3"/>
        </w:numPr>
        <w:tabs>
          <w:tab w:val="clear" w:pos="0"/>
        </w:tabs>
        <w:ind w:left="0" w:firstLine="709"/>
        <w:jc w:val="both"/>
        <w:rPr>
          <w:rFonts w:ascii="Arial" w:eastAsia="Calibri" w:hAnsi="Arial" w:cs="Arial"/>
          <w:lang w:eastAsia="ar-SA" w:bidi="ar-SA"/>
        </w:rPr>
      </w:pPr>
      <w:r w:rsidRPr="002032A9">
        <w:rPr>
          <w:rFonts w:ascii="Arial" w:eastAsia="Calibri" w:hAnsi="Arial" w:cs="Arial"/>
          <w:lang w:eastAsia="ar-SA" w:bidi="ar-SA"/>
        </w:rPr>
        <w:t xml:space="preserve">После проведения мероприятий муниципальные образования в срок до 05 числа месяца, следующего за </w:t>
      </w:r>
      <w:proofErr w:type="gramStart"/>
      <w:r w:rsidRPr="002032A9">
        <w:rPr>
          <w:rFonts w:ascii="Arial" w:eastAsia="Calibri" w:hAnsi="Arial" w:cs="Arial"/>
          <w:lang w:eastAsia="ar-SA" w:bidi="ar-SA"/>
        </w:rPr>
        <w:t>отчетным</w:t>
      </w:r>
      <w:proofErr w:type="gramEnd"/>
      <w:r w:rsidRPr="002032A9">
        <w:rPr>
          <w:rFonts w:ascii="Arial" w:eastAsia="Calibri" w:hAnsi="Arial" w:cs="Arial"/>
          <w:lang w:eastAsia="ar-SA" w:bidi="ar-SA"/>
        </w:rPr>
        <w:t xml:space="preserve">, предоставляют в МКУ «Комитет по культуре Енисейского района» отчет об использовании средств. </w:t>
      </w:r>
    </w:p>
    <w:p w:rsidR="008C6A3C" w:rsidRPr="002032A9" w:rsidRDefault="008C6A3C" w:rsidP="008C6A3C">
      <w:pPr>
        <w:widowControl/>
        <w:numPr>
          <w:ilvl w:val="0"/>
          <w:numId w:val="3"/>
        </w:numPr>
        <w:tabs>
          <w:tab w:val="clear" w:pos="0"/>
        </w:tabs>
        <w:ind w:left="0" w:firstLine="709"/>
        <w:jc w:val="both"/>
        <w:rPr>
          <w:rFonts w:ascii="Arial" w:eastAsia="Calibri" w:hAnsi="Arial" w:cs="Arial"/>
          <w:b/>
          <w:lang w:eastAsia="ar-SA" w:bidi="ar-SA"/>
        </w:rPr>
      </w:pPr>
      <w:r w:rsidRPr="002032A9">
        <w:rPr>
          <w:rFonts w:ascii="Arial" w:eastAsia="Calibri" w:hAnsi="Arial" w:cs="Arial"/>
          <w:b/>
          <w:lang w:eastAsia="ar-SA" w:bidi="ar-SA"/>
        </w:rPr>
        <w:t>Мероприятие: Иные межбюджетные трансферты на проведение культурно - досуговых мероприятий Декады инвалидов.</w:t>
      </w:r>
    </w:p>
    <w:p w:rsidR="008C6A3C" w:rsidRPr="002032A9" w:rsidRDefault="008C6A3C" w:rsidP="008C6A3C">
      <w:pPr>
        <w:widowControl/>
        <w:numPr>
          <w:ilvl w:val="0"/>
          <w:numId w:val="3"/>
        </w:numPr>
        <w:tabs>
          <w:tab w:val="clear" w:pos="0"/>
        </w:tabs>
        <w:ind w:left="0" w:firstLine="709"/>
        <w:jc w:val="both"/>
        <w:rPr>
          <w:rFonts w:ascii="Arial" w:eastAsia="Calibri" w:hAnsi="Arial" w:cs="Arial"/>
          <w:lang w:eastAsia="ar-SA" w:bidi="ar-SA"/>
        </w:rPr>
      </w:pPr>
      <w:r w:rsidRPr="002032A9">
        <w:rPr>
          <w:rFonts w:ascii="Arial" w:eastAsia="Calibri" w:hAnsi="Arial" w:cs="Arial"/>
          <w:lang w:eastAsia="ar-SA" w:bidi="ar-SA"/>
        </w:rPr>
        <w:t>Муниципальные образования подают в МКУ «Комитет по культуре Енисейского района» заявку на проведение мероприятий, включающую план и смету расходов. Предоставленные документы рассматриваются на Комиссии. На основании протокола заседания Комиссии готовится проект постановления «О распределении иных межбюджетных трансфертов на проведение культурно-досуговых мероприятий Декады инвалидов».</w:t>
      </w:r>
    </w:p>
    <w:p w:rsidR="008C6A3C" w:rsidRPr="002032A9" w:rsidRDefault="008C6A3C" w:rsidP="008C6A3C">
      <w:pPr>
        <w:widowControl/>
        <w:numPr>
          <w:ilvl w:val="0"/>
          <w:numId w:val="3"/>
        </w:numPr>
        <w:tabs>
          <w:tab w:val="clear" w:pos="0"/>
        </w:tabs>
        <w:ind w:left="0" w:firstLine="709"/>
        <w:jc w:val="both"/>
        <w:rPr>
          <w:rFonts w:ascii="Arial" w:eastAsia="Calibri" w:hAnsi="Arial" w:cs="Arial"/>
          <w:lang w:eastAsia="ar-SA" w:bidi="ar-SA"/>
        </w:rPr>
      </w:pPr>
      <w:r w:rsidRPr="002032A9">
        <w:rPr>
          <w:rFonts w:ascii="Arial" w:eastAsia="Calibri" w:hAnsi="Arial" w:cs="Arial"/>
          <w:lang w:eastAsia="ar-SA" w:bidi="ar-SA"/>
        </w:rPr>
        <w:t xml:space="preserve">Администрация производит перечисление денежных средств муниципальным образованиям в соответствии с постановлением. </w:t>
      </w:r>
    </w:p>
    <w:p w:rsidR="008C6A3C" w:rsidRPr="002032A9" w:rsidRDefault="008C6A3C" w:rsidP="008C6A3C">
      <w:pPr>
        <w:widowControl/>
        <w:numPr>
          <w:ilvl w:val="0"/>
          <w:numId w:val="3"/>
        </w:numPr>
        <w:tabs>
          <w:tab w:val="clear" w:pos="0"/>
        </w:tabs>
        <w:ind w:left="0" w:firstLine="709"/>
        <w:jc w:val="both"/>
        <w:rPr>
          <w:rFonts w:ascii="Arial" w:eastAsia="Calibri" w:hAnsi="Arial" w:cs="Arial"/>
          <w:b/>
          <w:lang w:eastAsia="ar-SA" w:bidi="ar-SA"/>
        </w:rPr>
      </w:pPr>
      <w:r w:rsidRPr="002032A9">
        <w:rPr>
          <w:rFonts w:ascii="Arial" w:eastAsia="Calibri" w:hAnsi="Arial" w:cs="Arial"/>
          <w:b/>
          <w:lang w:eastAsia="ar-SA" w:bidi="ar-SA"/>
        </w:rPr>
        <w:t>Мероприятие: Проведение праздничных мероприятий для детей-инвалидов (организация праздничного обеда, конкурсов, представлений, вручение подарков).</w:t>
      </w:r>
    </w:p>
    <w:p w:rsidR="008C6A3C" w:rsidRPr="002032A9" w:rsidRDefault="008C6A3C" w:rsidP="008C6A3C">
      <w:pPr>
        <w:widowControl/>
        <w:numPr>
          <w:ilvl w:val="0"/>
          <w:numId w:val="3"/>
        </w:numPr>
        <w:tabs>
          <w:tab w:val="clear" w:pos="0"/>
        </w:tabs>
        <w:ind w:left="0" w:firstLine="709"/>
        <w:jc w:val="both"/>
        <w:rPr>
          <w:rFonts w:ascii="Arial" w:eastAsia="Calibri" w:hAnsi="Arial" w:cs="Arial"/>
          <w:lang w:eastAsia="ar-SA" w:bidi="ar-SA"/>
        </w:rPr>
      </w:pPr>
      <w:r w:rsidRPr="002032A9">
        <w:rPr>
          <w:rFonts w:ascii="Arial" w:eastAsia="Calibri" w:hAnsi="Arial" w:cs="Arial"/>
          <w:lang w:eastAsia="ar-SA" w:bidi="ar-SA"/>
        </w:rPr>
        <w:t>Муниципальные образования, осуществляющие проведение мероприятий подают в МКУ «Комитет по культуре Енисейского района» заявку на проведение мероприятий, включающую план и смету расходов. Предоставленные документы рассматриваются на Комиссии. На основании протокола заседания Комиссии, готовится проект постановления главы Енисейского района «О распределении иных межбюджетных трансфертов на проведение мероприятий «Проведение праздничных мероприятий для детей-инвалидов (организация праздничного обеда, конкурсов, представлений, вручение подарков)».</w:t>
      </w:r>
    </w:p>
    <w:p w:rsidR="008C6A3C" w:rsidRPr="002032A9" w:rsidRDefault="008C6A3C" w:rsidP="008C6A3C">
      <w:pPr>
        <w:widowControl/>
        <w:numPr>
          <w:ilvl w:val="0"/>
          <w:numId w:val="3"/>
        </w:numPr>
        <w:tabs>
          <w:tab w:val="clear" w:pos="0"/>
        </w:tabs>
        <w:ind w:left="0" w:firstLine="709"/>
        <w:jc w:val="both"/>
        <w:rPr>
          <w:rFonts w:ascii="Arial" w:eastAsia="Calibri" w:hAnsi="Arial" w:cs="Arial"/>
          <w:highlight w:val="red"/>
          <w:lang w:eastAsia="ar-SA" w:bidi="ar-SA"/>
        </w:rPr>
      </w:pPr>
      <w:r w:rsidRPr="002032A9">
        <w:rPr>
          <w:rFonts w:ascii="Arial" w:eastAsia="Calibri" w:hAnsi="Arial" w:cs="Arial"/>
          <w:lang w:eastAsia="ar-SA" w:bidi="ar-SA"/>
        </w:rPr>
        <w:t xml:space="preserve">Администрация производит перечисление денежных средств муниципальным образованиям в соответствии с постановлением. </w:t>
      </w:r>
    </w:p>
    <w:p w:rsidR="008C6A3C" w:rsidRPr="002032A9" w:rsidRDefault="008C6A3C" w:rsidP="008C6A3C">
      <w:pPr>
        <w:widowControl/>
        <w:numPr>
          <w:ilvl w:val="0"/>
          <w:numId w:val="3"/>
        </w:numPr>
        <w:tabs>
          <w:tab w:val="clear" w:pos="0"/>
        </w:tabs>
        <w:ind w:left="0" w:firstLine="709"/>
        <w:jc w:val="both"/>
        <w:rPr>
          <w:rFonts w:ascii="Arial" w:eastAsia="Calibri" w:hAnsi="Arial" w:cs="Arial"/>
          <w:lang w:eastAsia="ar-SA" w:bidi="ar-SA"/>
        </w:rPr>
      </w:pPr>
      <w:r w:rsidRPr="002032A9">
        <w:rPr>
          <w:rFonts w:ascii="Arial" w:eastAsia="Calibri" w:hAnsi="Arial" w:cs="Arial"/>
          <w:lang w:eastAsia="ar-SA" w:bidi="ar-SA"/>
        </w:rPr>
        <w:t>Иные межбюджетные трансферты на проведение торжественных мероприятий по празднованию 9 мая.</w:t>
      </w:r>
    </w:p>
    <w:p w:rsidR="008C6A3C" w:rsidRPr="002032A9" w:rsidRDefault="008C6A3C" w:rsidP="008C6A3C">
      <w:pPr>
        <w:widowControl/>
        <w:numPr>
          <w:ilvl w:val="0"/>
          <w:numId w:val="3"/>
        </w:numPr>
        <w:tabs>
          <w:tab w:val="clear" w:pos="0"/>
        </w:tabs>
        <w:ind w:left="0" w:firstLine="709"/>
        <w:jc w:val="both"/>
        <w:rPr>
          <w:rFonts w:ascii="Arial" w:eastAsia="Calibri" w:hAnsi="Arial" w:cs="Arial"/>
          <w:lang w:eastAsia="ar-SA" w:bidi="ar-SA"/>
        </w:rPr>
      </w:pPr>
      <w:r w:rsidRPr="002032A9">
        <w:rPr>
          <w:rFonts w:ascii="Arial" w:eastAsia="Calibri" w:hAnsi="Arial" w:cs="Arial"/>
          <w:lang w:eastAsia="ar-SA" w:bidi="ar-SA"/>
        </w:rPr>
        <w:t>Муниципальные образования, осуществляющие проведение мероприятий подают в МКУ «Комитет по культуре Енисейского района» заявку на проведение мероприятий, включающую план и смету расходов. Предоставленные документы рассматриваются на Комиссии. На основании протокола заседания Комиссии, готовится проект постановления главы Енисейского района «О распределении иных межбюджетных трансфертов на проведение мероприятий».</w:t>
      </w:r>
    </w:p>
    <w:p w:rsidR="008C6A3C" w:rsidRPr="002032A9" w:rsidRDefault="008C6A3C" w:rsidP="008C6A3C">
      <w:pPr>
        <w:widowControl/>
        <w:numPr>
          <w:ilvl w:val="0"/>
          <w:numId w:val="3"/>
        </w:numPr>
        <w:tabs>
          <w:tab w:val="clear" w:pos="0"/>
        </w:tabs>
        <w:ind w:left="0" w:firstLine="709"/>
        <w:jc w:val="both"/>
        <w:rPr>
          <w:rFonts w:ascii="Arial" w:eastAsia="Calibri" w:hAnsi="Arial" w:cs="Arial"/>
          <w:lang w:eastAsia="ar-SA" w:bidi="ar-SA"/>
        </w:rPr>
      </w:pPr>
      <w:r w:rsidRPr="002032A9">
        <w:rPr>
          <w:rFonts w:ascii="Arial" w:eastAsia="Calibri" w:hAnsi="Arial" w:cs="Arial"/>
          <w:lang w:eastAsia="ar-SA" w:bidi="ar-SA"/>
        </w:rPr>
        <w:t>Администрация производит перечисление денежных средств муниципальным образованиям в соответствии с постановлением главы администрации района.</w:t>
      </w:r>
    </w:p>
    <w:p w:rsidR="008C6A3C" w:rsidRPr="002032A9" w:rsidRDefault="008C6A3C" w:rsidP="008C6A3C">
      <w:pPr>
        <w:widowControl/>
        <w:numPr>
          <w:ilvl w:val="0"/>
          <w:numId w:val="3"/>
        </w:numPr>
        <w:tabs>
          <w:tab w:val="clear" w:pos="0"/>
        </w:tabs>
        <w:ind w:left="0" w:firstLine="709"/>
        <w:jc w:val="both"/>
        <w:rPr>
          <w:rFonts w:ascii="Arial" w:eastAsia="Calibri" w:hAnsi="Arial" w:cs="Arial"/>
          <w:lang w:eastAsia="ar-SA" w:bidi="ar-SA"/>
        </w:rPr>
      </w:pPr>
      <w:r w:rsidRPr="002032A9">
        <w:rPr>
          <w:rFonts w:ascii="Arial" w:eastAsia="Calibri" w:hAnsi="Arial" w:cs="Arial"/>
          <w:lang w:eastAsia="ar-SA" w:bidi="ar-SA"/>
        </w:rPr>
        <w:t>После получения выделенных средств и проведения мероприятий Муниципальные образования предоставляют в Администрацию отчет об использовании бюджетных средств.</w:t>
      </w:r>
    </w:p>
    <w:p w:rsidR="008C6A3C" w:rsidRPr="002032A9" w:rsidRDefault="008C6A3C" w:rsidP="008C6A3C">
      <w:pPr>
        <w:widowControl/>
        <w:autoSpaceDE w:val="0"/>
        <w:autoSpaceDN w:val="0"/>
        <w:adjustRightInd w:val="0"/>
        <w:ind w:firstLine="708"/>
        <w:jc w:val="both"/>
        <w:outlineLvl w:val="0"/>
        <w:rPr>
          <w:rFonts w:ascii="Arial" w:hAnsi="Arial" w:cs="Arial"/>
          <w:lang w:eastAsia="en-US"/>
        </w:rPr>
      </w:pPr>
      <w:r w:rsidRPr="002032A9">
        <w:rPr>
          <w:rFonts w:ascii="Arial" w:hAnsi="Arial" w:cs="Arial"/>
          <w:b/>
          <w:lang w:eastAsia="ar-SA" w:bidi="ar-SA"/>
        </w:rPr>
        <w:t>Мероприятия слет волонтеров Культуры</w:t>
      </w:r>
    </w:p>
    <w:p w:rsidR="008C6A3C" w:rsidRPr="002032A9" w:rsidRDefault="008C6A3C" w:rsidP="008C6A3C">
      <w:pPr>
        <w:widowControl/>
        <w:numPr>
          <w:ilvl w:val="0"/>
          <w:numId w:val="3"/>
        </w:numPr>
        <w:tabs>
          <w:tab w:val="clear" w:pos="0"/>
          <w:tab w:val="num" w:pos="284"/>
        </w:tabs>
        <w:autoSpaceDE w:val="0"/>
        <w:autoSpaceDN w:val="0"/>
        <w:adjustRightInd w:val="0"/>
        <w:ind w:left="0" w:firstLine="709"/>
        <w:jc w:val="both"/>
        <w:outlineLvl w:val="0"/>
        <w:rPr>
          <w:rFonts w:ascii="Arial" w:hAnsi="Arial" w:cs="Arial"/>
          <w:lang w:eastAsia="ar-SA" w:bidi="ar-SA"/>
        </w:rPr>
      </w:pPr>
      <w:r w:rsidRPr="002032A9">
        <w:rPr>
          <w:rFonts w:ascii="Arial" w:hAnsi="Arial" w:cs="Arial"/>
          <w:lang w:eastAsia="en-US"/>
        </w:rPr>
        <w:lastRenderedPageBreak/>
        <w:t xml:space="preserve">Главным распорядителем бюджетных средств и ответственным лицом за реализацию данных мероприятий является </w:t>
      </w:r>
      <w:r w:rsidRPr="002032A9">
        <w:rPr>
          <w:rFonts w:ascii="Arial" w:hAnsi="Arial" w:cs="Arial"/>
        </w:rPr>
        <w:t xml:space="preserve">МКУ «Комитет по культуре Енисейского района» </w:t>
      </w:r>
    </w:p>
    <w:p w:rsidR="008C6A3C" w:rsidRPr="002032A9" w:rsidRDefault="008C6A3C" w:rsidP="008C6A3C">
      <w:pPr>
        <w:numPr>
          <w:ilvl w:val="0"/>
          <w:numId w:val="3"/>
        </w:numPr>
        <w:tabs>
          <w:tab w:val="clear" w:pos="0"/>
          <w:tab w:val="num" w:pos="284"/>
        </w:tabs>
        <w:autoSpaceDE w:val="0"/>
        <w:autoSpaceDN w:val="0"/>
        <w:adjustRightInd w:val="0"/>
        <w:ind w:left="0" w:firstLine="709"/>
        <w:jc w:val="both"/>
        <w:outlineLvl w:val="0"/>
        <w:rPr>
          <w:rFonts w:ascii="Arial" w:hAnsi="Arial" w:cs="Arial"/>
          <w:lang w:eastAsia="en-US"/>
        </w:rPr>
      </w:pPr>
      <w:r w:rsidRPr="002032A9">
        <w:rPr>
          <w:rFonts w:ascii="Arial" w:hAnsi="Arial" w:cs="Arial"/>
        </w:rPr>
        <w:t xml:space="preserve">МКУ «Комитет по культуре Енисейского района» </w:t>
      </w:r>
      <w:r w:rsidRPr="002032A9">
        <w:rPr>
          <w:rFonts w:ascii="Arial" w:hAnsi="Arial" w:cs="Arial"/>
          <w:lang w:eastAsia="en-US"/>
        </w:rPr>
        <w:t xml:space="preserve">заключают договора поставки продовольственных и (или) непродовольственных товаров на сумму </w:t>
      </w:r>
      <w:proofErr w:type="gramStart"/>
      <w:r w:rsidRPr="002032A9">
        <w:rPr>
          <w:rFonts w:ascii="Arial" w:hAnsi="Arial" w:cs="Arial"/>
          <w:lang w:eastAsia="en-US"/>
        </w:rPr>
        <w:t>согласно смет</w:t>
      </w:r>
      <w:proofErr w:type="gramEnd"/>
      <w:r w:rsidRPr="002032A9">
        <w:rPr>
          <w:rFonts w:ascii="Arial" w:hAnsi="Arial" w:cs="Arial"/>
          <w:lang w:eastAsia="en-US"/>
        </w:rPr>
        <w:t xml:space="preserve"> полученных в соответствии с действующими нормативно правовыми актами в сфере закупок для  муниципальных нужд.</w:t>
      </w:r>
    </w:p>
    <w:p w:rsidR="008C6A3C" w:rsidRPr="002032A9" w:rsidRDefault="008C6A3C" w:rsidP="008C6A3C">
      <w:pPr>
        <w:widowControl/>
        <w:numPr>
          <w:ilvl w:val="0"/>
          <w:numId w:val="3"/>
        </w:numPr>
        <w:tabs>
          <w:tab w:val="clear" w:pos="0"/>
          <w:tab w:val="num" w:pos="284"/>
        </w:tabs>
        <w:ind w:left="0" w:firstLine="709"/>
        <w:jc w:val="both"/>
        <w:rPr>
          <w:rFonts w:ascii="Arial" w:hAnsi="Arial" w:cs="Arial"/>
          <w:lang w:eastAsia="ar-SA" w:bidi="ar-SA"/>
        </w:rPr>
      </w:pPr>
      <w:proofErr w:type="gramStart"/>
      <w:r w:rsidRPr="002032A9">
        <w:rPr>
          <w:rFonts w:ascii="Arial" w:hAnsi="Arial" w:cs="Arial"/>
        </w:rPr>
        <w:t>МКУ «Комитет по культуре Енисейского района» проводят данные мероприятия согласно плану и смете расходов на данные мероприятия, приобретается (призы, подарки, бензин и также необходимый инвентарь для оформления.</w:t>
      </w:r>
      <w:proofErr w:type="gramEnd"/>
    </w:p>
    <w:p w:rsidR="008C6A3C" w:rsidRPr="002032A9" w:rsidRDefault="008C6A3C" w:rsidP="008C6A3C">
      <w:pPr>
        <w:numPr>
          <w:ilvl w:val="0"/>
          <w:numId w:val="3"/>
        </w:numPr>
        <w:tabs>
          <w:tab w:val="clear" w:pos="0"/>
          <w:tab w:val="num" w:pos="284"/>
        </w:tabs>
        <w:autoSpaceDE w:val="0"/>
        <w:autoSpaceDN w:val="0"/>
        <w:adjustRightInd w:val="0"/>
        <w:ind w:left="0" w:firstLine="709"/>
        <w:jc w:val="both"/>
        <w:outlineLvl w:val="0"/>
        <w:rPr>
          <w:rFonts w:ascii="Arial" w:hAnsi="Arial" w:cs="Arial"/>
          <w:lang w:eastAsia="en-US"/>
        </w:rPr>
      </w:pPr>
      <w:r w:rsidRPr="002032A9">
        <w:rPr>
          <w:rFonts w:ascii="Arial" w:hAnsi="Arial" w:cs="Arial"/>
          <w:lang w:eastAsia="en-US"/>
        </w:rPr>
        <w:t>Неиспользованные бюджетные средства в текущем финансовом году подлежат возврату в районный бюджет в установленном порядке.</w:t>
      </w:r>
    </w:p>
    <w:p w:rsidR="008C6A3C" w:rsidRPr="002032A9" w:rsidRDefault="008C6A3C" w:rsidP="008C6A3C">
      <w:pPr>
        <w:widowControl/>
        <w:numPr>
          <w:ilvl w:val="0"/>
          <w:numId w:val="3"/>
        </w:numPr>
        <w:tabs>
          <w:tab w:val="clear" w:pos="0"/>
        </w:tabs>
        <w:ind w:left="0" w:firstLine="709"/>
        <w:jc w:val="both"/>
        <w:rPr>
          <w:rFonts w:ascii="Arial" w:eastAsia="Calibri" w:hAnsi="Arial" w:cs="Arial"/>
          <w:lang w:eastAsia="ar-SA" w:bidi="ar-SA"/>
        </w:rPr>
      </w:pPr>
      <w:proofErr w:type="gramStart"/>
      <w:r w:rsidRPr="002032A9">
        <w:rPr>
          <w:rFonts w:ascii="Arial" w:eastAsia="Calibri" w:hAnsi="Arial" w:cs="Arial"/>
          <w:lang w:eastAsia="ar-SA" w:bidi="ar-SA"/>
        </w:rPr>
        <w:t>Экономический механизм</w:t>
      </w:r>
      <w:proofErr w:type="gramEnd"/>
      <w:r w:rsidRPr="002032A9">
        <w:rPr>
          <w:rFonts w:ascii="Arial" w:eastAsia="Calibri" w:hAnsi="Arial" w:cs="Arial"/>
          <w:lang w:eastAsia="ar-SA" w:bidi="ar-SA"/>
        </w:rPr>
        <w:t xml:space="preserve"> реализации подпрограммы включает в себя следующие элементы:</w:t>
      </w:r>
    </w:p>
    <w:p w:rsidR="008C6A3C" w:rsidRPr="002032A9" w:rsidRDefault="008C6A3C" w:rsidP="008C6A3C">
      <w:pPr>
        <w:widowControl/>
        <w:numPr>
          <w:ilvl w:val="0"/>
          <w:numId w:val="3"/>
        </w:numPr>
        <w:tabs>
          <w:tab w:val="clear" w:pos="0"/>
          <w:tab w:val="left" w:pos="1134"/>
        </w:tabs>
        <w:ind w:left="0" w:firstLine="709"/>
        <w:jc w:val="both"/>
        <w:rPr>
          <w:rFonts w:ascii="Arial" w:eastAsia="Calibri" w:hAnsi="Arial" w:cs="Arial"/>
          <w:lang w:eastAsia="ar-SA" w:bidi="ar-SA"/>
        </w:rPr>
      </w:pPr>
      <w:r w:rsidRPr="002032A9">
        <w:rPr>
          <w:rFonts w:ascii="Arial" w:eastAsia="Calibri" w:hAnsi="Arial" w:cs="Arial"/>
          <w:lang w:eastAsia="ar-SA" w:bidi="ar-SA"/>
        </w:rPr>
        <w:t>- определение экономической обоснованности расходов, направленных на реализацию настоящей Подпрограммы;</w:t>
      </w:r>
    </w:p>
    <w:p w:rsidR="008C6A3C" w:rsidRPr="002032A9" w:rsidRDefault="008C6A3C" w:rsidP="008C6A3C">
      <w:pPr>
        <w:widowControl/>
        <w:numPr>
          <w:ilvl w:val="0"/>
          <w:numId w:val="3"/>
        </w:numPr>
        <w:tabs>
          <w:tab w:val="clear" w:pos="0"/>
          <w:tab w:val="left" w:pos="1134"/>
        </w:tabs>
        <w:ind w:left="0" w:firstLine="709"/>
        <w:jc w:val="both"/>
        <w:rPr>
          <w:rFonts w:ascii="Arial" w:eastAsia="Calibri" w:hAnsi="Arial" w:cs="Arial"/>
          <w:lang w:eastAsia="ar-SA" w:bidi="ar-SA"/>
        </w:rPr>
      </w:pPr>
      <w:r w:rsidRPr="002032A9">
        <w:rPr>
          <w:rFonts w:ascii="Arial" w:eastAsia="Calibri" w:hAnsi="Arial" w:cs="Arial"/>
          <w:lang w:eastAsia="ar-SA" w:bidi="ar-SA"/>
        </w:rPr>
        <w:t>-</w:t>
      </w:r>
      <w:r w:rsidRPr="002032A9">
        <w:rPr>
          <w:rFonts w:ascii="Arial" w:eastAsia="Calibri" w:hAnsi="Arial" w:cs="Arial"/>
          <w:lang w:eastAsia="ar-SA" w:bidi="ar-SA"/>
        </w:rPr>
        <w:tab/>
        <w:t>определение экономической обоснованности нормативных затрат на выполнение муниципального задания;</w:t>
      </w:r>
    </w:p>
    <w:p w:rsidR="008C6A3C" w:rsidRPr="002032A9" w:rsidRDefault="008C6A3C" w:rsidP="008C6A3C">
      <w:pPr>
        <w:widowControl/>
        <w:numPr>
          <w:ilvl w:val="0"/>
          <w:numId w:val="3"/>
        </w:numPr>
        <w:tabs>
          <w:tab w:val="clear" w:pos="0"/>
          <w:tab w:val="left" w:pos="1134"/>
        </w:tabs>
        <w:ind w:left="0" w:firstLine="709"/>
        <w:jc w:val="both"/>
        <w:rPr>
          <w:rFonts w:ascii="Arial" w:eastAsia="Calibri" w:hAnsi="Arial" w:cs="Arial"/>
          <w:lang w:eastAsia="ar-SA" w:bidi="ar-SA"/>
        </w:rPr>
      </w:pPr>
      <w:r w:rsidRPr="002032A9">
        <w:rPr>
          <w:rFonts w:ascii="Arial" w:eastAsia="Calibri" w:hAnsi="Arial" w:cs="Arial"/>
          <w:lang w:eastAsia="ar-SA" w:bidi="ar-SA"/>
        </w:rPr>
        <w:t>-</w:t>
      </w:r>
      <w:r w:rsidRPr="002032A9">
        <w:rPr>
          <w:rFonts w:ascii="Arial" w:eastAsia="Calibri" w:hAnsi="Arial" w:cs="Arial"/>
          <w:lang w:eastAsia="ar-SA" w:bidi="ar-SA"/>
        </w:rPr>
        <w:tab/>
        <w:t>определение экономической обоснованности предоставления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8C6A3C" w:rsidRPr="002032A9" w:rsidRDefault="008C6A3C" w:rsidP="008C6A3C">
      <w:pPr>
        <w:widowControl/>
        <w:numPr>
          <w:ilvl w:val="0"/>
          <w:numId w:val="3"/>
        </w:numPr>
        <w:tabs>
          <w:tab w:val="clear" w:pos="0"/>
          <w:tab w:val="left" w:pos="1134"/>
        </w:tabs>
        <w:ind w:left="0" w:firstLine="709"/>
        <w:jc w:val="both"/>
        <w:rPr>
          <w:rFonts w:ascii="Arial" w:eastAsia="Calibri" w:hAnsi="Arial" w:cs="Arial"/>
          <w:lang w:eastAsia="ar-SA" w:bidi="ar-SA"/>
        </w:rPr>
      </w:pPr>
      <w:r w:rsidRPr="002032A9">
        <w:rPr>
          <w:rFonts w:ascii="Arial" w:eastAsia="Calibri" w:hAnsi="Arial" w:cs="Arial"/>
          <w:lang w:eastAsia="ar-SA" w:bidi="ar-SA"/>
        </w:rPr>
        <w:t>-</w:t>
      </w:r>
      <w:r w:rsidRPr="002032A9">
        <w:rPr>
          <w:rFonts w:ascii="Arial" w:eastAsia="Calibri" w:hAnsi="Arial" w:cs="Arial"/>
          <w:lang w:eastAsia="ar-SA" w:bidi="ar-SA"/>
        </w:rPr>
        <w:tab/>
        <w:t>мониторинг эффективности бюджетных расходов по отдельным направлениям;</w:t>
      </w:r>
    </w:p>
    <w:p w:rsidR="008C6A3C" w:rsidRPr="002032A9" w:rsidRDefault="008C6A3C" w:rsidP="008C6A3C">
      <w:pPr>
        <w:widowControl/>
        <w:numPr>
          <w:ilvl w:val="0"/>
          <w:numId w:val="3"/>
        </w:numPr>
        <w:tabs>
          <w:tab w:val="clear" w:pos="0"/>
          <w:tab w:val="left" w:pos="1134"/>
        </w:tabs>
        <w:ind w:left="0" w:firstLine="709"/>
        <w:jc w:val="both"/>
        <w:rPr>
          <w:rFonts w:ascii="Arial" w:eastAsia="Calibri" w:hAnsi="Arial" w:cs="Arial"/>
          <w:lang w:eastAsia="ar-SA" w:bidi="ar-SA"/>
        </w:rPr>
      </w:pPr>
      <w:r w:rsidRPr="002032A9">
        <w:rPr>
          <w:rFonts w:ascii="Arial" w:eastAsia="Calibri" w:hAnsi="Arial" w:cs="Arial"/>
          <w:lang w:eastAsia="ar-SA" w:bidi="ar-SA"/>
        </w:rPr>
        <w:t>-</w:t>
      </w:r>
      <w:r w:rsidRPr="002032A9">
        <w:rPr>
          <w:rFonts w:ascii="Arial" w:eastAsia="Calibri" w:hAnsi="Arial" w:cs="Arial"/>
          <w:lang w:eastAsia="ar-SA" w:bidi="ar-SA"/>
        </w:rPr>
        <w:tab/>
        <w:t>мониторинг целевого использования бюджетных расходов по отдельным направлениям.</w:t>
      </w:r>
    </w:p>
    <w:p w:rsidR="008C6A3C" w:rsidRPr="002032A9" w:rsidRDefault="008C6A3C" w:rsidP="008C6A3C">
      <w:pPr>
        <w:widowControl/>
        <w:numPr>
          <w:ilvl w:val="0"/>
          <w:numId w:val="3"/>
        </w:numPr>
        <w:tabs>
          <w:tab w:val="clear" w:pos="0"/>
          <w:tab w:val="left" w:pos="1134"/>
        </w:tabs>
        <w:ind w:left="0" w:firstLine="709"/>
        <w:jc w:val="both"/>
        <w:rPr>
          <w:rFonts w:ascii="Arial" w:eastAsia="Calibri" w:hAnsi="Arial" w:cs="Arial"/>
          <w:lang w:eastAsia="ar-SA" w:bidi="ar-SA"/>
        </w:rPr>
      </w:pPr>
      <w:r w:rsidRPr="002032A9">
        <w:rPr>
          <w:rFonts w:ascii="Arial" w:eastAsia="Calibri" w:hAnsi="Arial" w:cs="Arial"/>
          <w:lang w:eastAsia="ar-SA" w:bidi="ar-SA"/>
        </w:rPr>
        <w:t>Финансирование мероприятий программы осуществляется за счет средств районного бюджета в соответствии с мероприятиями подпрограммы согласно приложению № 2 к подпрограмме.</w:t>
      </w:r>
    </w:p>
    <w:p w:rsidR="008C6A3C" w:rsidRPr="002032A9" w:rsidRDefault="008C6A3C" w:rsidP="008C6A3C">
      <w:pPr>
        <w:widowControl/>
        <w:numPr>
          <w:ilvl w:val="0"/>
          <w:numId w:val="3"/>
        </w:numPr>
        <w:tabs>
          <w:tab w:val="clear" w:pos="0"/>
          <w:tab w:val="left" w:pos="1134"/>
        </w:tabs>
        <w:ind w:left="0" w:firstLine="709"/>
        <w:jc w:val="both"/>
        <w:rPr>
          <w:rFonts w:ascii="Arial" w:eastAsia="Calibri" w:hAnsi="Arial" w:cs="Arial"/>
          <w:lang w:eastAsia="ar-SA" w:bidi="ar-SA"/>
        </w:rPr>
      </w:pPr>
      <w:r w:rsidRPr="002032A9">
        <w:rPr>
          <w:rFonts w:ascii="Arial" w:eastAsia="Calibri" w:hAnsi="Arial" w:cs="Arial"/>
          <w:lang w:eastAsia="ar-SA" w:bidi="ar-SA"/>
        </w:rPr>
        <w:t xml:space="preserve">Финансовое управление администрации Енисейского района осуществляет финансирование расходов Программы на основании заявки на финансирование, направленной главным распорядителем бюджетных средств, в соответствии со сводной бюджетной росписью и в пределах лимитов бюджетных обязательств. </w:t>
      </w:r>
    </w:p>
    <w:p w:rsidR="008C6A3C" w:rsidRPr="002032A9" w:rsidRDefault="008C6A3C" w:rsidP="008C6A3C">
      <w:pPr>
        <w:autoSpaceDE w:val="0"/>
        <w:ind w:firstLine="709"/>
        <w:jc w:val="both"/>
        <w:rPr>
          <w:rFonts w:ascii="Arial" w:hAnsi="Arial" w:cs="Arial"/>
        </w:rPr>
      </w:pPr>
      <w:r w:rsidRPr="002032A9">
        <w:rPr>
          <w:rFonts w:ascii="Arial" w:eastAsia="Times New Roman" w:hAnsi="Arial" w:cs="Arial"/>
        </w:rPr>
        <w:t>Неиспользованные целевые средства подлежат возврату в районный бюджет в установленном порядке</w:t>
      </w:r>
      <w:r>
        <w:rPr>
          <w:rFonts w:ascii="Arial" w:eastAsia="Times New Roman" w:hAnsi="Arial" w:cs="Arial"/>
        </w:rPr>
        <w:t>.</w:t>
      </w:r>
    </w:p>
    <w:p w:rsidR="00EA28D1" w:rsidRDefault="00EA28D1" w:rsidP="005C05DA">
      <w:pPr>
        <w:numPr>
          <w:ilvl w:val="0"/>
          <w:numId w:val="3"/>
        </w:numPr>
        <w:jc w:val="center"/>
        <w:rPr>
          <w:rFonts w:ascii="Arial" w:hAnsi="Arial" w:cs="Arial"/>
          <w:bCs/>
        </w:rPr>
        <w:sectPr w:rsidR="00EA28D1" w:rsidSect="00EA28D1">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851" w:left="1134" w:header="1134" w:footer="1134" w:gutter="0"/>
          <w:cols w:space="720"/>
          <w:docGrid w:linePitch="381" w:charSpace="24576"/>
        </w:sectPr>
      </w:pPr>
    </w:p>
    <w:p w:rsidR="00504BD5" w:rsidRPr="00EA28D1" w:rsidRDefault="00504BD5" w:rsidP="00EA28D1">
      <w:pPr>
        <w:ind w:left="432"/>
        <w:rPr>
          <w:rFonts w:ascii="Arial" w:hAnsi="Arial" w:cs="Arial"/>
          <w:bCs/>
        </w:rPr>
      </w:pPr>
    </w:p>
    <w:p w:rsidR="004D3C29" w:rsidRPr="00040305" w:rsidRDefault="00DF1A84" w:rsidP="004D3C29">
      <w:pPr>
        <w:ind w:left="5387"/>
        <w:jc w:val="right"/>
        <w:rPr>
          <w:rFonts w:cs="Times New Roman"/>
          <w:sz w:val="20"/>
          <w:szCs w:val="20"/>
        </w:rPr>
      </w:pPr>
      <w:r>
        <w:rPr>
          <w:rFonts w:cs="Times New Roman"/>
          <w:sz w:val="20"/>
          <w:szCs w:val="20"/>
        </w:rPr>
        <w:t>Приложение № 2</w:t>
      </w:r>
      <w:r w:rsidR="004D3C29" w:rsidRPr="00040305">
        <w:rPr>
          <w:rFonts w:cs="Times New Roman"/>
          <w:sz w:val="20"/>
          <w:szCs w:val="20"/>
        </w:rPr>
        <w:t xml:space="preserve"> к постановлению</w:t>
      </w:r>
    </w:p>
    <w:p w:rsidR="004D3C29" w:rsidRPr="00040305" w:rsidRDefault="004D3C29" w:rsidP="004D3C29">
      <w:pPr>
        <w:ind w:left="5387"/>
        <w:jc w:val="right"/>
        <w:rPr>
          <w:rFonts w:cs="Times New Roman"/>
          <w:sz w:val="20"/>
          <w:szCs w:val="20"/>
        </w:rPr>
      </w:pPr>
      <w:r w:rsidRPr="00040305">
        <w:rPr>
          <w:rFonts w:cs="Times New Roman"/>
          <w:sz w:val="20"/>
          <w:szCs w:val="20"/>
        </w:rPr>
        <w:t xml:space="preserve"> администрации Енисейского района</w:t>
      </w:r>
    </w:p>
    <w:p w:rsidR="004D3C29" w:rsidRPr="00040305" w:rsidRDefault="004D3C29" w:rsidP="004D3C29">
      <w:pPr>
        <w:pStyle w:val="ConsPlusTitle"/>
        <w:widowControl/>
        <w:jc w:val="right"/>
        <w:rPr>
          <w:rFonts w:ascii="Times New Roman" w:eastAsia="SimSun" w:hAnsi="Times New Roman" w:cs="Times New Roman"/>
          <w:b w:val="0"/>
          <w:bCs w:val="0"/>
          <w:lang w:eastAsia="hi-IN" w:bidi="hi-IN"/>
        </w:rPr>
      </w:pPr>
      <w:r>
        <w:rPr>
          <w:rFonts w:ascii="Times New Roman" w:eastAsia="SimSun" w:hAnsi="Times New Roman" w:cs="Times New Roman"/>
          <w:b w:val="0"/>
          <w:bCs w:val="0"/>
          <w:lang w:eastAsia="hi-IN" w:bidi="hi-IN"/>
        </w:rPr>
        <w:t>от __________2021</w:t>
      </w:r>
    </w:p>
    <w:p w:rsidR="004D3C29" w:rsidRPr="00342D66" w:rsidRDefault="004D3C29" w:rsidP="004D3C29">
      <w:pPr>
        <w:autoSpaceDE w:val="0"/>
        <w:ind w:left="5387"/>
        <w:jc w:val="right"/>
        <w:rPr>
          <w:rFonts w:ascii="Arial" w:hAnsi="Arial" w:cs="Arial"/>
        </w:rPr>
      </w:pPr>
      <w:r>
        <w:rPr>
          <w:rFonts w:cs="Times New Roman"/>
        </w:rPr>
        <w:t>№_____</w:t>
      </w:r>
    </w:p>
    <w:p w:rsidR="00504BD5" w:rsidRDefault="00504BD5" w:rsidP="005C05DA">
      <w:pPr>
        <w:ind w:left="9072"/>
        <w:jc w:val="both"/>
        <w:rPr>
          <w:rFonts w:ascii="Arial" w:hAnsi="Arial" w:cs="Arial"/>
        </w:rPr>
      </w:pPr>
    </w:p>
    <w:p w:rsidR="005C05DA" w:rsidRDefault="005C05DA" w:rsidP="005C05DA">
      <w:pPr>
        <w:ind w:left="9072"/>
        <w:jc w:val="both"/>
        <w:rPr>
          <w:rFonts w:ascii="Arial" w:hAnsi="Arial" w:cs="Arial"/>
        </w:rPr>
      </w:pPr>
      <w:r w:rsidRPr="00C47A1E">
        <w:rPr>
          <w:rFonts w:ascii="Arial" w:hAnsi="Arial" w:cs="Arial"/>
        </w:rPr>
        <w:t>Приложение №1</w:t>
      </w:r>
    </w:p>
    <w:p w:rsidR="005C05DA" w:rsidRPr="00C47A1E" w:rsidRDefault="005C05DA" w:rsidP="005C05DA">
      <w:pPr>
        <w:ind w:left="9072"/>
        <w:jc w:val="both"/>
        <w:rPr>
          <w:rFonts w:ascii="Arial" w:hAnsi="Arial" w:cs="Arial"/>
        </w:rPr>
      </w:pPr>
      <w:r w:rsidRPr="00C47A1E">
        <w:rPr>
          <w:rFonts w:ascii="Arial" w:hAnsi="Arial" w:cs="Arial"/>
        </w:rPr>
        <w:t>к подпрограмме«Содействие в организации досуга и развитие сферы услуг культуры»</w:t>
      </w:r>
    </w:p>
    <w:p w:rsidR="005C05DA" w:rsidRDefault="005C05DA" w:rsidP="005C05DA">
      <w:pPr>
        <w:ind w:left="8505"/>
        <w:jc w:val="right"/>
        <w:rPr>
          <w:rFonts w:ascii="Arial" w:hAnsi="Arial" w:cs="Arial"/>
        </w:rPr>
      </w:pPr>
    </w:p>
    <w:p w:rsidR="005C05DA" w:rsidRPr="00C47A1E" w:rsidRDefault="005C05DA" w:rsidP="005C05DA">
      <w:pPr>
        <w:ind w:left="8505"/>
        <w:jc w:val="right"/>
        <w:rPr>
          <w:rFonts w:ascii="Arial" w:hAnsi="Arial" w:cs="Arial"/>
        </w:rPr>
      </w:pPr>
    </w:p>
    <w:p w:rsidR="005C05DA" w:rsidRDefault="005C05DA" w:rsidP="005C05DA">
      <w:pPr>
        <w:jc w:val="center"/>
        <w:rPr>
          <w:rFonts w:ascii="Arial" w:hAnsi="Arial" w:cs="Arial"/>
          <w:b/>
        </w:rPr>
      </w:pPr>
      <w:r w:rsidRPr="00C47A1E">
        <w:rPr>
          <w:rFonts w:ascii="Arial" w:hAnsi="Arial" w:cs="Arial"/>
          <w:b/>
        </w:rPr>
        <w:t>Перечень мероприятий подпрограммы с указанием объема средств на их реализацию и ожидаемых результатов</w:t>
      </w:r>
    </w:p>
    <w:tbl>
      <w:tblPr>
        <w:tblW w:w="14611" w:type="dxa"/>
        <w:tblInd w:w="-186" w:type="dxa"/>
        <w:tblLayout w:type="fixed"/>
        <w:tblLook w:val="0000" w:firstRow="0" w:lastRow="0" w:firstColumn="0" w:lastColumn="0" w:noHBand="0" w:noVBand="0"/>
      </w:tblPr>
      <w:tblGrid>
        <w:gridCol w:w="2562"/>
        <w:gridCol w:w="284"/>
        <w:gridCol w:w="1417"/>
        <w:gridCol w:w="142"/>
        <w:gridCol w:w="567"/>
        <w:gridCol w:w="142"/>
        <w:gridCol w:w="709"/>
        <w:gridCol w:w="141"/>
        <w:gridCol w:w="1560"/>
        <w:gridCol w:w="708"/>
        <w:gridCol w:w="1276"/>
        <w:gridCol w:w="1134"/>
        <w:gridCol w:w="1134"/>
        <w:gridCol w:w="1418"/>
        <w:gridCol w:w="1417"/>
      </w:tblGrid>
      <w:tr w:rsidR="00A75244" w:rsidRPr="00102E18" w:rsidTr="00852EF4">
        <w:trPr>
          <w:trHeight w:val="300"/>
        </w:trPr>
        <w:tc>
          <w:tcPr>
            <w:tcW w:w="2846" w:type="dxa"/>
            <w:gridSpan w:val="2"/>
            <w:vMerge w:val="restart"/>
            <w:tcBorders>
              <w:top w:val="single" w:sz="4" w:space="0" w:color="000000"/>
              <w:left w:val="single" w:sz="4" w:space="0" w:color="000000"/>
              <w:bottom w:val="single" w:sz="4" w:space="0" w:color="000000"/>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Цель, задачи, мероприятия подпрограммы</w:t>
            </w:r>
          </w:p>
        </w:tc>
        <w:tc>
          <w:tcPr>
            <w:tcW w:w="1559" w:type="dxa"/>
            <w:gridSpan w:val="2"/>
            <w:vMerge w:val="restart"/>
            <w:tcBorders>
              <w:top w:val="single" w:sz="4" w:space="0" w:color="000000"/>
              <w:left w:val="single" w:sz="4" w:space="0" w:color="000000"/>
              <w:bottom w:val="single" w:sz="4" w:space="0" w:color="000000"/>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ГРБС</w:t>
            </w:r>
          </w:p>
        </w:tc>
        <w:tc>
          <w:tcPr>
            <w:tcW w:w="3827" w:type="dxa"/>
            <w:gridSpan w:val="6"/>
            <w:tcBorders>
              <w:top w:val="single" w:sz="4" w:space="0" w:color="000000"/>
              <w:left w:val="single" w:sz="4" w:space="0" w:color="000000"/>
              <w:bottom w:val="single" w:sz="4" w:space="0" w:color="000000"/>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Код бюджетной классификации</w:t>
            </w:r>
          </w:p>
        </w:tc>
        <w:tc>
          <w:tcPr>
            <w:tcW w:w="4962" w:type="dxa"/>
            <w:gridSpan w:val="4"/>
            <w:tcBorders>
              <w:top w:val="single" w:sz="4" w:space="0" w:color="000000"/>
              <w:left w:val="single" w:sz="4" w:space="0" w:color="000000"/>
              <w:bottom w:val="single" w:sz="4" w:space="0" w:color="auto"/>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p>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Расходы (тыс. руб.), годы</w:t>
            </w:r>
          </w:p>
        </w:tc>
        <w:tc>
          <w:tcPr>
            <w:tcW w:w="1417" w:type="dxa"/>
            <w:vMerge w:val="restart"/>
            <w:tcBorders>
              <w:top w:val="single" w:sz="4" w:space="0" w:color="000000"/>
              <w:left w:val="single" w:sz="4" w:space="0" w:color="000000"/>
              <w:bottom w:val="single" w:sz="4" w:space="0" w:color="000000"/>
              <w:right w:val="single" w:sz="4" w:space="0" w:color="000000"/>
            </w:tcBorders>
            <w:vAlign w:val="bottom"/>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Ожидаемый результат от реализации подпрограммного мероприятия (в натуральном выражении)</w:t>
            </w:r>
          </w:p>
        </w:tc>
      </w:tr>
      <w:tr w:rsidR="00A75244" w:rsidRPr="00102E18" w:rsidTr="00852EF4">
        <w:trPr>
          <w:trHeight w:val="622"/>
        </w:trPr>
        <w:tc>
          <w:tcPr>
            <w:tcW w:w="2846" w:type="dxa"/>
            <w:gridSpan w:val="2"/>
            <w:vMerge/>
            <w:tcBorders>
              <w:top w:val="single" w:sz="4" w:space="0" w:color="000000"/>
              <w:left w:val="single" w:sz="4" w:space="0" w:color="000000"/>
              <w:bottom w:val="single" w:sz="4" w:space="0" w:color="000000"/>
            </w:tcBorders>
            <w:vAlign w:val="center"/>
          </w:tcPr>
          <w:p w:rsidR="00A75244" w:rsidRPr="00102E18" w:rsidRDefault="00A75244" w:rsidP="00852EF4">
            <w:pPr>
              <w:snapToGrid w:val="0"/>
              <w:rPr>
                <w:rFonts w:ascii="Arial" w:hAnsi="Arial" w:cs="Arial"/>
              </w:rPr>
            </w:pPr>
          </w:p>
        </w:tc>
        <w:tc>
          <w:tcPr>
            <w:tcW w:w="1559" w:type="dxa"/>
            <w:gridSpan w:val="2"/>
            <w:vMerge/>
            <w:tcBorders>
              <w:top w:val="single" w:sz="4" w:space="0" w:color="000000"/>
              <w:left w:val="single" w:sz="4" w:space="0" w:color="000000"/>
              <w:bottom w:val="single" w:sz="4" w:space="0" w:color="000000"/>
            </w:tcBorders>
            <w:vAlign w:val="center"/>
          </w:tcPr>
          <w:p w:rsidR="00A75244" w:rsidRPr="00102E18" w:rsidRDefault="00A75244" w:rsidP="00852EF4">
            <w:pPr>
              <w:snapToGrid w:val="0"/>
              <w:rPr>
                <w:rFonts w:ascii="Arial" w:hAnsi="Arial" w:cs="Arial"/>
              </w:rPr>
            </w:pPr>
          </w:p>
        </w:tc>
        <w:tc>
          <w:tcPr>
            <w:tcW w:w="709" w:type="dxa"/>
            <w:gridSpan w:val="2"/>
            <w:tcBorders>
              <w:left w:val="single" w:sz="4" w:space="0" w:color="000000"/>
              <w:bottom w:val="single" w:sz="4" w:space="0" w:color="000000"/>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ГРБС</w:t>
            </w:r>
          </w:p>
        </w:tc>
        <w:tc>
          <w:tcPr>
            <w:tcW w:w="850" w:type="dxa"/>
            <w:gridSpan w:val="2"/>
            <w:tcBorders>
              <w:left w:val="single" w:sz="4" w:space="0" w:color="000000"/>
              <w:bottom w:val="single" w:sz="4" w:space="0" w:color="000000"/>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proofErr w:type="spellStart"/>
            <w:r w:rsidRPr="00102E18">
              <w:rPr>
                <w:rFonts w:ascii="Arial" w:hAnsi="Arial" w:cs="Arial"/>
                <w:color w:val="000000"/>
                <w:lang w:eastAsia="ar-SA" w:bidi="ar-SA"/>
              </w:rPr>
              <w:t>РзПр</w:t>
            </w:r>
            <w:proofErr w:type="spellEnd"/>
          </w:p>
        </w:tc>
        <w:tc>
          <w:tcPr>
            <w:tcW w:w="1560" w:type="dxa"/>
            <w:tcBorders>
              <w:left w:val="single" w:sz="4" w:space="0" w:color="000000"/>
              <w:bottom w:val="single" w:sz="4" w:space="0" w:color="000000"/>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ЦСР</w:t>
            </w:r>
          </w:p>
        </w:tc>
        <w:tc>
          <w:tcPr>
            <w:tcW w:w="708" w:type="dxa"/>
            <w:tcBorders>
              <w:left w:val="single" w:sz="4" w:space="0" w:color="000000"/>
              <w:bottom w:val="single" w:sz="4" w:space="0" w:color="000000"/>
              <w:right w:val="single" w:sz="4" w:space="0" w:color="auto"/>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ВР</w:t>
            </w:r>
          </w:p>
        </w:tc>
        <w:tc>
          <w:tcPr>
            <w:tcW w:w="1276" w:type="dxa"/>
            <w:tcBorders>
              <w:top w:val="single" w:sz="4" w:space="0" w:color="auto"/>
              <w:left w:val="single" w:sz="4" w:space="0" w:color="auto"/>
              <w:bottom w:val="single" w:sz="4" w:space="0" w:color="auto"/>
              <w:right w:val="single" w:sz="4" w:space="0" w:color="auto"/>
            </w:tcBorders>
            <w:vAlign w:val="center"/>
          </w:tcPr>
          <w:p w:rsidR="00A75244" w:rsidRPr="00102E18" w:rsidRDefault="00A75244" w:rsidP="00852EF4">
            <w:pPr>
              <w:snapToGrid w:val="0"/>
              <w:jc w:val="center"/>
              <w:rPr>
                <w:rFonts w:ascii="Arial" w:hAnsi="Arial" w:cs="Arial"/>
                <w:color w:val="000000"/>
                <w:lang w:eastAsia="ar-SA" w:bidi="ar-SA"/>
              </w:rPr>
            </w:pPr>
            <w:r w:rsidRPr="00102E18">
              <w:rPr>
                <w:rFonts w:ascii="Arial" w:hAnsi="Arial" w:cs="Arial"/>
                <w:color w:val="000000"/>
                <w:lang w:eastAsia="ar-SA" w:bidi="ar-SA"/>
              </w:rPr>
              <w:t>202</w:t>
            </w:r>
            <w:r w:rsidR="00147DCE">
              <w:rPr>
                <w:rFonts w:ascii="Arial" w:hAnsi="Arial" w:cs="Arial"/>
                <w:color w:val="000000"/>
                <w:lang w:eastAsia="ar-S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A75244" w:rsidRPr="00102E18" w:rsidRDefault="00A75244" w:rsidP="00852EF4">
            <w:pPr>
              <w:snapToGrid w:val="0"/>
              <w:jc w:val="center"/>
              <w:rPr>
                <w:rFonts w:ascii="Arial" w:hAnsi="Arial" w:cs="Arial"/>
                <w:color w:val="000000"/>
                <w:lang w:eastAsia="ar-SA" w:bidi="ar-SA"/>
              </w:rPr>
            </w:pPr>
            <w:r w:rsidRPr="00102E18">
              <w:rPr>
                <w:rFonts w:ascii="Arial" w:hAnsi="Arial" w:cs="Arial"/>
                <w:color w:val="000000"/>
                <w:lang w:eastAsia="ar-SA" w:bidi="ar-SA"/>
              </w:rPr>
              <w:t>202</w:t>
            </w:r>
            <w:r w:rsidR="00147DCE">
              <w:rPr>
                <w:rFonts w:ascii="Arial" w:hAnsi="Arial" w:cs="Arial"/>
                <w:color w:val="000000"/>
                <w:lang w:eastAsia="ar-S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A75244" w:rsidRPr="00102E18" w:rsidRDefault="00A75244" w:rsidP="00852EF4">
            <w:pPr>
              <w:snapToGrid w:val="0"/>
              <w:jc w:val="center"/>
              <w:rPr>
                <w:rFonts w:ascii="Arial" w:hAnsi="Arial" w:cs="Arial"/>
                <w:color w:val="000000"/>
                <w:lang w:eastAsia="ar-SA" w:bidi="ar-SA"/>
              </w:rPr>
            </w:pPr>
            <w:r w:rsidRPr="00102E18">
              <w:rPr>
                <w:rFonts w:ascii="Arial" w:hAnsi="Arial" w:cs="Arial"/>
                <w:color w:val="000000"/>
                <w:lang w:eastAsia="ar-SA" w:bidi="ar-SA"/>
              </w:rPr>
              <w:t>202</w:t>
            </w:r>
            <w:r w:rsidR="00147DCE">
              <w:rPr>
                <w:rFonts w:ascii="Arial" w:hAnsi="Arial" w:cs="Arial"/>
                <w:color w:val="000000"/>
                <w:lang w:eastAsia="ar-SA" w:bidi="ar-SA"/>
              </w:rPr>
              <w:t>3</w:t>
            </w:r>
          </w:p>
        </w:tc>
        <w:tc>
          <w:tcPr>
            <w:tcW w:w="1418" w:type="dxa"/>
            <w:tcBorders>
              <w:top w:val="single" w:sz="4" w:space="0" w:color="auto"/>
              <w:left w:val="single" w:sz="4" w:space="0" w:color="auto"/>
              <w:bottom w:val="single" w:sz="4" w:space="0" w:color="auto"/>
              <w:right w:val="single" w:sz="4" w:space="0" w:color="auto"/>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Итого на период</w:t>
            </w:r>
          </w:p>
        </w:tc>
        <w:tc>
          <w:tcPr>
            <w:tcW w:w="1417" w:type="dxa"/>
            <w:vMerge/>
            <w:tcBorders>
              <w:top w:val="single" w:sz="4" w:space="0" w:color="000000"/>
              <w:left w:val="single" w:sz="4" w:space="0" w:color="auto"/>
              <w:bottom w:val="single" w:sz="4" w:space="0" w:color="000000"/>
              <w:right w:val="single" w:sz="4" w:space="0" w:color="000000"/>
            </w:tcBorders>
            <w:vAlign w:val="bottom"/>
          </w:tcPr>
          <w:p w:rsidR="00A75244" w:rsidRPr="00102E18" w:rsidRDefault="00A75244" w:rsidP="00852EF4">
            <w:pPr>
              <w:snapToGrid w:val="0"/>
              <w:rPr>
                <w:rFonts w:ascii="Arial" w:hAnsi="Arial" w:cs="Arial"/>
              </w:rPr>
            </w:pPr>
          </w:p>
        </w:tc>
      </w:tr>
      <w:tr w:rsidR="00147DCE" w:rsidRPr="00102E18" w:rsidTr="00852EF4">
        <w:trPr>
          <w:trHeight w:val="694"/>
        </w:trPr>
        <w:tc>
          <w:tcPr>
            <w:tcW w:w="8232" w:type="dxa"/>
            <w:gridSpan w:val="10"/>
            <w:tcBorders>
              <w:left w:val="single" w:sz="4" w:space="0" w:color="000000"/>
              <w:bottom w:val="single" w:sz="4" w:space="0" w:color="000000"/>
              <w:right w:val="single" w:sz="4" w:space="0" w:color="auto"/>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Цель подпрограммы: Обеспечение доступа населения Енисейского района к культурным благам и участию в культурной жизни</w:t>
            </w:r>
          </w:p>
        </w:tc>
        <w:tc>
          <w:tcPr>
            <w:tcW w:w="1276" w:type="dxa"/>
            <w:tcBorders>
              <w:top w:val="single" w:sz="4" w:space="0" w:color="auto"/>
              <w:left w:val="single" w:sz="4" w:space="0" w:color="auto"/>
              <w:bottom w:val="single" w:sz="4" w:space="0" w:color="auto"/>
              <w:right w:val="single" w:sz="4" w:space="0" w:color="auto"/>
            </w:tcBorders>
            <w:vAlign w:val="center"/>
          </w:tcPr>
          <w:p w:rsidR="00147DCE" w:rsidRPr="00102E18" w:rsidRDefault="005F6859" w:rsidP="00EC170C">
            <w:pPr>
              <w:snapToGrid w:val="0"/>
              <w:jc w:val="center"/>
              <w:rPr>
                <w:rFonts w:ascii="Arial" w:hAnsi="Arial" w:cs="Arial"/>
                <w:b/>
                <w:bCs/>
                <w:color w:val="000000"/>
              </w:rPr>
            </w:pPr>
            <w:r>
              <w:rPr>
                <w:rFonts w:ascii="Arial" w:hAnsi="Arial" w:cs="Arial"/>
                <w:b/>
                <w:bCs/>
                <w:color w:val="000000"/>
              </w:rPr>
              <w:t>86098,1</w:t>
            </w:r>
          </w:p>
        </w:tc>
        <w:tc>
          <w:tcPr>
            <w:tcW w:w="1134" w:type="dxa"/>
            <w:tcBorders>
              <w:top w:val="single" w:sz="4" w:space="0" w:color="auto"/>
              <w:left w:val="single" w:sz="4" w:space="0" w:color="auto"/>
              <w:bottom w:val="single" w:sz="4" w:space="0" w:color="auto"/>
              <w:right w:val="single" w:sz="4" w:space="0" w:color="auto"/>
            </w:tcBorders>
            <w:vAlign w:val="center"/>
          </w:tcPr>
          <w:p w:rsidR="00147DCE" w:rsidRPr="00102E18" w:rsidRDefault="005F6859" w:rsidP="00EC170C">
            <w:pPr>
              <w:snapToGrid w:val="0"/>
              <w:jc w:val="center"/>
              <w:rPr>
                <w:rFonts w:ascii="Arial" w:hAnsi="Arial" w:cs="Arial"/>
                <w:b/>
                <w:bCs/>
                <w:color w:val="000000"/>
              </w:rPr>
            </w:pPr>
            <w:r>
              <w:rPr>
                <w:rFonts w:ascii="Arial" w:hAnsi="Arial" w:cs="Arial"/>
                <w:b/>
                <w:bCs/>
                <w:color w:val="000000"/>
              </w:rPr>
              <w:t>84330,4</w:t>
            </w:r>
          </w:p>
        </w:tc>
        <w:tc>
          <w:tcPr>
            <w:tcW w:w="1134" w:type="dxa"/>
            <w:tcBorders>
              <w:top w:val="single" w:sz="4" w:space="0" w:color="auto"/>
              <w:left w:val="single" w:sz="4" w:space="0" w:color="auto"/>
              <w:bottom w:val="single" w:sz="4" w:space="0" w:color="auto"/>
              <w:right w:val="single" w:sz="4" w:space="0" w:color="auto"/>
            </w:tcBorders>
            <w:vAlign w:val="center"/>
          </w:tcPr>
          <w:p w:rsidR="00147DCE" w:rsidRPr="00102E18" w:rsidRDefault="005F6859" w:rsidP="00EC170C">
            <w:pPr>
              <w:snapToGrid w:val="0"/>
              <w:jc w:val="center"/>
              <w:rPr>
                <w:rFonts w:ascii="Arial" w:hAnsi="Arial" w:cs="Arial"/>
                <w:b/>
                <w:bCs/>
                <w:color w:val="000000"/>
              </w:rPr>
            </w:pPr>
            <w:r>
              <w:rPr>
                <w:rFonts w:ascii="Arial" w:hAnsi="Arial" w:cs="Arial"/>
                <w:b/>
                <w:bCs/>
                <w:color w:val="000000"/>
              </w:rPr>
              <w:t>86074,1</w:t>
            </w:r>
          </w:p>
        </w:tc>
        <w:tc>
          <w:tcPr>
            <w:tcW w:w="1418" w:type="dxa"/>
            <w:tcBorders>
              <w:top w:val="single" w:sz="4" w:space="0" w:color="auto"/>
              <w:left w:val="single" w:sz="4" w:space="0" w:color="auto"/>
              <w:bottom w:val="single" w:sz="4" w:space="0" w:color="auto"/>
              <w:right w:val="single" w:sz="4" w:space="0" w:color="auto"/>
            </w:tcBorders>
            <w:vAlign w:val="center"/>
          </w:tcPr>
          <w:p w:rsidR="00147DCE" w:rsidRPr="00102E18" w:rsidRDefault="00D54943" w:rsidP="00EC170C">
            <w:pPr>
              <w:snapToGrid w:val="0"/>
              <w:jc w:val="center"/>
              <w:rPr>
                <w:rFonts w:ascii="Arial" w:hAnsi="Arial" w:cs="Arial"/>
                <w:b/>
                <w:bCs/>
                <w:color w:val="000000"/>
              </w:rPr>
            </w:pPr>
            <w:r>
              <w:rPr>
                <w:rFonts w:ascii="Arial" w:hAnsi="Arial" w:cs="Arial"/>
                <w:b/>
                <w:bCs/>
                <w:color w:val="000000"/>
              </w:rPr>
              <w:t>256502,6</w:t>
            </w:r>
          </w:p>
        </w:tc>
        <w:tc>
          <w:tcPr>
            <w:tcW w:w="1417" w:type="dxa"/>
            <w:tcBorders>
              <w:left w:val="single" w:sz="4" w:space="0" w:color="auto"/>
              <w:bottom w:val="single" w:sz="4" w:space="0" w:color="000000"/>
              <w:right w:val="single" w:sz="4" w:space="0" w:color="000000"/>
            </w:tcBorders>
            <w:vAlign w:val="bottom"/>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 </w:t>
            </w:r>
          </w:p>
        </w:tc>
      </w:tr>
      <w:tr w:rsidR="00147DCE" w:rsidRPr="00102E18" w:rsidTr="00852EF4">
        <w:trPr>
          <w:trHeight w:val="563"/>
        </w:trPr>
        <w:tc>
          <w:tcPr>
            <w:tcW w:w="8232" w:type="dxa"/>
            <w:gridSpan w:val="10"/>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b/>
                <w:color w:val="000000"/>
                <w:lang w:eastAsia="ar-SA" w:bidi="ar-SA"/>
              </w:rPr>
            </w:pPr>
            <w:r w:rsidRPr="00102E18">
              <w:rPr>
                <w:rFonts w:ascii="Arial" w:hAnsi="Arial" w:cs="Arial"/>
                <w:b/>
                <w:color w:val="000000"/>
                <w:lang w:eastAsia="ar-SA" w:bidi="ar-SA"/>
              </w:rPr>
              <w:t>Задача подпрограммы 1: Формирование культурного самоопределения жителей Енисейского района</w:t>
            </w:r>
          </w:p>
        </w:tc>
        <w:tc>
          <w:tcPr>
            <w:tcW w:w="1276" w:type="dxa"/>
            <w:tcBorders>
              <w:top w:val="single" w:sz="4" w:space="0" w:color="auto"/>
              <w:left w:val="single" w:sz="4" w:space="0" w:color="000000"/>
              <w:bottom w:val="single" w:sz="4" w:space="0" w:color="000000"/>
            </w:tcBorders>
            <w:vAlign w:val="center"/>
          </w:tcPr>
          <w:p w:rsidR="00147DCE" w:rsidRPr="00102E18" w:rsidRDefault="00F11987" w:rsidP="00EC170C">
            <w:pPr>
              <w:snapToGrid w:val="0"/>
              <w:jc w:val="center"/>
              <w:rPr>
                <w:rFonts w:ascii="Arial" w:hAnsi="Arial" w:cs="Arial"/>
                <w:b/>
                <w:bCs/>
                <w:color w:val="000000"/>
              </w:rPr>
            </w:pPr>
            <w:r>
              <w:rPr>
                <w:rFonts w:ascii="Arial" w:hAnsi="Arial" w:cs="Arial"/>
                <w:b/>
                <w:bCs/>
                <w:color w:val="000000"/>
              </w:rPr>
              <w:t>4335,8</w:t>
            </w:r>
          </w:p>
        </w:tc>
        <w:tc>
          <w:tcPr>
            <w:tcW w:w="1134" w:type="dxa"/>
            <w:tcBorders>
              <w:top w:val="single" w:sz="4" w:space="0" w:color="auto"/>
              <w:left w:val="single" w:sz="4" w:space="0" w:color="000000"/>
              <w:bottom w:val="single" w:sz="4" w:space="0" w:color="000000"/>
            </w:tcBorders>
            <w:vAlign w:val="center"/>
          </w:tcPr>
          <w:p w:rsidR="00147DCE" w:rsidRPr="00102E18" w:rsidRDefault="00F11987" w:rsidP="00EC170C">
            <w:pPr>
              <w:snapToGrid w:val="0"/>
              <w:jc w:val="center"/>
              <w:rPr>
                <w:rFonts w:ascii="Arial" w:hAnsi="Arial" w:cs="Arial"/>
                <w:b/>
                <w:bCs/>
                <w:color w:val="000000"/>
              </w:rPr>
            </w:pPr>
            <w:r>
              <w:rPr>
                <w:rFonts w:ascii="Arial" w:hAnsi="Arial" w:cs="Arial"/>
                <w:b/>
                <w:bCs/>
                <w:color w:val="000000"/>
              </w:rPr>
              <w:t>4688,2</w:t>
            </w:r>
          </w:p>
        </w:tc>
        <w:tc>
          <w:tcPr>
            <w:tcW w:w="1134" w:type="dxa"/>
            <w:tcBorders>
              <w:top w:val="single" w:sz="4" w:space="0" w:color="auto"/>
              <w:left w:val="single" w:sz="4" w:space="0" w:color="000000"/>
              <w:bottom w:val="single" w:sz="4" w:space="0" w:color="000000"/>
            </w:tcBorders>
            <w:vAlign w:val="center"/>
          </w:tcPr>
          <w:p w:rsidR="00147DCE" w:rsidRPr="00102E18" w:rsidRDefault="00F11987" w:rsidP="00EC170C">
            <w:pPr>
              <w:snapToGrid w:val="0"/>
              <w:jc w:val="center"/>
              <w:rPr>
                <w:rFonts w:ascii="Arial" w:hAnsi="Arial" w:cs="Arial"/>
                <w:b/>
                <w:bCs/>
                <w:color w:val="000000"/>
              </w:rPr>
            </w:pPr>
            <w:r>
              <w:rPr>
                <w:rFonts w:ascii="Arial" w:hAnsi="Arial" w:cs="Arial"/>
                <w:b/>
                <w:bCs/>
                <w:color w:val="000000"/>
              </w:rPr>
              <w:t>6449,6</w:t>
            </w:r>
          </w:p>
        </w:tc>
        <w:tc>
          <w:tcPr>
            <w:tcW w:w="1418" w:type="dxa"/>
            <w:tcBorders>
              <w:top w:val="single" w:sz="4" w:space="0" w:color="auto"/>
              <w:left w:val="single" w:sz="4" w:space="0" w:color="000000"/>
              <w:bottom w:val="single" w:sz="4" w:space="0" w:color="000000"/>
            </w:tcBorders>
            <w:vAlign w:val="center"/>
          </w:tcPr>
          <w:p w:rsidR="00147DCE" w:rsidRPr="00102E18" w:rsidRDefault="00F11987" w:rsidP="00EC170C">
            <w:pPr>
              <w:snapToGrid w:val="0"/>
              <w:jc w:val="center"/>
              <w:rPr>
                <w:rFonts w:ascii="Arial" w:hAnsi="Arial" w:cs="Arial"/>
                <w:b/>
                <w:bCs/>
                <w:color w:val="000000"/>
              </w:rPr>
            </w:pPr>
            <w:r>
              <w:rPr>
                <w:rFonts w:ascii="Arial" w:hAnsi="Arial" w:cs="Arial"/>
                <w:b/>
                <w:bCs/>
                <w:color w:val="000000"/>
              </w:rPr>
              <w:t>15473,6</w:t>
            </w:r>
          </w:p>
        </w:tc>
        <w:tc>
          <w:tcPr>
            <w:tcW w:w="1417" w:type="dxa"/>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jc w:val="both"/>
              <w:rPr>
                <w:rFonts w:ascii="Arial" w:hAnsi="Arial" w:cs="Arial"/>
                <w:color w:val="000000"/>
                <w:lang w:eastAsia="ar-SA" w:bidi="ar-SA"/>
              </w:rPr>
            </w:pPr>
          </w:p>
        </w:tc>
      </w:tr>
      <w:tr w:rsidR="00147DCE" w:rsidRPr="00102E18" w:rsidTr="00852EF4">
        <w:trPr>
          <w:trHeight w:val="699"/>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Новогодний прием главы</w:t>
            </w:r>
          </w:p>
        </w:tc>
        <w:tc>
          <w:tcPr>
            <w:tcW w:w="1417" w:type="dxa"/>
            <w:tcBorders>
              <w:left w:val="single" w:sz="4" w:space="0" w:color="000000"/>
              <w:bottom w:val="single" w:sz="4" w:space="0" w:color="000000"/>
            </w:tcBorders>
            <w:vAlign w:val="center"/>
          </w:tcPr>
          <w:p w:rsidR="00147DCE" w:rsidRPr="00102E18" w:rsidRDefault="000D078B" w:rsidP="00EC4A8E">
            <w:pPr>
              <w:snapToGrid w:val="0"/>
              <w:jc w:val="right"/>
              <w:rPr>
                <w:rFonts w:ascii="Arial" w:hAnsi="Arial" w:cs="Arial"/>
                <w:color w:val="000000"/>
              </w:rPr>
            </w:pPr>
            <w:r w:rsidRPr="00102E18">
              <w:rPr>
                <w:rFonts w:ascii="Arial" w:hAnsi="Arial" w:cs="Arial"/>
                <w:color w:val="000000"/>
                <w:lang w:eastAsia="ar-SA" w:bidi="ar-SA"/>
              </w:rPr>
              <w:t xml:space="preserve">МКУ «Комитет </w:t>
            </w:r>
            <w:r w:rsidRPr="00102E18">
              <w:rPr>
                <w:rFonts w:ascii="Arial" w:hAnsi="Arial" w:cs="Arial"/>
                <w:color w:val="000000"/>
                <w:lang w:eastAsia="ar-SA" w:bidi="ar-SA"/>
              </w:rPr>
              <w:lastRenderedPageBreak/>
              <w:t>по культуре»</w:t>
            </w:r>
          </w:p>
        </w:tc>
        <w:tc>
          <w:tcPr>
            <w:tcW w:w="709" w:type="dxa"/>
            <w:gridSpan w:val="2"/>
            <w:tcBorders>
              <w:left w:val="single" w:sz="4" w:space="0" w:color="000000"/>
              <w:bottom w:val="single" w:sz="4" w:space="0" w:color="000000"/>
            </w:tcBorders>
            <w:vAlign w:val="center"/>
          </w:tcPr>
          <w:p w:rsidR="00147DCE" w:rsidRPr="00102E18" w:rsidRDefault="000D078B" w:rsidP="00EC4A8E">
            <w:pPr>
              <w:snapToGrid w:val="0"/>
              <w:jc w:val="right"/>
              <w:rPr>
                <w:rFonts w:ascii="Arial" w:hAnsi="Arial" w:cs="Arial"/>
                <w:color w:val="000000"/>
              </w:rPr>
            </w:pPr>
            <w:r>
              <w:rPr>
                <w:rFonts w:ascii="Arial" w:hAnsi="Arial" w:cs="Arial"/>
                <w:color w:val="000000"/>
              </w:rPr>
              <w:lastRenderedPageBreak/>
              <w:t>806</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83,0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83,0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83,0</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249,0</w:t>
            </w:r>
          </w:p>
        </w:tc>
        <w:tc>
          <w:tcPr>
            <w:tcW w:w="1417" w:type="dxa"/>
            <w:vMerge w:val="restart"/>
            <w:tcBorders>
              <w:left w:val="single" w:sz="4" w:space="0" w:color="000000"/>
              <w:right w:val="single" w:sz="4" w:space="0" w:color="000000"/>
            </w:tcBorders>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ежегодный прирост </w:t>
            </w:r>
            <w:r w:rsidRPr="00102E18">
              <w:rPr>
                <w:rFonts w:ascii="Arial" w:hAnsi="Arial" w:cs="Arial"/>
                <w:color w:val="000000"/>
                <w:lang w:eastAsia="ar-SA" w:bidi="ar-SA"/>
              </w:rPr>
              <w:lastRenderedPageBreak/>
              <w:t>численности участников культурно-досуговых мероприятий на 100 человек;</w:t>
            </w:r>
          </w:p>
        </w:tc>
      </w:tr>
      <w:tr w:rsidR="00147DCE" w:rsidRPr="00102E18" w:rsidTr="00852EF4">
        <w:trPr>
          <w:trHeight w:val="765"/>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lastRenderedPageBreak/>
              <w:t>новогодние мероприятия для детей северных территорий района</w:t>
            </w:r>
          </w:p>
        </w:tc>
        <w:tc>
          <w:tcPr>
            <w:tcW w:w="1417" w:type="dxa"/>
            <w:tcBorders>
              <w:left w:val="single" w:sz="4" w:space="0" w:color="000000"/>
              <w:bottom w:val="single" w:sz="4" w:space="0" w:color="000000"/>
            </w:tcBorders>
            <w:vAlign w:val="center"/>
          </w:tcPr>
          <w:p w:rsidR="00147DCE" w:rsidRPr="00102E18" w:rsidRDefault="000D078B" w:rsidP="00EC4A8E">
            <w:pPr>
              <w:snapToGrid w:val="0"/>
              <w:jc w:val="right"/>
              <w:rPr>
                <w:rFonts w:ascii="Arial" w:hAnsi="Arial" w:cs="Arial"/>
                <w:color w:val="000000"/>
              </w:rPr>
            </w:pPr>
            <w:r w:rsidRPr="00102E18">
              <w:rPr>
                <w:rFonts w:ascii="Arial" w:hAnsi="Arial" w:cs="Arial"/>
                <w:color w:val="000000"/>
                <w:lang w:eastAsia="ar-SA" w:bidi="ar-SA"/>
              </w:rPr>
              <w:t>МКУ «Комитет по культуре»</w:t>
            </w:r>
          </w:p>
        </w:tc>
        <w:tc>
          <w:tcPr>
            <w:tcW w:w="709" w:type="dxa"/>
            <w:gridSpan w:val="2"/>
            <w:tcBorders>
              <w:left w:val="single" w:sz="4" w:space="0" w:color="000000"/>
              <w:bottom w:val="single" w:sz="4" w:space="0" w:color="000000"/>
            </w:tcBorders>
            <w:vAlign w:val="center"/>
          </w:tcPr>
          <w:p w:rsidR="00147DCE" w:rsidRPr="00102E18" w:rsidRDefault="000D078B" w:rsidP="00EC4A8E">
            <w:pPr>
              <w:snapToGrid w:val="0"/>
              <w:jc w:val="right"/>
              <w:rPr>
                <w:rFonts w:ascii="Arial" w:hAnsi="Arial" w:cs="Arial"/>
                <w:color w:val="000000"/>
              </w:rPr>
            </w:pPr>
            <w:r>
              <w:rPr>
                <w:rFonts w:ascii="Arial" w:hAnsi="Arial" w:cs="Arial"/>
                <w:color w:val="000000"/>
              </w:rPr>
              <w:t>806</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70,0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70,0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70,0</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210,0</w:t>
            </w:r>
          </w:p>
        </w:tc>
        <w:tc>
          <w:tcPr>
            <w:tcW w:w="1417" w:type="dxa"/>
            <w:vMerge/>
            <w:tcBorders>
              <w:left w:val="single" w:sz="4" w:space="0" w:color="000000"/>
              <w:right w:val="single" w:sz="4" w:space="0" w:color="000000"/>
            </w:tcBorders>
            <w:vAlign w:val="bottom"/>
          </w:tcPr>
          <w:p w:rsidR="00147DCE" w:rsidRPr="00102E18" w:rsidRDefault="00147DCE" w:rsidP="00852EF4">
            <w:pPr>
              <w:widowControl/>
              <w:suppressAutoHyphens w:val="0"/>
              <w:snapToGrid w:val="0"/>
              <w:jc w:val="both"/>
              <w:rPr>
                <w:rFonts w:ascii="Arial" w:hAnsi="Arial" w:cs="Arial"/>
                <w:color w:val="000000"/>
                <w:lang w:eastAsia="ar-SA" w:bidi="ar-SA"/>
              </w:rPr>
            </w:pPr>
          </w:p>
        </w:tc>
      </w:tr>
      <w:tr w:rsidR="00147DCE" w:rsidRPr="00102E18" w:rsidTr="00852EF4">
        <w:trPr>
          <w:trHeight w:val="765"/>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Елка главы</w:t>
            </w:r>
          </w:p>
        </w:tc>
        <w:tc>
          <w:tcPr>
            <w:tcW w:w="1417" w:type="dxa"/>
            <w:tcBorders>
              <w:left w:val="single" w:sz="4" w:space="0" w:color="000000"/>
              <w:bottom w:val="single" w:sz="4" w:space="0" w:color="000000"/>
            </w:tcBorders>
            <w:vAlign w:val="center"/>
          </w:tcPr>
          <w:p w:rsidR="00147DCE" w:rsidRPr="00102E18" w:rsidRDefault="000D078B" w:rsidP="00852EF4">
            <w:pPr>
              <w:snapToGrid w:val="0"/>
              <w:rPr>
                <w:rFonts w:ascii="Arial" w:hAnsi="Arial" w:cs="Arial"/>
              </w:rPr>
            </w:pPr>
            <w:r w:rsidRPr="00102E18">
              <w:rPr>
                <w:rFonts w:ascii="Arial" w:hAnsi="Arial" w:cs="Arial"/>
                <w:color w:val="000000"/>
                <w:lang w:eastAsia="ar-SA" w:bidi="ar-SA"/>
              </w:rPr>
              <w:t>МКУ «Комитет по культуре»</w:t>
            </w: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610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341,1</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341,1</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341,1</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1023,3</w:t>
            </w:r>
          </w:p>
        </w:tc>
        <w:tc>
          <w:tcPr>
            <w:tcW w:w="1417" w:type="dxa"/>
            <w:vMerge/>
            <w:tcBorders>
              <w:left w:val="single" w:sz="4" w:space="0" w:color="000000"/>
              <w:right w:val="single" w:sz="4" w:space="0" w:color="000000"/>
            </w:tcBorders>
            <w:vAlign w:val="bottom"/>
          </w:tcPr>
          <w:p w:rsidR="00147DCE" w:rsidRPr="00102E18" w:rsidRDefault="00147DCE" w:rsidP="00852EF4">
            <w:pPr>
              <w:widowControl/>
              <w:suppressAutoHyphens w:val="0"/>
              <w:snapToGrid w:val="0"/>
              <w:jc w:val="both"/>
              <w:rPr>
                <w:rFonts w:ascii="Arial" w:hAnsi="Arial" w:cs="Arial"/>
                <w:color w:val="000000"/>
                <w:lang w:eastAsia="ar-SA" w:bidi="ar-SA"/>
              </w:rPr>
            </w:pPr>
          </w:p>
        </w:tc>
      </w:tr>
      <w:tr w:rsidR="00147DCE" w:rsidRPr="00102E18" w:rsidTr="00852EF4">
        <w:trPr>
          <w:trHeight w:val="765"/>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приобретение новогодних подарков для малообеспеченных семей</w:t>
            </w:r>
          </w:p>
        </w:tc>
        <w:tc>
          <w:tcPr>
            <w:tcW w:w="1417" w:type="dxa"/>
            <w:tcBorders>
              <w:left w:val="single" w:sz="4" w:space="0" w:color="000000"/>
              <w:bottom w:val="single" w:sz="4" w:space="0" w:color="000000"/>
            </w:tcBorders>
            <w:vAlign w:val="center"/>
          </w:tcPr>
          <w:p w:rsidR="00147DCE" w:rsidRPr="00102E18" w:rsidRDefault="00147DCE" w:rsidP="00852EF4">
            <w:pPr>
              <w:snapToGrid w:val="0"/>
              <w:jc w:val="center"/>
              <w:rPr>
                <w:rFonts w:ascii="Arial" w:hAnsi="Arial" w:cs="Arial"/>
                <w:color w:val="000000"/>
                <w:lang w:eastAsia="ar-SA" w:bidi="ar-SA"/>
              </w:rPr>
            </w:pPr>
            <w:r w:rsidRPr="00102E18">
              <w:rPr>
                <w:rFonts w:ascii="Arial" w:hAnsi="Arial" w:cs="Arial"/>
                <w:color w:val="000000"/>
                <w:lang w:eastAsia="ar-SA" w:bidi="ar-SA"/>
              </w:rPr>
              <w:t>Администрация Енисейского района</w:t>
            </w: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1003</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0810088370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540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765,0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765,0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765,0</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2295,0</w:t>
            </w:r>
          </w:p>
        </w:tc>
        <w:tc>
          <w:tcPr>
            <w:tcW w:w="1417" w:type="dxa"/>
            <w:vMerge/>
            <w:tcBorders>
              <w:left w:val="single" w:sz="4" w:space="0" w:color="000000"/>
              <w:right w:val="single" w:sz="4" w:space="0" w:color="000000"/>
            </w:tcBorders>
            <w:vAlign w:val="bottom"/>
          </w:tcPr>
          <w:p w:rsidR="00147DCE" w:rsidRPr="00102E18" w:rsidRDefault="00147DCE" w:rsidP="00852EF4">
            <w:pPr>
              <w:widowControl/>
              <w:suppressAutoHyphens w:val="0"/>
              <w:snapToGrid w:val="0"/>
              <w:jc w:val="both"/>
              <w:rPr>
                <w:rFonts w:ascii="Arial" w:hAnsi="Arial" w:cs="Arial"/>
                <w:color w:val="000000"/>
                <w:lang w:eastAsia="ar-SA" w:bidi="ar-SA"/>
              </w:rPr>
            </w:pPr>
          </w:p>
        </w:tc>
      </w:tr>
      <w:tr w:rsidR="00147DCE" w:rsidRPr="00102E18" w:rsidTr="00852EF4">
        <w:trPr>
          <w:trHeight w:val="729"/>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 праздник «Енисейская уха»</w:t>
            </w:r>
          </w:p>
        </w:tc>
        <w:tc>
          <w:tcPr>
            <w:tcW w:w="1417" w:type="dxa"/>
            <w:vMerge w:val="restart"/>
            <w:tcBorders>
              <w:left w:val="single" w:sz="4" w:space="0" w:color="000000"/>
              <w:bottom w:val="single" w:sz="4" w:space="0" w:color="000000"/>
            </w:tcBorders>
            <w:vAlign w:val="center"/>
          </w:tcPr>
          <w:p w:rsidR="00147DCE" w:rsidRPr="00102E18" w:rsidRDefault="00147DCE" w:rsidP="00852EF4">
            <w:pPr>
              <w:snapToGrid w:val="0"/>
              <w:rPr>
                <w:rFonts w:ascii="Arial" w:hAnsi="Arial" w:cs="Arial"/>
              </w:rPr>
            </w:pPr>
            <w:r w:rsidRPr="00102E18">
              <w:rPr>
                <w:rFonts w:ascii="Arial" w:hAnsi="Arial" w:cs="Arial"/>
                <w:color w:val="000000"/>
                <w:lang w:eastAsia="ar-SA" w:bidi="ar-SA"/>
              </w:rPr>
              <w:t>МКУ «Комитет по культуре»</w:t>
            </w: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565,0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565,0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565,0</w:t>
            </w:r>
          </w:p>
        </w:tc>
        <w:tc>
          <w:tcPr>
            <w:tcW w:w="1418" w:type="dxa"/>
            <w:tcBorders>
              <w:left w:val="single" w:sz="4" w:space="0" w:color="000000"/>
              <w:bottom w:val="single" w:sz="4" w:space="0" w:color="000000"/>
            </w:tcBorders>
            <w:vAlign w:val="center"/>
          </w:tcPr>
          <w:p w:rsidR="00147DCE" w:rsidRPr="00102E18" w:rsidRDefault="00693A9D" w:rsidP="00EC170C">
            <w:pPr>
              <w:snapToGrid w:val="0"/>
              <w:jc w:val="center"/>
              <w:rPr>
                <w:rFonts w:ascii="Arial" w:hAnsi="Arial" w:cs="Arial"/>
                <w:color w:val="000000"/>
              </w:rPr>
            </w:pPr>
            <w:r>
              <w:rPr>
                <w:rFonts w:ascii="Arial" w:hAnsi="Arial" w:cs="Arial"/>
                <w:color w:val="000000"/>
              </w:rPr>
              <w:t>1695,0</w:t>
            </w:r>
          </w:p>
        </w:tc>
        <w:tc>
          <w:tcPr>
            <w:tcW w:w="1417" w:type="dxa"/>
            <w:vMerge/>
            <w:tcBorders>
              <w:left w:val="single" w:sz="4" w:space="0" w:color="000000"/>
              <w:right w:val="single" w:sz="4" w:space="0" w:color="000000"/>
            </w:tcBorders>
            <w:vAlign w:val="bottom"/>
          </w:tcPr>
          <w:p w:rsidR="00147DCE" w:rsidRPr="00102E18" w:rsidRDefault="00147DCE" w:rsidP="00852EF4">
            <w:pPr>
              <w:widowControl/>
              <w:suppressAutoHyphens w:val="0"/>
              <w:snapToGrid w:val="0"/>
              <w:jc w:val="both"/>
              <w:rPr>
                <w:rFonts w:ascii="Arial" w:hAnsi="Arial" w:cs="Arial"/>
                <w:color w:val="000000"/>
                <w:lang w:eastAsia="ar-SA" w:bidi="ar-SA"/>
              </w:rPr>
            </w:pPr>
          </w:p>
        </w:tc>
      </w:tr>
      <w:tr w:rsidR="00147DCE" w:rsidRPr="00102E18" w:rsidTr="00852EF4">
        <w:trPr>
          <w:trHeight w:val="765"/>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Благоустройство территории </w:t>
            </w:r>
            <w:proofErr w:type="spellStart"/>
            <w:r w:rsidRPr="00102E18">
              <w:rPr>
                <w:rFonts w:ascii="Arial" w:hAnsi="Arial" w:cs="Arial"/>
                <w:color w:val="000000"/>
                <w:lang w:eastAsia="ar-SA" w:bidi="ar-SA"/>
              </w:rPr>
              <w:t>п</w:t>
            </w:r>
            <w:proofErr w:type="gramStart"/>
            <w:r w:rsidRPr="00102E18">
              <w:rPr>
                <w:rFonts w:ascii="Arial" w:hAnsi="Arial" w:cs="Arial"/>
                <w:color w:val="000000"/>
                <w:lang w:eastAsia="ar-SA" w:bidi="ar-SA"/>
              </w:rPr>
              <w:t>.У</w:t>
            </w:r>
            <w:proofErr w:type="gramEnd"/>
            <w:r w:rsidRPr="00102E18">
              <w:rPr>
                <w:rFonts w:ascii="Arial" w:hAnsi="Arial" w:cs="Arial"/>
                <w:color w:val="000000"/>
                <w:lang w:eastAsia="ar-SA" w:bidi="ar-SA"/>
              </w:rPr>
              <w:t>сть</w:t>
            </w:r>
            <w:proofErr w:type="spellEnd"/>
            <w:r w:rsidRPr="00102E18">
              <w:rPr>
                <w:rFonts w:ascii="Arial" w:hAnsi="Arial" w:cs="Arial"/>
                <w:color w:val="000000"/>
                <w:lang w:eastAsia="ar-SA" w:bidi="ar-SA"/>
              </w:rPr>
              <w:t>-Кемь к празднику «Енисейская уха»</w:t>
            </w:r>
          </w:p>
        </w:tc>
        <w:tc>
          <w:tcPr>
            <w:tcW w:w="1417" w:type="dxa"/>
            <w:vMerge/>
            <w:tcBorders>
              <w:left w:val="single" w:sz="4" w:space="0" w:color="000000"/>
              <w:bottom w:val="single" w:sz="4" w:space="0" w:color="000000"/>
            </w:tcBorders>
            <w:vAlign w:val="center"/>
          </w:tcPr>
          <w:p w:rsidR="00147DCE" w:rsidRPr="00102E18" w:rsidRDefault="00147DCE" w:rsidP="00852EF4">
            <w:pPr>
              <w:snapToGrid w:val="0"/>
              <w:rPr>
                <w:rFonts w:ascii="Arial" w:hAnsi="Arial" w:cs="Arial"/>
              </w:rPr>
            </w:pP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150,0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150,0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150,0</w:t>
            </w:r>
          </w:p>
        </w:tc>
        <w:tc>
          <w:tcPr>
            <w:tcW w:w="1418" w:type="dxa"/>
            <w:tcBorders>
              <w:left w:val="single" w:sz="4" w:space="0" w:color="000000"/>
              <w:bottom w:val="single" w:sz="4" w:space="0" w:color="000000"/>
            </w:tcBorders>
            <w:vAlign w:val="center"/>
          </w:tcPr>
          <w:p w:rsidR="00147DCE" w:rsidRPr="00102E18" w:rsidRDefault="00693A9D" w:rsidP="00EC170C">
            <w:pPr>
              <w:snapToGrid w:val="0"/>
              <w:jc w:val="center"/>
              <w:rPr>
                <w:rFonts w:ascii="Arial" w:hAnsi="Arial" w:cs="Arial"/>
                <w:color w:val="000000"/>
              </w:rPr>
            </w:pPr>
            <w:r>
              <w:rPr>
                <w:rFonts w:ascii="Arial" w:hAnsi="Arial" w:cs="Arial"/>
                <w:color w:val="000000"/>
              </w:rPr>
              <w:t>450,0</w:t>
            </w:r>
          </w:p>
        </w:tc>
        <w:tc>
          <w:tcPr>
            <w:tcW w:w="1417" w:type="dxa"/>
            <w:vMerge/>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jc w:val="both"/>
              <w:rPr>
                <w:rFonts w:ascii="Arial" w:hAnsi="Arial" w:cs="Arial"/>
                <w:color w:val="000000"/>
                <w:lang w:eastAsia="ar-SA" w:bidi="ar-SA"/>
              </w:rPr>
            </w:pPr>
          </w:p>
        </w:tc>
      </w:tr>
      <w:tr w:rsidR="00147DCE" w:rsidRPr="00102E18" w:rsidTr="00852EF4">
        <w:trPr>
          <w:trHeight w:val="765"/>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Внебюджетные источники</w:t>
            </w:r>
          </w:p>
        </w:tc>
        <w:tc>
          <w:tcPr>
            <w:tcW w:w="1417" w:type="dxa"/>
            <w:vMerge/>
            <w:tcBorders>
              <w:left w:val="single" w:sz="4" w:space="0" w:color="000000"/>
              <w:bottom w:val="single" w:sz="4" w:space="0" w:color="000000"/>
            </w:tcBorders>
            <w:vAlign w:val="center"/>
          </w:tcPr>
          <w:p w:rsidR="00147DCE" w:rsidRPr="00102E18" w:rsidRDefault="00147DCE" w:rsidP="00852EF4">
            <w:pPr>
              <w:snapToGrid w:val="0"/>
              <w:rPr>
                <w:rFonts w:ascii="Arial" w:hAnsi="Arial" w:cs="Arial"/>
              </w:rPr>
            </w:pP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0810081100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190,5</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190,5</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190,5</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571,5</w:t>
            </w:r>
          </w:p>
        </w:tc>
        <w:tc>
          <w:tcPr>
            <w:tcW w:w="1417" w:type="dxa"/>
            <w:vMerge/>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jc w:val="both"/>
              <w:rPr>
                <w:rFonts w:ascii="Arial" w:hAnsi="Arial" w:cs="Arial"/>
                <w:color w:val="000000"/>
                <w:lang w:eastAsia="ar-SA" w:bidi="ar-SA"/>
              </w:rPr>
            </w:pPr>
          </w:p>
        </w:tc>
      </w:tr>
      <w:tr w:rsidR="00147DCE" w:rsidRPr="00102E18" w:rsidTr="00852EF4">
        <w:trPr>
          <w:trHeight w:val="510"/>
        </w:trPr>
        <w:tc>
          <w:tcPr>
            <w:tcW w:w="2846"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Фестиваль детского творчества «Золотой звездопад»</w:t>
            </w:r>
          </w:p>
        </w:tc>
        <w:tc>
          <w:tcPr>
            <w:tcW w:w="1417" w:type="dxa"/>
            <w:tcBorders>
              <w:top w:val="single" w:sz="4" w:space="0" w:color="000000"/>
              <w:left w:val="single" w:sz="4" w:space="0" w:color="000000"/>
              <w:bottom w:val="single" w:sz="4" w:space="0" w:color="000000"/>
            </w:tcBorders>
            <w:vAlign w:val="center"/>
          </w:tcPr>
          <w:p w:rsidR="00147DCE" w:rsidRPr="00102E18" w:rsidRDefault="00147DCE" w:rsidP="00852EF4">
            <w:pPr>
              <w:snapToGrid w:val="0"/>
              <w:rPr>
                <w:rFonts w:ascii="Arial" w:hAnsi="Arial" w:cs="Arial"/>
              </w:rPr>
            </w:pPr>
            <w:r w:rsidRPr="00102E18">
              <w:rPr>
                <w:rFonts w:ascii="Arial" w:hAnsi="Arial" w:cs="Arial"/>
                <w:color w:val="000000"/>
                <w:lang w:eastAsia="ar-SA" w:bidi="ar-SA"/>
              </w:rPr>
              <w:t>МКУ «Комитет по культуре»</w:t>
            </w:r>
          </w:p>
        </w:tc>
        <w:tc>
          <w:tcPr>
            <w:tcW w:w="709"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30,0</w:t>
            </w:r>
          </w:p>
        </w:tc>
        <w:tc>
          <w:tcPr>
            <w:tcW w:w="1134"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30,0</w:t>
            </w:r>
          </w:p>
        </w:tc>
        <w:tc>
          <w:tcPr>
            <w:tcW w:w="1134"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30,0</w:t>
            </w:r>
          </w:p>
        </w:tc>
        <w:tc>
          <w:tcPr>
            <w:tcW w:w="1418" w:type="dxa"/>
            <w:tcBorders>
              <w:top w:val="single" w:sz="4" w:space="0" w:color="000000"/>
              <w:left w:val="single" w:sz="4" w:space="0" w:color="000000"/>
              <w:bottom w:val="single" w:sz="4" w:space="0" w:color="000000"/>
            </w:tcBorders>
            <w:vAlign w:val="center"/>
          </w:tcPr>
          <w:p w:rsidR="00147DCE" w:rsidRPr="00102E18" w:rsidRDefault="00693A9D" w:rsidP="00EC170C">
            <w:pPr>
              <w:snapToGrid w:val="0"/>
              <w:jc w:val="center"/>
              <w:rPr>
                <w:rFonts w:ascii="Arial" w:hAnsi="Arial" w:cs="Arial"/>
                <w:color w:val="000000"/>
              </w:rPr>
            </w:pPr>
            <w:r>
              <w:rPr>
                <w:rFonts w:ascii="Arial" w:hAnsi="Arial" w:cs="Arial"/>
                <w:color w:val="000000"/>
              </w:rPr>
              <w:t>9</w:t>
            </w:r>
            <w:r w:rsidR="00147DCE" w:rsidRPr="00102E18">
              <w:rPr>
                <w:rFonts w:ascii="Arial" w:hAnsi="Arial" w:cs="Arial"/>
                <w:color w:val="000000"/>
              </w:rPr>
              <w:t>0,0</w:t>
            </w:r>
          </w:p>
        </w:tc>
        <w:tc>
          <w:tcPr>
            <w:tcW w:w="1417" w:type="dxa"/>
            <w:tcBorders>
              <w:top w:val="single" w:sz="4" w:space="0" w:color="000000"/>
              <w:left w:val="single" w:sz="4" w:space="0" w:color="000000"/>
              <w:bottom w:val="single" w:sz="4" w:space="0" w:color="000000"/>
              <w:right w:val="single" w:sz="4" w:space="0" w:color="000000"/>
            </w:tcBorders>
            <w:vAlign w:val="bottom"/>
          </w:tcPr>
          <w:p w:rsidR="00147DCE" w:rsidRPr="00102E18" w:rsidRDefault="00147DCE" w:rsidP="00852EF4">
            <w:pPr>
              <w:snapToGrid w:val="0"/>
              <w:rPr>
                <w:rFonts w:ascii="Arial" w:hAnsi="Arial" w:cs="Arial"/>
              </w:rPr>
            </w:pPr>
          </w:p>
        </w:tc>
      </w:tr>
      <w:tr w:rsidR="00147DCE" w:rsidRPr="00102E18" w:rsidTr="00852EF4">
        <w:trPr>
          <w:trHeight w:val="300"/>
        </w:trPr>
        <w:tc>
          <w:tcPr>
            <w:tcW w:w="2846"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Районный фестиваль «Песни любимых кинолент»</w:t>
            </w:r>
          </w:p>
        </w:tc>
        <w:tc>
          <w:tcPr>
            <w:tcW w:w="1417" w:type="dxa"/>
            <w:vMerge w:val="restart"/>
            <w:tcBorders>
              <w:top w:val="single" w:sz="4" w:space="0" w:color="000000"/>
              <w:left w:val="single" w:sz="4" w:space="0" w:color="000000"/>
            </w:tcBorders>
            <w:vAlign w:val="center"/>
          </w:tcPr>
          <w:p w:rsidR="00147DCE" w:rsidRPr="00102E18" w:rsidRDefault="00147DCE" w:rsidP="00852EF4">
            <w:pPr>
              <w:snapToGrid w:val="0"/>
              <w:rPr>
                <w:rFonts w:ascii="Arial" w:hAnsi="Arial" w:cs="Arial"/>
              </w:rPr>
            </w:pPr>
            <w:r w:rsidRPr="00102E18">
              <w:rPr>
                <w:rFonts w:ascii="Arial" w:hAnsi="Arial" w:cs="Arial"/>
                <w:color w:val="000000"/>
                <w:lang w:eastAsia="ar-SA" w:bidi="ar-SA"/>
              </w:rPr>
              <w:t xml:space="preserve">МКУ «Комитет по </w:t>
            </w:r>
            <w:r w:rsidRPr="00102E18">
              <w:rPr>
                <w:rFonts w:ascii="Arial" w:hAnsi="Arial" w:cs="Arial"/>
                <w:color w:val="000000"/>
                <w:lang w:eastAsia="ar-SA" w:bidi="ar-SA"/>
              </w:rPr>
              <w:lastRenderedPageBreak/>
              <w:t>культуре»</w:t>
            </w:r>
          </w:p>
        </w:tc>
        <w:tc>
          <w:tcPr>
            <w:tcW w:w="709"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lastRenderedPageBreak/>
              <w:t>806</w:t>
            </w:r>
          </w:p>
        </w:tc>
        <w:tc>
          <w:tcPr>
            <w:tcW w:w="85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23,0</w:t>
            </w:r>
          </w:p>
        </w:tc>
        <w:tc>
          <w:tcPr>
            <w:tcW w:w="1134"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23,0</w:t>
            </w:r>
          </w:p>
        </w:tc>
        <w:tc>
          <w:tcPr>
            <w:tcW w:w="1134"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23,0</w:t>
            </w:r>
          </w:p>
        </w:tc>
        <w:tc>
          <w:tcPr>
            <w:tcW w:w="1418"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69,0</w:t>
            </w:r>
          </w:p>
        </w:tc>
        <w:tc>
          <w:tcPr>
            <w:tcW w:w="1417" w:type="dxa"/>
            <w:tcBorders>
              <w:top w:val="single" w:sz="4" w:space="0" w:color="000000"/>
              <w:left w:val="single" w:sz="4" w:space="0" w:color="000000"/>
              <w:bottom w:val="single" w:sz="4" w:space="0" w:color="000000"/>
              <w:right w:val="single" w:sz="4" w:space="0" w:color="000000"/>
            </w:tcBorders>
            <w:vAlign w:val="bottom"/>
          </w:tcPr>
          <w:p w:rsidR="00147DCE" w:rsidRPr="00102E18" w:rsidRDefault="00147DCE" w:rsidP="00852EF4">
            <w:pPr>
              <w:snapToGrid w:val="0"/>
              <w:rPr>
                <w:rFonts w:ascii="Arial" w:hAnsi="Arial" w:cs="Arial"/>
              </w:rPr>
            </w:pPr>
          </w:p>
        </w:tc>
      </w:tr>
      <w:tr w:rsidR="00147DCE" w:rsidRPr="00102E18" w:rsidTr="00852EF4">
        <w:trPr>
          <w:trHeight w:val="300"/>
        </w:trPr>
        <w:tc>
          <w:tcPr>
            <w:tcW w:w="2846"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lastRenderedPageBreak/>
              <w:t xml:space="preserve">Районный фестиваль - конкурс хоровых коллективов поселений и учреждений культуры «Енисейский </w:t>
            </w:r>
            <w:proofErr w:type="spellStart"/>
            <w:r w:rsidRPr="00102E18">
              <w:rPr>
                <w:rFonts w:ascii="Arial" w:hAnsi="Arial" w:cs="Arial"/>
                <w:color w:val="000000"/>
                <w:lang w:eastAsia="ar-SA" w:bidi="ar-SA"/>
              </w:rPr>
              <w:t>ХОРоВОТ</w:t>
            </w:r>
            <w:proofErr w:type="spellEnd"/>
            <w:r w:rsidRPr="00102E18">
              <w:rPr>
                <w:rFonts w:ascii="Arial" w:hAnsi="Arial" w:cs="Arial"/>
                <w:color w:val="000000"/>
                <w:lang w:eastAsia="ar-SA" w:bidi="ar-SA"/>
              </w:rPr>
              <w:t>»</w:t>
            </w:r>
          </w:p>
        </w:tc>
        <w:tc>
          <w:tcPr>
            <w:tcW w:w="1417" w:type="dxa"/>
            <w:vMerge/>
            <w:tcBorders>
              <w:left w:val="single" w:sz="4" w:space="0" w:color="000000"/>
              <w:bottom w:val="single" w:sz="4" w:space="0" w:color="000000"/>
            </w:tcBorders>
            <w:vAlign w:val="center"/>
          </w:tcPr>
          <w:p w:rsidR="00147DCE" w:rsidRPr="00102E18" w:rsidRDefault="00147DCE" w:rsidP="00852EF4">
            <w:pPr>
              <w:snapToGrid w:val="0"/>
              <w:rPr>
                <w:rFonts w:ascii="Arial" w:hAnsi="Arial" w:cs="Arial"/>
              </w:rPr>
            </w:pPr>
          </w:p>
        </w:tc>
        <w:tc>
          <w:tcPr>
            <w:tcW w:w="709"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60,0</w:t>
            </w:r>
          </w:p>
        </w:tc>
        <w:tc>
          <w:tcPr>
            <w:tcW w:w="1134"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60,0</w:t>
            </w:r>
          </w:p>
        </w:tc>
        <w:tc>
          <w:tcPr>
            <w:tcW w:w="1134"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60,0</w:t>
            </w:r>
          </w:p>
        </w:tc>
        <w:tc>
          <w:tcPr>
            <w:tcW w:w="1418"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180,0</w:t>
            </w:r>
          </w:p>
        </w:tc>
        <w:tc>
          <w:tcPr>
            <w:tcW w:w="1417" w:type="dxa"/>
            <w:tcBorders>
              <w:top w:val="single" w:sz="4" w:space="0" w:color="000000"/>
              <w:left w:val="single" w:sz="4" w:space="0" w:color="000000"/>
              <w:bottom w:val="single" w:sz="4" w:space="0" w:color="000000"/>
              <w:right w:val="single" w:sz="4" w:space="0" w:color="000000"/>
            </w:tcBorders>
            <w:vAlign w:val="bottom"/>
          </w:tcPr>
          <w:p w:rsidR="00147DCE" w:rsidRPr="00102E18" w:rsidRDefault="00147DCE" w:rsidP="00852EF4">
            <w:pPr>
              <w:snapToGrid w:val="0"/>
              <w:rPr>
                <w:rFonts w:ascii="Arial" w:hAnsi="Arial" w:cs="Arial"/>
              </w:rPr>
            </w:pPr>
          </w:p>
        </w:tc>
      </w:tr>
      <w:tr w:rsidR="00147DCE" w:rsidRPr="00102E18" w:rsidTr="00852EF4">
        <w:trPr>
          <w:trHeight w:val="300"/>
        </w:trPr>
        <w:tc>
          <w:tcPr>
            <w:tcW w:w="2846" w:type="dxa"/>
            <w:gridSpan w:val="2"/>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lastRenderedPageBreak/>
              <w:t xml:space="preserve"> конкурс мастеров народных художественных промыслов «Енисейский Левша»</w:t>
            </w:r>
          </w:p>
        </w:tc>
        <w:tc>
          <w:tcPr>
            <w:tcW w:w="1417" w:type="dxa"/>
            <w:tcBorders>
              <w:top w:val="single" w:sz="4" w:space="0" w:color="000000"/>
              <w:left w:val="single" w:sz="4" w:space="0" w:color="000000"/>
              <w:bottom w:val="single" w:sz="4" w:space="0" w:color="auto"/>
            </w:tcBorders>
            <w:vAlign w:val="bottom"/>
          </w:tcPr>
          <w:p w:rsidR="00147DCE" w:rsidRPr="00102E18" w:rsidRDefault="00147DCE" w:rsidP="00852EF4">
            <w:pPr>
              <w:snapToGrid w:val="0"/>
              <w:rPr>
                <w:rFonts w:ascii="Arial" w:hAnsi="Arial" w:cs="Arial"/>
                <w:color w:val="000000"/>
                <w:lang w:eastAsia="ar-SA" w:bidi="ar-SA"/>
              </w:rPr>
            </w:pPr>
          </w:p>
        </w:tc>
        <w:tc>
          <w:tcPr>
            <w:tcW w:w="709" w:type="dxa"/>
            <w:gridSpan w:val="2"/>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top w:val="single" w:sz="4" w:space="0" w:color="000000"/>
              <w:left w:val="single" w:sz="4" w:space="0" w:color="000000"/>
              <w:bottom w:val="single" w:sz="4" w:space="0" w:color="auto"/>
            </w:tcBorders>
            <w:vAlign w:val="center"/>
          </w:tcPr>
          <w:p w:rsidR="00147DCE" w:rsidRPr="00102E18" w:rsidRDefault="00A7721A" w:rsidP="00EC170C">
            <w:pPr>
              <w:snapToGrid w:val="0"/>
              <w:jc w:val="center"/>
              <w:rPr>
                <w:rFonts w:ascii="Arial" w:hAnsi="Arial" w:cs="Arial"/>
                <w:color w:val="000000"/>
              </w:rPr>
            </w:pPr>
            <w:r>
              <w:rPr>
                <w:rFonts w:ascii="Arial" w:hAnsi="Arial" w:cs="Arial"/>
                <w:color w:val="000000"/>
              </w:rPr>
              <w:t>16,2</w:t>
            </w:r>
          </w:p>
        </w:tc>
        <w:tc>
          <w:tcPr>
            <w:tcW w:w="1134" w:type="dxa"/>
            <w:tcBorders>
              <w:top w:val="single" w:sz="4" w:space="0" w:color="000000"/>
              <w:left w:val="single" w:sz="4" w:space="0" w:color="000000"/>
              <w:bottom w:val="single" w:sz="4" w:space="0" w:color="auto"/>
            </w:tcBorders>
            <w:vAlign w:val="center"/>
          </w:tcPr>
          <w:p w:rsidR="00147DCE" w:rsidRPr="00102E18" w:rsidRDefault="00A7721A" w:rsidP="00EC170C">
            <w:pPr>
              <w:snapToGrid w:val="0"/>
              <w:jc w:val="center"/>
              <w:rPr>
                <w:rFonts w:ascii="Arial" w:hAnsi="Arial" w:cs="Arial"/>
                <w:color w:val="000000"/>
              </w:rPr>
            </w:pPr>
            <w:r>
              <w:rPr>
                <w:rFonts w:ascii="Arial" w:hAnsi="Arial" w:cs="Arial"/>
                <w:color w:val="000000"/>
              </w:rPr>
              <w:t>16,2</w:t>
            </w:r>
          </w:p>
        </w:tc>
        <w:tc>
          <w:tcPr>
            <w:tcW w:w="1134" w:type="dxa"/>
            <w:tcBorders>
              <w:top w:val="single" w:sz="4" w:space="0" w:color="000000"/>
              <w:left w:val="single" w:sz="4" w:space="0" w:color="000000"/>
              <w:bottom w:val="single" w:sz="4" w:space="0" w:color="auto"/>
            </w:tcBorders>
            <w:vAlign w:val="center"/>
          </w:tcPr>
          <w:p w:rsidR="00147DCE" w:rsidRPr="00102E18" w:rsidRDefault="00A7721A" w:rsidP="00EC170C">
            <w:pPr>
              <w:snapToGrid w:val="0"/>
              <w:jc w:val="center"/>
              <w:rPr>
                <w:rFonts w:ascii="Arial" w:hAnsi="Arial" w:cs="Arial"/>
                <w:color w:val="000000"/>
              </w:rPr>
            </w:pPr>
            <w:r>
              <w:rPr>
                <w:rFonts w:ascii="Arial" w:hAnsi="Arial" w:cs="Arial"/>
                <w:color w:val="000000"/>
              </w:rPr>
              <w:t>16,2</w:t>
            </w:r>
          </w:p>
        </w:tc>
        <w:tc>
          <w:tcPr>
            <w:tcW w:w="1418" w:type="dxa"/>
            <w:tcBorders>
              <w:top w:val="single" w:sz="4" w:space="0" w:color="000000"/>
              <w:left w:val="single" w:sz="4" w:space="0" w:color="000000"/>
              <w:bottom w:val="single" w:sz="4" w:space="0" w:color="auto"/>
            </w:tcBorders>
            <w:vAlign w:val="center"/>
          </w:tcPr>
          <w:p w:rsidR="00147DCE" w:rsidRPr="00102E18" w:rsidRDefault="00A7721A" w:rsidP="00EC170C">
            <w:pPr>
              <w:snapToGrid w:val="0"/>
              <w:jc w:val="center"/>
              <w:rPr>
                <w:rFonts w:ascii="Arial" w:hAnsi="Arial" w:cs="Arial"/>
                <w:color w:val="000000"/>
              </w:rPr>
            </w:pPr>
            <w:r>
              <w:rPr>
                <w:rFonts w:ascii="Arial" w:hAnsi="Arial" w:cs="Arial"/>
                <w:color w:val="000000"/>
              </w:rPr>
              <w:t>48,</w:t>
            </w:r>
            <w:r w:rsidR="00F11987">
              <w:rPr>
                <w:rFonts w:ascii="Arial" w:hAnsi="Arial" w:cs="Arial"/>
                <w:color w:val="000000"/>
              </w:rPr>
              <w:t>6</w:t>
            </w:r>
          </w:p>
        </w:tc>
        <w:tc>
          <w:tcPr>
            <w:tcW w:w="1417" w:type="dxa"/>
            <w:tcBorders>
              <w:top w:val="single" w:sz="4" w:space="0" w:color="000000"/>
              <w:left w:val="single" w:sz="4" w:space="0" w:color="000000"/>
              <w:bottom w:val="single" w:sz="4" w:space="0" w:color="auto"/>
              <w:right w:val="single" w:sz="4" w:space="0" w:color="000000"/>
            </w:tcBorders>
            <w:vAlign w:val="bottom"/>
          </w:tcPr>
          <w:p w:rsidR="00147DCE" w:rsidRPr="00102E18" w:rsidRDefault="00147DCE" w:rsidP="00852EF4">
            <w:pPr>
              <w:snapToGrid w:val="0"/>
              <w:rPr>
                <w:rFonts w:ascii="Arial" w:hAnsi="Arial" w:cs="Arial"/>
              </w:rPr>
            </w:pPr>
          </w:p>
        </w:tc>
      </w:tr>
      <w:tr w:rsidR="00147DCE" w:rsidRPr="00102E18" w:rsidTr="00852EF4">
        <w:trPr>
          <w:trHeight w:val="300"/>
        </w:trPr>
        <w:tc>
          <w:tcPr>
            <w:tcW w:w="2846" w:type="dxa"/>
            <w:gridSpan w:val="2"/>
            <w:tcBorders>
              <w:top w:val="single" w:sz="4" w:space="0" w:color="000000"/>
              <w:left w:val="single" w:sz="4" w:space="0" w:color="000000"/>
              <w:bottom w:val="single" w:sz="4" w:space="0" w:color="auto"/>
            </w:tcBorders>
            <w:vAlign w:val="center"/>
          </w:tcPr>
          <w:p w:rsidR="00147DCE" w:rsidRPr="00102E18" w:rsidRDefault="003B77AC" w:rsidP="00852EF4">
            <w:pPr>
              <w:widowControl/>
              <w:suppressAutoHyphens w:val="0"/>
              <w:snapToGrid w:val="0"/>
              <w:rPr>
                <w:rFonts w:ascii="Arial" w:hAnsi="Arial" w:cs="Arial"/>
                <w:color w:val="000000"/>
                <w:lang w:eastAsia="ar-SA" w:bidi="ar-SA"/>
              </w:rPr>
            </w:pPr>
            <w:r w:rsidRPr="00681590">
              <w:rPr>
                <w:rFonts w:ascii="Arial" w:hAnsi="Arial" w:cs="Arial"/>
                <w:color w:val="000000"/>
                <w:highlight w:val="yellow"/>
                <w:lang w:eastAsia="ar-SA" w:bidi="ar-SA"/>
              </w:rPr>
              <w:t xml:space="preserve">Районный конкурс «Лучший работник культуры </w:t>
            </w:r>
            <w:r w:rsidR="00147DCE" w:rsidRPr="00681590">
              <w:rPr>
                <w:rFonts w:ascii="Arial" w:hAnsi="Arial" w:cs="Arial"/>
                <w:color w:val="000000"/>
                <w:highlight w:val="yellow"/>
                <w:lang w:eastAsia="ar-SA" w:bidi="ar-SA"/>
              </w:rPr>
              <w:t xml:space="preserve"> Енисейского района</w:t>
            </w:r>
            <w:r w:rsidRPr="00681590">
              <w:rPr>
                <w:rFonts w:ascii="Arial" w:hAnsi="Arial" w:cs="Arial"/>
                <w:color w:val="000000"/>
                <w:highlight w:val="yellow"/>
                <w:lang w:eastAsia="ar-SA" w:bidi="ar-SA"/>
              </w:rPr>
              <w:t>»</w:t>
            </w:r>
          </w:p>
        </w:tc>
        <w:tc>
          <w:tcPr>
            <w:tcW w:w="1417" w:type="dxa"/>
            <w:tcBorders>
              <w:top w:val="single" w:sz="4" w:space="0" w:color="000000"/>
              <w:left w:val="single" w:sz="4" w:space="0" w:color="000000"/>
              <w:bottom w:val="single" w:sz="4" w:space="0" w:color="auto"/>
            </w:tcBorders>
            <w:vAlign w:val="bottom"/>
          </w:tcPr>
          <w:p w:rsidR="00147DCE" w:rsidRPr="00102E18" w:rsidRDefault="00147DCE" w:rsidP="00852EF4">
            <w:pPr>
              <w:snapToGrid w:val="0"/>
              <w:rPr>
                <w:rFonts w:ascii="Arial" w:hAnsi="Arial" w:cs="Arial"/>
              </w:rPr>
            </w:pPr>
            <w:r w:rsidRPr="00102E18">
              <w:rPr>
                <w:rFonts w:ascii="Arial" w:hAnsi="Arial" w:cs="Arial"/>
                <w:color w:val="000000"/>
                <w:lang w:eastAsia="ar-SA" w:bidi="ar-SA"/>
              </w:rPr>
              <w:t>МКУ «Комитет по культуре»</w:t>
            </w:r>
          </w:p>
        </w:tc>
        <w:tc>
          <w:tcPr>
            <w:tcW w:w="709" w:type="dxa"/>
            <w:gridSpan w:val="2"/>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top w:val="single" w:sz="4" w:space="0" w:color="000000"/>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32,5</w:t>
            </w:r>
          </w:p>
        </w:tc>
        <w:tc>
          <w:tcPr>
            <w:tcW w:w="1134" w:type="dxa"/>
            <w:tcBorders>
              <w:top w:val="single" w:sz="4" w:space="0" w:color="000000"/>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32,5</w:t>
            </w:r>
          </w:p>
        </w:tc>
        <w:tc>
          <w:tcPr>
            <w:tcW w:w="1134" w:type="dxa"/>
            <w:tcBorders>
              <w:top w:val="single" w:sz="4" w:space="0" w:color="000000"/>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32,5</w:t>
            </w:r>
          </w:p>
        </w:tc>
        <w:tc>
          <w:tcPr>
            <w:tcW w:w="1418" w:type="dxa"/>
            <w:tcBorders>
              <w:top w:val="single" w:sz="4" w:space="0" w:color="000000"/>
              <w:left w:val="single" w:sz="4" w:space="0" w:color="000000"/>
              <w:bottom w:val="single" w:sz="4" w:space="0" w:color="auto"/>
            </w:tcBorders>
            <w:vAlign w:val="center"/>
          </w:tcPr>
          <w:p w:rsidR="00147DCE" w:rsidRPr="00102E18" w:rsidRDefault="00693A9D" w:rsidP="00EC170C">
            <w:pPr>
              <w:snapToGrid w:val="0"/>
              <w:jc w:val="center"/>
              <w:rPr>
                <w:rFonts w:ascii="Arial" w:hAnsi="Arial" w:cs="Arial"/>
                <w:color w:val="000000"/>
              </w:rPr>
            </w:pPr>
            <w:r>
              <w:rPr>
                <w:rFonts w:ascii="Arial" w:hAnsi="Arial" w:cs="Arial"/>
                <w:color w:val="000000"/>
              </w:rPr>
              <w:t>97,5</w:t>
            </w:r>
          </w:p>
        </w:tc>
        <w:tc>
          <w:tcPr>
            <w:tcW w:w="1417" w:type="dxa"/>
            <w:tcBorders>
              <w:top w:val="single" w:sz="4" w:space="0" w:color="000000"/>
              <w:left w:val="single" w:sz="4" w:space="0" w:color="000000"/>
              <w:bottom w:val="single" w:sz="4" w:space="0" w:color="auto"/>
              <w:right w:val="single" w:sz="4" w:space="0" w:color="000000"/>
            </w:tcBorders>
            <w:vAlign w:val="bottom"/>
          </w:tcPr>
          <w:p w:rsidR="00147DCE" w:rsidRPr="00102E18" w:rsidRDefault="00147DCE" w:rsidP="00852EF4">
            <w:pPr>
              <w:snapToGrid w:val="0"/>
              <w:rPr>
                <w:rFonts w:ascii="Arial" w:hAnsi="Arial" w:cs="Arial"/>
              </w:rPr>
            </w:pPr>
          </w:p>
        </w:tc>
      </w:tr>
      <w:tr w:rsidR="00147DCE" w:rsidRPr="00102E18" w:rsidTr="00852EF4">
        <w:trPr>
          <w:trHeight w:val="986"/>
        </w:trPr>
        <w:tc>
          <w:tcPr>
            <w:tcW w:w="2846" w:type="dxa"/>
            <w:gridSpan w:val="2"/>
            <w:vMerge w:val="restart"/>
            <w:tcBorders>
              <w:top w:val="single" w:sz="4" w:space="0" w:color="auto"/>
              <w:left w:val="single" w:sz="4" w:space="0" w:color="auto"/>
              <w:right w:val="single" w:sz="4" w:space="0" w:color="auto"/>
            </w:tcBorders>
            <w:vAlign w:val="center"/>
          </w:tcPr>
          <w:p w:rsidR="00147DCE" w:rsidRPr="00102E18" w:rsidRDefault="00147DCE" w:rsidP="00852EF4">
            <w:pPr>
              <w:snapToGrid w:val="0"/>
              <w:rPr>
                <w:rFonts w:ascii="Arial" w:hAnsi="Arial" w:cs="Arial"/>
                <w:color w:val="000000"/>
                <w:lang w:eastAsia="ar-SA" w:bidi="ar-SA"/>
              </w:rPr>
            </w:pPr>
            <w:r w:rsidRPr="00102E18">
              <w:rPr>
                <w:rFonts w:ascii="Arial" w:hAnsi="Arial" w:cs="Arial"/>
                <w:color w:val="000000"/>
                <w:lang w:eastAsia="ar-SA" w:bidi="ar-SA"/>
              </w:rPr>
              <w:t>Формирование культурного самоопределения жителей Енисейского района (мероприятия по селам)</w:t>
            </w:r>
          </w:p>
        </w:tc>
        <w:tc>
          <w:tcPr>
            <w:tcW w:w="1417" w:type="dxa"/>
            <w:vMerge w:val="restart"/>
            <w:tcBorders>
              <w:top w:val="single" w:sz="4" w:space="0" w:color="auto"/>
              <w:left w:val="single" w:sz="4" w:space="0" w:color="auto"/>
              <w:bottom w:val="single" w:sz="4" w:space="0" w:color="auto"/>
              <w:right w:val="single" w:sz="4" w:space="0" w:color="auto"/>
            </w:tcBorders>
            <w:vAlign w:val="bottom"/>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МКУ «Комитет по культуре»</w:t>
            </w:r>
          </w:p>
        </w:tc>
        <w:tc>
          <w:tcPr>
            <w:tcW w:w="709" w:type="dxa"/>
            <w:gridSpan w:val="2"/>
            <w:vMerge w:val="restart"/>
            <w:tcBorders>
              <w:top w:val="single" w:sz="4" w:space="0" w:color="auto"/>
              <w:left w:val="single" w:sz="4" w:space="0" w:color="auto"/>
              <w:right w:val="single" w:sz="4" w:space="0" w:color="auto"/>
            </w:tcBorders>
            <w:vAlign w:val="center"/>
          </w:tcPr>
          <w:p w:rsidR="00147DCE" w:rsidRPr="00102E18" w:rsidRDefault="00147DCE" w:rsidP="00852EF4">
            <w:pPr>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vMerge w:val="restart"/>
            <w:tcBorders>
              <w:top w:val="single" w:sz="4" w:space="0" w:color="auto"/>
              <w:left w:val="single" w:sz="4" w:space="0" w:color="auto"/>
              <w:right w:val="single" w:sz="4" w:space="0" w:color="auto"/>
            </w:tcBorders>
            <w:vAlign w:val="center"/>
          </w:tcPr>
          <w:p w:rsidR="00147DCE" w:rsidRPr="00102E18" w:rsidRDefault="00147DCE" w:rsidP="00852EF4">
            <w:pPr>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vMerge w:val="restart"/>
            <w:tcBorders>
              <w:top w:val="single" w:sz="4" w:space="0" w:color="auto"/>
              <w:left w:val="single" w:sz="4" w:space="0" w:color="auto"/>
              <w:right w:val="single" w:sz="4" w:space="0" w:color="auto"/>
            </w:tcBorders>
            <w:vAlign w:val="center"/>
          </w:tcPr>
          <w:p w:rsidR="00147DCE" w:rsidRPr="00102E18" w:rsidRDefault="00147DCE" w:rsidP="00852EF4">
            <w:pPr>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vMerge w:val="restart"/>
            <w:tcBorders>
              <w:top w:val="single" w:sz="4" w:space="0" w:color="auto"/>
              <w:left w:val="single" w:sz="4" w:space="0" w:color="auto"/>
              <w:right w:val="single" w:sz="4" w:space="0" w:color="auto"/>
            </w:tcBorders>
            <w:vAlign w:val="center"/>
          </w:tcPr>
          <w:p w:rsidR="00147DCE" w:rsidRPr="00102E18" w:rsidRDefault="00147DCE" w:rsidP="00852EF4">
            <w:pPr>
              <w:snapToGrid w:val="0"/>
              <w:jc w:val="center"/>
              <w:rPr>
                <w:rFonts w:ascii="Arial" w:hAnsi="Arial" w:cs="Arial"/>
                <w:color w:val="000000"/>
                <w:lang w:eastAsia="ar-SA" w:bidi="ar-SA"/>
              </w:rPr>
            </w:pPr>
            <w:r w:rsidRPr="00102E18">
              <w:rPr>
                <w:rFonts w:ascii="Arial" w:hAnsi="Arial" w:cs="Arial"/>
                <w:color w:val="000000"/>
                <w:lang w:eastAsia="ar-SA" w:bidi="ar-SA"/>
              </w:rPr>
              <w:t>610</w:t>
            </w:r>
          </w:p>
        </w:tc>
        <w:tc>
          <w:tcPr>
            <w:tcW w:w="1276" w:type="dxa"/>
            <w:vMerge w:val="restart"/>
            <w:tcBorders>
              <w:top w:val="single" w:sz="4" w:space="0" w:color="auto"/>
              <w:left w:val="single" w:sz="4" w:space="0" w:color="auto"/>
              <w:right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w:t>
            </w:r>
            <w:r w:rsidR="00845DAB">
              <w:rPr>
                <w:rFonts w:ascii="Arial" w:hAnsi="Arial" w:cs="Arial"/>
                <w:color w:val="000000"/>
              </w:rPr>
              <w:t>37,4</w:t>
            </w:r>
          </w:p>
        </w:tc>
        <w:tc>
          <w:tcPr>
            <w:tcW w:w="1134" w:type="dxa"/>
            <w:vMerge w:val="restart"/>
            <w:tcBorders>
              <w:top w:val="single" w:sz="4" w:space="0" w:color="auto"/>
              <w:left w:val="single" w:sz="4" w:space="0" w:color="auto"/>
              <w:right w:val="single" w:sz="4" w:space="0" w:color="auto"/>
            </w:tcBorders>
            <w:vAlign w:val="center"/>
          </w:tcPr>
          <w:p w:rsidR="00147DCE" w:rsidRPr="00102E18" w:rsidRDefault="00845DAB" w:rsidP="00EC170C">
            <w:pPr>
              <w:snapToGrid w:val="0"/>
              <w:jc w:val="center"/>
              <w:rPr>
                <w:rFonts w:ascii="Arial" w:hAnsi="Arial" w:cs="Arial"/>
                <w:color w:val="000000"/>
              </w:rPr>
            </w:pPr>
            <w:r>
              <w:rPr>
                <w:rFonts w:ascii="Arial" w:hAnsi="Arial" w:cs="Arial"/>
                <w:color w:val="000000"/>
              </w:rPr>
              <w:t>829,9</w:t>
            </w:r>
          </w:p>
        </w:tc>
        <w:tc>
          <w:tcPr>
            <w:tcW w:w="1134" w:type="dxa"/>
            <w:vMerge w:val="restart"/>
            <w:tcBorders>
              <w:top w:val="single" w:sz="4" w:space="0" w:color="auto"/>
              <w:left w:val="single" w:sz="4" w:space="0" w:color="auto"/>
              <w:right w:val="single" w:sz="4" w:space="0" w:color="auto"/>
            </w:tcBorders>
            <w:vAlign w:val="center"/>
          </w:tcPr>
          <w:p w:rsidR="00147DCE" w:rsidRPr="00102E18" w:rsidRDefault="00845DAB" w:rsidP="00EC170C">
            <w:pPr>
              <w:snapToGrid w:val="0"/>
              <w:jc w:val="center"/>
              <w:rPr>
                <w:rFonts w:ascii="Arial" w:hAnsi="Arial" w:cs="Arial"/>
                <w:color w:val="000000"/>
              </w:rPr>
            </w:pPr>
            <w:r>
              <w:rPr>
                <w:rFonts w:ascii="Arial" w:hAnsi="Arial" w:cs="Arial"/>
                <w:color w:val="000000"/>
              </w:rPr>
              <w:t>829,9</w:t>
            </w:r>
          </w:p>
        </w:tc>
        <w:tc>
          <w:tcPr>
            <w:tcW w:w="1418" w:type="dxa"/>
            <w:vMerge w:val="restart"/>
            <w:tcBorders>
              <w:top w:val="single" w:sz="4" w:space="0" w:color="auto"/>
              <w:left w:val="single" w:sz="4" w:space="0" w:color="auto"/>
              <w:right w:val="single" w:sz="4" w:space="0" w:color="auto"/>
            </w:tcBorders>
            <w:vAlign w:val="center"/>
          </w:tcPr>
          <w:p w:rsidR="00147DCE" w:rsidRPr="00102E18" w:rsidRDefault="00845DAB" w:rsidP="00EC170C">
            <w:pPr>
              <w:snapToGrid w:val="0"/>
              <w:jc w:val="center"/>
              <w:rPr>
                <w:rFonts w:ascii="Arial" w:hAnsi="Arial" w:cs="Arial"/>
                <w:color w:val="000000"/>
              </w:rPr>
            </w:pPr>
            <w:r>
              <w:rPr>
                <w:rFonts w:ascii="Arial" w:hAnsi="Arial" w:cs="Arial"/>
                <w:color w:val="000000"/>
              </w:rPr>
              <w:t>2497,2</w:t>
            </w:r>
          </w:p>
        </w:tc>
        <w:tc>
          <w:tcPr>
            <w:tcW w:w="1417" w:type="dxa"/>
            <w:tcBorders>
              <w:top w:val="single" w:sz="4" w:space="0" w:color="auto"/>
              <w:left w:val="single" w:sz="4" w:space="0" w:color="auto"/>
              <w:right w:val="single" w:sz="4" w:space="0" w:color="auto"/>
            </w:tcBorders>
            <w:vAlign w:val="bottom"/>
          </w:tcPr>
          <w:p w:rsidR="00147DCE" w:rsidRPr="00102E18" w:rsidRDefault="00147DCE" w:rsidP="00852EF4">
            <w:pPr>
              <w:snapToGrid w:val="0"/>
              <w:rPr>
                <w:rFonts w:ascii="Arial" w:hAnsi="Arial" w:cs="Arial"/>
              </w:rPr>
            </w:pPr>
          </w:p>
        </w:tc>
      </w:tr>
      <w:tr w:rsidR="00147DCE" w:rsidRPr="00102E18" w:rsidTr="00852EF4">
        <w:trPr>
          <w:trHeight w:val="587"/>
        </w:trPr>
        <w:tc>
          <w:tcPr>
            <w:tcW w:w="2846" w:type="dxa"/>
            <w:gridSpan w:val="2"/>
            <w:vMerge/>
            <w:tcBorders>
              <w:left w:val="single" w:sz="4" w:space="0" w:color="auto"/>
              <w:bottom w:val="single" w:sz="4" w:space="0" w:color="000000"/>
              <w:right w:val="single" w:sz="4" w:space="0" w:color="auto"/>
            </w:tcBorders>
            <w:vAlign w:val="center"/>
          </w:tcPr>
          <w:p w:rsidR="00147DCE" w:rsidRPr="00102E18" w:rsidRDefault="00147DCE" w:rsidP="00852EF4">
            <w:pPr>
              <w:widowControl/>
              <w:suppressAutoHyphens w:val="0"/>
              <w:snapToGrid w:val="0"/>
              <w:rPr>
                <w:rFonts w:ascii="Arial" w:hAnsi="Arial" w:cs="Arial"/>
                <w:color w:val="000000"/>
                <w:lang w:eastAsia="ar-SA" w:bidi="ar-SA"/>
              </w:rPr>
            </w:pPr>
          </w:p>
        </w:tc>
        <w:tc>
          <w:tcPr>
            <w:tcW w:w="1417" w:type="dxa"/>
            <w:vMerge/>
            <w:tcBorders>
              <w:left w:val="single" w:sz="4" w:space="0" w:color="auto"/>
              <w:bottom w:val="single" w:sz="4" w:space="0" w:color="000000"/>
              <w:right w:val="single" w:sz="4" w:space="0" w:color="auto"/>
            </w:tcBorders>
            <w:vAlign w:val="bottom"/>
          </w:tcPr>
          <w:p w:rsidR="00147DCE" w:rsidRPr="00102E18" w:rsidRDefault="00147DCE" w:rsidP="00852EF4">
            <w:pPr>
              <w:snapToGrid w:val="0"/>
              <w:rPr>
                <w:rFonts w:ascii="Arial" w:hAnsi="Arial" w:cs="Arial"/>
              </w:rPr>
            </w:pPr>
          </w:p>
        </w:tc>
        <w:tc>
          <w:tcPr>
            <w:tcW w:w="709" w:type="dxa"/>
            <w:gridSpan w:val="2"/>
            <w:vMerge/>
            <w:tcBorders>
              <w:left w:val="single" w:sz="4" w:space="0" w:color="auto"/>
              <w:bottom w:val="single" w:sz="4" w:space="0" w:color="000000"/>
              <w:right w:val="single" w:sz="4" w:space="0" w:color="auto"/>
            </w:tcBorders>
            <w:vAlign w:val="center"/>
          </w:tcPr>
          <w:p w:rsidR="00147DCE" w:rsidRPr="00102E18" w:rsidRDefault="00147DCE" w:rsidP="00852EF4">
            <w:pPr>
              <w:widowControl/>
              <w:suppressAutoHyphens w:val="0"/>
              <w:snapToGrid w:val="0"/>
              <w:jc w:val="center"/>
              <w:rPr>
                <w:rFonts w:ascii="Arial" w:hAnsi="Arial" w:cs="Arial"/>
                <w:lang w:eastAsia="ar-SA" w:bidi="ar-SA"/>
              </w:rPr>
            </w:pPr>
          </w:p>
        </w:tc>
        <w:tc>
          <w:tcPr>
            <w:tcW w:w="851" w:type="dxa"/>
            <w:gridSpan w:val="2"/>
            <w:vMerge/>
            <w:tcBorders>
              <w:left w:val="single" w:sz="4" w:space="0" w:color="auto"/>
              <w:bottom w:val="single" w:sz="4" w:space="0" w:color="000000"/>
              <w:right w:val="single" w:sz="4" w:space="0" w:color="auto"/>
            </w:tcBorders>
            <w:vAlign w:val="center"/>
          </w:tcPr>
          <w:p w:rsidR="00147DCE" w:rsidRPr="00102E18" w:rsidRDefault="00147DCE" w:rsidP="00852EF4">
            <w:pPr>
              <w:widowControl/>
              <w:suppressAutoHyphens w:val="0"/>
              <w:snapToGrid w:val="0"/>
              <w:jc w:val="center"/>
              <w:rPr>
                <w:rFonts w:ascii="Arial" w:hAnsi="Arial" w:cs="Arial"/>
                <w:lang w:eastAsia="ar-SA" w:bidi="ar-SA"/>
              </w:rPr>
            </w:pPr>
          </w:p>
        </w:tc>
        <w:tc>
          <w:tcPr>
            <w:tcW w:w="1701" w:type="dxa"/>
            <w:gridSpan w:val="2"/>
            <w:vMerge/>
            <w:tcBorders>
              <w:left w:val="single" w:sz="4" w:space="0" w:color="auto"/>
              <w:bottom w:val="single" w:sz="4" w:space="0" w:color="000000"/>
              <w:right w:val="single" w:sz="4" w:space="0" w:color="auto"/>
            </w:tcBorders>
            <w:vAlign w:val="center"/>
          </w:tcPr>
          <w:p w:rsidR="00147DCE" w:rsidRPr="00102E18" w:rsidRDefault="00147DCE" w:rsidP="00852EF4">
            <w:pPr>
              <w:widowControl/>
              <w:suppressAutoHyphens w:val="0"/>
              <w:snapToGrid w:val="0"/>
              <w:jc w:val="center"/>
              <w:rPr>
                <w:rFonts w:ascii="Arial" w:hAnsi="Arial" w:cs="Arial"/>
                <w:lang w:eastAsia="ar-SA" w:bidi="ar-SA"/>
              </w:rPr>
            </w:pPr>
          </w:p>
        </w:tc>
        <w:tc>
          <w:tcPr>
            <w:tcW w:w="708" w:type="dxa"/>
            <w:vMerge/>
            <w:tcBorders>
              <w:left w:val="single" w:sz="4" w:space="0" w:color="auto"/>
              <w:bottom w:val="single" w:sz="4" w:space="0" w:color="000000"/>
              <w:right w:val="single" w:sz="4" w:space="0" w:color="auto"/>
            </w:tcBorders>
            <w:vAlign w:val="center"/>
          </w:tcPr>
          <w:p w:rsidR="00147DCE" w:rsidRPr="00102E18" w:rsidRDefault="00147DCE" w:rsidP="00852EF4">
            <w:pPr>
              <w:widowControl/>
              <w:suppressAutoHyphens w:val="0"/>
              <w:snapToGrid w:val="0"/>
              <w:jc w:val="center"/>
              <w:rPr>
                <w:rFonts w:ascii="Arial" w:hAnsi="Arial" w:cs="Arial"/>
                <w:lang w:eastAsia="ar-SA" w:bidi="ar-SA"/>
              </w:rPr>
            </w:pPr>
          </w:p>
        </w:tc>
        <w:tc>
          <w:tcPr>
            <w:tcW w:w="1276" w:type="dxa"/>
            <w:vMerge/>
            <w:tcBorders>
              <w:left w:val="single" w:sz="4" w:space="0" w:color="auto"/>
              <w:bottom w:val="single" w:sz="4" w:space="0" w:color="000000"/>
              <w:right w:val="single" w:sz="4" w:space="0" w:color="auto"/>
            </w:tcBorders>
            <w:vAlign w:val="center"/>
          </w:tcPr>
          <w:p w:rsidR="00147DCE" w:rsidRPr="00102E18" w:rsidRDefault="00147DCE" w:rsidP="00852EF4">
            <w:pPr>
              <w:snapToGrid w:val="0"/>
              <w:jc w:val="right"/>
              <w:rPr>
                <w:rFonts w:ascii="Arial" w:hAnsi="Arial" w:cs="Arial"/>
                <w:b/>
                <w:bCs/>
              </w:rPr>
            </w:pPr>
          </w:p>
        </w:tc>
        <w:tc>
          <w:tcPr>
            <w:tcW w:w="1134" w:type="dxa"/>
            <w:vMerge/>
            <w:tcBorders>
              <w:left w:val="single" w:sz="4" w:space="0" w:color="auto"/>
              <w:bottom w:val="single" w:sz="4" w:space="0" w:color="000000"/>
              <w:right w:val="single" w:sz="4" w:space="0" w:color="auto"/>
            </w:tcBorders>
            <w:vAlign w:val="center"/>
          </w:tcPr>
          <w:p w:rsidR="00147DCE" w:rsidRPr="00102E18" w:rsidRDefault="00147DCE" w:rsidP="00852EF4">
            <w:pPr>
              <w:snapToGrid w:val="0"/>
              <w:jc w:val="right"/>
              <w:rPr>
                <w:rFonts w:ascii="Arial" w:hAnsi="Arial" w:cs="Arial"/>
                <w:b/>
                <w:bCs/>
              </w:rPr>
            </w:pPr>
          </w:p>
        </w:tc>
        <w:tc>
          <w:tcPr>
            <w:tcW w:w="1134" w:type="dxa"/>
            <w:vMerge/>
            <w:tcBorders>
              <w:left w:val="single" w:sz="4" w:space="0" w:color="auto"/>
              <w:bottom w:val="single" w:sz="4" w:space="0" w:color="000000"/>
              <w:right w:val="single" w:sz="4" w:space="0" w:color="auto"/>
            </w:tcBorders>
            <w:vAlign w:val="center"/>
          </w:tcPr>
          <w:p w:rsidR="00147DCE" w:rsidRPr="00102E18" w:rsidRDefault="00147DCE" w:rsidP="00852EF4">
            <w:pPr>
              <w:snapToGrid w:val="0"/>
              <w:jc w:val="right"/>
              <w:rPr>
                <w:rFonts w:ascii="Arial" w:hAnsi="Arial" w:cs="Arial"/>
                <w:b/>
                <w:bCs/>
              </w:rPr>
            </w:pPr>
          </w:p>
        </w:tc>
        <w:tc>
          <w:tcPr>
            <w:tcW w:w="1418" w:type="dxa"/>
            <w:vMerge/>
            <w:tcBorders>
              <w:left w:val="single" w:sz="4" w:space="0" w:color="auto"/>
              <w:bottom w:val="single" w:sz="4" w:space="0" w:color="000000"/>
              <w:right w:val="single" w:sz="4" w:space="0" w:color="auto"/>
            </w:tcBorders>
            <w:vAlign w:val="center"/>
          </w:tcPr>
          <w:p w:rsidR="00147DCE" w:rsidRPr="00102E18" w:rsidRDefault="00147DCE" w:rsidP="00852EF4">
            <w:pPr>
              <w:snapToGrid w:val="0"/>
              <w:jc w:val="right"/>
              <w:rPr>
                <w:rFonts w:ascii="Arial" w:hAnsi="Arial" w:cs="Arial"/>
                <w:b/>
                <w:color w:val="000000"/>
              </w:rPr>
            </w:pPr>
          </w:p>
        </w:tc>
        <w:tc>
          <w:tcPr>
            <w:tcW w:w="1417" w:type="dxa"/>
            <w:vMerge w:val="restart"/>
            <w:tcBorders>
              <w:left w:val="single" w:sz="4" w:space="0" w:color="auto"/>
              <w:bottom w:val="single" w:sz="4" w:space="0" w:color="000000"/>
              <w:right w:val="single" w:sz="4" w:space="0" w:color="000000"/>
            </w:tcBorders>
            <w:vAlign w:val="center"/>
          </w:tcPr>
          <w:p w:rsidR="00147DCE" w:rsidRPr="00102E18" w:rsidRDefault="00147DCE" w:rsidP="00852EF4">
            <w:pPr>
              <w:snapToGrid w:val="0"/>
              <w:rPr>
                <w:rFonts w:ascii="Arial" w:hAnsi="Arial" w:cs="Arial"/>
              </w:rPr>
            </w:pPr>
          </w:p>
        </w:tc>
      </w:tr>
      <w:tr w:rsidR="00147DCE" w:rsidRPr="00102E18" w:rsidTr="00852EF4">
        <w:trPr>
          <w:trHeight w:val="1680"/>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субсидия на обеспечение развития и укрепления материально-технической тазы муниципальных домов культуры в населенных пунктах с числом жителей до 50 тысяч человек</w:t>
            </w:r>
          </w:p>
        </w:tc>
        <w:tc>
          <w:tcPr>
            <w:tcW w:w="1417" w:type="dxa"/>
            <w:tcBorders>
              <w:left w:val="single" w:sz="4" w:space="0" w:color="000000"/>
              <w:bottom w:val="single" w:sz="4" w:space="0" w:color="000000"/>
            </w:tcBorders>
            <w:vAlign w:val="bottom"/>
          </w:tcPr>
          <w:p w:rsidR="00147DCE" w:rsidRPr="00102E18" w:rsidRDefault="00C92B52"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Администрация Енисейского района</w:t>
            </w:r>
          </w:p>
        </w:tc>
        <w:tc>
          <w:tcPr>
            <w:tcW w:w="709" w:type="dxa"/>
            <w:gridSpan w:val="2"/>
            <w:tcBorders>
              <w:left w:val="single" w:sz="4" w:space="0" w:color="000000"/>
              <w:bottom w:val="single" w:sz="4" w:space="0" w:color="000000"/>
            </w:tcBorders>
            <w:vAlign w:val="center"/>
          </w:tcPr>
          <w:p w:rsidR="00147DCE" w:rsidRPr="00102E18" w:rsidRDefault="00C92B52" w:rsidP="00852EF4">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024</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val="en-US" w:eastAsia="ar-SA" w:bidi="ar-SA"/>
              </w:rPr>
            </w:pPr>
            <w:r w:rsidRPr="00102E18">
              <w:rPr>
                <w:rFonts w:ascii="Arial" w:hAnsi="Arial" w:cs="Arial"/>
                <w:color w:val="000000"/>
                <w:lang w:eastAsia="ar-SA" w:bidi="ar-SA"/>
              </w:rPr>
              <w:t>08100</w:t>
            </w:r>
            <w:r w:rsidRPr="00102E18">
              <w:rPr>
                <w:rFonts w:ascii="Arial" w:hAnsi="Arial" w:cs="Arial"/>
                <w:color w:val="000000"/>
                <w:lang w:val="en-US" w:eastAsia="ar-SA" w:bidi="ar-SA"/>
              </w:rPr>
              <w:t>L4670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val="en-US" w:eastAsia="ar-SA" w:bidi="ar-SA"/>
              </w:rPr>
            </w:pPr>
            <w:r w:rsidRPr="00102E18">
              <w:rPr>
                <w:rFonts w:ascii="Arial" w:hAnsi="Arial" w:cs="Arial"/>
                <w:color w:val="000000"/>
                <w:lang w:val="en-US" w:eastAsia="ar-SA" w:bidi="ar-SA"/>
              </w:rPr>
              <w:t>610</w:t>
            </w:r>
          </w:p>
        </w:tc>
        <w:tc>
          <w:tcPr>
            <w:tcW w:w="1276" w:type="dxa"/>
            <w:tcBorders>
              <w:left w:val="single" w:sz="4" w:space="0" w:color="000000"/>
              <w:bottom w:val="single" w:sz="4" w:space="0" w:color="000000"/>
            </w:tcBorders>
            <w:vAlign w:val="center"/>
          </w:tcPr>
          <w:p w:rsidR="00147DCE" w:rsidRPr="00102E18" w:rsidRDefault="00723B9C" w:rsidP="00EC170C">
            <w:pPr>
              <w:snapToGrid w:val="0"/>
              <w:jc w:val="center"/>
              <w:rPr>
                <w:rFonts w:ascii="Arial" w:hAnsi="Arial" w:cs="Arial"/>
                <w:color w:val="000000"/>
              </w:rPr>
            </w:pPr>
            <w:r>
              <w:rPr>
                <w:rFonts w:ascii="Arial" w:hAnsi="Arial" w:cs="Arial"/>
                <w:color w:val="000000"/>
              </w:rPr>
              <w:t>705,7</w:t>
            </w:r>
          </w:p>
        </w:tc>
        <w:tc>
          <w:tcPr>
            <w:tcW w:w="1134" w:type="dxa"/>
            <w:tcBorders>
              <w:left w:val="single" w:sz="4" w:space="0" w:color="000000"/>
              <w:bottom w:val="single" w:sz="4" w:space="0" w:color="000000"/>
            </w:tcBorders>
            <w:vAlign w:val="center"/>
          </w:tcPr>
          <w:p w:rsidR="00147DCE" w:rsidRPr="00102E18" w:rsidRDefault="00723B9C" w:rsidP="00EC170C">
            <w:pPr>
              <w:snapToGrid w:val="0"/>
              <w:jc w:val="center"/>
              <w:rPr>
                <w:rFonts w:ascii="Arial" w:hAnsi="Arial" w:cs="Arial"/>
                <w:color w:val="000000"/>
              </w:rPr>
            </w:pPr>
            <w:r>
              <w:rPr>
                <w:rFonts w:ascii="Arial" w:hAnsi="Arial" w:cs="Arial"/>
                <w:color w:val="000000"/>
              </w:rPr>
              <w:t>1065,6</w:t>
            </w:r>
          </w:p>
        </w:tc>
        <w:tc>
          <w:tcPr>
            <w:tcW w:w="1134" w:type="dxa"/>
            <w:tcBorders>
              <w:left w:val="single" w:sz="4" w:space="0" w:color="000000"/>
              <w:bottom w:val="single" w:sz="4" w:space="0" w:color="000000"/>
            </w:tcBorders>
            <w:vAlign w:val="center"/>
          </w:tcPr>
          <w:p w:rsidR="00147DCE" w:rsidRPr="00102E18" w:rsidRDefault="00723B9C" w:rsidP="00EC170C">
            <w:pPr>
              <w:snapToGrid w:val="0"/>
              <w:jc w:val="center"/>
              <w:rPr>
                <w:rFonts w:ascii="Arial" w:hAnsi="Arial" w:cs="Arial"/>
                <w:color w:val="000000"/>
              </w:rPr>
            </w:pPr>
            <w:r>
              <w:rPr>
                <w:rFonts w:ascii="Arial" w:hAnsi="Arial" w:cs="Arial"/>
                <w:color w:val="000000"/>
              </w:rPr>
              <w:t>2957,0</w:t>
            </w:r>
          </w:p>
        </w:tc>
        <w:tc>
          <w:tcPr>
            <w:tcW w:w="1418" w:type="dxa"/>
            <w:tcBorders>
              <w:left w:val="single" w:sz="4" w:space="0" w:color="000000"/>
              <w:bottom w:val="single" w:sz="4" w:space="0" w:color="000000"/>
            </w:tcBorders>
            <w:vAlign w:val="center"/>
          </w:tcPr>
          <w:p w:rsidR="00147DCE" w:rsidRPr="00102E18" w:rsidRDefault="00723B9C" w:rsidP="00EC170C">
            <w:pPr>
              <w:snapToGrid w:val="0"/>
              <w:jc w:val="center"/>
              <w:rPr>
                <w:rFonts w:ascii="Arial" w:hAnsi="Arial" w:cs="Arial"/>
                <w:color w:val="000000"/>
              </w:rPr>
            </w:pPr>
            <w:r>
              <w:rPr>
                <w:rFonts w:ascii="Arial" w:hAnsi="Arial" w:cs="Arial"/>
                <w:color w:val="000000"/>
              </w:rPr>
              <w:t>4728,3</w:t>
            </w:r>
          </w:p>
        </w:tc>
        <w:tc>
          <w:tcPr>
            <w:tcW w:w="1417" w:type="dxa"/>
            <w:vMerge/>
            <w:tcBorders>
              <w:left w:val="single" w:sz="4" w:space="0" w:color="000000"/>
              <w:bottom w:val="single" w:sz="4" w:space="0" w:color="000000"/>
              <w:right w:val="single" w:sz="4" w:space="0" w:color="000000"/>
            </w:tcBorders>
            <w:vAlign w:val="bottom"/>
          </w:tcPr>
          <w:p w:rsidR="00147DCE" w:rsidRPr="00102E18" w:rsidRDefault="00147DCE" w:rsidP="00852EF4">
            <w:pPr>
              <w:snapToGrid w:val="0"/>
              <w:rPr>
                <w:rFonts w:ascii="Arial" w:hAnsi="Arial" w:cs="Arial"/>
              </w:rPr>
            </w:pPr>
          </w:p>
        </w:tc>
      </w:tr>
      <w:tr w:rsidR="00147DCE" w:rsidRPr="00102E18" w:rsidTr="00852EF4">
        <w:trPr>
          <w:trHeight w:val="1680"/>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lastRenderedPageBreak/>
              <w:t>Сохранение культурного наследия: подготовка правоустанавливающих документов, установка, ремонт, реставрация памятников и обелисков, другие мероприятия</w:t>
            </w:r>
          </w:p>
        </w:tc>
        <w:tc>
          <w:tcPr>
            <w:tcW w:w="1417"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Администрация Енисейского района</w:t>
            </w: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val="en-US" w:eastAsia="ar-SA" w:bidi="ar-SA"/>
              </w:rPr>
            </w:pPr>
            <w:r w:rsidRPr="00102E18">
              <w:rPr>
                <w:rFonts w:ascii="Arial" w:hAnsi="Arial" w:cs="Arial"/>
                <w:color w:val="000000"/>
                <w:lang w:eastAsia="ar-SA" w:bidi="ar-SA"/>
              </w:rPr>
              <w:t>08</w:t>
            </w:r>
            <w:r w:rsidRPr="00102E18">
              <w:rPr>
                <w:rFonts w:ascii="Arial" w:hAnsi="Arial" w:cs="Arial"/>
                <w:color w:val="000000"/>
                <w:lang w:val="en-US" w:eastAsia="ar-SA" w:bidi="ar-SA"/>
              </w:rPr>
              <w:t>04</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0810088740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540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122,5</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90,4</w:t>
            </w:r>
          </w:p>
        </w:tc>
        <w:tc>
          <w:tcPr>
            <w:tcW w:w="1134" w:type="dxa"/>
            <w:tcBorders>
              <w:left w:val="single" w:sz="4" w:space="0" w:color="000000"/>
              <w:bottom w:val="single" w:sz="4" w:space="0" w:color="000000"/>
            </w:tcBorders>
            <w:vAlign w:val="center"/>
          </w:tcPr>
          <w:p w:rsidR="00147DCE" w:rsidRPr="00102E18" w:rsidRDefault="00FF26A4" w:rsidP="00EC170C">
            <w:pPr>
              <w:snapToGrid w:val="0"/>
              <w:jc w:val="center"/>
              <w:rPr>
                <w:rFonts w:ascii="Arial" w:hAnsi="Arial" w:cs="Arial"/>
                <w:color w:val="000000"/>
              </w:rPr>
            </w:pPr>
            <w:r>
              <w:rPr>
                <w:rFonts w:ascii="Arial" w:hAnsi="Arial" w:cs="Arial"/>
                <w:color w:val="000000"/>
              </w:rPr>
              <w:t>0,0</w:t>
            </w:r>
          </w:p>
        </w:tc>
        <w:tc>
          <w:tcPr>
            <w:tcW w:w="1418" w:type="dxa"/>
            <w:tcBorders>
              <w:left w:val="single" w:sz="4" w:space="0" w:color="000000"/>
              <w:bottom w:val="single" w:sz="4" w:space="0" w:color="000000"/>
            </w:tcBorders>
            <w:vAlign w:val="center"/>
          </w:tcPr>
          <w:p w:rsidR="00147DCE" w:rsidRPr="00102E18" w:rsidRDefault="00FF26A4" w:rsidP="00EC170C">
            <w:pPr>
              <w:snapToGrid w:val="0"/>
              <w:jc w:val="center"/>
              <w:rPr>
                <w:rFonts w:ascii="Arial" w:hAnsi="Arial" w:cs="Arial"/>
                <w:color w:val="000000"/>
              </w:rPr>
            </w:pPr>
            <w:r>
              <w:rPr>
                <w:rFonts w:ascii="Arial" w:hAnsi="Arial" w:cs="Arial"/>
                <w:color w:val="000000"/>
              </w:rPr>
              <w:t>212,9</w:t>
            </w:r>
          </w:p>
        </w:tc>
        <w:tc>
          <w:tcPr>
            <w:tcW w:w="1417" w:type="dxa"/>
            <w:vMerge/>
            <w:tcBorders>
              <w:left w:val="single" w:sz="4" w:space="0" w:color="000000"/>
              <w:bottom w:val="single" w:sz="4" w:space="0" w:color="000000"/>
              <w:right w:val="single" w:sz="4" w:space="0" w:color="000000"/>
            </w:tcBorders>
            <w:vAlign w:val="center"/>
          </w:tcPr>
          <w:p w:rsidR="00147DCE" w:rsidRPr="00102E18" w:rsidRDefault="00147DCE" w:rsidP="00852EF4">
            <w:pPr>
              <w:snapToGrid w:val="0"/>
              <w:rPr>
                <w:rFonts w:ascii="Arial" w:hAnsi="Arial" w:cs="Arial"/>
              </w:rPr>
            </w:pPr>
          </w:p>
        </w:tc>
      </w:tr>
      <w:tr w:rsidR="00147DCE" w:rsidRPr="00102E18" w:rsidTr="00852EF4">
        <w:trPr>
          <w:trHeight w:val="1080"/>
        </w:trPr>
        <w:tc>
          <w:tcPr>
            <w:tcW w:w="2846" w:type="dxa"/>
            <w:gridSpan w:val="2"/>
            <w:vMerge w:val="restart"/>
            <w:tcBorders>
              <w:left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Обустройство и восстановление воинских захоронений</w:t>
            </w:r>
          </w:p>
        </w:tc>
        <w:tc>
          <w:tcPr>
            <w:tcW w:w="1417" w:type="dxa"/>
            <w:vMerge w:val="restart"/>
            <w:tcBorders>
              <w:left w:val="single" w:sz="4" w:space="0" w:color="000000"/>
            </w:tcBorders>
            <w:vAlign w:val="bottom"/>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Администрация Енисейского района</w:t>
            </w: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val="en-US" w:eastAsia="ar-SA" w:bidi="ar-SA"/>
              </w:rPr>
            </w:pPr>
            <w:r w:rsidRPr="00102E18">
              <w:rPr>
                <w:rFonts w:ascii="Arial" w:hAnsi="Arial" w:cs="Arial"/>
                <w:color w:val="000000"/>
                <w:lang w:eastAsia="ar-SA" w:bidi="ar-SA"/>
              </w:rPr>
              <w:t>08100</w:t>
            </w:r>
            <w:r w:rsidRPr="00102E18">
              <w:rPr>
                <w:rFonts w:ascii="Arial" w:hAnsi="Arial" w:cs="Arial"/>
                <w:color w:val="000000"/>
                <w:lang w:val="en-US" w:eastAsia="ar-SA" w:bidi="ar-SA"/>
              </w:rPr>
              <w:t>L2990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val="en-US" w:eastAsia="ar-SA" w:bidi="ar-SA"/>
              </w:rPr>
            </w:pPr>
            <w:r w:rsidRPr="00102E18">
              <w:rPr>
                <w:rFonts w:ascii="Arial" w:hAnsi="Arial" w:cs="Arial"/>
                <w:color w:val="000000"/>
                <w:lang w:val="en-US" w:eastAsia="ar-SA" w:bidi="ar-SA"/>
              </w:rPr>
              <w:t>520</w:t>
            </w:r>
          </w:p>
        </w:tc>
        <w:tc>
          <w:tcPr>
            <w:tcW w:w="1276" w:type="dxa"/>
            <w:tcBorders>
              <w:left w:val="single" w:sz="4" w:space="0" w:color="000000"/>
              <w:bottom w:val="single" w:sz="4" w:space="0" w:color="000000"/>
            </w:tcBorders>
            <w:vAlign w:val="center"/>
          </w:tcPr>
          <w:p w:rsidR="00147DCE" w:rsidRPr="00102E18" w:rsidRDefault="00FF26A4" w:rsidP="00EC170C">
            <w:pPr>
              <w:snapToGrid w:val="0"/>
              <w:jc w:val="center"/>
              <w:rPr>
                <w:rFonts w:ascii="Arial" w:hAnsi="Arial" w:cs="Arial"/>
                <w:color w:val="000000"/>
              </w:rPr>
            </w:pPr>
            <w:r>
              <w:rPr>
                <w:rFonts w:ascii="Arial" w:hAnsi="Arial" w:cs="Arial"/>
                <w:color w:val="000000"/>
              </w:rPr>
              <w:t>0,0</w:t>
            </w:r>
          </w:p>
        </w:tc>
        <w:tc>
          <w:tcPr>
            <w:tcW w:w="1134" w:type="dxa"/>
            <w:tcBorders>
              <w:left w:val="single" w:sz="4" w:space="0" w:color="000000"/>
              <w:bottom w:val="single" w:sz="4" w:space="0" w:color="000000"/>
            </w:tcBorders>
            <w:vAlign w:val="center"/>
          </w:tcPr>
          <w:p w:rsidR="00147DCE" w:rsidRPr="00102E18" w:rsidRDefault="00FF26A4" w:rsidP="00EC170C">
            <w:pPr>
              <w:snapToGrid w:val="0"/>
              <w:jc w:val="center"/>
              <w:rPr>
                <w:rFonts w:ascii="Arial" w:hAnsi="Arial" w:cs="Arial"/>
                <w:color w:val="000000"/>
              </w:rPr>
            </w:pPr>
            <w:r>
              <w:rPr>
                <w:rFonts w:ascii="Arial" w:hAnsi="Arial" w:cs="Arial"/>
                <w:color w:val="000000"/>
              </w:rPr>
              <w:t>0,0</w:t>
            </w:r>
          </w:p>
        </w:tc>
        <w:tc>
          <w:tcPr>
            <w:tcW w:w="1134" w:type="dxa"/>
            <w:tcBorders>
              <w:left w:val="single" w:sz="4" w:space="0" w:color="000000"/>
              <w:bottom w:val="single" w:sz="4" w:space="0" w:color="000000"/>
            </w:tcBorders>
            <w:vAlign w:val="center"/>
          </w:tcPr>
          <w:p w:rsidR="00FF26A4" w:rsidRPr="00102E18" w:rsidRDefault="00FF26A4" w:rsidP="00FF26A4">
            <w:pPr>
              <w:snapToGrid w:val="0"/>
              <w:jc w:val="center"/>
              <w:rPr>
                <w:rFonts w:ascii="Arial" w:hAnsi="Arial" w:cs="Arial"/>
                <w:color w:val="000000"/>
              </w:rPr>
            </w:pPr>
            <w:r>
              <w:rPr>
                <w:rFonts w:ascii="Arial" w:hAnsi="Arial" w:cs="Arial"/>
                <w:color w:val="000000"/>
              </w:rPr>
              <w:t>0,0</w:t>
            </w:r>
          </w:p>
        </w:tc>
        <w:tc>
          <w:tcPr>
            <w:tcW w:w="1418" w:type="dxa"/>
            <w:tcBorders>
              <w:left w:val="single" w:sz="4" w:space="0" w:color="000000"/>
              <w:bottom w:val="single" w:sz="4" w:space="0" w:color="000000"/>
            </w:tcBorders>
            <w:vAlign w:val="center"/>
          </w:tcPr>
          <w:p w:rsidR="00147DCE" w:rsidRPr="00102E18" w:rsidRDefault="00FF26A4" w:rsidP="00EC170C">
            <w:pPr>
              <w:snapToGrid w:val="0"/>
              <w:jc w:val="center"/>
              <w:rPr>
                <w:rFonts w:ascii="Arial" w:hAnsi="Arial" w:cs="Arial"/>
                <w:color w:val="000000"/>
              </w:rPr>
            </w:pPr>
            <w:r>
              <w:rPr>
                <w:rFonts w:ascii="Arial" w:hAnsi="Arial" w:cs="Arial"/>
                <w:color w:val="000000"/>
              </w:rPr>
              <w:t>0,0</w:t>
            </w:r>
          </w:p>
        </w:tc>
        <w:tc>
          <w:tcPr>
            <w:tcW w:w="1417" w:type="dxa"/>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rPr>
                <w:rFonts w:ascii="Arial" w:hAnsi="Arial" w:cs="Arial"/>
                <w:color w:val="000000"/>
                <w:lang w:eastAsia="ar-SA" w:bidi="ar-SA"/>
              </w:rPr>
            </w:pPr>
          </w:p>
        </w:tc>
      </w:tr>
      <w:tr w:rsidR="00147DCE" w:rsidRPr="00102E18" w:rsidTr="00852EF4">
        <w:trPr>
          <w:trHeight w:val="1080"/>
        </w:trPr>
        <w:tc>
          <w:tcPr>
            <w:tcW w:w="2846" w:type="dxa"/>
            <w:gridSpan w:val="2"/>
            <w:vMerge/>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p>
        </w:tc>
        <w:tc>
          <w:tcPr>
            <w:tcW w:w="1417" w:type="dxa"/>
            <w:vMerge/>
            <w:tcBorders>
              <w:left w:val="single" w:sz="4" w:space="0" w:color="000000"/>
              <w:bottom w:val="single" w:sz="4" w:space="0" w:color="000000"/>
            </w:tcBorders>
            <w:vAlign w:val="bottom"/>
          </w:tcPr>
          <w:p w:rsidR="00147DCE" w:rsidRPr="00102E18" w:rsidRDefault="00147DCE" w:rsidP="00852EF4">
            <w:pPr>
              <w:widowControl/>
              <w:suppressAutoHyphens w:val="0"/>
              <w:snapToGrid w:val="0"/>
              <w:jc w:val="center"/>
              <w:rPr>
                <w:rFonts w:ascii="Arial" w:hAnsi="Arial" w:cs="Arial"/>
                <w:color w:val="000000"/>
                <w:lang w:eastAsia="ar-SA" w:bidi="ar-SA"/>
              </w:rPr>
            </w:pP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w:t>
            </w:r>
            <w:r w:rsidR="005401D2">
              <w:rPr>
                <w:rFonts w:ascii="Arial" w:hAnsi="Arial" w:cs="Arial"/>
                <w:color w:val="000000"/>
                <w:lang w:eastAsia="ar-SA" w:bidi="ar-SA"/>
              </w:rPr>
              <w:t>4</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val="en-US" w:eastAsia="ar-SA" w:bidi="ar-SA"/>
              </w:rPr>
            </w:pPr>
            <w:r w:rsidRPr="00102E18">
              <w:rPr>
                <w:rFonts w:ascii="Arial" w:hAnsi="Arial" w:cs="Arial"/>
                <w:color w:val="000000"/>
                <w:lang w:eastAsia="ar-SA" w:bidi="ar-SA"/>
              </w:rPr>
              <w:t>08100</w:t>
            </w:r>
            <w:r w:rsidRPr="00102E18">
              <w:rPr>
                <w:rFonts w:ascii="Arial" w:hAnsi="Arial" w:cs="Arial"/>
                <w:color w:val="000000"/>
                <w:lang w:val="en-US" w:eastAsia="ar-SA" w:bidi="ar-SA"/>
              </w:rPr>
              <w:t>L2990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val="en-US" w:eastAsia="ar-SA" w:bidi="ar-SA"/>
              </w:rPr>
            </w:pPr>
            <w:r w:rsidRPr="00102E18">
              <w:rPr>
                <w:rFonts w:ascii="Arial" w:hAnsi="Arial" w:cs="Arial"/>
                <w:color w:val="000000"/>
                <w:lang w:val="en-US" w:eastAsia="ar-SA" w:bidi="ar-SA"/>
              </w:rPr>
              <w:t>5</w:t>
            </w:r>
            <w:r w:rsidRPr="00102E18">
              <w:rPr>
                <w:rFonts w:ascii="Arial" w:hAnsi="Arial" w:cs="Arial"/>
                <w:color w:val="000000"/>
                <w:lang w:eastAsia="ar-SA" w:bidi="ar-SA"/>
              </w:rPr>
              <w:t>4</w:t>
            </w:r>
            <w:r w:rsidRPr="00102E18">
              <w:rPr>
                <w:rFonts w:ascii="Arial" w:hAnsi="Arial" w:cs="Arial"/>
                <w:color w:val="000000"/>
                <w:lang w:val="en-US" w:eastAsia="ar-SA" w:bidi="ar-SA"/>
              </w:rPr>
              <w:t>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7,5</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39,6</w:t>
            </w:r>
          </w:p>
        </w:tc>
        <w:tc>
          <w:tcPr>
            <w:tcW w:w="1134" w:type="dxa"/>
            <w:tcBorders>
              <w:left w:val="single" w:sz="4" w:space="0" w:color="000000"/>
              <w:bottom w:val="single" w:sz="4" w:space="0" w:color="000000"/>
            </w:tcBorders>
            <w:vAlign w:val="center"/>
          </w:tcPr>
          <w:p w:rsidR="00147DCE" w:rsidRPr="00102E18" w:rsidRDefault="00FF26A4" w:rsidP="00EC170C">
            <w:pPr>
              <w:snapToGrid w:val="0"/>
              <w:jc w:val="center"/>
              <w:rPr>
                <w:rFonts w:ascii="Arial" w:hAnsi="Arial" w:cs="Arial"/>
                <w:color w:val="000000"/>
              </w:rPr>
            </w:pPr>
            <w:r>
              <w:rPr>
                <w:rFonts w:ascii="Arial" w:hAnsi="Arial" w:cs="Arial"/>
                <w:color w:val="000000"/>
              </w:rPr>
              <w:t>0,0</w:t>
            </w:r>
          </w:p>
        </w:tc>
        <w:tc>
          <w:tcPr>
            <w:tcW w:w="1418" w:type="dxa"/>
            <w:tcBorders>
              <w:left w:val="single" w:sz="4" w:space="0" w:color="000000"/>
              <w:bottom w:val="single" w:sz="4" w:space="0" w:color="000000"/>
            </w:tcBorders>
            <w:vAlign w:val="center"/>
          </w:tcPr>
          <w:p w:rsidR="00147DCE" w:rsidRPr="00102E18" w:rsidRDefault="00FF26A4" w:rsidP="00EC170C">
            <w:pPr>
              <w:snapToGrid w:val="0"/>
              <w:jc w:val="center"/>
              <w:rPr>
                <w:rFonts w:ascii="Arial" w:hAnsi="Arial" w:cs="Arial"/>
                <w:color w:val="000000"/>
              </w:rPr>
            </w:pPr>
            <w:r>
              <w:rPr>
                <w:rFonts w:ascii="Arial" w:hAnsi="Arial" w:cs="Arial"/>
                <w:color w:val="000000"/>
              </w:rPr>
              <w:t>47,1</w:t>
            </w:r>
          </w:p>
        </w:tc>
        <w:tc>
          <w:tcPr>
            <w:tcW w:w="1417" w:type="dxa"/>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rPr>
                <w:rFonts w:ascii="Arial" w:hAnsi="Arial" w:cs="Arial"/>
                <w:color w:val="000000"/>
                <w:lang w:eastAsia="ar-SA" w:bidi="ar-SA"/>
              </w:rPr>
            </w:pPr>
          </w:p>
        </w:tc>
      </w:tr>
      <w:tr w:rsidR="00147DCE" w:rsidRPr="00102E18" w:rsidTr="00852EF4">
        <w:trPr>
          <w:trHeight w:val="1080"/>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Культурно-массовые мероприятия социальной направленности для отдельных категорий граждан Енисейского района: в том числе</w:t>
            </w:r>
          </w:p>
        </w:tc>
        <w:tc>
          <w:tcPr>
            <w:tcW w:w="1417" w:type="dxa"/>
            <w:tcBorders>
              <w:left w:val="single" w:sz="4" w:space="0" w:color="000000"/>
              <w:bottom w:val="single" w:sz="4" w:space="0" w:color="000000"/>
            </w:tcBorders>
            <w:vAlign w:val="bottom"/>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Администрация Енисейского района</w:t>
            </w: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b/>
                <w:color w:val="000000"/>
              </w:rPr>
            </w:pPr>
            <w:r w:rsidRPr="00102E18">
              <w:rPr>
                <w:rFonts w:ascii="Arial" w:hAnsi="Arial" w:cs="Arial"/>
                <w:b/>
                <w:color w:val="000000"/>
              </w:rPr>
              <w:t>336,4</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b/>
                <w:color w:val="000000"/>
              </w:rPr>
            </w:pPr>
            <w:r w:rsidRPr="00102E18">
              <w:rPr>
                <w:rFonts w:ascii="Arial" w:hAnsi="Arial" w:cs="Arial"/>
                <w:b/>
                <w:color w:val="000000"/>
              </w:rPr>
              <w:t>336,4</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b/>
                <w:color w:val="000000"/>
              </w:rPr>
            </w:pPr>
            <w:r w:rsidRPr="00102E18">
              <w:rPr>
                <w:rFonts w:ascii="Arial" w:hAnsi="Arial" w:cs="Arial"/>
                <w:b/>
                <w:color w:val="000000"/>
              </w:rPr>
              <w:t>336,4</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b/>
                <w:color w:val="000000"/>
              </w:rPr>
            </w:pPr>
            <w:r w:rsidRPr="00102E18">
              <w:rPr>
                <w:rFonts w:ascii="Arial" w:hAnsi="Arial" w:cs="Arial"/>
                <w:b/>
                <w:color w:val="000000"/>
              </w:rPr>
              <w:t>1009,2</w:t>
            </w:r>
          </w:p>
        </w:tc>
        <w:tc>
          <w:tcPr>
            <w:tcW w:w="1417" w:type="dxa"/>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rPr>
                <w:rFonts w:ascii="Arial" w:hAnsi="Arial" w:cs="Arial"/>
                <w:color w:val="000000"/>
                <w:lang w:eastAsia="ar-SA" w:bidi="ar-SA"/>
              </w:rPr>
            </w:pPr>
          </w:p>
        </w:tc>
      </w:tr>
      <w:tr w:rsidR="00147DCE" w:rsidRPr="00102E18" w:rsidTr="00852EF4">
        <w:trPr>
          <w:trHeight w:val="1080"/>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Иные межбюджетные трансферты на организацию и проведение торжественно-праздничных мероприятий, </w:t>
            </w:r>
            <w:r w:rsidRPr="00102E18">
              <w:rPr>
                <w:rFonts w:ascii="Arial" w:hAnsi="Arial" w:cs="Arial"/>
                <w:color w:val="000000"/>
                <w:lang w:eastAsia="ar-SA" w:bidi="ar-SA"/>
              </w:rPr>
              <w:lastRenderedPageBreak/>
              <w:t xml:space="preserve">посвященных </w:t>
            </w:r>
            <w:r>
              <w:rPr>
                <w:rFonts w:ascii="Arial" w:hAnsi="Arial" w:cs="Arial"/>
                <w:color w:val="000000"/>
                <w:lang w:eastAsia="ar-SA" w:bidi="ar-SA"/>
              </w:rPr>
              <w:t>«</w:t>
            </w:r>
            <w:r w:rsidRPr="00102E18">
              <w:rPr>
                <w:rFonts w:ascii="Arial" w:hAnsi="Arial" w:cs="Arial"/>
                <w:color w:val="000000"/>
                <w:lang w:eastAsia="ar-SA" w:bidi="ar-SA"/>
              </w:rPr>
              <w:t>Дню пожилого человек</w:t>
            </w:r>
            <w:r>
              <w:rPr>
                <w:rFonts w:ascii="Arial" w:hAnsi="Arial" w:cs="Arial"/>
                <w:color w:val="000000"/>
                <w:lang w:eastAsia="ar-SA" w:bidi="ar-SA"/>
              </w:rPr>
              <w:t>а»</w:t>
            </w:r>
          </w:p>
        </w:tc>
        <w:tc>
          <w:tcPr>
            <w:tcW w:w="1417" w:type="dxa"/>
            <w:vMerge w:val="restart"/>
            <w:tcBorders>
              <w:left w:val="single" w:sz="4" w:space="0" w:color="000000"/>
            </w:tcBorders>
            <w:vAlign w:val="bottom"/>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lastRenderedPageBreak/>
              <w:t>Администрация Енисейского района</w:t>
            </w: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0810088400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540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99,0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99,0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99,0</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297,0</w:t>
            </w:r>
          </w:p>
        </w:tc>
        <w:tc>
          <w:tcPr>
            <w:tcW w:w="1417" w:type="dxa"/>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rPr>
                <w:rFonts w:ascii="Arial" w:hAnsi="Arial" w:cs="Arial"/>
                <w:color w:val="000000"/>
                <w:lang w:eastAsia="ar-SA" w:bidi="ar-SA"/>
              </w:rPr>
            </w:pPr>
          </w:p>
        </w:tc>
      </w:tr>
      <w:tr w:rsidR="00147DCE" w:rsidRPr="00102E18" w:rsidTr="00852EF4">
        <w:trPr>
          <w:trHeight w:val="557"/>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lastRenderedPageBreak/>
              <w:t xml:space="preserve">Иные межбюджетные трансферты на проведение культурно-досуговых мероприятий Декады инвалидов </w:t>
            </w:r>
          </w:p>
        </w:tc>
        <w:tc>
          <w:tcPr>
            <w:tcW w:w="1417" w:type="dxa"/>
            <w:vMerge/>
            <w:tcBorders>
              <w:left w:val="single" w:sz="4" w:space="0" w:color="000000"/>
            </w:tcBorders>
            <w:vAlign w:val="bottom"/>
          </w:tcPr>
          <w:p w:rsidR="00147DCE" w:rsidRPr="00102E18" w:rsidRDefault="00147DCE" w:rsidP="00852EF4">
            <w:pPr>
              <w:snapToGrid w:val="0"/>
              <w:rPr>
                <w:rFonts w:ascii="Arial" w:hAnsi="Arial" w:cs="Arial"/>
              </w:rPr>
            </w:pP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0810088400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540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85,0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85,0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85,0</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255,0</w:t>
            </w:r>
          </w:p>
        </w:tc>
        <w:tc>
          <w:tcPr>
            <w:tcW w:w="1417" w:type="dxa"/>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Примут участие в мероприятиях около 230 человек - ежегодно. </w:t>
            </w:r>
          </w:p>
        </w:tc>
      </w:tr>
      <w:tr w:rsidR="00147DCE" w:rsidRPr="00102E18" w:rsidTr="00852EF4">
        <w:trPr>
          <w:trHeight w:val="1080"/>
        </w:trPr>
        <w:tc>
          <w:tcPr>
            <w:tcW w:w="2846" w:type="dxa"/>
            <w:gridSpan w:val="2"/>
            <w:tcBorders>
              <w:left w:val="single" w:sz="4" w:space="0" w:color="000000"/>
              <w:bottom w:val="single" w:sz="4" w:space="0" w:color="auto"/>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Проведение праздничных мероприятий для детей-инвалидов (организация конкурсов, представлений, вручение подарков) </w:t>
            </w:r>
          </w:p>
        </w:tc>
        <w:tc>
          <w:tcPr>
            <w:tcW w:w="1417" w:type="dxa"/>
            <w:vMerge/>
            <w:tcBorders>
              <w:left w:val="single" w:sz="4" w:space="0" w:color="000000"/>
              <w:bottom w:val="single" w:sz="4" w:space="0" w:color="auto"/>
            </w:tcBorders>
            <w:vAlign w:val="bottom"/>
          </w:tcPr>
          <w:p w:rsidR="00147DCE" w:rsidRPr="00102E18" w:rsidRDefault="00147DCE" w:rsidP="00852EF4">
            <w:pPr>
              <w:snapToGrid w:val="0"/>
              <w:rPr>
                <w:rFonts w:ascii="Arial" w:hAnsi="Arial" w:cs="Arial"/>
              </w:rPr>
            </w:pPr>
          </w:p>
        </w:tc>
        <w:tc>
          <w:tcPr>
            <w:tcW w:w="709" w:type="dxa"/>
            <w:gridSpan w:val="2"/>
            <w:tcBorders>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0810088400</w:t>
            </w:r>
          </w:p>
        </w:tc>
        <w:tc>
          <w:tcPr>
            <w:tcW w:w="708" w:type="dxa"/>
            <w:tcBorders>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540</w:t>
            </w:r>
          </w:p>
        </w:tc>
        <w:tc>
          <w:tcPr>
            <w:tcW w:w="1276" w:type="dxa"/>
            <w:tcBorders>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20,6</w:t>
            </w:r>
          </w:p>
        </w:tc>
        <w:tc>
          <w:tcPr>
            <w:tcW w:w="1134" w:type="dxa"/>
            <w:tcBorders>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20,6</w:t>
            </w:r>
          </w:p>
        </w:tc>
        <w:tc>
          <w:tcPr>
            <w:tcW w:w="1134" w:type="dxa"/>
            <w:tcBorders>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20,6</w:t>
            </w:r>
          </w:p>
        </w:tc>
        <w:tc>
          <w:tcPr>
            <w:tcW w:w="1418" w:type="dxa"/>
            <w:tcBorders>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61,8</w:t>
            </w:r>
          </w:p>
        </w:tc>
        <w:tc>
          <w:tcPr>
            <w:tcW w:w="1417" w:type="dxa"/>
            <w:tcBorders>
              <w:left w:val="single" w:sz="4" w:space="0" w:color="000000"/>
              <w:bottom w:val="single" w:sz="4" w:space="0" w:color="auto"/>
              <w:right w:val="single" w:sz="4" w:space="0" w:color="000000"/>
            </w:tcBorders>
            <w:vAlign w:val="bottom"/>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Примут участие в мероприятии около 960 человек - ежегодно. </w:t>
            </w:r>
          </w:p>
        </w:tc>
      </w:tr>
      <w:tr w:rsidR="00147DCE" w:rsidRPr="00102E18" w:rsidTr="00852EF4">
        <w:trPr>
          <w:trHeight w:val="1080"/>
        </w:trPr>
        <w:tc>
          <w:tcPr>
            <w:tcW w:w="2846" w:type="dxa"/>
            <w:gridSpan w:val="2"/>
            <w:tcBorders>
              <w:top w:val="single" w:sz="4" w:space="0" w:color="auto"/>
              <w:left w:val="single" w:sz="4" w:space="0" w:color="auto"/>
              <w:bottom w:val="single" w:sz="4" w:space="0" w:color="auto"/>
              <w:right w:val="single" w:sz="4" w:space="0" w:color="auto"/>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Иные межбюджетные трансферты на организацию и проведение </w:t>
            </w:r>
            <w:proofErr w:type="gramStart"/>
            <w:r w:rsidRPr="00102E18">
              <w:rPr>
                <w:rFonts w:ascii="Arial" w:hAnsi="Arial" w:cs="Arial"/>
                <w:color w:val="000000"/>
                <w:lang w:eastAsia="ar-SA" w:bidi="ar-SA"/>
              </w:rPr>
              <w:t>торжественно-праздничных</w:t>
            </w:r>
            <w:proofErr w:type="gramEnd"/>
            <w:r w:rsidRPr="00102E18">
              <w:rPr>
                <w:rFonts w:ascii="Arial" w:hAnsi="Arial" w:cs="Arial"/>
                <w:color w:val="000000"/>
                <w:lang w:eastAsia="ar-SA" w:bidi="ar-SA"/>
              </w:rPr>
              <w:t xml:space="preserve"> мероприятия по празднованию 9 Мая</w:t>
            </w:r>
          </w:p>
        </w:tc>
        <w:tc>
          <w:tcPr>
            <w:tcW w:w="1417" w:type="dxa"/>
            <w:vMerge/>
            <w:tcBorders>
              <w:top w:val="single" w:sz="4" w:space="0" w:color="auto"/>
              <w:left w:val="single" w:sz="4" w:space="0" w:color="auto"/>
              <w:bottom w:val="single" w:sz="4" w:space="0" w:color="auto"/>
              <w:right w:val="single" w:sz="4" w:space="0" w:color="auto"/>
            </w:tcBorders>
            <w:vAlign w:val="bottom"/>
          </w:tcPr>
          <w:p w:rsidR="00147DCE" w:rsidRPr="00102E18" w:rsidRDefault="00147DCE" w:rsidP="00852EF4">
            <w:pPr>
              <w:snapToGrid w:val="0"/>
              <w:rPr>
                <w:rFonts w:ascii="Arial" w:hAnsi="Arial" w:cs="Arial"/>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0810088400</w:t>
            </w:r>
          </w:p>
        </w:tc>
        <w:tc>
          <w:tcPr>
            <w:tcW w:w="708" w:type="dxa"/>
            <w:tcBorders>
              <w:top w:val="single" w:sz="4" w:space="0" w:color="auto"/>
              <w:left w:val="single" w:sz="4" w:space="0" w:color="auto"/>
              <w:bottom w:val="single" w:sz="4" w:space="0" w:color="auto"/>
              <w:right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540</w:t>
            </w:r>
          </w:p>
        </w:tc>
        <w:tc>
          <w:tcPr>
            <w:tcW w:w="1276" w:type="dxa"/>
            <w:tcBorders>
              <w:top w:val="single" w:sz="4" w:space="0" w:color="auto"/>
              <w:left w:val="single" w:sz="4" w:space="0" w:color="auto"/>
              <w:bottom w:val="single" w:sz="4" w:space="0" w:color="auto"/>
              <w:right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131,8</w:t>
            </w:r>
          </w:p>
        </w:tc>
        <w:tc>
          <w:tcPr>
            <w:tcW w:w="1134" w:type="dxa"/>
            <w:tcBorders>
              <w:top w:val="single" w:sz="4" w:space="0" w:color="auto"/>
              <w:left w:val="single" w:sz="4" w:space="0" w:color="auto"/>
              <w:bottom w:val="single" w:sz="4" w:space="0" w:color="auto"/>
              <w:right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131,8</w:t>
            </w:r>
          </w:p>
        </w:tc>
        <w:tc>
          <w:tcPr>
            <w:tcW w:w="1134" w:type="dxa"/>
            <w:tcBorders>
              <w:top w:val="single" w:sz="4" w:space="0" w:color="auto"/>
              <w:left w:val="single" w:sz="4" w:space="0" w:color="auto"/>
              <w:bottom w:val="single" w:sz="4" w:space="0" w:color="auto"/>
              <w:right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131,8</w:t>
            </w:r>
          </w:p>
        </w:tc>
        <w:tc>
          <w:tcPr>
            <w:tcW w:w="1418" w:type="dxa"/>
            <w:tcBorders>
              <w:top w:val="single" w:sz="4" w:space="0" w:color="auto"/>
              <w:left w:val="single" w:sz="4" w:space="0" w:color="auto"/>
              <w:bottom w:val="single" w:sz="4" w:space="0" w:color="auto"/>
              <w:right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395,4</w:t>
            </w:r>
          </w:p>
        </w:tc>
        <w:tc>
          <w:tcPr>
            <w:tcW w:w="1417" w:type="dxa"/>
            <w:tcBorders>
              <w:top w:val="single" w:sz="4" w:space="0" w:color="auto"/>
              <w:left w:val="single" w:sz="4" w:space="0" w:color="auto"/>
              <w:bottom w:val="single" w:sz="4" w:space="0" w:color="auto"/>
              <w:right w:val="single" w:sz="4" w:space="0" w:color="auto"/>
            </w:tcBorders>
            <w:vAlign w:val="bottom"/>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Примут участие в мероприятии около 780 человек - ежегодно </w:t>
            </w:r>
          </w:p>
        </w:tc>
      </w:tr>
      <w:tr w:rsidR="00147DCE" w:rsidRPr="00102E18" w:rsidTr="00852EF4">
        <w:trPr>
          <w:trHeight w:val="847"/>
        </w:trPr>
        <w:tc>
          <w:tcPr>
            <w:tcW w:w="8232" w:type="dxa"/>
            <w:gridSpan w:val="10"/>
            <w:tcBorders>
              <w:top w:val="single" w:sz="4" w:space="0" w:color="auto"/>
              <w:left w:val="single" w:sz="4" w:space="0" w:color="auto"/>
              <w:bottom w:val="single" w:sz="4" w:space="0" w:color="auto"/>
              <w:right w:val="single" w:sz="4" w:space="0" w:color="auto"/>
            </w:tcBorders>
            <w:vAlign w:val="center"/>
          </w:tcPr>
          <w:p w:rsidR="00147DCE" w:rsidRPr="00102E18" w:rsidRDefault="00147DCE" w:rsidP="00852EF4">
            <w:pPr>
              <w:widowControl/>
              <w:suppressAutoHyphens w:val="0"/>
              <w:snapToGrid w:val="0"/>
              <w:rPr>
                <w:rFonts w:ascii="Arial" w:hAnsi="Arial" w:cs="Arial"/>
                <w:b/>
                <w:color w:val="000000"/>
                <w:lang w:eastAsia="ar-SA" w:bidi="ar-SA"/>
              </w:rPr>
            </w:pPr>
            <w:r w:rsidRPr="00102E18">
              <w:rPr>
                <w:rFonts w:ascii="Arial" w:hAnsi="Arial" w:cs="Arial"/>
                <w:b/>
                <w:color w:val="000000"/>
                <w:lang w:eastAsia="ar-SA" w:bidi="ar-SA"/>
              </w:rPr>
              <w:t>Задача подпрограммы 2:Повышение эффективности работы учреждений культуры</w:t>
            </w:r>
          </w:p>
        </w:tc>
        <w:tc>
          <w:tcPr>
            <w:tcW w:w="1276" w:type="dxa"/>
            <w:tcBorders>
              <w:top w:val="single" w:sz="4" w:space="0" w:color="auto"/>
              <w:left w:val="single" w:sz="4" w:space="0" w:color="auto"/>
              <w:bottom w:val="single" w:sz="4" w:space="0" w:color="auto"/>
              <w:right w:val="single" w:sz="4" w:space="0" w:color="auto"/>
            </w:tcBorders>
            <w:vAlign w:val="center"/>
          </w:tcPr>
          <w:p w:rsidR="00147DCE" w:rsidRPr="00102E18" w:rsidRDefault="005E2971" w:rsidP="00EC170C">
            <w:pPr>
              <w:snapToGrid w:val="0"/>
              <w:jc w:val="center"/>
              <w:rPr>
                <w:rFonts w:ascii="Arial" w:hAnsi="Arial" w:cs="Arial"/>
                <w:b/>
                <w:bCs/>
                <w:color w:val="000000"/>
              </w:rPr>
            </w:pPr>
            <w:r>
              <w:rPr>
                <w:rFonts w:ascii="Arial" w:hAnsi="Arial" w:cs="Arial"/>
                <w:b/>
                <w:bCs/>
                <w:color w:val="000000"/>
              </w:rPr>
              <w:t>44,8</w:t>
            </w:r>
          </w:p>
        </w:tc>
        <w:tc>
          <w:tcPr>
            <w:tcW w:w="1134" w:type="dxa"/>
            <w:tcBorders>
              <w:top w:val="single" w:sz="4" w:space="0" w:color="auto"/>
              <w:left w:val="single" w:sz="4" w:space="0" w:color="auto"/>
              <w:bottom w:val="single" w:sz="4" w:space="0" w:color="auto"/>
              <w:right w:val="single" w:sz="4" w:space="0" w:color="auto"/>
            </w:tcBorders>
            <w:vAlign w:val="center"/>
          </w:tcPr>
          <w:p w:rsidR="00147DCE" w:rsidRPr="00102E18" w:rsidRDefault="005E2971" w:rsidP="00EC170C">
            <w:pPr>
              <w:snapToGrid w:val="0"/>
              <w:jc w:val="center"/>
              <w:rPr>
                <w:rFonts w:ascii="Arial" w:hAnsi="Arial" w:cs="Arial"/>
                <w:b/>
                <w:bCs/>
                <w:color w:val="000000"/>
              </w:rPr>
            </w:pPr>
            <w:r>
              <w:rPr>
                <w:rFonts w:ascii="Arial" w:hAnsi="Arial" w:cs="Arial"/>
                <w:b/>
                <w:bCs/>
                <w:color w:val="000000"/>
              </w:rPr>
              <w:t>44,8</w:t>
            </w:r>
          </w:p>
        </w:tc>
        <w:tc>
          <w:tcPr>
            <w:tcW w:w="1134" w:type="dxa"/>
            <w:tcBorders>
              <w:top w:val="single" w:sz="4" w:space="0" w:color="auto"/>
              <w:left w:val="single" w:sz="4" w:space="0" w:color="auto"/>
              <w:bottom w:val="single" w:sz="4" w:space="0" w:color="auto"/>
              <w:right w:val="single" w:sz="4" w:space="0" w:color="auto"/>
            </w:tcBorders>
            <w:vAlign w:val="center"/>
          </w:tcPr>
          <w:p w:rsidR="00147DCE" w:rsidRPr="00102E18" w:rsidRDefault="005E2971" w:rsidP="00EC170C">
            <w:pPr>
              <w:snapToGrid w:val="0"/>
              <w:jc w:val="center"/>
              <w:rPr>
                <w:rFonts w:ascii="Arial" w:hAnsi="Arial" w:cs="Arial"/>
                <w:b/>
                <w:bCs/>
                <w:color w:val="000000"/>
              </w:rPr>
            </w:pPr>
            <w:r>
              <w:rPr>
                <w:rFonts w:ascii="Arial" w:hAnsi="Arial" w:cs="Arial"/>
                <w:b/>
                <w:bCs/>
                <w:color w:val="000000"/>
              </w:rPr>
              <w:t>44,8</w:t>
            </w:r>
          </w:p>
        </w:tc>
        <w:tc>
          <w:tcPr>
            <w:tcW w:w="1418" w:type="dxa"/>
            <w:tcBorders>
              <w:top w:val="single" w:sz="4" w:space="0" w:color="auto"/>
              <w:left w:val="single" w:sz="4" w:space="0" w:color="auto"/>
              <w:bottom w:val="single" w:sz="4" w:space="0" w:color="auto"/>
              <w:right w:val="single" w:sz="4" w:space="0" w:color="auto"/>
            </w:tcBorders>
            <w:vAlign w:val="center"/>
          </w:tcPr>
          <w:p w:rsidR="00147DCE" w:rsidRPr="00102E18" w:rsidRDefault="005E2971" w:rsidP="00EC170C">
            <w:pPr>
              <w:snapToGrid w:val="0"/>
              <w:jc w:val="center"/>
              <w:rPr>
                <w:rFonts w:ascii="Arial" w:hAnsi="Arial" w:cs="Arial"/>
                <w:b/>
                <w:color w:val="000000"/>
              </w:rPr>
            </w:pPr>
            <w:r>
              <w:rPr>
                <w:rFonts w:ascii="Arial" w:hAnsi="Arial" w:cs="Arial"/>
                <w:b/>
                <w:color w:val="000000"/>
              </w:rPr>
              <w:t>134,4</w:t>
            </w:r>
          </w:p>
        </w:tc>
        <w:tc>
          <w:tcPr>
            <w:tcW w:w="1417" w:type="dxa"/>
            <w:vMerge w:val="restart"/>
            <w:tcBorders>
              <w:top w:val="single" w:sz="4" w:space="0" w:color="auto"/>
              <w:left w:val="single" w:sz="4" w:space="0" w:color="auto"/>
              <w:bottom w:val="single" w:sz="4" w:space="0" w:color="auto"/>
              <w:right w:val="single" w:sz="4" w:space="0" w:color="auto"/>
            </w:tcBorders>
            <w:vAlign w:val="bottom"/>
          </w:tcPr>
          <w:p w:rsidR="00147DCE" w:rsidRPr="00102E18" w:rsidRDefault="00147DCE" w:rsidP="00852EF4">
            <w:pPr>
              <w:widowControl/>
              <w:suppressAutoHyphens w:val="0"/>
              <w:snapToGrid w:val="0"/>
              <w:rPr>
                <w:rFonts w:ascii="Arial" w:hAnsi="Arial" w:cs="Arial"/>
                <w:color w:val="000000"/>
                <w:lang w:eastAsia="ar-SA" w:bidi="ar-SA"/>
              </w:rPr>
            </w:pPr>
          </w:p>
        </w:tc>
      </w:tr>
      <w:tr w:rsidR="00147DCE" w:rsidRPr="00102E18" w:rsidTr="00852EF4">
        <w:trPr>
          <w:trHeight w:val="1080"/>
        </w:trPr>
        <w:tc>
          <w:tcPr>
            <w:tcW w:w="2562" w:type="dxa"/>
            <w:tcBorders>
              <w:top w:val="single" w:sz="4" w:space="0" w:color="auto"/>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lastRenderedPageBreak/>
              <w:t>Совещание работников культуры</w:t>
            </w:r>
          </w:p>
        </w:tc>
        <w:tc>
          <w:tcPr>
            <w:tcW w:w="1701" w:type="dxa"/>
            <w:gridSpan w:val="2"/>
            <w:tcBorders>
              <w:top w:val="single" w:sz="4" w:space="0" w:color="auto"/>
              <w:left w:val="single" w:sz="4" w:space="0" w:color="000000"/>
              <w:bottom w:val="single" w:sz="4" w:space="0" w:color="000000"/>
            </w:tcBorders>
            <w:vAlign w:val="center"/>
          </w:tcPr>
          <w:p w:rsidR="00147DCE" w:rsidRPr="00102E18" w:rsidRDefault="00147DCE" w:rsidP="00852EF4">
            <w:pPr>
              <w:snapToGrid w:val="0"/>
              <w:jc w:val="right"/>
              <w:rPr>
                <w:rFonts w:ascii="Arial" w:hAnsi="Arial" w:cs="Arial"/>
                <w:color w:val="000000"/>
              </w:rPr>
            </w:pPr>
            <w:r w:rsidRPr="00102E18">
              <w:rPr>
                <w:rFonts w:ascii="Arial" w:hAnsi="Arial" w:cs="Arial"/>
                <w:color w:val="000000"/>
                <w:lang w:eastAsia="ar-SA" w:bidi="ar-SA"/>
              </w:rPr>
              <w:t>МКУ «Комитет по культуре</w:t>
            </w:r>
          </w:p>
        </w:tc>
        <w:tc>
          <w:tcPr>
            <w:tcW w:w="709" w:type="dxa"/>
            <w:gridSpan w:val="2"/>
            <w:tcBorders>
              <w:top w:val="single" w:sz="4" w:space="0" w:color="auto"/>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top w:val="single" w:sz="4" w:space="0" w:color="auto"/>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auto"/>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top w:val="single" w:sz="4" w:space="0" w:color="auto"/>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top w:val="single" w:sz="4" w:space="0" w:color="auto"/>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23,0</w:t>
            </w:r>
          </w:p>
        </w:tc>
        <w:tc>
          <w:tcPr>
            <w:tcW w:w="1134" w:type="dxa"/>
            <w:tcBorders>
              <w:top w:val="single" w:sz="4" w:space="0" w:color="auto"/>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23,0</w:t>
            </w:r>
          </w:p>
        </w:tc>
        <w:tc>
          <w:tcPr>
            <w:tcW w:w="1134" w:type="dxa"/>
            <w:tcBorders>
              <w:top w:val="single" w:sz="4" w:space="0" w:color="auto"/>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23,0</w:t>
            </w:r>
          </w:p>
        </w:tc>
        <w:tc>
          <w:tcPr>
            <w:tcW w:w="1418" w:type="dxa"/>
            <w:tcBorders>
              <w:top w:val="single" w:sz="4" w:space="0" w:color="auto"/>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69,0</w:t>
            </w:r>
          </w:p>
        </w:tc>
        <w:tc>
          <w:tcPr>
            <w:tcW w:w="1417" w:type="dxa"/>
            <w:vMerge/>
            <w:tcBorders>
              <w:top w:val="single" w:sz="4" w:space="0" w:color="auto"/>
              <w:left w:val="single" w:sz="4" w:space="0" w:color="000000"/>
              <w:bottom w:val="single" w:sz="4" w:space="0" w:color="000000"/>
              <w:right w:val="single" w:sz="4" w:space="0" w:color="000000"/>
            </w:tcBorders>
            <w:vAlign w:val="bottom"/>
          </w:tcPr>
          <w:p w:rsidR="00147DCE" w:rsidRPr="00102E18" w:rsidRDefault="00147DCE" w:rsidP="00852EF4">
            <w:pPr>
              <w:snapToGrid w:val="0"/>
              <w:rPr>
                <w:rFonts w:ascii="Arial" w:hAnsi="Arial" w:cs="Arial"/>
              </w:rPr>
            </w:pPr>
          </w:p>
        </w:tc>
      </w:tr>
      <w:tr w:rsidR="006D4443" w:rsidRPr="00102E18" w:rsidTr="00852EF4">
        <w:trPr>
          <w:trHeight w:val="273"/>
        </w:trPr>
        <w:tc>
          <w:tcPr>
            <w:tcW w:w="2562" w:type="dxa"/>
            <w:tcBorders>
              <w:top w:val="single" w:sz="4" w:space="0" w:color="auto"/>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color w:val="000000"/>
                <w:lang w:eastAsia="ar-SA" w:bidi="ar-SA"/>
              </w:rPr>
            </w:pPr>
            <w:r>
              <w:rPr>
                <w:rFonts w:ascii="Arial" w:hAnsi="Arial" w:cs="Arial"/>
                <w:color w:val="000000"/>
                <w:lang w:eastAsia="ar-SA" w:bidi="ar-SA"/>
              </w:rPr>
              <w:t>Слёт волонтеров Культуры</w:t>
            </w:r>
          </w:p>
        </w:tc>
        <w:tc>
          <w:tcPr>
            <w:tcW w:w="1701" w:type="dxa"/>
            <w:gridSpan w:val="2"/>
            <w:tcBorders>
              <w:top w:val="single" w:sz="4" w:space="0" w:color="auto"/>
              <w:left w:val="single" w:sz="4" w:space="0" w:color="000000"/>
              <w:bottom w:val="single" w:sz="4" w:space="0" w:color="000000"/>
            </w:tcBorders>
            <w:vAlign w:val="center"/>
          </w:tcPr>
          <w:p w:rsidR="006D4443" w:rsidRPr="00102E18" w:rsidRDefault="006D4443" w:rsidP="00852EF4">
            <w:pPr>
              <w:snapToGrid w:val="0"/>
              <w:jc w:val="right"/>
              <w:rPr>
                <w:rFonts w:ascii="Arial" w:hAnsi="Arial" w:cs="Arial"/>
                <w:color w:val="000000"/>
                <w:lang w:eastAsia="ar-SA" w:bidi="ar-SA"/>
              </w:rPr>
            </w:pPr>
            <w:r w:rsidRPr="00102E18">
              <w:rPr>
                <w:rFonts w:ascii="Arial" w:hAnsi="Arial" w:cs="Arial"/>
                <w:color w:val="000000"/>
                <w:lang w:eastAsia="ar-SA" w:bidi="ar-SA"/>
              </w:rPr>
              <w:t>МКУ «Комитет по культуре</w:t>
            </w:r>
          </w:p>
        </w:tc>
        <w:tc>
          <w:tcPr>
            <w:tcW w:w="709" w:type="dxa"/>
            <w:gridSpan w:val="2"/>
            <w:tcBorders>
              <w:top w:val="single" w:sz="4" w:space="0" w:color="auto"/>
              <w:left w:val="single" w:sz="4" w:space="0" w:color="000000"/>
              <w:bottom w:val="single" w:sz="4" w:space="0" w:color="000000"/>
            </w:tcBorders>
            <w:vAlign w:val="center"/>
          </w:tcPr>
          <w:p w:rsidR="006D4443" w:rsidRPr="00102E18" w:rsidRDefault="006D4443" w:rsidP="004D0C4E">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top w:val="single" w:sz="4" w:space="0" w:color="auto"/>
              <w:left w:val="single" w:sz="4" w:space="0" w:color="000000"/>
              <w:bottom w:val="single" w:sz="4" w:space="0" w:color="000000"/>
            </w:tcBorders>
            <w:vAlign w:val="center"/>
          </w:tcPr>
          <w:p w:rsidR="006D4443" w:rsidRPr="00102E18" w:rsidRDefault="006D4443" w:rsidP="004D0C4E">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auto"/>
              <w:left w:val="single" w:sz="4" w:space="0" w:color="000000"/>
              <w:bottom w:val="single" w:sz="4" w:space="0" w:color="000000"/>
            </w:tcBorders>
            <w:vAlign w:val="center"/>
          </w:tcPr>
          <w:p w:rsidR="006D4443" w:rsidRPr="00102E18" w:rsidRDefault="006D4443" w:rsidP="004D0C4E">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top w:val="single" w:sz="4" w:space="0" w:color="auto"/>
              <w:left w:val="single" w:sz="4" w:space="0" w:color="000000"/>
              <w:bottom w:val="single" w:sz="4" w:space="0" w:color="000000"/>
            </w:tcBorders>
            <w:vAlign w:val="center"/>
          </w:tcPr>
          <w:p w:rsidR="006D4443" w:rsidRPr="00102E18" w:rsidRDefault="006D4443" w:rsidP="004D0C4E">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top w:val="single" w:sz="4" w:space="0" w:color="auto"/>
              <w:left w:val="single" w:sz="4" w:space="0" w:color="000000"/>
              <w:bottom w:val="single" w:sz="4" w:space="0" w:color="000000"/>
            </w:tcBorders>
            <w:vAlign w:val="center"/>
          </w:tcPr>
          <w:p w:rsidR="006D4443" w:rsidRPr="00102E18" w:rsidRDefault="00F11987" w:rsidP="00EC170C">
            <w:pPr>
              <w:snapToGrid w:val="0"/>
              <w:jc w:val="center"/>
              <w:rPr>
                <w:rFonts w:ascii="Arial" w:hAnsi="Arial" w:cs="Arial"/>
                <w:color w:val="000000"/>
              </w:rPr>
            </w:pPr>
            <w:r>
              <w:rPr>
                <w:rFonts w:ascii="Arial" w:hAnsi="Arial" w:cs="Arial"/>
                <w:color w:val="000000"/>
              </w:rPr>
              <w:t>13,8</w:t>
            </w:r>
          </w:p>
        </w:tc>
        <w:tc>
          <w:tcPr>
            <w:tcW w:w="1134" w:type="dxa"/>
            <w:tcBorders>
              <w:top w:val="single" w:sz="4" w:space="0" w:color="auto"/>
              <w:left w:val="single" w:sz="4" w:space="0" w:color="000000"/>
              <w:bottom w:val="single" w:sz="4" w:space="0" w:color="000000"/>
            </w:tcBorders>
            <w:vAlign w:val="center"/>
          </w:tcPr>
          <w:p w:rsidR="006D4443" w:rsidRPr="00102E18" w:rsidRDefault="00F11987" w:rsidP="00EC170C">
            <w:pPr>
              <w:snapToGrid w:val="0"/>
              <w:jc w:val="center"/>
              <w:rPr>
                <w:rFonts w:ascii="Arial" w:hAnsi="Arial" w:cs="Arial"/>
                <w:color w:val="000000"/>
              </w:rPr>
            </w:pPr>
            <w:r>
              <w:rPr>
                <w:rFonts w:ascii="Arial" w:hAnsi="Arial" w:cs="Arial"/>
                <w:color w:val="000000"/>
              </w:rPr>
              <w:t>13,8</w:t>
            </w:r>
          </w:p>
        </w:tc>
        <w:tc>
          <w:tcPr>
            <w:tcW w:w="1134" w:type="dxa"/>
            <w:tcBorders>
              <w:top w:val="single" w:sz="4" w:space="0" w:color="auto"/>
              <w:left w:val="single" w:sz="4" w:space="0" w:color="000000"/>
              <w:bottom w:val="single" w:sz="4" w:space="0" w:color="000000"/>
            </w:tcBorders>
            <w:vAlign w:val="center"/>
          </w:tcPr>
          <w:p w:rsidR="006D4443" w:rsidRPr="00102E18" w:rsidRDefault="00F11987" w:rsidP="00EC170C">
            <w:pPr>
              <w:snapToGrid w:val="0"/>
              <w:jc w:val="center"/>
              <w:rPr>
                <w:rFonts w:ascii="Arial" w:hAnsi="Arial" w:cs="Arial"/>
                <w:color w:val="000000"/>
              </w:rPr>
            </w:pPr>
            <w:r>
              <w:rPr>
                <w:rFonts w:ascii="Arial" w:hAnsi="Arial" w:cs="Arial"/>
                <w:color w:val="000000"/>
              </w:rPr>
              <w:t>13,8</w:t>
            </w:r>
          </w:p>
        </w:tc>
        <w:tc>
          <w:tcPr>
            <w:tcW w:w="1418" w:type="dxa"/>
            <w:tcBorders>
              <w:top w:val="single" w:sz="4" w:space="0" w:color="auto"/>
              <w:left w:val="single" w:sz="4" w:space="0" w:color="000000"/>
              <w:bottom w:val="single" w:sz="4" w:space="0" w:color="000000"/>
            </w:tcBorders>
            <w:vAlign w:val="center"/>
          </w:tcPr>
          <w:p w:rsidR="006D4443" w:rsidRPr="00102E18" w:rsidRDefault="00F11987" w:rsidP="00EC170C">
            <w:pPr>
              <w:snapToGrid w:val="0"/>
              <w:jc w:val="center"/>
              <w:rPr>
                <w:rFonts w:ascii="Arial" w:hAnsi="Arial" w:cs="Arial"/>
                <w:color w:val="000000"/>
              </w:rPr>
            </w:pPr>
            <w:r>
              <w:rPr>
                <w:rFonts w:ascii="Arial" w:hAnsi="Arial" w:cs="Arial"/>
                <w:color w:val="000000"/>
              </w:rPr>
              <w:t>41,4</w:t>
            </w:r>
          </w:p>
        </w:tc>
        <w:tc>
          <w:tcPr>
            <w:tcW w:w="1417" w:type="dxa"/>
            <w:tcBorders>
              <w:top w:val="single" w:sz="4" w:space="0" w:color="auto"/>
              <w:left w:val="single" w:sz="4" w:space="0" w:color="000000"/>
              <w:bottom w:val="single" w:sz="4" w:space="0" w:color="000000"/>
              <w:right w:val="single" w:sz="4" w:space="0" w:color="000000"/>
            </w:tcBorders>
            <w:vAlign w:val="bottom"/>
          </w:tcPr>
          <w:p w:rsidR="006D4443" w:rsidRPr="00102E18" w:rsidRDefault="006D4443" w:rsidP="00852EF4">
            <w:pPr>
              <w:snapToGrid w:val="0"/>
              <w:rPr>
                <w:rFonts w:ascii="Arial" w:hAnsi="Arial" w:cs="Arial"/>
              </w:rPr>
            </w:pPr>
          </w:p>
        </w:tc>
      </w:tr>
      <w:tr w:rsidR="006D4443" w:rsidRPr="00102E18" w:rsidTr="00852EF4">
        <w:trPr>
          <w:trHeight w:val="273"/>
        </w:trPr>
        <w:tc>
          <w:tcPr>
            <w:tcW w:w="2562" w:type="dxa"/>
            <w:tcBorders>
              <w:top w:val="single" w:sz="4" w:space="0" w:color="auto"/>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Краевой семинар-совещание руководителей учреждений культуры клубного типа</w:t>
            </w:r>
          </w:p>
        </w:tc>
        <w:tc>
          <w:tcPr>
            <w:tcW w:w="1701" w:type="dxa"/>
            <w:gridSpan w:val="2"/>
            <w:tcBorders>
              <w:top w:val="single" w:sz="4" w:space="0" w:color="auto"/>
              <w:left w:val="single" w:sz="4" w:space="0" w:color="000000"/>
              <w:bottom w:val="single" w:sz="4" w:space="0" w:color="000000"/>
            </w:tcBorders>
            <w:vAlign w:val="center"/>
          </w:tcPr>
          <w:p w:rsidR="006D4443" w:rsidRPr="00102E18" w:rsidRDefault="006D4443" w:rsidP="00852EF4">
            <w:pPr>
              <w:snapToGrid w:val="0"/>
              <w:jc w:val="right"/>
              <w:rPr>
                <w:rFonts w:ascii="Arial" w:hAnsi="Arial" w:cs="Arial"/>
                <w:color w:val="000000"/>
              </w:rPr>
            </w:pPr>
            <w:r w:rsidRPr="00102E18">
              <w:rPr>
                <w:rFonts w:ascii="Arial" w:hAnsi="Arial" w:cs="Arial"/>
                <w:color w:val="000000"/>
                <w:lang w:eastAsia="ar-SA" w:bidi="ar-SA"/>
              </w:rPr>
              <w:t>МКУ «Комитет по культуре</w:t>
            </w:r>
          </w:p>
        </w:tc>
        <w:tc>
          <w:tcPr>
            <w:tcW w:w="709" w:type="dxa"/>
            <w:gridSpan w:val="2"/>
            <w:tcBorders>
              <w:top w:val="single" w:sz="4" w:space="0" w:color="auto"/>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top w:val="single" w:sz="4" w:space="0" w:color="auto"/>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auto"/>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top w:val="single" w:sz="4" w:space="0" w:color="auto"/>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top w:val="single" w:sz="4" w:space="0" w:color="auto"/>
              <w:left w:val="single" w:sz="4" w:space="0" w:color="000000"/>
              <w:bottom w:val="single" w:sz="4" w:space="0" w:color="000000"/>
            </w:tcBorders>
            <w:vAlign w:val="center"/>
          </w:tcPr>
          <w:p w:rsidR="006D4443" w:rsidRPr="00102E18" w:rsidRDefault="006D4443" w:rsidP="00EC170C">
            <w:pPr>
              <w:snapToGrid w:val="0"/>
              <w:jc w:val="center"/>
              <w:rPr>
                <w:rFonts w:ascii="Arial" w:hAnsi="Arial" w:cs="Arial"/>
                <w:color w:val="000000"/>
              </w:rPr>
            </w:pPr>
            <w:r w:rsidRPr="00102E18">
              <w:rPr>
                <w:rFonts w:ascii="Arial" w:hAnsi="Arial" w:cs="Arial"/>
                <w:color w:val="000000"/>
              </w:rPr>
              <w:t>8,0</w:t>
            </w:r>
          </w:p>
        </w:tc>
        <w:tc>
          <w:tcPr>
            <w:tcW w:w="1134" w:type="dxa"/>
            <w:tcBorders>
              <w:top w:val="single" w:sz="4" w:space="0" w:color="auto"/>
              <w:left w:val="single" w:sz="4" w:space="0" w:color="000000"/>
              <w:bottom w:val="single" w:sz="4" w:space="0" w:color="000000"/>
            </w:tcBorders>
            <w:vAlign w:val="center"/>
          </w:tcPr>
          <w:p w:rsidR="006D4443" w:rsidRPr="00102E18" w:rsidRDefault="006D4443" w:rsidP="00EC170C">
            <w:pPr>
              <w:snapToGrid w:val="0"/>
              <w:jc w:val="center"/>
              <w:rPr>
                <w:rFonts w:ascii="Arial" w:hAnsi="Arial" w:cs="Arial"/>
                <w:color w:val="000000"/>
              </w:rPr>
            </w:pPr>
            <w:r w:rsidRPr="00102E18">
              <w:rPr>
                <w:rFonts w:ascii="Arial" w:hAnsi="Arial" w:cs="Arial"/>
                <w:color w:val="000000"/>
              </w:rPr>
              <w:t>8,0</w:t>
            </w:r>
          </w:p>
        </w:tc>
        <w:tc>
          <w:tcPr>
            <w:tcW w:w="1134" w:type="dxa"/>
            <w:tcBorders>
              <w:top w:val="single" w:sz="4" w:space="0" w:color="auto"/>
              <w:left w:val="single" w:sz="4" w:space="0" w:color="000000"/>
              <w:bottom w:val="single" w:sz="4" w:space="0" w:color="000000"/>
            </w:tcBorders>
            <w:vAlign w:val="center"/>
          </w:tcPr>
          <w:p w:rsidR="006D4443" w:rsidRPr="00102E18" w:rsidRDefault="006D4443" w:rsidP="00EC170C">
            <w:pPr>
              <w:snapToGrid w:val="0"/>
              <w:jc w:val="center"/>
              <w:rPr>
                <w:rFonts w:ascii="Arial" w:hAnsi="Arial" w:cs="Arial"/>
                <w:color w:val="000000"/>
              </w:rPr>
            </w:pPr>
            <w:r w:rsidRPr="00102E18">
              <w:rPr>
                <w:rFonts w:ascii="Arial" w:hAnsi="Arial" w:cs="Arial"/>
                <w:color w:val="000000"/>
              </w:rPr>
              <w:t>8,0</w:t>
            </w:r>
          </w:p>
        </w:tc>
        <w:tc>
          <w:tcPr>
            <w:tcW w:w="1418" w:type="dxa"/>
            <w:tcBorders>
              <w:top w:val="single" w:sz="4" w:space="0" w:color="auto"/>
              <w:left w:val="single" w:sz="4" w:space="0" w:color="000000"/>
              <w:bottom w:val="single" w:sz="4" w:space="0" w:color="000000"/>
            </w:tcBorders>
            <w:vAlign w:val="center"/>
          </w:tcPr>
          <w:p w:rsidR="006D4443" w:rsidRPr="00102E18" w:rsidRDefault="006D4443" w:rsidP="00EC170C">
            <w:pPr>
              <w:snapToGrid w:val="0"/>
              <w:jc w:val="center"/>
              <w:rPr>
                <w:rFonts w:ascii="Arial" w:hAnsi="Arial" w:cs="Arial"/>
                <w:color w:val="000000"/>
              </w:rPr>
            </w:pPr>
            <w:r w:rsidRPr="00102E18">
              <w:rPr>
                <w:rFonts w:ascii="Arial" w:hAnsi="Arial" w:cs="Arial"/>
                <w:color w:val="000000"/>
              </w:rPr>
              <w:t>24,0</w:t>
            </w:r>
          </w:p>
        </w:tc>
        <w:tc>
          <w:tcPr>
            <w:tcW w:w="1417" w:type="dxa"/>
            <w:tcBorders>
              <w:top w:val="single" w:sz="4" w:space="0" w:color="auto"/>
              <w:left w:val="single" w:sz="4" w:space="0" w:color="000000"/>
              <w:bottom w:val="single" w:sz="4" w:space="0" w:color="000000"/>
              <w:right w:val="single" w:sz="4" w:space="0" w:color="000000"/>
            </w:tcBorders>
            <w:vAlign w:val="bottom"/>
          </w:tcPr>
          <w:p w:rsidR="006D4443" w:rsidRPr="00102E18" w:rsidRDefault="006D4443" w:rsidP="00852EF4">
            <w:pPr>
              <w:snapToGrid w:val="0"/>
              <w:rPr>
                <w:rFonts w:ascii="Arial" w:hAnsi="Arial" w:cs="Arial"/>
              </w:rPr>
            </w:pPr>
          </w:p>
        </w:tc>
      </w:tr>
      <w:tr w:rsidR="006D4443" w:rsidRPr="00102E18" w:rsidTr="00852EF4">
        <w:trPr>
          <w:trHeight w:val="664"/>
        </w:trPr>
        <w:tc>
          <w:tcPr>
            <w:tcW w:w="7524" w:type="dxa"/>
            <w:gridSpan w:val="9"/>
            <w:tcBorders>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
                <w:color w:val="000000"/>
                <w:lang w:eastAsia="ar-SA" w:bidi="ar-SA"/>
              </w:rPr>
            </w:pPr>
            <w:r w:rsidRPr="00102E18">
              <w:rPr>
                <w:rFonts w:ascii="Arial" w:hAnsi="Arial" w:cs="Arial"/>
                <w:b/>
                <w:color w:val="000000"/>
                <w:lang w:eastAsia="ar-SA" w:bidi="ar-SA"/>
              </w:rPr>
              <w:t>Задача подпрограммы 3: Создание условий для эффективного обеспечения доступа населения к культурным благам</w:t>
            </w:r>
          </w:p>
        </w:tc>
        <w:tc>
          <w:tcPr>
            <w:tcW w:w="708" w:type="dxa"/>
            <w:tcBorders>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b/>
                <w:color w:val="000000"/>
                <w:lang w:eastAsia="ar-SA" w:bidi="ar-SA"/>
              </w:rPr>
            </w:pPr>
            <w:r w:rsidRPr="00102E18">
              <w:rPr>
                <w:rFonts w:ascii="Arial" w:hAnsi="Arial" w:cs="Arial"/>
                <w:b/>
                <w:color w:val="000000"/>
                <w:lang w:eastAsia="ar-SA" w:bidi="ar-SA"/>
              </w:rPr>
              <w:t> </w:t>
            </w:r>
          </w:p>
        </w:tc>
        <w:tc>
          <w:tcPr>
            <w:tcW w:w="1276" w:type="dxa"/>
            <w:tcBorders>
              <w:left w:val="single" w:sz="4" w:space="0" w:color="000000"/>
              <w:bottom w:val="single" w:sz="4" w:space="0" w:color="000000"/>
            </w:tcBorders>
            <w:vAlign w:val="center"/>
          </w:tcPr>
          <w:p w:rsidR="006D4443" w:rsidRPr="005E5ABC" w:rsidRDefault="004F28F4" w:rsidP="005401D2">
            <w:pPr>
              <w:snapToGrid w:val="0"/>
              <w:jc w:val="right"/>
              <w:rPr>
                <w:rFonts w:ascii="Arial" w:hAnsi="Arial" w:cs="Arial"/>
                <w:b/>
                <w:bCs/>
                <w:color w:val="000000"/>
              </w:rPr>
            </w:pPr>
            <w:r>
              <w:rPr>
                <w:rFonts w:ascii="Arial" w:hAnsi="Arial" w:cs="Arial"/>
                <w:b/>
                <w:bCs/>
                <w:color w:val="000000"/>
              </w:rPr>
              <w:t>80311,3</w:t>
            </w:r>
          </w:p>
        </w:tc>
        <w:tc>
          <w:tcPr>
            <w:tcW w:w="1134" w:type="dxa"/>
            <w:tcBorders>
              <w:left w:val="single" w:sz="4" w:space="0" w:color="000000"/>
              <w:bottom w:val="single" w:sz="4" w:space="0" w:color="000000"/>
            </w:tcBorders>
            <w:vAlign w:val="center"/>
          </w:tcPr>
          <w:p w:rsidR="006D4443" w:rsidRPr="005E5ABC" w:rsidRDefault="004F28F4" w:rsidP="005401D2">
            <w:pPr>
              <w:snapToGrid w:val="0"/>
              <w:jc w:val="right"/>
              <w:rPr>
                <w:rFonts w:ascii="Arial" w:hAnsi="Arial" w:cs="Arial"/>
                <w:b/>
                <w:bCs/>
                <w:color w:val="000000"/>
              </w:rPr>
            </w:pPr>
            <w:r>
              <w:rPr>
                <w:rFonts w:ascii="Arial" w:hAnsi="Arial" w:cs="Arial"/>
                <w:b/>
                <w:bCs/>
                <w:color w:val="000000"/>
              </w:rPr>
              <w:t>78191,2</w:t>
            </w:r>
          </w:p>
        </w:tc>
        <w:tc>
          <w:tcPr>
            <w:tcW w:w="1134" w:type="dxa"/>
            <w:tcBorders>
              <w:left w:val="single" w:sz="4" w:space="0" w:color="000000"/>
              <w:bottom w:val="single" w:sz="4" w:space="0" w:color="000000"/>
            </w:tcBorders>
            <w:vAlign w:val="center"/>
          </w:tcPr>
          <w:p w:rsidR="006D4443" w:rsidRPr="005E5ABC" w:rsidRDefault="004F28F4" w:rsidP="005401D2">
            <w:pPr>
              <w:snapToGrid w:val="0"/>
              <w:jc w:val="right"/>
              <w:rPr>
                <w:rFonts w:ascii="Arial" w:hAnsi="Arial" w:cs="Arial"/>
                <w:b/>
                <w:bCs/>
                <w:color w:val="000000"/>
              </w:rPr>
            </w:pPr>
            <w:r>
              <w:rPr>
                <w:rFonts w:ascii="Arial" w:hAnsi="Arial" w:cs="Arial"/>
                <w:b/>
                <w:bCs/>
                <w:color w:val="000000"/>
              </w:rPr>
              <w:t>78173,5</w:t>
            </w:r>
          </w:p>
        </w:tc>
        <w:tc>
          <w:tcPr>
            <w:tcW w:w="1418" w:type="dxa"/>
            <w:tcBorders>
              <w:left w:val="single" w:sz="4" w:space="0" w:color="000000"/>
              <w:bottom w:val="single" w:sz="4" w:space="0" w:color="000000"/>
            </w:tcBorders>
            <w:vAlign w:val="center"/>
          </w:tcPr>
          <w:p w:rsidR="006D4443" w:rsidRPr="005E5ABC" w:rsidRDefault="004F28F4" w:rsidP="005401D2">
            <w:pPr>
              <w:snapToGrid w:val="0"/>
              <w:jc w:val="right"/>
              <w:rPr>
                <w:rFonts w:ascii="Arial" w:hAnsi="Arial" w:cs="Arial"/>
                <w:b/>
                <w:color w:val="000000"/>
                <w:lang w:val="en-US"/>
              </w:rPr>
            </w:pPr>
            <w:r>
              <w:rPr>
                <w:rFonts w:ascii="Arial" w:hAnsi="Arial" w:cs="Arial"/>
                <w:b/>
                <w:color w:val="000000"/>
              </w:rPr>
              <w:t>236676,0</w:t>
            </w:r>
          </w:p>
        </w:tc>
        <w:tc>
          <w:tcPr>
            <w:tcW w:w="1417" w:type="dxa"/>
            <w:tcBorders>
              <w:left w:val="single" w:sz="4" w:space="0" w:color="000000"/>
              <w:bottom w:val="single" w:sz="4" w:space="0" w:color="000000"/>
              <w:right w:val="single" w:sz="4" w:space="0" w:color="000000"/>
            </w:tcBorders>
            <w:vAlign w:val="bottom"/>
          </w:tcPr>
          <w:p w:rsidR="006D4443" w:rsidRPr="00102E18" w:rsidRDefault="006D4443" w:rsidP="00852EF4">
            <w:pPr>
              <w:widowControl/>
              <w:suppressAutoHyphens w:val="0"/>
              <w:snapToGrid w:val="0"/>
              <w:rPr>
                <w:rFonts w:ascii="Arial" w:hAnsi="Arial" w:cs="Arial"/>
                <w:color w:val="000000"/>
                <w:lang w:eastAsia="ar-SA" w:bidi="ar-SA"/>
              </w:rPr>
            </w:pPr>
          </w:p>
        </w:tc>
      </w:tr>
      <w:tr w:rsidR="006D4443" w:rsidRPr="00102E18" w:rsidTr="00852EF4">
        <w:trPr>
          <w:trHeight w:val="560"/>
        </w:trPr>
        <w:tc>
          <w:tcPr>
            <w:tcW w:w="2562" w:type="dxa"/>
            <w:tcBorders>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Расходы на обеспечение деятельности (оказание услуг) муниципальных организаций (учреждений)</w:t>
            </w:r>
          </w:p>
        </w:tc>
        <w:tc>
          <w:tcPr>
            <w:tcW w:w="1701" w:type="dxa"/>
            <w:gridSpan w:val="2"/>
            <w:tcBorders>
              <w:left w:val="single" w:sz="4" w:space="0" w:color="000000"/>
            </w:tcBorders>
            <w:vAlign w:val="bottom"/>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МКУ «Комитет по культуре»</w:t>
            </w:r>
          </w:p>
        </w:tc>
        <w:tc>
          <w:tcPr>
            <w:tcW w:w="709" w:type="dxa"/>
            <w:gridSpan w:val="2"/>
            <w:tcBorders>
              <w:left w:val="single" w:sz="4" w:space="0" w:color="000000"/>
              <w:bottom w:val="single" w:sz="4" w:space="0" w:color="000000"/>
            </w:tcBorders>
            <w:vAlign w:val="center"/>
          </w:tcPr>
          <w:p w:rsidR="006D4443" w:rsidRPr="00102E18" w:rsidRDefault="006D4443" w:rsidP="00852EF4">
            <w:pPr>
              <w:snapToGrid w:val="0"/>
              <w:jc w:val="right"/>
              <w:rPr>
                <w:rFonts w:ascii="Arial" w:hAnsi="Arial" w:cs="Arial"/>
                <w:bCs/>
                <w:color w:val="000000"/>
              </w:rPr>
            </w:pPr>
            <w:r w:rsidRPr="00102E18">
              <w:rPr>
                <w:rFonts w:ascii="Arial" w:hAnsi="Arial" w:cs="Arial"/>
                <w:bCs/>
                <w:color w:val="000000"/>
              </w:rPr>
              <w:t>806</w:t>
            </w:r>
          </w:p>
        </w:tc>
        <w:tc>
          <w:tcPr>
            <w:tcW w:w="851" w:type="dxa"/>
            <w:gridSpan w:val="2"/>
            <w:tcBorders>
              <w:left w:val="single" w:sz="4" w:space="0" w:color="000000"/>
              <w:bottom w:val="single" w:sz="4" w:space="0" w:color="000000"/>
            </w:tcBorders>
            <w:vAlign w:val="center"/>
          </w:tcPr>
          <w:p w:rsidR="006D4443" w:rsidRPr="00102E18" w:rsidRDefault="006D4443" w:rsidP="00852EF4">
            <w:pPr>
              <w:snapToGrid w:val="0"/>
              <w:jc w:val="right"/>
              <w:rPr>
                <w:rFonts w:ascii="Arial" w:hAnsi="Arial" w:cs="Arial"/>
                <w:bCs/>
                <w:color w:val="000000"/>
              </w:rPr>
            </w:pPr>
            <w:r w:rsidRPr="00102E18">
              <w:rPr>
                <w:rFonts w:ascii="Arial" w:hAnsi="Arial" w:cs="Arial"/>
                <w:bCs/>
                <w:color w:val="000000"/>
              </w:rPr>
              <w:t>0801</w:t>
            </w:r>
          </w:p>
        </w:tc>
        <w:tc>
          <w:tcPr>
            <w:tcW w:w="1701" w:type="dxa"/>
            <w:gridSpan w:val="2"/>
            <w:tcBorders>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0810080030</w:t>
            </w:r>
          </w:p>
        </w:tc>
        <w:tc>
          <w:tcPr>
            <w:tcW w:w="708" w:type="dxa"/>
            <w:tcBorders>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610</w:t>
            </w:r>
          </w:p>
        </w:tc>
        <w:tc>
          <w:tcPr>
            <w:tcW w:w="1276" w:type="dxa"/>
            <w:tcBorders>
              <w:left w:val="single" w:sz="4" w:space="0" w:color="000000"/>
              <w:bottom w:val="single" w:sz="4" w:space="0" w:color="000000"/>
            </w:tcBorders>
            <w:vAlign w:val="center"/>
          </w:tcPr>
          <w:p w:rsidR="006D4443" w:rsidRPr="00102E18" w:rsidRDefault="004F28F4" w:rsidP="00147DCE">
            <w:pPr>
              <w:snapToGrid w:val="0"/>
              <w:jc w:val="right"/>
              <w:rPr>
                <w:rFonts w:ascii="Arial" w:hAnsi="Arial" w:cs="Arial"/>
                <w:bCs/>
                <w:color w:val="000000"/>
              </w:rPr>
            </w:pPr>
            <w:r>
              <w:rPr>
                <w:rFonts w:ascii="Arial" w:hAnsi="Arial" w:cs="Arial"/>
                <w:bCs/>
                <w:color w:val="000000"/>
              </w:rPr>
              <w:t>51314,8</w:t>
            </w:r>
          </w:p>
        </w:tc>
        <w:tc>
          <w:tcPr>
            <w:tcW w:w="1134" w:type="dxa"/>
            <w:tcBorders>
              <w:left w:val="single" w:sz="4" w:space="0" w:color="000000"/>
              <w:bottom w:val="single" w:sz="4" w:space="0" w:color="000000"/>
            </w:tcBorders>
            <w:vAlign w:val="center"/>
          </w:tcPr>
          <w:p w:rsidR="006D4443" w:rsidRPr="00102E18" w:rsidRDefault="004F28F4" w:rsidP="00852EF4">
            <w:pPr>
              <w:snapToGrid w:val="0"/>
              <w:jc w:val="right"/>
              <w:rPr>
                <w:rFonts w:ascii="Arial" w:hAnsi="Arial" w:cs="Arial"/>
                <w:bCs/>
                <w:color w:val="000000"/>
              </w:rPr>
            </w:pPr>
            <w:r>
              <w:rPr>
                <w:rFonts w:ascii="Arial" w:hAnsi="Arial" w:cs="Arial"/>
                <w:bCs/>
                <w:color w:val="000000"/>
              </w:rPr>
              <w:t>49194,7</w:t>
            </w:r>
          </w:p>
        </w:tc>
        <w:tc>
          <w:tcPr>
            <w:tcW w:w="1134" w:type="dxa"/>
            <w:tcBorders>
              <w:left w:val="single" w:sz="4" w:space="0" w:color="000000"/>
              <w:bottom w:val="single" w:sz="4" w:space="0" w:color="000000"/>
            </w:tcBorders>
            <w:vAlign w:val="center"/>
          </w:tcPr>
          <w:p w:rsidR="006D4443" w:rsidRPr="00102E18" w:rsidRDefault="004F28F4" w:rsidP="00852EF4">
            <w:pPr>
              <w:snapToGrid w:val="0"/>
              <w:jc w:val="right"/>
              <w:rPr>
                <w:rFonts w:ascii="Arial" w:hAnsi="Arial" w:cs="Arial"/>
                <w:bCs/>
                <w:color w:val="000000"/>
              </w:rPr>
            </w:pPr>
            <w:r>
              <w:rPr>
                <w:rFonts w:ascii="Arial" w:hAnsi="Arial" w:cs="Arial"/>
                <w:bCs/>
                <w:color w:val="000000"/>
              </w:rPr>
              <w:t>49177,0</w:t>
            </w:r>
          </w:p>
        </w:tc>
        <w:tc>
          <w:tcPr>
            <w:tcW w:w="1418" w:type="dxa"/>
            <w:tcBorders>
              <w:left w:val="single" w:sz="4" w:space="0" w:color="000000"/>
              <w:bottom w:val="single" w:sz="4" w:space="0" w:color="000000"/>
            </w:tcBorders>
            <w:vAlign w:val="center"/>
          </w:tcPr>
          <w:p w:rsidR="006D4443" w:rsidRPr="00102E18" w:rsidRDefault="004F28F4" w:rsidP="00852EF4">
            <w:pPr>
              <w:snapToGrid w:val="0"/>
              <w:jc w:val="right"/>
              <w:rPr>
                <w:rFonts w:ascii="Arial" w:hAnsi="Arial" w:cs="Arial"/>
                <w:color w:val="000000"/>
                <w:lang w:val="en-US"/>
              </w:rPr>
            </w:pPr>
            <w:r>
              <w:rPr>
                <w:rFonts w:ascii="Arial" w:hAnsi="Arial" w:cs="Arial"/>
                <w:color w:val="000000"/>
              </w:rPr>
              <w:t>149686,5</w:t>
            </w:r>
          </w:p>
        </w:tc>
        <w:tc>
          <w:tcPr>
            <w:tcW w:w="1417" w:type="dxa"/>
            <w:tcBorders>
              <w:left w:val="single" w:sz="4" w:space="0" w:color="000000"/>
              <w:bottom w:val="single" w:sz="4" w:space="0" w:color="000000"/>
              <w:right w:val="single" w:sz="4" w:space="0" w:color="000000"/>
            </w:tcBorders>
            <w:vAlign w:val="bottom"/>
          </w:tcPr>
          <w:p w:rsidR="006D4443" w:rsidRPr="00102E18" w:rsidRDefault="006D4443"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Обеспечение 100%-ного выполнения муниципального задания</w:t>
            </w:r>
          </w:p>
        </w:tc>
      </w:tr>
      <w:tr w:rsidR="006D4443" w:rsidRPr="00102E18" w:rsidTr="00852EF4">
        <w:trPr>
          <w:trHeight w:val="705"/>
        </w:trPr>
        <w:tc>
          <w:tcPr>
            <w:tcW w:w="2562"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color w:val="000000"/>
                <w:lang w:eastAsia="ar-SA" w:bidi="ar-SA"/>
              </w:rPr>
            </w:pPr>
            <w:r w:rsidRPr="003A4AEC">
              <w:rPr>
                <w:rFonts w:ascii="Arial" w:hAnsi="Arial" w:cs="Arial"/>
                <w:color w:val="000000"/>
                <w:lang w:eastAsia="ar-SA" w:bidi="ar-SA"/>
              </w:rPr>
              <w:t xml:space="preserve">Осуществление полномочий по созданию условий для организации досуга и обеспечения жителей поселения услугами </w:t>
            </w:r>
            <w:r w:rsidRPr="003A4AEC">
              <w:rPr>
                <w:rFonts w:ascii="Arial" w:hAnsi="Arial" w:cs="Arial"/>
                <w:color w:val="000000"/>
                <w:lang w:eastAsia="ar-SA" w:bidi="ar-SA"/>
              </w:rPr>
              <w:lastRenderedPageBreak/>
              <w:t>организаций культуры</w:t>
            </w:r>
          </w:p>
        </w:tc>
        <w:tc>
          <w:tcPr>
            <w:tcW w:w="1701" w:type="dxa"/>
            <w:gridSpan w:val="2"/>
            <w:tcBorders>
              <w:top w:val="single" w:sz="4" w:space="0" w:color="000000"/>
              <w:left w:val="single" w:sz="4" w:space="0" w:color="000000"/>
              <w:bottom w:val="single" w:sz="4" w:space="0" w:color="000000"/>
            </w:tcBorders>
            <w:vAlign w:val="bottom"/>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lastRenderedPageBreak/>
              <w:t>МКУ «Комитет по культуре»</w:t>
            </w:r>
          </w:p>
        </w:tc>
        <w:tc>
          <w:tcPr>
            <w:tcW w:w="709"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806</w:t>
            </w:r>
          </w:p>
        </w:tc>
        <w:tc>
          <w:tcPr>
            <w:tcW w:w="85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0801</w:t>
            </w:r>
          </w:p>
        </w:tc>
        <w:tc>
          <w:tcPr>
            <w:tcW w:w="170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0810080097</w:t>
            </w:r>
          </w:p>
        </w:tc>
        <w:tc>
          <w:tcPr>
            <w:tcW w:w="708"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610</w:t>
            </w:r>
          </w:p>
        </w:tc>
        <w:tc>
          <w:tcPr>
            <w:tcW w:w="1276" w:type="dxa"/>
            <w:tcBorders>
              <w:top w:val="single" w:sz="4" w:space="0" w:color="000000"/>
              <w:left w:val="single" w:sz="4" w:space="0" w:color="000000"/>
              <w:bottom w:val="single" w:sz="4" w:space="0" w:color="000000"/>
            </w:tcBorders>
            <w:vAlign w:val="center"/>
          </w:tcPr>
          <w:p w:rsidR="006D4443" w:rsidRPr="003A4AEC" w:rsidRDefault="006D4443" w:rsidP="000A0EE9">
            <w:pPr>
              <w:snapToGrid w:val="0"/>
              <w:jc w:val="right"/>
              <w:rPr>
                <w:rFonts w:ascii="Arial" w:hAnsi="Arial" w:cs="Arial"/>
                <w:bCs/>
                <w:color w:val="000000"/>
              </w:rPr>
            </w:pPr>
            <w:r w:rsidRPr="003A4AEC">
              <w:rPr>
                <w:rFonts w:ascii="Arial" w:hAnsi="Arial" w:cs="Arial"/>
                <w:bCs/>
                <w:color w:val="000000"/>
              </w:rPr>
              <w:t>28996,5</w:t>
            </w:r>
          </w:p>
        </w:tc>
        <w:tc>
          <w:tcPr>
            <w:tcW w:w="1134" w:type="dxa"/>
            <w:tcBorders>
              <w:top w:val="single" w:sz="4" w:space="0" w:color="000000"/>
              <w:left w:val="single" w:sz="4" w:space="0" w:color="000000"/>
              <w:bottom w:val="single" w:sz="4" w:space="0" w:color="000000"/>
            </w:tcBorders>
            <w:vAlign w:val="center"/>
          </w:tcPr>
          <w:p w:rsidR="006D4443" w:rsidRPr="003A4AEC" w:rsidRDefault="006D4443" w:rsidP="000A0EE9">
            <w:pPr>
              <w:snapToGrid w:val="0"/>
              <w:jc w:val="right"/>
              <w:rPr>
                <w:rFonts w:ascii="Arial" w:hAnsi="Arial" w:cs="Arial"/>
                <w:bCs/>
                <w:color w:val="000000"/>
              </w:rPr>
            </w:pPr>
            <w:r>
              <w:rPr>
                <w:rFonts w:ascii="Arial" w:hAnsi="Arial" w:cs="Arial"/>
                <w:bCs/>
                <w:color w:val="000000"/>
              </w:rPr>
              <w:t>28996,5</w:t>
            </w:r>
          </w:p>
        </w:tc>
        <w:tc>
          <w:tcPr>
            <w:tcW w:w="1134" w:type="dxa"/>
            <w:tcBorders>
              <w:top w:val="single" w:sz="4" w:space="0" w:color="000000"/>
              <w:left w:val="single" w:sz="4" w:space="0" w:color="000000"/>
              <w:bottom w:val="single" w:sz="4" w:space="0" w:color="000000"/>
            </w:tcBorders>
            <w:vAlign w:val="center"/>
          </w:tcPr>
          <w:p w:rsidR="006D4443" w:rsidRPr="003A4AEC" w:rsidRDefault="006D4443" w:rsidP="000A0EE9">
            <w:pPr>
              <w:snapToGrid w:val="0"/>
              <w:jc w:val="right"/>
              <w:rPr>
                <w:rFonts w:ascii="Arial" w:hAnsi="Arial" w:cs="Arial"/>
                <w:bCs/>
                <w:color w:val="000000"/>
              </w:rPr>
            </w:pPr>
            <w:r>
              <w:rPr>
                <w:rFonts w:ascii="Arial" w:hAnsi="Arial" w:cs="Arial"/>
                <w:bCs/>
                <w:color w:val="000000"/>
              </w:rPr>
              <w:t>28996,5</w:t>
            </w:r>
          </w:p>
        </w:tc>
        <w:tc>
          <w:tcPr>
            <w:tcW w:w="1418" w:type="dxa"/>
            <w:tcBorders>
              <w:top w:val="single" w:sz="4" w:space="0" w:color="000000"/>
              <w:left w:val="single" w:sz="4" w:space="0" w:color="000000"/>
              <w:bottom w:val="single" w:sz="4" w:space="0" w:color="000000"/>
            </w:tcBorders>
            <w:vAlign w:val="center"/>
          </w:tcPr>
          <w:p w:rsidR="006D4443" w:rsidRPr="003A4AEC" w:rsidRDefault="006D4443" w:rsidP="000A0EE9">
            <w:pPr>
              <w:snapToGrid w:val="0"/>
              <w:jc w:val="right"/>
              <w:rPr>
                <w:rFonts w:ascii="Arial" w:hAnsi="Arial" w:cs="Arial"/>
                <w:bCs/>
                <w:color w:val="000000"/>
              </w:rPr>
            </w:pPr>
            <w:r>
              <w:rPr>
                <w:rFonts w:ascii="Arial" w:hAnsi="Arial" w:cs="Arial"/>
                <w:bCs/>
                <w:color w:val="000000"/>
              </w:rPr>
              <w:t>86989,5</w:t>
            </w:r>
          </w:p>
        </w:tc>
        <w:tc>
          <w:tcPr>
            <w:tcW w:w="1417" w:type="dxa"/>
            <w:tcBorders>
              <w:top w:val="single" w:sz="4" w:space="0" w:color="000000"/>
              <w:left w:val="single" w:sz="4" w:space="0" w:color="000000"/>
              <w:bottom w:val="single" w:sz="4" w:space="0" w:color="000000"/>
              <w:right w:val="single" w:sz="4" w:space="0" w:color="000000"/>
            </w:tcBorders>
            <w:vAlign w:val="bottom"/>
          </w:tcPr>
          <w:p w:rsidR="006D4443" w:rsidRPr="00102E18" w:rsidRDefault="006D4443" w:rsidP="00852EF4">
            <w:pPr>
              <w:widowControl/>
              <w:suppressAutoHyphens w:val="0"/>
              <w:snapToGrid w:val="0"/>
              <w:rPr>
                <w:rFonts w:ascii="Arial" w:hAnsi="Arial" w:cs="Arial"/>
                <w:color w:val="000000"/>
                <w:lang w:eastAsia="ar-SA" w:bidi="ar-SA"/>
              </w:rPr>
            </w:pPr>
          </w:p>
        </w:tc>
      </w:tr>
      <w:tr w:rsidR="006D4443" w:rsidRPr="00102E18" w:rsidTr="00852EF4">
        <w:trPr>
          <w:trHeight w:val="705"/>
        </w:trPr>
        <w:tc>
          <w:tcPr>
            <w:tcW w:w="2562"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lastRenderedPageBreak/>
              <w:t>Итого, в том числе по ГРБС:</w:t>
            </w:r>
          </w:p>
        </w:tc>
        <w:tc>
          <w:tcPr>
            <w:tcW w:w="1701" w:type="dxa"/>
            <w:gridSpan w:val="2"/>
            <w:tcBorders>
              <w:top w:val="single" w:sz="4" w:space="0" w:color="000000"/>
              <w:left w:val="single" w:sz="4" w:space="0" w:color="000000"/>
              <w:bottom w:val="single" w:sz="4" w:space="0" w:color="000000"/>
            </w:tcBorders>
            <w:vAlign w:val="bottom"/>
          </w:tcPr>
          <w:p w:rsidR="006D4443" w:rsidRPr="00102E18" w:rsidRDefault="006D4443" w:rsidP="00852EF4">
            <w:pPr>
              <w:widowControl/>
              <w:suppressAutoHyphens w:val="0"/>
              <w:snapToGrid w:val="0"/>
              <w:jc w:val="center"/>
              <w:rPr>
                <w:rFonts w:ascii="Arial" w:hAnsi="Arial" w:cs="Arial"/>
                <w:color w:val="000000"/>
                <w:lang w:eastAsia="ar-SA" w:bidi="ar-SA"/>
              </w:rPr>
            </w:pPr>
          </w:p>
        </w:tc>
        <w:tc>
          <w:tcPr>
            <w:tcW w:w="709"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p>
        </w:tc>
        <w:tc>
          <w:tcPr>
            <w:tcW w:w="85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p>
        </w:tc>
        <w:tc>
          <w:tcPr>
            <w:tcW w:w="170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p>
        </w:tc>
        <w:tc>
          <w:tcPr>
            <w:tcW w:w="708"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p>
        </w:tc>
        <w:tc>
          <w:tcPr>
            <w:tcW w:w="1276" w:type="dxa"/>
            <w:tcBorders>
              <w:top w:val="single" w:sz="4" w:space="0" w:color="000000"/>
              <w:left w:val="single" w:sz="4" w:space="0" w:color="000000"/>
              <w:bottom w:val="single" w:sz="4" w:space="0" w:color="000000"/>
            </w:tcBorders>
            <w:vAlign w:val="center"/>
          </w:tcPr>
          <w:p w:rsidR="006D4443" w:rsidRPr="00102E18" w:rsidRDefault="005F687C" w:rsidP="000A0EE9">
            <w:pPr>
              <w:snapToGrid w:val="0"/>
              <w:jc w:val="right"/>
              <w:rPr>
                <w:rFonts w:ascii="Arial" w:hAnsi="Arial" w:cs="Arial"/>
                <w:b/>
                <w:bCs/>
                <w:color w:val="000000"/>
              </w:rPr>
            </w:pPr>
            <w:r>
              <w:rPr>
                <w:rFonts w:ascii="Arial" w:hAnsi="Arial" w:cs="Arial"/>
                <w:b/>
                <w:bCs/>
                <w:color w:val="000000"/>
              </w:rPr>
              <w:t>86098,1</w:t>
            </w:r>
          </w:p>
        </w:tc>
        <w:tc>
          <w:tcPr>
            <w:tcW w:w="1134" w:type="dxa"/>
            <w:tcBorders>
              <w:top w:val="single" w:sz="4" w:space="0" w:color="000000"/>
              <w:left w:val="single" w:sz="4" w:space="0" w:color="000000"/>
              <w:bottom w:val="single" w:sz="4" w:space="0" w:color="000000"/>
            </w:tcBorders>
            <w:vAlign w:val="center"/>
          </w:tcPr>
          <w:p w:rsidR="006D4443" w:rsidRPr="00102E18" w:rsidRDefault="009B664C" w:rsidP="000A0EE9">
            <w:pPr>
              <w:snapToGrid w:val="0"/>
              <w:jc w:val="right"/>
              <w:rPr>
                <w:rFonts w:ascii="Arial" w:hAnsi="Arial" w:cs="Arial"/>
                <w:b/>
                <w:bCs/>
                <w:color w:val="000000"/>
              </w:rPr>
            </w:pPr>
            <w:r>
              <w:rPr>
                <w:rFonts w:ascii="Arial" w:hAnsi="Arial" w:cs="Arial"/>
                <w:b/>
                <w:bCs/>
                <w:color w:val="000000"/>
              </w:rPr>
              <w:t>84330,4</w:t>
            </w:r>
          </w:p>
        </w:tc>
        <w:tc>
          <w:tcPr>
            <w:tcW w:w="1134" w:type="dxa"/>
            <w:tcBorders>
              <w:top w:val="single" w:sz="4" w:space="0" w:color="000000"/>
              <w:left w:val="single" w:sz="4" w:space="0" w:color="000000"/>
              <w:bottom w:val="single" w:sz="4" w:space="0" w:color="000000"/>
            </w:tcBorders>
            <w:vAlign w:val="center"/>
          </w:tcPr>
          <w:p w:rsidR="006D4443" w:rsidRPr="00102E18" w:rsidRDefault="009B664C" w:rsidP="000A0EE9">
            <w:pPr>
              <w:snapToGrid w:val="0"/>
              <w:jc w:val="right"/>
              <w:rPr>
                <w:rFonts w:ascii="Arial" w:hAnsi="Arial" w:cs="Arial"/>
                <w:b/>
                <w:bCs/>
                <w:color w:val="000000"/>
              </w:rPr>
            </w:pPr>
            <w:r>
              <w:rPr>
                <w:rFonts w:ascii="Arial" w:hAnsi="Arial" w:cs="Arial"/>
                <w:b/>
                <w:bCs/>
                <w:color w:val="000000"/>
              </w:rPr>
              <w:t>86074,1</w:t>
            </w:r>
          </w:p>
        </w:tc>
        <w:tc>
          <w:tcPr>
            <w:tcW w:w="1418" w:type="dxa"/>
            <w:tcBorders>
              <w:top w:val="single" w:sz="4" w:space="0" w:color="000000"/>
              <w:left w:val="single" w:sz="4" w:space="0" w:color="000000"/>
              <w:bottom w:val="single" w:sz="4" w:space="0" w:color="000000"/>
            </w:tcBorders>
            <w:vAlign w:val="center"/>
          </w:tcPr>
          <w:p w:rsidR="006D4443" w:rsidRPr="00102E18" w:rsidRDefault="009B664C" w:rsidP="000A0EE9">
            <w:pPr>
              <w:snapToGrid w:val="0"/>
              <w:jc w:val="right"/>
              <w:rPr>
                <w:rFonts w:ascii="Arial" w:hAnsi="Arial" w:cs="Arial"/>
                <w:b/>
                <w:bCs/>
                <w:color w:val="000000"/>
              </w:rPr>
            </w:pPr>
            <w:r>
              <w:rPr>
                <w:rFonts w:ascii="Arial" w:hAnsi="Arial" w:cs="Arial"/>
                <w:b/>
                <w:bCs/>
                <w:color w:val="000000"/>
              </w:rPr>
              <w:t>256502,6</w:t>
            </w:r>
          </w:p>
        </w:tc>
        <w:tc>
          <w:tcPr>
            <w:tcW w:w="1417" w:type="dxa"/>
            <w:tcBorders>
              <w:top w:val="single" w:sz="4" w:space="0" w:color="000000"/>
              <w:left w:val="single" w:sz="4" w:space="0" w:color="000000"/>
              <w:bottom w:val="single" w:sz="4" w:space="0" w:color="000000"/>
              <w:right w:val="single" w:sz="4" w:space="0" w:color="000000"/>
            </w:tcBorders>
            <w:vAlign w:val="bottom"/>
          </w:tcPr>
          <w:p w:rsidR="006D4443" w:rsidRPr="00102E18" w:rsidRDefault="006D4443"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w:t>
            </w:r>
          </w:p>
        </w:tc>
      </w:tr>
      <w:tr w:rsidR="006D4443" w:rsidRPr="00102E18" w:rsidTr="00852EF4">
        <w:trPr>
          <w:trHeight w:val="930"/>
        </w:trPr>
        <w:tc>
          <w:tcPr>
            <w:tcW w:w="2562"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ГРБС 1</w:t>
            </w:r>
          </w:p>
        </w:tc>
        <w:tc>
          <w:tcPr>
            <w:tcW w:w="1701" w:type="dxa"/>
            <w:gridSpan w:val="2"/>
            <w:tcBorders>
              <w:top w:val="single" w:sz="4" w:space="0" w:color="000000"/>
              <w:left w:val="single" w:sz="4" w:space="0" w:color="000000"/>
              <w:bottom w:val="single" w:sz="4" w:space="0" w:color="000000"/>
            </w:tcBorders>
            <w:vAlign w:val="bottom"/>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Администрация Енисейского района</w:t>
            </w:r>
          </w:p>
        </w:tc>
        <w:tc>
          <w:tcPr>
            <w:tcW w:w="709"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p>
        </w:tc>
        <w:tc>
          <w:tcPr>
            <w:tcW w:w="85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p>
        </w:tc>
        <w:tc>
          <w:tcPr>
            <w:tcW w:w="170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p>
        </w:tc>
        <w:tc>
          <w:tcPr>
            <w:tcW w:w="708"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p>
        </w:tc>
        <w:tc>
          <w:tcPr>
            <w:tcW w:w="1276" w:type="dxa"/>
            <w:tcBorders>
              <w:top w:val="single" w:sz="4" w:space="0" w:color="000000"/>
              <w:left w:val="single" w:sz="4" w:space="0" w:color="000000"/>
              <w:bottom w:val="single" w:sz="4" w:space="0" w:color="000000"/>
            </w:tcBorders>
            <w:vAlign w:val="center"/>
          </w:tcPr>
          <w:p w:rsidR="006D4443" w:rsidRPr="00102E18" w:rsidRDefault="005F687C" w:rsidP="00F14E05">
            <w:pPr>
              <w:snapToGrid w:val="0"/>
              <w:jc w:val="center"/>
              <w:rPr>
                <w:rFonts w:ascii="Arial" w:hAnsi="Arial" w:cs="Arial"/>
                <w:color w:val="000000"/>
              </w:rPr>
            </w:pPr>
            <w:r>
              <w:rPr>
                <w:rFonts w:ascii="Arial" w:hAnsi="Arial" w:cs="Arial"/>
                <w:color w:val="000000"/>
              </w:rPr>
              <w:t>1937,1</w:t>
            </w:r>
          </w:p>
        </w:tc>
        <w:tc>
          <w:tcPr>
            <w:tcW w:w="1134" w:type="dxa"/>
            <w:tcBorders>
              <w:top w:val="single" w:sz="4" w:space="0" w:color="000000"/>
              <w:left w:val="single" w:sz="4" w:space="0" w:color="000000"/>
              <w:bottom w:val="single" w:sz="4" w:space="0" w:color="000000"/>
            </w:tcBorders>
            <w:vAlign w:val="center"/>
          </w:tcPr>
          <w:p w:rsidR="006D4443" w:rsidRPr="00102E18" w:rsidRDefault="009B664C" w:rsidP="00F14E05">
            <w:pPr>
              <w:snapToGrid w:val="0"/>
              <w:jc w:val="center"/>
              <w:rPr>
                <w:rFonts w:ascii="Arial" w:hAnsi="Arial" w:cs="Arial"/>
                <w:color w:val="000000"/>
              </w:rPr>
            </w:pPr>
            <w:r>
              <w:rPr>
                <w:rFonts w:ascii="Arial" w:hAnsi="Arial" w:cs="Arial"/>
                <w:color w:val="000000"/>
              </w:rPr>
              <w:t>2297,0</w:t>
            </w:r>
          </w:p>
        </w:tc>
        <w:tc>
          <w:tcPr>
            <w:tcW w:w="1134" w:type="dxa"/>
            <w:tcBorders>
              <w:top w:val="single" w:sz="4" w:space="0" w:color="000000"/>
              <w:left w:val="single" w:sz="4" w:space="0" w:color="000000"/>
              <w:bottom w:val="single" w:sz="4" w:space="0" w:color="000000"/>
            </w:tcBorders>
            <w:vAlign w:val="center"/>
          </w:tcPr>
          <w:p w:rsidR="006D4443" w:rsidRPr="00102E18" w:rsidRDefault="009B664C" w:rsidP="00F14E05">
            <w:pPr>
              <w:snapToGrid w:val="0"/>
              <w:jc w:val="center"/>
              <w:rPr>
                <w:rFonts w:ascii="Arial" w:hAnsi="Arial" w:cs="Arial"/>
                <w:color w:val="000000"/>
              </w:rPr>
            </w:pPr>
            <w:r>
              <w:rPr>
                <w:rFonts w:ascii="Arial" w:hAnsi="Arial" w:cs="Arial"/>
                <w:color w:val="000000"/>
              </w:rPr>
              <w:t>4058,4</w:t>
            </w:r>
          </w:p>
        </w:tc>
        <w:tc>
          <w:tcPr>
            <w:tcW w:w="1418" w:type="dxa"/>
            <w:tcBorders>
              <w:top w:val="single" w:sz="4" w:space="0" w:color="000000"/>
              <w:left w:val="single" w:sz="4" w:space="0" w:color="000000"/>
              <w:bottom w:val="single" w:sz="4" w:space="0" w:color="000000"/>
            </w:tcBorders>
            <w:vAlign w:val="center"/>
          </w:tcPr>
          <w:p w:rsidR="006D4443" w:rsidRPr="00102E18" w:rsidRDefault="009B664C" w:rsidP="00F14E05">
            <w:pPr>
              <w:snapToGrid w:val="0"/>
              <w:jc w:val="center"/>
              <w:rPr>
                <w:rFonts w:ascii="Arial" w:hAnsi="Arial" w:cs="Arial"/>
                <w:color w:val="000000"/>
              </w:rPr>
            </w:pPr>
            <w:r>
              <w:rPr>
                <w:rFonts w:ascii="Arial" w:hAnsi="Arial" w:cs="Arial"/>
                <w:color w:val="000000"/>
              </w:rPr>
              <w:t>8292,5</w:t>
            </w:r>
          </w:p>
        </w:tc>
        <w:tc>
          <w:tcPr>
            <w:tcW w:w="1417" w:type="dxa"/>
            <w:tcBorders>
              <w:top w:val="single" w:sz="4" w:space="0" w:color="000000"/>
              <w:left w:val="single" w:sz="4" w:space="0" w:color="000000"/>
              <w:bottom w:val="single" w:sz="4" w:space="0" w:color="000000"/>
              <w:right w:val="single" w:sz="4" w:space="0" w:color="000000"/>
            </w:tcBorders>
            <w:vAlign w:val="bottom"/>
          </w:tcPr>
          <w:p w:rsidR="006D4443" w:rsidRPr="00102E18" w:rsidRDefault="006D4443" w:rsidP="00852EF4">
            <w:pPr>
              <w:widowControl/>
              <w:suppressAutoHyphens w:val="0"/>
              <w:snapToGrid w:val="0"/>
              <w:rPr>
                <w:rFonts w:ascii="Arial" w:hAnsi="Arial" w:cs="Arial"/>
                <w:color w:val="000000"/>
                <w:lang w:eastAsia="ar-SA" w:bidi="ar-SA"/>
              </w:rPr>
            </w:pPr>
          </w:p>
        </w:tc>
      </w:tr>
      <w:tr w:rsidR="006D4443" w:rsidRPr="00102E18" w:rsidTr="00852EF4">
        <w:trPr>
          <w:trHeight w:val="930"/>
        </w:trPr>
        <w:tc>
          <w:tcPr>
            <w:tcW w:w="2562"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ГРБС 2</w:t>
            </w:r>
          </w:p>
        </w:tc>
        <w:tc>
          <w:tcPr>
            <w:tcW w:w="1701" w:type="dxa"/>
            <w:gridSpan w:val="2"/>
            <w:tcBorders>
              <w:top w:val="single" w:sz="4" w:space="0" w:color="000000"/>
              <w:left w:val="single" w:sz="4" w:space="0" w:color="000000"/>
              <w:bottom w:val="single" w:sz="4" w:space="0" w:color="000000"/>
            </w:tcBorders>
            <w:vAlign w:val="bottom"/>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МКУ «Комитет по культуре»</w:t>
            </w:r>
          </w:p>
        </w:tc>
        <w:tc>
          <w:tcPr>
            <w:tcW w:w="709"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 </w:t>
            </w:r>
          </w:p>
        </w:tc>
        <w:tc>
          <w:tcPr>
            <w:tcW w:w="85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 </w:t>
            </w:r>
          </w:p>
        </w:tc>
        <w:tc>
          <w:tcPr>
            <w:tcW w:w="170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 </w:t>
            </w:r>
          </w:p>
        </w:tc>
        <w:tc>
          <w:tcPr>
            <w:tcW w:w="708"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 </w:t>
            </w:r>
          </w:p>
        </w:tc>
        <w:tc>
          <w:tcPr>
            <w:tcW w:w="1276" w:type="dxa"/>
            <w:tcBorders>
              <w:top w:val="single" w:sz="4" w:space="0" w:color="000000"/>
              <w:left w:val="single" w:sz="4" w:space="0" w:color="000000"/>
              <w:bottom w:val="single" w:sz="4" w:space="0" w:color="000000"/>
            </w:tcBorders>
            <w:vAlign w:val="center"/>
          </w:tcPr>
          <w:p w:rsidR="006D4443" w:rsidRPr="00102E18" w:rsidRDefault="005F687C" w:rsidP="00F14E05">
            <w:pPr>
              <w:snapToGrid w:val="0"/>
              <w:jc w:val="center"/>
              <w:rPr>
                <w:rFonts w:ascii="Arial" w:hAnsi="Arial" w:cs="Arial"/>
                <w:color w:val="000000"/>
              </w:rPr>
            </w:pPr>
            <w:r>
              <w:rPr>
                <w:rFonts w:ascii="Arial" w:hAnsi="Arial" w:cs="Arial"/>
                <w:color w:val="000000"/>
              </w:rPr>
              <w:t>82564,3</w:t>
            </w:r>
          </w:p>
        </w:tc>
        <w:tc>
          <w:tcPr>
            <w:tcW w:w="1134" w:type="dxa"/>
            <w:tcBorders>
              <w:top w:val="single" w:sz="4" w:space="0" w:color="000000"/>
              <w:left w:val="single" w:sz="4" w:space="0" w:color="000000"/>
              <w:bottom w:val="single" w:sz="4" w:space="0" w:color="000000"/>
            </w:tcBorders>
            <w:vAlign w:val="center"/>
          </w:tcPr>
          <w:p w:rsidR="006D4443" w:rsidRPr="00102E18" w:rsidRDefault="005F687C" w:rsidP="00F14E05">
            <w:pPr>
              <w:snapToGrid w:val="0"/>
              <w:jc w:val="center"/>
              <w:rPr>
                <w:rFonts w:ascii="Arial" w:hAnsi="Arial" w:cs="Arial"/>
                <w:color w:val="000000"/>
              </w:rPr>
            </w:pPr>
            <w:r>
              <w:rPr>
                <w:rFonts w:ascii="Arial" w:hAnsi="Arial" w:cs="Arial"/>
                <w:color w:val="000000"/>
              </w:rPr>
              <w:t>80436,7</w:t>
            </w:r>
          </w:p>
        </w:tc>
        <w:tc>
          <w:tcPr>
            <w:tcW w:w="1134" w:type="dxa"/>
            <w:tcBorders>
              <w:top w:val="single" w:sz="4" w:space="0" w:color="000000"/>
              <w:left w:val="single" w:sz="4" w:space="0" w:color="000000"/>
              <w:bottom w:val="single" w:sz="4" w:space="0" w:color="000000"/>
            </w:tcBorders>
            <w:vAlign w:val="center"/>
          </w:tcPr>
          <w:p w:rsidR="006D4443" w:rsidRPr="00102E18" w:rsidRDefault="005F687C" w:rsidP="00F14E05">
            <w:pPr>
              <w:snapToGrid w:val="0"/>
              <w:jc w:val="center"/>
              <w:rPr>
                <w:rFonts w:ascii="Arial" w:hAnsi="Arial" w:cs="Arial"/>
                <w:color w:val="000000"/>
              </w:rPr>
            </w:pPr>
            <w:r>
              <w:rPr>
                <w:rFonts w:ascii="Arial" w:hAnsi="Arial" w:cs="Arial"/>
                <w:color w:val="000000"/>
              </w:rPr>
              <w:t>80419,0</w:t>
            </w:r>
          </w:p>
        </w:tc>
        <w:tc>
          <w:tcPr>
            <w:tcW w:w="1418" w:type="dxa"/>
            <w:tcBorders>
              <w:top w:val="single" w:sz="4" w:space="0" w:color="000000"/>
              <w:left w:val="single" w:sz="4" w:space="0" w:color="000000"/>
              <w:bottom w:val="single" w:sz="4" w:space="0" w:color="000000"/>
            </w:tcBorders>
            <w:vAlign w:val="center"/>
          </w:tcPr>
          <w:p w:rsidR="006D4443" w:rsidRPr="00102E18" w:rsidRDefault="005F687C" w:rsidP="00F14E05">
            <w:pPr>
              <w:snapToGrid w:val="0"/>
              <w:jc w:val="center"/>
              <w:rPr>
                <w:rFonts w:ascii="Arial" w:hAnsi="Arial" w:cs="Arial"/>
                <w:color w:val="000000"/>
                <w:lang w:val="en-US"/>
              </w:rPr>
            </w:pPr>
            <w:r>
              <w:rPr>
                <w:rFonts w:ascii="Arial" w:hAnsi="Arial" w:cs="Arial"/>
                <w:color w:val="000000"/>
              </w:rPr>
              <w:t>243420,0</w:t>
            </w:r>
          </w:p>
        </w:tc>
        <w:tc>
          <w:tcPr>
            <w:tcW w:w="1417" w:type="dxa"/>
            <w:tcBorders>
              <w:top w:val="single" w:sz="4" w:space="0" w:color="000000"/>
              <w:left w:val="single" w:sz="4" w:space="0" w:color="000000"/>
              <w:bottom w:val="single" w:sz="4" w:space="0" w:color="000000"/>
              <w:right w:val="single" w:sz="4" w:space="0" w:color="000000"/>
            </w:tcBorders>
            <w:vAlign w:val="bottom"/>
          </w:tcPr>
          <w:p w:rsidR="006D4443" w:rsidRPr="00102E18" w:rsidRDefault="006D4443"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w:t>
            </w:r>
          </w:p>
        </w:tc>
      </w:tr>
      <w:tr w:rsidR="006D4443" w:rsidRPr="00102E18" w:rsidTr="00852EF4">
        <w:trPr>
          <w:trHeight w:val="930"/>
        </w:trPr>
        <w:tc>
          <w:tcPr>
            <w:tcW w:w="2562"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 xml:space="preserve">      в том числе за счет внебюджетных источников (районный праздник «Енисейская Уха»)</w:t>
            </w:r>
          </w:p>
        </w:tc>
        <w:tc>
          <w:tcPr>
            <w:tcW w:w="1701" w:type="dxa"/>
            <w:gridSpan w:val="2"/>
            <w:tcBorders>
              <w:top w:val="single" w:sz="4" w:space="0" w:color="000000"/>
              <w:left w:val="single" w:sz="4" w:space="0" w:color="000000"/>
              <w:bottom w:val="single" w:sz="4" w:space="0" w:color="000000"/>
            </w:tcBorders>
            <w:vAlign w:val="bottom"/>
          </w:tcPr>
          <w:p w:rsidR="006D4443" w:rsidRPr="00102E18" w:rsidRDefault="006D4443" w:rsidP="00852EF4">
            <w:pPr>
              <w:widowControl/>
              <w:suppressAutoHyphens w:val="0"/>
              <w:snapToGrid w:val="0"/>
              <w:rPr>
                <w:rFonts w:ascii="Arial" w:hAnsi="Arial" w:cs="Arial"/>
                <w:bCs/>
                <w:color w:val="000000"/>
                <w:lang w:eastAsia="ar-SA" w:bidi="ar-SA"/>
              </w:rPr>
            </w:pPr>
          </w:p>
        </w:tc>
        <w:tc>
          <w:tcPr>
            <w:tcW w:w="709"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p>
        </w:tc>
        <w:tc>
          <w:tcPr>
            <w:tcW w:w="85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p>
        </w:tc>
        <w:tc>
          <w:tcPr>
            <w:tcW w:w="170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p>
        </w:tc>
        <w:tc>
          <w:tcPr>
            <w:tcW w:w="708"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p>
        </w:tc>
        <w:tc>
          <w:tcPr>
            <w:tcW w:w="1276" w:type="dxa"/>
            <w:tcBorders>
              <w:top w:val="single" w:sz="4" w:space="0" w:color="000000"/>
              <w:left w:val="single" w:sz="4" w:space="0" w:color="000000"/>
              <w:bottom w:val="single" w:sz="4" w:space="0" w:color="000000"/>
            </w:tcBorders>
            <w:vAlign w:val="center"/>
          </w:tcPr>
          <w:p w:rsidR="006D4443" w:rsidRPr="00102E18" w:rsidRDefault="006D4443" w:rsidP="00F14E05">
            <w:pPr>
              <w:snapToGrid w:val="0"/>
              <w:jc w:val="center"/>
              <w:rPr>
                <w:rFonts w:ascii="Arial" w:hAnsi="Arial" w:cs="Arial"/>
                <w:bCs/>
              </w:rPr>
            </w:pPr>
            <w:r w:rsidRPr="00102E18">
              <w:rPr>
                <w:rFonts w:ascii="Arial" w:hAnsi="Arial" w:cs="Arial"/>
                <w:bCs/>
              </w:rPr>
              <w:t>190,5</w:t>
            </w:r>
          </w:p>
        </w:tc>
        <w:tc>
          <w:tcPr>
            <w:tcW w:w="1134" w:type="dxa"/>
            <w:tcBorders>
              <w:top w:val="single" w:sz="4" w:space="0" w:color="000000"/>
              <w:left w:val="single" w:sz="4" w:space="0" w:color="000000"/>
              <w:bottom w:val="single" w:sz="4" w:space="0" w:color="000000"/>
            </w:tcBorders>
            <w:vAlign w:val="center"/>
          </w:tcPr>
          <w:p w:rsidR="006D4443" w:rsidRPr="00102E18" w:rsidRDefault="006D4443" w:rsidP="00F14E05">
            <w:pPr>
              <w:snapToGrid w:val="0"/>
              <w:jc w:val="center"/>
              <w:rPr>
                <w:rFonts w:ascii="Arial" w:hAnsi="Arial" w:cs="Arial"/>
                <w:bCs/>
              </w:rPr>
            </w:pPr>
            <w:r w:rsidRPr="00102E18">
              <w:rPr>
                <w:rFonts w:ascii="Arial" w:hAnsi="Arial" w:cs="Arial"/>
                <w:bCs/>
              </w:rPr>
              <w:t>190,5</w:t>
            </w:r>
          </w:p>
        </w:tc>
        <w:tc>
          <w:tcPr>
            <w:tcW w:w="1134" w:type="dxa"/>
            <w:tcBorders>
              <w:top w:val="single" w:sz="4" w:space="0" w:color="000000"/>
              <w:left w:val="single" w:sz="4" w:space="0" w:color="000000"/>
              <w:bottom w:val="single" w:sz="4" w:space="0" w:color="000000"/>
            </w:tcBorders>
            <w:vAlign w:val="center"/>
          </w:tcPr>
          <w:p w:rsidR="006D4443" w:rsidRPr="00102E18" w:rsidRDefault="006D4443" w:rsidP="00F14E05">
            <w:pPr>
              <w:snapToGrid w:val="0"/>
              <w:jc w:val="center"/>
              <w:rPr>
                <w:rFonts w:ascii="Arial" w:hAnsi="Arial" w:cs="Arial"/>
                <w:bCs/>
              </w:rPr>
            </w:pPr>
            <w:r w:rsidRPr="00102E18">
              <w:rPr>
                <w:rFonts w:ascii="Arial" w:hAnsi="Arial" w:cs="Arial"/>
                <w:bCs/>
              </w:rPr>
              <w:t>190,5</w:t>
            </w:r>
          </w:p>
        </w:tc>
        <w:tc>
          <w:tcPr>
            <w:tcW w:w="1418" w:type="dxa"/>
            <w:tcBorders>
              <w:top w:val="single" w:sz="4" w:space="0" w:color="000000"/>
              <w:left w:val="single" w:sz="4" w:space="0" w:color="000000"/>
              <w:bottom w:val="single" w:sz="4" w:space="0" w:color="000000"/>
            </w:tcBorders>
            <w:vAlign w:val="center"/>
          </w:tcPr>
          <w:p w:rsidR="006D4443" w:rsidRPr="00102E18" w:rsidRDefault="006D4443" w:rsidP="00F14E05">
            <w:pPr>
              <w:snapToGrid w:val="0"/>
              <w:jc w:val="center"/>
              <w:rPr>
                <w:rFonts w:ascii="Arial" w:hAnsi="Arial" w:cs="Arial"/>
                <w:color w:val="000000"/>
              </w:rPr>
            </w:pPr>
            <w:r w:rsidRPr="00102E18">
              <w:rPr>
                <w:rFonts w:ascii="Arial" w:hAnsi="Arial" w:cs="Arial"/>
                <w:color w:val="000000"/>
              </w:rPr>
              <w:t>571,5</w:t>
            </w:r>
          </w:p>
        </w:tc>
        <w:tc>
          <w:tcPr>
            <w:tcW w:w="1417" w:type="dxa"/>
            <w:tcBorders>
              <w:top w:val="single" w:sz="4" w:space="0" w:color="000000"/>
              <w:left w:val="single" w:sz="4" w:space="0" w:color="000000"/>
              <w:bottom w:val="single" w:sz="4" w:space="0" w:color="000000"/>
              <w:right w:val="single" w:sz="4" w:space="0" w:color="000000"/>
            </w:tcBorders>
            <w:vAlign w:val="bottom"/>
          </w:tcPr>
          <w:p w:rsidR="006D4443" w:rsidRPr="00102E18" w:rsidRDefault="006D4443" w:rsidP="00852EF4">
            <w:pPr>
              <w:widowControl/>
              <w:suppressAutoHyphens w:val="0"/>
              <w:snapToGrid w:val="0"/>
              <w:rPr>
                <w:rFonts w:ascii="Arial" w:hAnsi="Arial" w:cs="Arial"/>
                <w:color w:val="000000"/>
                <w:lang w:eastAsia="ar-SA" w:bidi="ar-SA"/>
              </w:rPr>
            </w:pPr>
          </w:p>
        </w:tc>
      </w:tr>
      <w:tr w:rsidR="006D4443" w:rsidRPr="00102E18" w:rsidTr="00852EF4">
        <w:trPr>
          <w:trHeight w:val="729"/>
        </w:trPr>
        <w:tc>
          <w:tcPr>
            <w:tcW w:w="2562"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Внебюджетные источники</w:t>
            </w:r>
          </w:p>
        </w:tc>
        <w:tc>
          <w:tcPr>
            <w:tcW w:w="1701" w:type="dxa"/>
            <w:gridSpan w:val="2"/>
            <w:tcBorders>
              <w:top w:val="single" w:sz="4" w:space="0" w:color="000000"/>
              <w:left w:val="single" w:sz="4" w:space="0" w:color="000000"/>
              <w:bottom w:val="single" w:sz="4" w:space="0" w:color="000000"/>
            </w:tcBorders>
            <w:vAlign w:val="bottom"/>
          </w:tcPr>
          <w:p w:rsidR="006D4443" w:rsidRPr="00102E18" w:rsidRDefault="006D4443" w:rsidP="00852EF4">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 </w:t>
            </w:r>
          </w:p>
        </w:tc>
        <w:tc>
          <w:tcPr>
            <w:tcW w:w="709"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 </w:t>
            </w:r>
          </w:p>
        </w:tc>
        <w:tc>
          <w:tcPr>
            <w:tcW w:w="85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 </w:t>
            </w:r>
          </w:p>
        </w:tc>
        <w:tc>
          <w:tcPr>
            <w:tcW w:w="170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 </w:t>
            </w:r>
          </w:p>
        </w:tc>
        <w:tc>
          <w:tcPr>
            <w:tcW w:w="708"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 </w:t>
            </w:r>
          </w:p>
        </w:tc>
        <w:tc>
          <w:tcPr>
            <w:tcW w:w="1276" w:type="dxa"/>
            <w:tcBorders>
              <w:top w:val="single" w:sz="4" w:space="0" w:color="000000"/>
              <w:left w:val="single" w:sz="4" w:space="0" w:color="000000"/>
              <w:bottom w:val="single" w:sz="4" w:space="0" w:color="000000"/>
            </w:tcBorders>
            <w:vAlign w:val="center"/>
          </w:tcPr>
          <w:p w:rsidR="006D4443" w:rsidRPr="00102E18" w:rsidRDefault="006D4443" w:rsidP="00F14E05">
            <w:pPr>
              <w:snapToGrid w:val="0"/>
              <w:jc w:val="center"/>
              <w:rPr>
                <w:rFonts w:ascii="Arial" w:hAnsi="Arial" w:cs="Arial"/>
                <w:bCs/>
              </w:rPr>
            </w:pPr>
            <w:r>
              <w:rPr>
                <w:rFonts w:ascii="Arial" w:hAnsi="Arial" w:cs="Arial"/>
                <w:bCs/>
              </w:rPr>
              <w:t>914,8</w:t>
            </w:r>
          </w:p>
        </w:tc>
        <w:tc>
          <w:tcPr>
            <w:tcW w:w="1134" w:type="dxa"/>
            <w:tcBorders>
              <w:top w:val="single" w:sz="4" w:space="0" w:color="000000"/>
              <w:left w:val="single" w:sz="4" w:space="0" w:color="000000"/>
              <w:bottom w:val="single" w:sz="4" w:space="0" w:color="000000"/>
            </w:tcBorders>
            <w:vAlign w:val="center"/>
          </w:tcPr>
          <w:p w:rsidR="006D4443" w:rsidRPr="00102E18" w:rsidRDefault="006D4443" w:rsidP="00F14E05">
            <w:pPr>
              <w:snapToGrid w:val="0"/>
              <w:jc w:val="center"/>
              <w:rPr>
                <w:rFonts w:ascii="Arial" w:hAnsi="Arial" w:cs="Arial"/>
                <w:bCs/>
              </w:rPr>
            </w:pPr>
            <w:r>
              <w:rPr>
                <w:rFonts w:ascii="Arial" w:hAnsi="Arial" w:cs="Arial"/>
                <w:bCs/>
              </w:rPr>
              <w:t>914,8</w:t>
            </w:r>
          </w:p>
        </w:tc>
        <w:tc>
          <w:tcPr>
            <w:tcW w:w="1134" w:type="dxa"/>
            <w:tcBorders>
              <w:top w:val="single" w:sz="4" w:space="0" w:color="000000"/>
              <w:left w:val="single" w:sz="4" w:space="0" w:color="000000"/>
              <w:bottom w:val="single" w:sz="4" w:space="0" w:color="000000"/>
            </w:tcBorders>
            <w:vAlign w:val="center"/>
          </w:tcPr>
          <w:p w:rsidR="006D4443" w:rsidRPr="00102E18" w:rsidRDefault="006D4443" w:rsidP="00F14E05">
            <w:pPr>
              <w:snapToGrid w:val="0"/>
              <w:jc w:val="center"/>
              <w:rPr>
                <w:rFonts w:ascii="Arial" w:hAnsi="Arial" w:cs="Arial"/>
                <w:bCs/>
              </w:rPr>
            </w:pPr>
            <w:r>
              <w:rPr>
                <w:rFonts w:ascii="Arial" w:hAnsi="Arial" w:cs="Arial"/>
                <w:bCs/>
              </w:rPr>
              <w:t>914,8</w:t>
            </w:r>
          </w:p>
        </w:tc>
        <w:tc>
          <w:tcPr>
            <w:tcW w:w="1418" w:type="dxa"/>
            <w:tcBorders>
              <w:top w:val="single" w:sz="4" w:space="0" w:color="000000"/>
              <w:left w:val="single" w:sz="4" w:space="0" w:color="000000"/>
              <w:bottom w:val="single" w:sz="4" w:space="0" w:color="000000"/>
            </w:tcBorders>
            <w:vAlign w:val="center"/>
          </w:tcPr>
          <w:p w:rsidR="006D4443" w:rsidRPr="00102E18" w:rsidRDefault="006D4443" w:rsidP="00F14E05">
            <w:pPr>
              <w:snapToGrid w:val="0"/>
              <w:jc w:val="center"/>
              <w:rPr>
                <w:rFonts w:ascii="Arial" w:hAnsi="Arial" w:cs="Arial"/>
                <w:color w:val="000000"/>
              </w:rPr>
            </w:pPr>
            <w:r>
              <w:rPr>
                <w:rFonts w:ascii="Arial" w:hAnsi="Arial" w:cs="Arial"/>
                <w:color w:val="000000"/>
              </w:rPr>
              <w:t>2744,4</w:t>
            </w:r>
          </w:p>
        </w:tc>
        <w:tc>
          <w:tcPr>
            <w:tcW w:w="1417" w:type="dxa"/>
            <w:tcBorders>
              <w:top w:val="single" w:sz="4" w:space="0" w:color="000000"/>
              <w:left w:val="single" w:sz="4" w:space="0" w:color="000000"/>
              <w:bottom w:val="single" w:sz="4" w:space="0" w:color="000000"/>
              <w:right w:val="single" w:sz="4" w:space="0" w:color="000000"/>
            </w:tcBorders>
            <w:vAlign w:val="bottom"/>
          </w:tcPr>
          <w:p w:rsidR="006D4443" w:rsidRPr="00102E18" w:rsidRDefault="006D4443"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w:t>
            </w:r>
          </w:p>
        </w:tc>
      </w:tr>
      <w:tr w:rsidR="006D4443" w:rsidRPr="00C47A1E" w:rsidTr="00852EF4">
        <w:trPr>
          <w:trHeight w:val="697"/>
        </w:trPr>
        <w:tc>
          <w:tcPr>
            <w:tcW w:w="2562"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Внебюджетные источники (села)</w:t>
            </w:r>
          </w:p>
        </w:tc>
        <w:tc>
          <w:tcPr>
            <w:tcW w:w="1701" w:type="dxa"/>
            <w:gridSpan w:val="2"/>
            <w:tcBorders>
              <w:top w:val="single" w:sz="4" w:space="0" w:color="000000"/>
              <w:left w:val="single" w:sz="4" w:space="0" w:color="000000"/>
              <w:bottom w:val="single" w:sz="4" w:space="0" w:color="000000"/>
            </w:tcBorders>
            <w:vAlign w:val="bottom"/>
          </w:tcPr>
          <w:p w:rsidR="006D4443" w:rsidRPr="00102E18" w:rsidRDefault="006D4443" w:rsidP="00852EF4">
            <w:pPr>
              <w:widowControl/>
              <w:suppressAutoHyphens w:val="0"/>
              <w:snapToGrid w:val="0"/>
              <w:rPr>
                <w:rFonts w:ascii="Arial" w:hAnsi="Arial" w:cs="Arial"/>
                <w:bCs/>
                <w:color w:val="000000"/>
                <w:lang w:eastAsia="ar-SA" w:bidi="ar-SA"/>
              </w:rPr>
            </w:pPr>
          </w:p>
        </w:tc>
        <w:tc>
          <w:tcPr>
            <w:tcW w:w="709"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p>
        </w:tc>
        <w:tc>
          <w:tcPr>
            <w:tcW w:w="85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p>
        </w:tc>
        <w:tc>
          <w:tcPr>
            <w:tcW w:w="170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p>
        </w:tc>
        <w:tc>
          <w:tcPr>
            <w:tcW w:w="708"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p>
        </w:tc>
        <w:tc>
          <w:tcPr>
            <w:tcW w:w="1276" w:type="dxa"/>
            <w:tcBorders>
              <w:top w:val="single" w:sz="4" w:space="0" w:color="000000"/>
              <w:left w:val="single" w:sz="4" w:space="0" w:color="000000"/>
              <w:bottom w:val="single" w:sz="4" w:space="0" w:color="000000"/>
            </w:tcBorders>
            <w:vAlign w:val="center"/>
          </w:tcPr>
          <w:p w:rsidR="006D4443" w:rsidRPr="00102E18" w:rsidRDefault="006D4443" w:rsidP="00F14E05">
            <w:pPr>
              <w:snapToGrid w:val="0"/>
              <w:jc w:val="center"/>
              <w:rPr>
                <w:rFonts w:ascii="Arial" w:hAnsi="Arial" w:cs="Arial"/>
                <w:bCs/>
              </w:rPr>
            </w:pPr>
            <w:r>
              <w:rPr>
                <w:rFonts w:ascii="Arial" w:hAnsi="Arial" w:cs="Arial"/>
                <w:bCs/>
              </w:rPr>
              <w:t>491,4</w:t>
            </w:r>
          </w:p>
        </w:tc>
        <w:tc>
          <w:tcPr>
            <w:tcW w:w="1134" w:type="dxa"/>
            <w:tcBorders>
              <w:top w:val="single" w:sz="4" w:space="0" w:color="000000"/>
              <w:left w:val="single" w:sz="4" w:space="0" w:color="000000"/>
              <w:bottom w:val="single" w:sz="4" w:space="0" w:color="000000"/>
            </w:tcBorders>
            <w:vAlign w:val="center"/>
          </w:tcPr>
          <w:p w:rsidR="006D4443" w:rsidRPr="00102E18" w:rsidRDefault="006D4443" w:rsidP="00F14E05">
            <w:pPr>
              <w:snapToGrid w:val="0"/>
              <w:jc w:val="center"/>
              <w:rPr>
                <w:rFonts w:ascii="Arial" w:hAnsi="Arial" w:cs="Arial"/>
                <w:bCs/>
              </w:rPr>
            </w:pPr>
            <w:r>
              <w:rPr>
                <w:rFonts w:ascii="Arial" w:hAnsi="Arial" w:cs="Arial"/>
                <w:bCs/>
              </w:rPr>
              <w:t>491,4</w:t>
            </w:r>
          </w:p>
        </w:tc>
        <w:tc>
          <w:tcPr>
            <w:tcW w:w="1134" w:type="dxa"/>
            <w:tcBorders>
              <w:top w:val="single" w:sz="4" w:space="0" w:color="000000"/>
              <w:left w:val="single" w:sz="4" w:space="0" w:color="000000"/>
              <w:bottom w:val="single" w:sz="4" w:space="0" w:color="000000"/>
            </w:tcBorders>
            <w:vAlign w:val="center"/>
          </w:tcPr>
          <w:p w:rsidR="006D4443" w:rsidRPr="00102E18" w:rsidRDefault="006D4443" w:rsidP="00F14E05">
            <w:pPr>
              <w:snapToGrid w:val="0"/>
              <w:jc w:val="center"/>
              <w:rPr>
                <w:rFonts w:ascii="Arial" w:hAnsi="Arial" w:cs="Arial"/>
                <w:bCs/>
              </w:rPr>
            </w:pPr>
            <w:r>
              <w:rPr>
                <w:rFonts w:ascii="Arial" w:hAnsi="Arial" w:cs="Arial"/>
                <w:bCs/>
              </w:rPr>
              <w:t>491,4</w:t>
            </w:r>
          </w:p>
        </w:tc>
        <w:tc>
          <w:tcPr>
            <w:tcW w:w="1418" w:type="dxa"/>
            <w:tcBorders>
              <w:top w:val="single" w:sz="4" w:space="0" w:color="000000"/>
              <w:left w:val="single" w:sz="4" w:space="0" w:color="000000"/>
              <w:bottom w:val="single" w:sz="4" w:space="0" w:color="000000"/>
            </w:tcBorders>
            <w:vAlign w:val="center"/>
          </w:tcPr>
          <w:p w:rsidR="006D4443" w:rsidRPr="00C47A1E" w:rsidRDefault="006D4443" w:rsidP="00F14E05">
            <w:pPr>
              <w:snapToGrid w:val="0"/>
              <w:jc w:val="center"/>
              <w:rPr>
                <w:rFonts w:ascii="Arial" w:hAnsi="Arial" w:cs="Arial"/>
                <w:color w:val="000000"/>
              </w:rPr>
            </w:pPr>
            <w:r>
              <w:rPr>
                <w:rFonts w:ascii="Arial" w:hAnsi="Arial" w:cs="Arial"/>
                <w:color w:val="000000"/>
              </w:rPr>
              <w:t>1474,2</w:t>
            </w:r>
          </w:p>
        </w:tc>
        <w:tc>
          <w:tcPr>
            <w:tcW w:w="1417" w:type="dxa"/>
            <w:tcBorders>
              <w:top w:val="single" w:sz="4" w:space="0" w:color="000000"/>
              <w:left w:val="single" w:sz="4" w:space="0" w:color="000000"/>
              <w:bottom w:val="single" w:sz="4" w:space="0" w:color="000000"/>
              <w:right w:val="single" w:sz="4" w:space="0" w:color="000000"/>
            </w:tcBorders>
            <w:vAlign w:val="bottom"/>
          </w:tcPr>
          <w:p w:rsidR="006D4443" w:rsidRPr="00C47A1E" w:rsidRDefault="006D4443" w:rsidP="00852EF4">
            <w:pPr>
              <w:widowControl/>
              <w:suppressAutoHyphens w:val="0"/>
              <w:snapToGrid w:val="0"/>
              <w:rPr>
                <w:rFonts w:ascii="Arial" w:hAnsi="Arial" w:cs="Arial"/>
                <w:color w:val="000000"/>
                <w:lang w:eastAsia="ar-SA" w:bidi="ar-SA"/>
              </w:rPr>
            </w:pPr>
          </w:p>
        </w:tc>
      </w:tr>
    </w:tbl>
    <w:p w:rsidR="005C05DA" w:rsidRPr="00C47A1E" w:rsidRDefault="005C05DA" w:rsidP="005C05DA">
      <w:pPr>
        <w:jc w:val="center"/>
        <w:rPr>
          <w:rFonts w:ascii="Arial" w:hAnsi="Arial" w:cs="Arial"/>
          <w:b/>
        </w:rPr>
      </w:pPr>
    </w:p>
    <w:p w:rsidR="005C05DA" w:rsidRPr="00C47A1E" w:rsidRDefault="005C05DA" w:rsidP="005C05DA">
      <w:pPr>
        <w:autoSpaceDE w:val="0"/>
        <w:jc w:val="both"/>
        <w:rPr>
          <w:rFonts w:ascii="Arial" w:hAnsi="Arial" w:cs="Arial"/>
        </w:rPr>
      </w:pPr>
    </w:p>
    <w:p w:rsidR="005C05DA" w:rsidRPr="00C47A1E" w:rsidRDefault="005C05DA" w:rsidP="005C05DA">
      <w:pPr>
        <w:autoSpaceDE w:val="0"/>
        <w:jc w:val="both"/>
        <w:rPr>
          <w:rFonts w:ascii="Arial" w:hAnsi="Arial" w:cs="Arial"/>
        </w:rPr>
      </w:pPr>
    </w:p>
    <w:p w:rsidR="005C05DA" w:rsidRPr="00C47A1E" w:rsidRDefault="005C05DA" w:rsidP="005C05DA">
      <w:pPr>
        <w:rPr>
          <w:rFonts w:ascii="Arial" w:hAnsi="Arial" w:cs="Arial"/>
        </w:rPr>
        <w:sectPr w:rsidR="005C05DA" w:rsidRPr="00C47A1E" w:rsidSect="00EA28D1">
          <w:pgSz w:w="16838" w:h="11906" w:orient="landscape"/>
          <w:pgMar w:top="1134" w:right="850" w:bottom="1134" w:left="1701" w:header="1134" w:footer="1134" w:gutter="0"/>
          <w:cols w:space="720"/>
          <w:docGrid w:linePitch="381" w:charSpace="24576"/>
        </w:sectPr>
      </w:pPr>
    </w:p>
    <w:p w:rsidR="004F2CB2" w:rsidRDefault="004F2CB2" w:rsidP="005C05DA">
      <w:pPr>
        <w:pStyle w:val="ae"/>
        <w:autoSpaceDE w:val="0"/>
        <w:spacing w:after="0"/>
        <w:ind w:left="5812"/>
        <w:jc w:val="center"/>
        <w:rPr>
          <w:rFonts w:ascii="Arial" w:hAnsi="Arial" w:cs="Arial"/>
          <w:sz w:val="24"/>
          <w:szCs w:val="24"/>
        </w:rPr>
      </w:pPr>
    </w:p>
    <w:p w:rsidR="004F2CB2" w:rsidRDefault="004F2CB2"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Pr="00F10F55" w:rsidRDefault="00F10F55" w:rsidP="00F10F55">
      <w:pPr>
        <w:autoSpaceDE w:val="0"/>
        <w:rPr>
          <w:rFonts w:ascii="Arial" w:hAnsi="Arial" w:cs="Arial"/>
        </w:rPr>
      </w:pPr>
    </w:p>
    <w:p w:rsidR="004F2CB2" w:rsidRDefault="004F2CB2" w:rsidP="005C05DA">
      <w:pPr>
        <w:pStyle w:val="ae"/>
        <w:autoSpaceDE w:val="0"/>
        <w:spacing w:after="0"/>
        <w:ind w:left="5812"/>
        <w:jc w:val="center"/>
        <w:rPr>
          <w:rFonts w:ascii="Arial" w:hAnsi="Arial" w:cs="Arial"/>
          <w:sz w:val="24"/>
          <w:szCs w:val="24"/>
        </w:rPr>
      </w:pPr>
    </w:p>
    <w:p w:rsidR="004F2CB2" w:rsidRDefault="004F2CB2" w:rsidP="005C05DA">
      <w:pPr>
        <w:pStyle w:val="ae"/>
        <w:autoSpaceDE w:val="0"/>
        <w:spacing w:after="0"/>
        <w:ind w:left="5812"/>
        <w:jc w:val="center"/>
        <w:rPr>
          <w:rFonts w:ascii="Arial" w:hAnsi="Arial" w:cs="Arial"/>
          <w:sz w:val="24"/>
          <w:szCs w:val="24"/>
        </w:rPr>
      </w:pPr>
    </w:p>
    <w:p w:rsidR="004F2CB2" w:rsidRPr="00C47A1E" w:rsidRDefault="004F2CB2" w:rsidP="005C05DA">
      <w:pPr>
        <w:pStyle w:val="ae"/>
        <w:autoSpaceDE w:val="0"/>
        <w:spacing w:after="0"/>
        <w:ind w:left="5812"/>
        <w:jc w:val="center"/>
        <w:rPr>
          <w:rFonts w:ascii="Arial" w:hAnsi="Arial" w:cs="Arial"/>
          <w:sz w:val="24"/>
          <w:szCs w:val="24"/>
        </w:rPr>
      </w:pPr>
    </w:p>
    <w:sectPr w:rsidR="004F2CB2" w:rsidRPr="00C47A1E" w:rsidSect="005C05DA">
      <w:headerReference w:type="even" r:id="rId21"/>
      <w:headerReference w:type="default" r:id="rId22"/>
      <w:footerReference w:type="even" r:id="rId23"/>
      <w:footerReference w:type="default" r:id="rId24"/>
      <w:headerReference w:type="first" r:id="rId25"/>
      <w:footerReference w:type="first" r:id="rId26"/>
      <w:pgSz w:w="16838" w:h="11906" w:orient="landscape"/>
      <w:pgMar w:top="1701" w:right="1134" w:bottom="85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8A5" w:rsidRDefault="00B608A5">
      <w:r>
        <w:separator/>
      </w:r>
    </w:p>
  </w:endnote>
  <w:endnote w:type="continuationSeparator" w:id="0">
    <w:p w:rsidR="00B608A5" w:rsidRDefault="00B6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Pr="0030126A" w:rsidRDefault="004D0C4E" w:rsidP="0030126A">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8A5" w:rsidRDefault="00B608A5">
      <w:r>
        <w:separator/>
      </w:r>
    </w:p>
  </w:footnote>
  <w:footnote w:type="continuationSeparator" w:id="0">
    <w:p w:rsidR="00B608A5" w:rsidRDefault="00B60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43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multilevel"/>
    <w:tmpl w:val="00000007"/>
    <w:name w:val="WW8Num7"/>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457F4BF9"/>
    <w:multiLevelType w:val="hybridMultilevel"/>
    <w:tmpl w:val="D870F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1771F"/>
    <w:rsid w:val="00000E5C"/>
    <w:rsid w:val="00010237"/>
    <w:rsid w:val="0001771F"/>
    <w:rsid w:val="000304EE"/>
    <w:rsid w:val="000307AA"/>
    <w:rsid w:val="00034930"/>
    <w:rsid w:val="00036688"/>
    <w:rsid w:val="00044697"/>
    <w:rsid w:val="00050E0C"/>
    <w:rsid w:val="000648B0"/>
    <w:rsid w:val="00065522"/>
    <w:rsid w:val="00066DF6"/>
    <w:rsid w:val="00070422"/>
    <w:rsid w:val="00074394"/>
    <w:rsid w:val="00080F7B"/>
    <w:rsid w:val="00081139"/>
    <w:rsid w:val="00081D2F"/>
    <w:rsid w:val="00082617"/>
    <w:rsid w:val="000971A1"/>
    <w:rsid w:val="000A0EE9"/>
    <w:rsid w:val="000A6B3C"/>
    <w:rsid w:val="000C756F"/>
    <w:rsid w:val="000D078B"/>
    <w:rsid w:val="000D0D7D"/>
    <w:rsid w:val="000D362A"/>
    <w:rsid w:val="000D4E97"/>
    <w:rsid w:val="000E3A10"/>
    <w:rsid w:val="000E5B38"/>
    <w:rsid w:val="000F1713"/>
    <w:rsid w:val="000F2284"/>
    <w:rsid w:val="000F3929"/>
    <w:rsid w:val="000F4924"/>
    <w:rsid w:val="00101B31"/>
    <w:rsid w:val="00103448"/>
    <w:rsid w:val="001034BD"/>
    <w:rsid w:val="00113508"/>
    <w:rsid w:val="00114E22"/>
    <w:rsid w:val="001330C1"/>
    <w:rsid w:val="00134E73"/>
    <w:rsid w:val="00135E53"/>
    <w:rsid w:val="00145C3E"/>
    <w:rsid w:val="00146767"/>
    <w:rsid w:val="00147DCE"/>
    <w:rsid w:val="00152D7F"/>
    <w:rsid w:val="0015553D"/>
    <w:rsid w:val="0015561F"/>
    <w:rsid w:val="001608B6"/>
    <w:rsid w:val="00160A80"/>
    <w:rsid w:val="001620F4"/>
    <w:rsid w:val="0016233D"/>
    <w:rsid w:val="001635CA"/>
    <w:rsid w:val="00164AE5"/>
    <w:rsid w:val="00166076"/>
    <w:rsid w:val="00166159"/>
    <w:rsid w:val="001737DB"/>
    <w:rsid w:val="001818A6"/>
    <w:rsid w:val="00181971"/>
    <w:rsid w:val="001901EC"/>
    <w:rsid w:val="001909DA"/>
    <w:rsid w:val="00192783"/>
    <w:rsid w:val="00194C5B"/>
    <w:rsid w:val="00197279"/>
    <w:rsid w:val="001A14DA"/>
    <w:rsid w:val="001A58F1"/>
    <w:rsid w:val="001C54F9"/>
    <w:rsid w:val="001C6C17"/>
    <w:rsid w:val="001D1982"/>
    <w:rsid w:val="001D40BA"/>
    <w:rsid w:val="001D5660"/>
    <w:rsid w:val="001E7597"/>
    <w:rsid w:val="001F226D"/>
    <w:rsid w:val="001F7E09"/>
    <w:rsid w:val="001F7FE2"/>
    <w:rsid w:val="002030A4"/>
    <w:rsid w:val="00203719"/>
    <w:rsid w:val="0020429F"/>
    <w:rsid w:val="002071E5"/>
    <w:rsid w:val="00210FD5"/>
    <w:rsid w:val="00215D9F"/>
    <w:rsid w:val="00216E07"/>
    <w:rsid w:val="00224D55"/>
    <w:rsid w:val="00233872"/>
    <w:rsid w:val="0023783D"/>
    <w:rsid w:val="002425B1"/>
    <w:rsid w:val="00244DBD"/>
    <w:rsid w:val="00273B41"/>
    <w:rsid w:val="00275950"/>
    <w:rsid w:val="00282F2A"/>
    <w:rsid w:val="0029102B"/>
    <w:rsid w:val="002925EB"/>
    <w:rsid w:val="0029287A"/>
    <w:rsid w:val="00293276"/>
    <w:rsid w:val="00296D43"/>
    <w:rsid w:val="002A0C5A"/>
    <w:rsid w:val="002A33FF"/>
    <w:rsid w:val="002C252E"/>
    <w:rsid w:val="002C2C4E"/>
    <w:rsid w:val="002C783F"/>
    <w:rsid w:val="002C7EAC"/>
    <w:rsid w:val="002F2932"/>
    <w:rsid w:val="002F7641"/>
    <w:rsid w:val="00301261"/>
    <w:rsid w:val="0030126A"/>
    <w:rsid w:val="003050A5"/>
    <w:rsid w:val="0030566B"/>
    <w:rsid w:val="0030632C"/>
    <w:rsid w:val="00306A61"/>
    <w:rsid w:val="00317B3F"/>
    <w:rsid w:val="00320468"/>
    <w:rsid w:val="00320494"/>
    <w:rsid w:val="0032562B"/>
    <w:rsid w:val="00325936"/>
    <w:rsid w:val="003272ED"/>
    <w:rsid w:val="003310BA"/>
    <w:rsid w:val="00342D66"/>
    <w:rsid w:val="00351DFA"/>
    <w:rsid w:val="00353611"/>
    <w:rsid w:val="00354610"/>
    <w:rsid w:val="003553E6"/>
    <w:rsid w:val="00356BF1"/>
    <w:rsid w:val="00357328"/>
    <w:rsid w:val="00362DEE"/>
    <w:rsid w:val="00365430"/>
    <w:rsid w:val="0037294C"/>
    <w:rsid w:val="00372A85"/>
    <w:rsid w:val="00375D57"/>
    <w:rsid w:val="0038090E"/>
    <w:rsid w:val="00387F9C"/>
    <w:rsid w:val="003927AA"/>
    <w:rsid w:val="003A4AEC"/>
    <w:rsid w:val="003B101F"/>
    <w:rsid w:val="003B2857"/>
    <w:rsid w:val="003B37ED"/>
    <w:rsid w:val="003B77AC"/>
    <w:rsid w:val="003C04C2"/>
    <w:rsid w:val="003D470E"/>
    <w:rsid w:val="003D6197"/>
    <w:rsid w:val="003D74CC"/>
    <w:rsid w:val="003D7E15"/>
    <w:rsid w:val="003E4833"/>
    <w:rsid w:val="003E5900"/>
    <w:rsid w:val="003E6F54"/>
    <w:rsid w:val="003E7EA0"/>
    <w:rsid w:val="003F5A55"/>
    <w:rsid w:val="003F62BA"/>
    <w:rsid w:val="003F6527"/>
    <w:rsid w:val="004151DB"/>
    <w:rsid w:val="004262EA"/>
    <w:rsid w:val="004300E6"/>
    <w:rsid w:val="004311C3"/>
    <w:rsid w:val="00432469"/>
    <w:rsid w:val="00433449"/>
    <w:rsid w:val="00433C73"/>
    <w:rsid w:val="00443183"/>
    <w:rsid w:val="00447CBB"/>
    <w:rsid w:val="00450A23"/>
    <w:rsid w:val="004533F7"/>
    <w:rsid w:val="004659B9"/>
    <w:rsid w:val="00482E26"/>
    <w:rsid w:val="00485F62"/>
    <w:rsid w:val="004872F4"/>
    <w:rsid w:val="00492723"/>
    <w:rsid w:val="004A13FC"/>
    <w:rsid w:val="004B0D71"/>
    <w:rsid w:val="004B3096"/>
    <w:rsid w:val="004B66B7"/>
    <w:rsid w:val="004B73FC"/>
    <w:rsid w:val="004C5960"/>
    <w:rsid w:val="004D0C4E"/>
    <w:rsid w:val="004D1D28"/>
    <w:rsid w:val="004D31B5"/>
    <w:rsid w:val="004D3C29"/>
    <w:rsid w:val="004E0A56"/>
    <w:rsid w:val="004F28F4"/>
    <w:rsid w:val="004F2CB2"/>
    <w:rsid w:val="004F5762"/>
    <w:rsid w:val="004F699F"/>
    <w:rsid w:val="0050113E"/>
    <w:rsid w:val="00502439"/>
    <w:rsid w:val="00504BD5"/>
    <w:rsid w:val="0051392C"/>
    <w:rsid w:val="00521733"/>
    <w:rsid w:val="005309B5"/>
    <w:rsid w:val="00533C48"/>
    <w:rsid w:val="005354E4"/>
    <w:rsid w:val="005401D2"/>
    <w:rsid w:val="00544AC3"/>
    <w:rsid w:val="005474EF"/>
    <w:rsid w:val="0055150D"/>
    <w:rsid w:val="00561C57"/>
    <w:rsid w:val="00570989"/>
    <w:rsid w:val="00575663"/>
    <w:rsid w:val="00580600"/>
    <w:rsid w:val="00592FBA"/>
    <w:rsid w:val="005A0395"/>
    <w:rsid w:val="005A0F44"/>
    <w:rsid w:val="005B13B6"/>
    <w:rsid w:val="005B66E9"/>
    <w:rsid w:val="005B7BE6"/>
    <w:rsid w:val="005C05DA"/>
    <w:rsid w:val="005C24D7"/>
    <w:rsid w:val="005C403D"/>
    <w:rsid w:val="005C4857"/>
    <w:rsid w:val="005D37F5"/>
    <w:rsid w:val="005D46D1"/>
    <w:rsid w:val="005D66BD"/>
    <w:rsid w:val="005E0334"/>
    <w:rsid w:val="005E2021"/>
    <w:rsid w:val="005E2971"/>
    <w:rsid w:val="005E4CD4"/>
    <w:rsid w:val="005E5ABC"/>
    <w:rsid w:val="005E60E3"/>
    <w:rsid w:val="005E7FED"/>
    <w:rsid w:val="005F6859"/>
    <w:rsid w:val="005F687C"/>
    <w:rsid w:val="00606E0A"/>
    <w:rsid w:val="00616579"/>
    <w:rsid w:val="00616B4A"/>
    <w:rsid w:val="00624A52"/>
    <w:rsid w:val="00627CBF"/>
    <w:rsid w:val="0063336F"/>
    <w:rsid w:val="0063575E"/>
    <w:rsid w:val="00635922"/>
    <w:rsid w:val="00636577"/>
    <w:rsid w:val="00637D3E"/>
    <w:rsid w:val="0065660E"/>
    <w:rsid w:val="00671102"/>
    <w:rsid w:val="00677A2C"/>
    <w:rsid w:val="00681590"/>
    <w:rsid w:val="00693A9D"/>
    <w:rsid w:val="006953E0"/>
    <w:rsid w:val="00696959"/>
    <w:rsid w:val="006A503F"/>
    <w:rsid w:val="006A6697"/>
    <w:rsid w:val="006B4306"/>
    <w:rsid w:val="006B7145"/>
    <w:rsid w:val="006C274F"/>
    <w:rsid w:val="006C58C6"/>
    <w:rsid w:val="006C6295"/>
    <w:rsid w:val="006C71FA"/>
    <w:rsid w:val="006D0116"/>
    <w:rsid w:val="006D4443"/>
    <w:rsid w:val="006D5D40"/>
    <w:rsid w:val="006E4FEE"/>
    <w:rsid w:val="006F4D57"/>
    <w:rsid w:val="006F704D"/>
    <w:rsid w:val="00705472"/>
    <w:rsid w:val="0070670A"/>
    <w:rsid w:val="007079D0"/>
    <w:rsid w:val="00714F3D"/>
    <w:rsid w:val="00720D10"/>
    <w:rsid w:val="007216AA"/>
    <w:rsid w:val="00721ADD"/>
    <w:rsid w:val="00723B9C"/>
    <w:rsid w:val="00724FCE"/>
    <w:rsid w:val="00725D5D"/>
    <w:rsid w:val="00741C47"/>
    <w:rsid w:val="00742D33"/>
    <w:rsid w:val="007430C4"/>
    <w:rsid w:val="0075728C"/>
    <w:rsid w:val="00760C9E"/>
    <w:rsid w:val="00761892"/>
    <w:rsid w:val="00764325"/>
    <w:rsid w:val="00766323"/>
    <w:rsid w:val="00773FA8"/>
    <w:rsid w:val="0077487E"/>
    <w:rsid w:val="00787D37"/>
    <w:rsid w:val="007979F0"/>
    <w:rsid w:val="007A4426"/>
    <w:rsid w:val="007A6CA8"/>
    <w:rsid w:val="007B1582"/>
    <w:rsid w:val="007B289F"/>
    <w:rsid w:val="007D61B7"/>
    <w:rsid w:val="007D76E9"/>
    <w:rsid w:val="007E1BA2"/>
    <w:rsid w:val="007E3A16"/>
    <w:rsid w:val="007F6A65"/>
    <w:rsid w:val="00815B30"/>
    <w:rsid w:val="00820746"/>
    <w:rsid w:val="00820C37"/>
    <w:rsid w:val="0082624B"/>
    <w:rsid w:val="00827234"/>
    <w:rsid w:val="00833EF2"/>
    <w:rsid w:val="00845DAB"/>
    <w:rsid w:val="008460D6"/>
    <w:rsid w:val="008474BF"/>
    <w:rsid w:val="00852EF4"/>
    <w:rsid w:val="00853299"/>
    <w:rsid w:val="008677AF"/>
    <w:rsid w:val="0087696F"/>
    <w:rsid w:val="00877CEA"/>
    <w:rsid w:val="008831C3"/>
    <w:rsid w:val="00886694"/>
    <w:rsid w:val="008A0979"/>
    <w:rsid w:val="008A297E"/>
    <w:rsid w:val="008A5819"/>
    <w:rsid w:val="008B2BD6"/>
    <w:rsid w:val="008C1B1D"/>
    <w:rsid w:val="008C6A3C"/>
    <w:rsid w:val="008C7A6E"/>
    <w:rsid w:val="008D5806"/>
    <w:rsid w:val="008D7AA7"/>
    <w:rsid w:val="008E71A2"/>
    <w:rsid w:val="008E7528"/>
    <w:rsid w:val="008F6755"/>
    <w:rsid w:val="009100D0"/>
    <w:rsid w:val="00915CED"/>
    <w:rsid w:val="0091783C"/>
    <w:rsid w:val="0092140A"/>
    <w:rsid w:val="0092260A"/>
    <w:rsid w:val="00923DB4"/>
    <w:rsid w:val="00925310"/>
    <w:rsid w:val="00927486"/>
    <w:rsid w:val="00941DE9"/>
    <w:rsid w:val="00950D62"/>
    <w:rsid w:val="009528A0"/>
    <w:rsid w:val="00962921"/>
    <w:rsid w:val="009748A9"/>
    <w:rsid w:val="009804BA"/>
    <w:rsid w:val="0098159F"/>
    <w:rsid w:val="00982CB3"/>
    <w:rsid w:val="009857B3"/>
    <w:rsid w:val="0098795A"/>
    <w:rsid w:val="00992261"/>
    <w:rsid w:val="009968B6"/>
    <w:rsid w:val="009A00B7"/>
    <w:rsid w:val="009A032A"/>
    <w:rsid w:val="009B4BC6"/>
    <w:rsid w:val="009B4F8C"/>
    <w:rsid w:val="009B664C"/>
    <w:rsid w:val="009C13B5"/>
    <w:rsid w:val="009C3FC1"/>
    <w:rsid w:val="009D0B08"/>
    <w:rsid w:val="009E7212"/>
    <w:rsid w:val="009F30F3"/>
    <w:rsid w:val="009F4055"/>
    <w:rsid w:val="00A005A2"/>
    <w:rsid w:val="00A00C6B"/>
    <w:rsid w:val="00A11083"/>
    <w:rsid w:val="00A126BC"/>
    <w:rsid w:val="00A13CB8"/>
    <w:rsid w:val="00A15154"/>
    <w:rsid w:val="00A25865"/>
    <w:rsid w:val="00A26CB7"/>
    <w:rsid w:val="00A308E2"/>
    <w:rsid w:val="00A33E34"/>
    <w:rsid w:val="00A3622A"/>
    <w:rsid w:val="00A367B3"/>
    <w:rsid w:val="00A42BD8"/>
    <w:rsid w:val="00A46274"/>
    <w:rsid w:val="00A5028C"/>
    <w:rsid w:val="00A55056"/>
    <w:rsid w:val="00A60BF3"/>
    <w:rsid w:val="00A635AB"/>
    <w:rsid w:val="00A74F29"/>
    <w:rsid w:val="00A75244"/>
    <w:rsid w:val="00A7721A"/>
    <w:rsid w:val="00A77E2B"/>
    <w:rsid w:val="00A82218"/>
    <w:rsid w:val="00A83B8E"/>
    <w:rsid w:val="00A90BA5"/>
    <w:rsid w:val="00A949AC"/>
    <w:rsid w:val="00AB3108"/>
    <w:rsid w:val="00AB7202"/>
    <w:rsid w:val="00AE54A8"/>
    <w:rsid w:val="00AE6621"/>
    <w:rsid w:val="00AF2770"/>
    <w:rsid w:val="00B01356"/>
    <w:rsid w:val="00B05871"/>
    <w:rsid w:val="00B06F51"/>
    <w:rsid w:val="00B109D3"/>
    <w:rsid w:val="00B1312A"/>
    <w:rsid w:val="00B13AF6"/>
    <w:rsid w:val="00B14326"/>
    <w:rsid w:val="00B20A59"/>
    <w:rsid w:val="00B21E31"/>
    <w:rsid w:val="00B25B31"/>
    <w:rsid w:val="00B35598"/>
    <w:rsid w:val="00B372A7"/>
    <w:rsid w:val="00B439AD"/>
    <w:rsid w:val="00B43D6F"/>
    <w:rsid w:val="00B51C43"/>
    <w:rsid w:val="00B608A5"/>
    <w:rsid w:val="00B61FEF"/>
    <w:rsid w:val="00B624B3"/>
    <w:rsid w:val="00B6711D"/>
    <w:rsid w:val="00B75BEC"/>
    <w:rsid w:val="00B76C83"/>
    <w:rsid w:val="00B84C85"/>
    <w:rsid w:val="00B87265"/>
    <w:rsid w:val="00B943EC"/>
    <w:rsid w:val="00BC6363"/>
    <w:rsid w:val="00BD0A71"/>
    <w:rsid w:val="00BD12F9"/>
    <w:rsid w:val="00BD3634"/>
    <w:rsid w:val="00BE4EA4"/>
    <w:rsid w:val="00BF3B87"/>
    <w:rsid w:val="00BF52A4"/>
    <w:rsid w:val="00C042C4"/>
    <w:rsid w:val="00C04601"/>
    <w:rsid w:val="00C07010"/>
    <w:rsid w:val="00C1126B"/>
    <w:rsid w:val="00C118C3"/>
    <w:rsid w:val="00C15D16"/>
    <w:rsid w:val="00C16439"/>
    <w:rsid w:val="00C42804"/>
    <w:rsid w:val="00C50CD7"/>
    <w:rsid w:val="00C54572"/>
    <w:rsid w:val="00C6065F"/>
    <w:rsid w:val="00C61AC9"/>
    <w:rsid w:val="00C620E9"/>
    <w:rsid w:val="00C63548"/>
    <w:rsid w:val="00C64DC0"/>
    <w:rsid w:val="00C653E9"/>
    <w:rsid w:val="00C67CDA"/>
    <w:rsid w:val="00C7483A"/>
    <w:rsid w:val="00C8165B"/>
    <w:rsid w:val="00C87B84"/>
    <w:rsid w:val="00C92B52"/>
    <w:rsid w:val="00C93B57"/>
    <w:rsid w:val="00C979DE"/>
    <w:rsid w:val="00CA7C9F"/>
    <w:rsid w:val="00CB0F4A"/>
    <w:rsid w:val="00CB2A84"/>
    <w:rsid w:val="00CB72BE"/>
    <w:rsid w:val="00CD02A3"/>
    <w:rsid w:val="00CD2719"/>
    <w:rsid w:val="00CD2CBB"/>
    <w:rsid w:val="00CE112D"/>
    <w:rsid w:val="00CE1702"/>
    <w:rsid w:val="00CE4EA0"/>
    <w:rsid w:val="00CE7FA0"/>
    <w:rsid w:val="00CF0142"/>
    <w:rsid w:val="00CF23EA"/>
    <w:rsid w:val="00CF36AC"/>
    <w:rsid w:val="00CF51E7"/>
    <w:rsid w:val="00CF686D"/>
    <w:rsid w:val="00D10CD0"/>
    <w:rsid w:val="00D1346E"/>
    <w:rsid w:val="00D20050"/>
    <w:rsid w:val="00D208C5"/>
    <w:rsid w:val="00D234F2"/>
    <w:rsid w:val="00D240E9"/>
    <w:rsid w:val="00D33018"/>
    <w:rsid w:val="00D35E82"/>
    <w:rsid w:val="00D4388B"/>
    <w:rsid w:val="00D44515"/>
    <w:rsid w:val="00D53B46"/>
    <w:rsid w:val="00D54943"/>
    <w:rsid w:val="00D622EF"/>
    <w:rsid w:val="00D62621"/>
    <w:rsid w:val="00D6319D"/>
    <w:rsid w:val="00D64662"/>
    <w:rsid w:val="00D70658"/>
    <w:rsid w:val="00D753F9"/>
    <w:rsid w:val="00D81023"/>
    <w:rsid w:val="00D838F4"/>
    <w:rsid w:val="00D9489D"/>
    <w:rsid w:val="00D952BD"/>
    <w:rsid w:val="00D96059"/>
    <w:rsid w:val="00DA4BA2"/>
    <w:rsid w:val="00DC0F92"/>
    <w:rsid w:val="00DC11CD"/>
    <w:rsid w:val="00DC2D3B"/>
    <w:rsid w:val="00DD27C9"/>
    <w:rsid w:val="00DE01DD"/>
    <w:rsid w:val="00DE0781"/>
    <w:rsid w:val="00DF0F16"/>
    <w:rsid w:val="00DF1A84"/>
    <w:rsid w:val="00DF4FF3"/>
    <w:rsid w:val="00DF6C5F"/>
    <w:rsid w:val="00DF799E"/>
    <w:rsid w:val="00E0342A"/>
    <w:rsid w:val="00E04CE2"/>
    <w:rsid w:val="00E14CC2"/>
    <w:rsid w:val="00E14F10"/>
    <w:rsid w:val="00E20692"/>
    <w:rsid w:val="00E20E5A"/>
    <w:rsid w:val="00E21530"/>
    <w:rsid w:val="00E2195A"/>
    <w:rsid w:val="00E21A0B"/>
    <w:rsid w:val="00E33C96"/>
    <w:rsid w:val="00E344E3"/>
    <w:rsid w:val="00E371F1"/>
    <w:rsid w:val="00E40929"/>
    <w:rsid w:val="00E50440"/>
    <w:rsid w:val="00E54134"/>
    <w:rsid w:val="00E56F2A"/>
    <w:rsid w:val="00E63E4B"/>
    <w:rsid w:val="00E71585"/>
    <w:rsid w:val="00E72D01"/>
    <w:rsid w:val="00E80845"/>
    <w:rsid w:val="00E856A6"/>
    <w:rsid w:val="00E85C56"/>
    <w:rsid w:val="00EA0E61"/>
    <w:rsid w:val="00EA0F8B"/>
    <w:rsid w:val="00EA28D1"/>
    <w:rsid w:val="00EA752A"/>
    <w:rsid w:val="00EA770E"/>
    <w:rsid w:val="00EB107F"/>
    <w:rsid w:val="00EB3B74"/>
    <w:rsid w:val="00EB4AC7"/>
    <w:rsid w:val="00EB5EC3"/>
    <w:rsid w:val="00EC170C"/>
    <w:rsid w:val="00EC2A5F"/>
    <w:rsid w:val="00EC39A7"/>
    <w:rsid w:val="00EC4A8E"/>
    <w:rsid w:val="00ED46AF"/>
    <w:rsid w:val="00ED769D"/>
    <w:rsid w:val="00EE156B"/>
    <w:rsid w:val="00EE3621"/>
    <w:rsid w:val="00EE3FEA"/>
    <w:rsid w:val="00EE77A1"/>
    <w:rsid w:val="00EF3334"/>
    <w:rsid w:val="00EF7D44"/>
    <w:rsid w:val="00F07F30"/>
    <w:rsid w:val="00F10F55"/>
    <w:rsid w:val="00F11987"/>
    <w:rsid w:val="00F13C59"/>
    <w:rsid w:val="00F14E05"/>
    <w:rsid w:val="00F37476"/>
    <w:rsid w:val="00F378D3"/>
    <w:rsid w:val="00F37FEA"/>
    <w:rsid w:val="00F439B6"/>
    <w:rsid w:val="00F4448B"/>
    <w:rsid w:val="00F45CC7"/>
    <w:rsid w:val="00F53044"/>
    <w:rsid w:val="00F567A6"/>
    <w:rsid w:val="00F6368E"/>
    <w:rsid w:val="00F65C62"/>
    <w:rsid w:val="00F703E4"/>
    <w:rsid w:val="00F72680"/>
    <w:rsid w:val="00F733C9"/>
    <w:rsid w:val="00F768CF"/>
    <w:rsid w:val="00F76A63"/>
    <w:rsid w:val="00F76C65"/>
    <w:rsid w:val="00F878CE"/>
    <w:rsid w:val="00F93D39"/>
    <w:rsid w:val="00F97C99"/>
    <w:rsid w:val="00FA3C5C"/>
    <w:rsid w:val="00FA4BFB"/>
    <w:rsid w:val="00FA58A9"/>
    <w:rsid w:val="00FA7BC3"/>
    <w:rsid w:val="00FB17DC"/>
    <w:rsid w:val="00FC0C95"/>
    <w:rsid w:val="00FC2CFA"/>
    <w:rsid w:val="00FD54E6"/>
    <w:rsid w:val="00FD6971"/>
    <w:rsid w:val="00FD710F"/>
    <w:rsid w:val="00FE3854"/>
    <w:rsid w:val="00FE4A7A"/>
    <w:rsid w:val="00FE515B"/>
    <w:rsid w:val="00FE6C57"/>
    <w:rsid w:val="00FE7B7B"/>
    <w:rsid w:val="00FF04D4"/>
    <w:rsid w:val="00FF26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C3E"/>
    <w:pPr>
      <w:widowControl w:val="0"/>
      <w:suppressAutoHyphens/>
    </w:pPr>
    <w:rPr>
      <w:rFonts w:eastAsia="SimSun" w:cs="Tahoma"/>
      <w:kern w:val="1"/>
      <w:sz w:val="24"/>
      <w:szCs w:val="24"/>
      <w:lang w:eastAsia="hi-IN" w:bidi="hi-IN"/>
    </w:rPr>
  </w:style>
  <w:style w:type="paragraph" w:styleId="1">
    <w:name w:val="heading 1"/>
    <w:basedOn w:val="a"/>
    <w:next w:val="a"/>
    <w:qFormat/>
    <w:rsid w:val="00145C3E"/>
    <w:pPr>
      <w:keepNext/>
      <w:spacing w:before="240" w:after="60"/>
      <w:outlineLvl w:val="0"/>
    </w:pPr>
    <w:rPr>
      <w:rFonts w:ascii="Cambria" w:eastAsia="Times New Roman" w:hAnsi="Cambria" w:cs="Mangal"/>
      <w:b/>
      <w:bCs/>
      <w:sz w:val="32"/>
      <w:szCs w:val="29"/>
    </w:rPr>
  </w:style>
  <w:style w:type="paragraph" w:styleId="2">
    <w:name w:val="heading 2"/>
    <w:basedOn w:val="a"/>
    <w:next w:val="a"/>
    <w:link w:val="20"/>
    <w:qFormat/>
    <w:rsid w:val="00145C3E"/>
    <w:pPr>
      <w:keepNext/>
      <w:numPr>
        <w:ilvl w:val="1"/>
        <w:numId w:val="1"/>
      </w:numPr>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sid w:val="00145C3E"/>
    <w:rPr>
      <w:rFonts w:ascii="Symbol" w:hAnsi="Symbol"/>
    </w:rPr>
  </w:style>
  <w:style w:type="character" w:customStyle="1" w:styleId="WW8Num6z0">
    <w:name w:val="WW8Num6z0"/>
    <w:rsid w:val="00145C3E"/>
    <w:rPr>
      <w:rFonts w:ascii="Symbol" w:hAnsi="Symbol"/>
    </w:rPr>
  </w:style>
  <w:style w:type="character" w:customStyle="1" w:styleId="WW8Num8z0">
    <w:name w:val="WW8Num8z0"/>
    <w:rsid w:val="00145C3E"/>
    <w:rPr>
      <w:rFonts w:ascii="Symbol" w:hAnsi="Symbol" w:cs="OpenSymbol"/>
    </w:rPr>
  </w:style>
  <w:style w:type="character" w:customStyle="1" w:styleId="WW8Num9z0">
    <w:name w:val="WW8Num9z0"/>
    <w:rsid w:val="00145C3E"/>
    <w:rPr>
      <w:rFonts w:ascii="Symbol" w:hAnsi="Symbol" w:cs="OpenSymbol"/>
    </w:rPr>
  </w:style>
  <w:style w:type="character" w:customStyle="1" w:styleId="WW8Num10z0">
    <w:name w:val="WW8Num10z0"/>
    <w:rsid w:val="00145C3E"/>
    <w:rPr>
      <w:rFonts w:ascii="Symbol" w:hAnsi="Symbol" w:cs="OpenSymbol"/>
    </w:rPr>
  </w:style>
  <w:style w:type="character" w:customStyle="1" w:styleId="WW8Num13z0">
    <w:name w:val="WW8Num13z0"/>
    <w:rsid w:val="00145C3E"/>
    <w:rPr>
      <w:rFonts w:ascii="Symbol" w:hAnsi="Symbol" w:cs="OpenSymbol"/>
    </w:rPr>
  </w:style>
  <w:style w:type="character" w:customStyle="1" w:styleId="Absatz-Standardschriftart">
    <w:name w:val="Absatz-Standardschriftart"/>
    <w:rsid w:val="00145C3E"/>
  </w:style>
  <w:style w:type="character" w:customStyle="1" w:styleId="WW-Absatz-Standardschriftart">
    <w:name w:val="WW-Absatz-Standardschriftart"/>
    <w:rsid w:val="00145C3E"/>
  </w:style>
  <w:style w:type="character" w:customStyle="1" w:styleId="WW-Absatz-Standardschriftart1">
    <w:name w:val="WW-Absatz-Standardschriftart1"/>
    <w:rsid w:val="00145C3E"/>
  </w:style>
  <w:style w:type="character" w:customStyle="1" w:styleId="WW-Absatz-Standardschriftart11">
    <w:name w:val="WW-Absatz-Standardschriftart11"/>
    <w:rsid w:val="00145C3E"/>
  </w:style>
  <w:style w:type="character" w:customStyle="1" w:styleId="WW-Absatz-Standardschriftart111">
    <w:name w:val="WW-Absatz-Standardschriftart111"/>
    <w:rsid w:val="00145C3E"/>
  </w:style>
  <w:style w:type="character" w:customStyle="1" w:styleId="WW-Absatz-Standardschriftart1111">
    <w:name w:val="WW-Absatz-Standardschriftart1111"/>
    <w:rsid w:val="00145C3E"/>
  </w:style>
  <w:style w:type="character" w:customStyle="1" w:styleId="WW-Absatz-Standardschriftart11111">
    <w:name w:val="WW-Absatz-Standardschriftart11111"/>
    <w:rsid w:val="00145C3E"/>
  </w:style>
  <w:style w:type="character" w:customStyle="1" w:styleId="WW-Absatz-Standardschriftart111111">
    <w:name w:val="WW-Absatz-Standardschriftart111111"/>
    <w:rsid w:val="00145C3E"/>
  </w:style>
  <w:style w:type="character" w:customStyle="1" w:styleId="7">
    <w:name w:val="Основной шрифт абзаца7"/>
    <w:rsid w:val="00145C3E"/>
  </w:style>
  <w:style w:type="character" w:customStyle="1" w:styleId="WW-Absatz-Standardschriftart1111111">
    <w:name w:val="WW-Absatz-Standardschriftart1111111"/>
    <w:rsid w:val="00145C3E"/>
  </w:style>
  <w:style w:type="character" w:customStyle="1" w:styleId="WW-Absatz-Standardschriftart11111111">
    <w:name w:val="WW-Absatz-Standardschriftart11111111"/>
    <w:rsid w:val="00145C3E"/>
  </w:style>
  <w:style w:type="character" w:customStyle="1" w:styleId="WW-Absatz-Standardschriftart111111111">
    <w:name w:val="WW-Absatz-Standardschriftart111111111"/>
    <w:rsid w:val="00145C3E"/>
  </w:style>
  <w:style w:type="character" w:customStyle="1" w:styleId="WW-Absatz-Standardschriftart1111111111">
    <w:name w:val="WW-Absatz-Standardschriftart1111111111"/>
    <w:rsid w:val="00145C3E"/>
  </w:style>
  <w:style w:type="character" w:customStyle="1" w:styleId="WW-Absatz-Standardschriftart11111111111">
    <w:name w:val="WW-Absatz-Standardschriftart11111111111"/>
    <w:rsid w:val="00145C3E"/>
  </w:style>
  <w:style w:type="character" w:customStyle="1" w:styleId="WW-Absatz-Standardschriftart111111111111">
    <w:name w:val="WW-Absatz-Standardschriftart111111111111"/>
    <w:rsid w:val="00145C3E"/>
  </w:style>
  <w:style w:type="character" w:customStyle="1" w:styleId="WW-Absatz-Standardschriftart1111111111111">
    <w:name w:val="WW-Absatz-Standardschriftart1111111111111"/>
    <w:rsid w:val="00145C3E"/>
  </w:style>
  <w:style w:type="character" w:customStyle="1" w:styleId="WW-Absatz-Standardschriftart11111111111111">
    <w:name w:val="WW-Absatz-Standardschriftart11111111111111"/>
    <w:rsid w:val="00145C3E"/>
  </w:style>
  <w:style w:type="character" w:customStyle="1" w:styleId="WW-Absatz-Standardschriftart111111111111111">
    <w:name w:val="WW-Absatz-Standardschriftart111111111111111"/>
    <w:rsid w:val="00145C3E"/>
  </w:style>
  <w:style w:type="character" w:customStyle="1" w:styleId="6">
    <w:name w:val="Основной шрифт абзаца6"/>
    <w:rsid w:val="00145C3E"/>
  </w:style>
  <w:style w:type="character" w:customStyle="1" w:styleId="WW-Absatz-Standardschriftart1111111111111111">
    <w:name w:val="WW-Absatz-Standardschriftart1111111111111111"/>
    <w:rsid w:val="00145C3E"/>
  </w:style>
  <w:style w:type="character" w:customStyle="1" w:styleId="WW-Absatz-Standardschriftart11111111111111111">
    <w:name w:val="WW-Absatz-Standardschriftart11111111111111111"/>
    <w:rsid w:val="00145C3E"/>
  </w:style>
  <w:style w:type="character" w:customStyle="1" w:styleId="WW-Absatz-Standardschriftart111111111111111111">
    <w:name w:val="WW-Absatz-Standardschriftart111111111111111111"/>
    <w:rsid w:val="00145C3E"/>
  </w:style>
  <w:style w:type="character" w:customStyle="1" w:styleId="WW-Absatz-Standardschriftart1111111111111111111">
    <w:name w:val="WW-Absatz-Standardschriftart1111111111111111111"/>
    <w:rsid w:val="00145C3E"/>
  </w:style>
  <w:style w:type="character" w:customStyle="1" w:styleId="WW-Absatz-Standardschriftart11111111111111111111">
    <w:name w:val="WW-Absatz-Standardschriftart11111111111111111111"/>
    <w:rsid w:val="00145C3E"/>
  </w:style>
  <w:style w:type="character" w:customStyle="1" w:styleId="WW-Absatz-Standardschriftart111111111111111111111">
    <w:name w:val="WW-Absatz-Standardschriftart111111111111111111111"/>
    <w:rsid w:val="00145C3E"/>
  </w:style>
  <w:style w:type="character" w:customStyle="1" w:styleId="WW-Absatz-Standardschriftart1111111111111111111111">
    <w:name w:val="WW-Absatz-Standardschriftart1111111111111111111111"/>
    <w:rsid w:val="00145C3E"/>
  </w:style>
  <w:style w:type="character" w:customStyle="1" w:styleId="WW-Absatz-Standardschriftart11111111111111111111111">
    <w:name w:val="WW-Absatz-Standardschriftart11111111111111111111111"/>
    <w:rsid w:val="00145C3E"/>
  </w:style>
  <w:style w:type="character" w:customStyle="1" w:styleId="WW-Absatz-Standardschriftart111111111111111111111111">
    <w:name w:val="WW-Absatz-Standardschriftart111111111111111111111111"/>
    <w:rsid w:val="00145C3E"/>
  </w:style>
  <w:style w:type="character" w:customStyle="1" w:styleId="WW-Absatz-Standardschriftart1111111111111111111111111">
    <w:name w:val="WW-Absatz-Standardschriftart1111111111111111111111111"/>
    <w:rsid w:val="00145C3E"/>
  </w:style>
  <w:style w:type="character" w:customStyle="1" w:styleId="WW-Absatz-Standardschriftart11111111111111111111111111">
    <w:name w:val="WW-Absatz-Standardschriftart11111111111111111111111111"/>
    <w:rsid w:val="00145C3E"/>
  </w:style>
  <w:style w:type="character" w:customStyle="1" w:styleId="WW-Absatz-Standardschriftart111111111111111111111111111">
    <w:name w:val="WW-Absatz-Standardschriftart111111111111111111111111111"/>
    <w:rsid w:val="00145C3E"/>
  </w:style>
  <w:style w:type="character" w:customStyle="1" w:styleId="5">
    <w:name w:val="Основной шрифт абзаца5"/>
    <w:rsid w:val="00145C3E"/>
  </w:style>
  <w:style w:type="character" w:customStyle="1" w:styleId="WW-Absatz-Standardschriftart1111111111111111111111111111">
    <w:name w:val="WW-Absatz-Standardschriftart1111111111111111111111111111"/>
    <w:rsid w:val="00145C3E"/>
  </w:style>
  <w:style w:type="character" w:customStyle="1" w:styleId="4">
    <w:name w:val="Основной шрифт абзаца4"/>
    <w:rsid w:val="00145C3E"/>
  </w:style>
  <w:style w:type="character" w:customStyle="1" w:styleId="3">
    <w:name w:val="Основной шрифт абзаца3"/>
    <w:rsid w:val="00145C3E"/>
  </w:style>
  <w:style w:type="character" w:customStyle="1" w:styleId="WW-Absatz-Standardschriftart11111111111111111111111111111">
    <w:name w:val="WW-Absatz-Standardschriftart11111111111111111111111111111"/>
    <w:rsid w:val="00145C3E"/>
  </w:style>
  <w:style w:type="character" w:customStyle="1" w:styleId="WW-Absatz-Standardschriftart111111111111111111111111111111">
    <w:name w:val="WW-Absatz-Standardschriftart111111111111111111111111111111"/>
    <w:rsid w:val="00145C3E"/>
  </w:style>
  <w:style w:type="character" w:customStyle="1" w:styleId="WW-Absatz-Standardschriftart1111111111111111111111111111111">
    <w:name w:val="WW-Absatz-Standardschriftart1111111111111111111111111111111"/>
    <w:rsid w:val="00145C3E"/>
  </w:style>
  <w:style w:type="character" w:customStyle="1" w:styleId="WW-Absatz-Standardschriftart11111111111111111111111111111111">
    <w:name w:val="WW-Absatz-Standardschriftart11111111111111111111111111111111"/>
    <w:rsid w:val="00145C3E"/>
  </w:style>
  <w:style w:type="character" w:customStyle="1" w:styleId="21">
    <w:name w:val="Основной шрифт абзаца2"/>
    <w:rsid w:val="00145C3E"/>
  </w:style>
  <w:style w:type="character" w:customStyle="1" w:styleId="WW8Num4z0">
    <w:name w:val="WW8Num4z0"/>
    <w:rsid w:val="00145C3E"/>
    <w:rPr>
      <w:rFonts w:ascii="Symbol" w:hAnsi="Symbol"/>
    </w:rPr>
  </w:style>
  <w:style w:type="character" w:customStyle="1" w:styleId="10">
    <w:name w:val="Основной шрифт абзаца1"/>
    <w:rsid w:val="00145C3E"/>
  </w:style>
  <w:style w:type="character" w:customStyle="1" w:styleId="WW8Num3z0">
    <w:name w:val="WW8Num3z0"/>
    <w:rsid w:val="00145C3E"/>
    <w:rPr>
      <w:rFonts w:ascii="Symbol" w:hAnsi="Symbol"/>
    </w:rPr>
  </w:style>
  <w:style w:type="character" w:customStyle="1" w:styleId="WW-Absatz-Standardschriftart111111111111111111111111111111111">
    <w:name w:val="WW-Absatz-Standardschriftart111111111111111111111111111111111"/>
    <w:rsid w:val="00145C3E"/>
  </w:style>
  <w:style w:type="character" w:customStyle="1" w:styleId="WW-Absatz-Standardschriftart1111111111111111111111111111111111">
    <w:name w:val="WW-Absatz-Standardschriftart1111111111111111111111111111111111"/>
    <w:rsid w:val="00145C3E"/>
  </w:style>
  <w:style w:type="character" w:styleId="a3">
    <w:name w:val="Hyperlink"/>
    <w:rsid w:val="00145C3E"/>
    <w:rPr>
      <w:color w:val="0000CC"/>
      <w:u w:val="single"/>
    </w:rPr>
  </w:style>
  <w:style w:type="character" w:customStyle="1" w:styleId="FontStyle19">
    <w:name w:val="Font Style19"/>
    <w:rsid w:val="00145C3E"/>
    <w:rPr>
      <w:rFonts w:ascii="Times New Roman" w:hAnsi="Times New Roman" w:cs="Times New Roman"/>
      <w:sz w:val="26"/>
      <w:szCs w:val="26"/>
    </w:rPr>
  </w:style>
  <w:style w:type="character" w:customStyle="1" w:styleId="a4">
    <w:name w:val="Основной текст с отступом Знак"/>
    <w:rsid w:val="00145C3E"/>
    <w:rPr>
      <w:rFonts w:eastAsia="SimSun" w:cs="Mangal"/>
      <w:kern w:val="1"/>
      <w:sz w:val="24"/>
      <w:szCs w:val="21"/>
      <w:lang w:eastAsia="hi-IN" w:bidi="hi-IN"/>
    </w:rPr>
  </w:style>
  <w:style w:type="character" w:customStyle="1" w:styleId="HTML">
    <w:name w:val="Стандартный HTML Знак"/>
    <w:rsid w:val="00145C3E"/>
    <w:rPr>
      <w:rFonts w:ascii="Courier New" w:eastAsia="SimSun" w:hAnsi="Courier New" w:cs="Tahoma"/>
      <w:kern w:val="1"/>
      <w:lang w:eastAsia="hi-IN" w:bidi="hi-IN"/>
    </w:rPr>
  </w:style>
  <w:style w:type="character" w:customStyle="1" w:styleId="11">
    <w:name w:val="Заголовок 1 Знак"/>
    <w:rsid w:val="00145C3E"/>
    <w:rPr>
      <w:rFonts w:ascii="Cambria" w:eastAsia="Times New Roman" w:hAnsi="Cambria" w:cs="Mangal"/>
      <w:b/>
      <w:bCs/>
      <w:kern w:val="1"/>
      <w:sz w:val="32"/>
      <w:szCs w:val="29"/>
      <w:lang w:eastAsia="hi-IN" w:bidi="hi-IN"/>
    </w:rPr>
  </w:style>
  <w:style w:type="character" w:styleId="a5">
    <w:name w:val="FollowedHyperlink"/>
    <w:rsid w:val="00145C3E"/>
    <w:rPr>
      <w:color w:val="800080"/>
      <w:u w:val="single"/>
    </w:rPr>
  </w:style>
  <w:style w:type="character" w:customStyle="1" w:styleId="a6">
    <w:name w:val="Символ нумерации"/>
    <w:rsid w:val="00145C3E"/>
  </w:style>
  <w:style w:type="character" w:customStyle="1" w:styleId="a7">
    <w:name w:val="Маркеры списка"/>
    <w:rsid w:val="00145C3E"/>
    <w:rPr>
      <w:rFonts w:ascii="OpenSymbol" w:eastAsia="OpenSymbol" w:hAnsi="OpenSymbol" w:cs="OpenSymbol"/>
    </w:rPr>
  </w:style>
  <w:style w:type="paragraph" w:customStyle="1" w:styleId="a8">
    <w:name w:val="Заголовок"/>
    <w:basedOn w:val="a"/>
    <w:next w:val="a9"/>
    <w:rsid w:val="00145C3E"/>
    <w:pPr>
      <w:keepNext/>
      <w:spacing w:before="240" w:after="120"/>
    </w:pPr>
    <w:rPr>
      <w:rFonts w:ascii="Arial" w:hAnsi="Arial"/>
      <w:sz w:val="28"/>
      <w:szCs w:val="28"/>
    </w:rPr>
  </w:style>
  <w:style w:type="paragraph" w:styleId="a9">
    <w:name w:val="Body Text"/>
    <w:basedOn w:val="a"/>
    <w:link w:val="aa"/>
    <w:rsid w:val="00145C3E"/>
    <w:pPr>
      <w:spacing w:after="120"/>
    </w:pPr>
  </w:style>
  <w:style w:type="paragraph" w:styleId="ab">
    <w:name w:val="List"/>
    <w:basedOn w:val="a9"/>
    <w:rsid w:val="00145C3E"/>
  </w:style>
  <w:style w:type="paragraph" w:customStyle="1" w:styleId="8">
    <w:name w:val="Название8"/>
    <w:basedOn w:val="a"/>
    <w:rsid w:val="00145C3E"/>
    <w:pPr>
      <w:suppressLineNumbers/>
      <w:spacing w:before="120" w:after="120"/>
    </w:pPr>
    <w:rPr>
      <w:i/>
      <w:iCs/>
    </w:rPr>
  </w:style>
  <w:style w:type="paragraph" w:customStyle="1" w:styleId="80">
    <w:name w:val="Указатель8"/>
    <w:basedOn w:val="a"/>
    <w:rsid w:val="00145C3E"/>
    <w:pPr>
      <w:suppressLineNumbers/>
    </w:pPr>
  </w:style>
  <w:style w:type="paragraph" w:styleId="ac">
    <w:name w:val="Title"/>
    <w:basedOn w:val="a8"/>
    <w:next w:val="ad"/>
    <w:qFormat/>
    <w:rsid w:val="00145C3E"/>
  </w:style>
  <w:style w:type="paragraph" w:styleId="ad">
    <w:name w:val="Subtitle"/>
    <w:basedOn w:val="a8"/>
    <w:next w:val="a9"/>
    <w:qFormat/>
    <w:rsid w:val="00145C3E"/>
    <w:pPr>
      <w:jc w:val="center"/>
    </w:pPr>
    <w:rPr>
      <w:i/>
      <w:iCs/>
    </w:rPr>
  </w:style>
  <w:style w:type="paragraph" w:customStyle="1" w:styleId="70">
    <w:name w:val="Название7"/>
    <w:basedOn w:val="a"/>
    <w:rsid w:val="00145C3E"/>
    <w:pPr>
      <w:suppressLineNumbers/>
      <w:spacing w:before="120" w:after="120"/>
    </w:pPr>
    <w:rPr>
      <w:i/>
      <w:iCs/>
    </w:rPr>
  </w:style>
  <w:style w:type="paragraph" w:customStyle="1" w:styleId="71">
    <w:name w:val="Указатель7"/>
    <w:basedOn w:val="a"/>
    <w:rsid w:val="00145C3E"/>
    <w:pPr>
      <w:suppressLineNumbers/>
    </w:pPr>
  </w:style>
  <w:style w:type="paragraph" w:customStyle="1" w:styleId="60">
    <w:name w:val="Название6"/>
    <w:basedOn w:val="a"/>
    <w:rsid w:val="00145C3E"/>
    <w:pPr>
      <w:suppressLineNumbers/>
      <w:spacing w:before="120" w:after="120"/>
    </w:pPr>
    <w:rPr>
      <w:i/>
      <w:iCs/>
    </w:rPr>
  </w:style>
  <w:style w:type="paragraph" w:customStyle="1" w:styleId="61">
    <w:name w:val="Указатель6"/>
    <w:basedOn w:val="a"/>
    <w:rsid w:val="00145C3E"/>
    <w:pPr>
      <w:suppressLineNumbers/>
    </w:pPr>
  </w:style>
  <w:style w:type="paragraph" w:customStyle="1" w:styleId="50">
    <w:name w:val="Название5"/>
    <w:basedOn w:val="a"/>
    <w:rsid w:val="00145C3E"/>
    <w:pPr>
      <w:suppressLineNumbers/>
      <w:spacing w:before="120" w:after="120"/>
    </w:pPr>
    <w:rPr>
      <w:i/>
      <w:iCs/>
    </w:rPr>
  </w:style>
  <w:style w:type="paragraph" w:customStyle="1" w:styleId="51">
    <w:name w:val="Указатель5"/>
    <w:basedOn w:val="a"/>
    <w:rsid w:val="00145C3E"/>
    <w:pPr>
      <w:suppressLineNumbers/>
    </w:pPr>
  </w:style>
  <w:style w:type="paragraph" w:customStyle="1" w:styleId="40">
    <w:name w:val="Название4"/>
    <w:basedOn w:val="a"/>
    <w:rsid w:val="00145C3E"/>
    <w:pPr>
      <w:suppressLineNumbers/>
      <w:spacing w:before="120" w:after="120"/>
    </w:pPr>
    <w:rPr>
      <w:i/>
      <w:iCs/>
    </w:rPr>
  </w:style>
  <w:style w:type="paragraph" w:customStyle="1" w:styleId="41">
    <w:name w:val="Указатель4"/>
    <w:basedOn w:val="a"/>
    <w:rsid w:val="00145C3E"/>
    <w:pPr>
      <w:suppressLineNumbers/>
    </w:pPr>
  </w:style>
  <w:style w:type="paragraph" w:customStyle="1" w:styleId="30">
    <w:name w:val="Название3"/>
    <w:basedOn w:val="a"/>
    <w:rsid w:val="00145C3E"/>
    <w:pPr>
      <w:suppressLineNumbers/>
      <w:spacing w:before="120" w:after="120"/>
    </w:pPr>
    <w:rPr>
      <w:i/>
      <w:iCs/>
    </w:rPr>
  </w:style>
  <w:style w:type="paragraph" w:customStyle="1" w:styleId="31">
    <w:name w:val="Указатель3"/>
    <w:basedOn w:val="a"/>
    <w:rsid w:val="00145C3E"/>
    <w:pPr>
      <w:suppressLineNumbers/>
    </w:pPr>
  </w:style>
  <w:style w:type="paragraph" w:customStyle="1" w:styleId="22">
    <w:name w:val="Название2"/>
    <w:basedOn w:val="a"/>
    <w:rsid w:val="00145C3E"/>
    <w:pPr>
      <w:suppressLineNumbers/>
      <w:spacing w:before="120" w:after="120"/>
    </w:pPr>
    <w:rPr>
      <w:i/>
      <w:iCs/>
    </w:rPr>
  </w:style>
  <w:style w:type="paragraph" w:customStyle="1" w:styleId="23">
    <w:name w:val="Указатель2"/>
    <w:basedOn w:val="a"/>
    <w:rsid w:val="00145C3E"/>
    <w:pPr>
      <w:suppressLineNumbers/>
    </w:pPr>
  </w:style>
  <w:style w:type="paragraph" w:customStyle="1" w:styleId="12">
    <w:name w:val="Название1"/>
    <w:basedOn w:val="a"/>
    <w:rsid w:val="00145C3E"/>
    <w:pPr>
      <w:suppressLineNumbers/>
      <w:spacing w:before="120" w:after="120"/>
    </w:pPr>
    <w:rPr>
      <w:i/>
      <w:iCs/>
    </w:rPr>
  </w:style>
  <w:style w:type="paragraph" w:customStyle="1" w:styleId="13">
    <w:name w:val="Указатель1"/>
    <w:basedOn w:val="a"/>
    <w:rsid w:val="00145C3E"/>
    <w:pPr>
      <w:suppressLineNumbers/>
    </w:pPr>
  </w:style>
  <w:style w:type="paragraph" w:styleId="ae">
    <w:name w:val="List Paragraph"/>
    <w:basedOn w:val="a"/>
    <w:qFormat/>
    <w:rsid w:val="00145C3E"/>
    <w:pPr>
      <w:spacing w:after="200" w:line="276" w:lineRule="auto"/>
      <w:ind w:left="720"/>
    </w:pPr>
    <w:rPr>
      <w:rFonts w:ascii="Calibri" w:eastAsia="Calibri" w:hAnsi="Calibri"/>
      <w:sz w:val="22"/>
      <w:szCs w:val="22"/>
    </w:rPr>
  </w:style>
  <w:style w:type="paragraph" w:customStyle="1" w:styleId="ConsPlusTitle">
    <w:name w:val="ConsPlusTitle"/>
    <w:rsid w:val="00145C3E"/>
    <w:pPr>
      <w:widowControl w:val="0"/>
      <w:suppressAutoHyphens/>
      <w:autoSpaceDE w:val="0"/>
    </w:pPr>
    <w:rPr>
      <w:rFonts w:ascii="Arial" w:eastAsia="Arial" w:hAnsi="Arial" w:cs="Arial"/>
      <w:b/>
      <w:bCs/>
      <w:kern w:val="1"/>
      <w:lang w:eastAsia="ar-SA"/>
    </w:rPr>
  </w:style>
  <w:style w:type="paragraph" w:customStyle="1" w:styleId="ConsPlusNormal">
    <w:name w:val="ConsPlusNormal"/>
    <w:uiPriority w:val="99"/>
    <w:rsid w:val="00145C3E"/>
    <w:pPr>
      <w:widowControl w:val="0"/>
      <w:suppressAutoHyphens/>
      <w:autoSpaceDE w:val="0"/>
      <w:ind w:firstLine="720"/>
    </w:pPr>
    <w:rPr>
      <w:rFonts w:ascii="Arial" w:eastAsia="Arial" w:hAnsi="Arial" w:cs="Arial"/>
      <w:kern w:val="1"/>
      <w:lang w:eastAsia="ar-SA"/>
    </w:rPr>
  </w:style>
  <w:style w:type="paragraph" w:customStyle="1" w:styleId="ConsPlusCell">
    <w:name w:val="ConsPlusCell"/>
    <w:rsid w:val="00145C3E"/>
    <w:pPr>
      <w:widowControl w:val="0"/>
      <w:suppressAutoHyphens/>
      <w:autoSpaceDE w:val="0"/>
    </w:pPr>
    <w:rPr>
      <w:rFonts w:eastAsia="Arial"/>
      <w:kern w:val="1"/>
      <w:sz w:val="24"/>
      <w:szCs w:val="24"/>
      <w:lang w:eastAsia="ar-SA"/>
    </w:rPr>
  </w:style>
  <w:style w:type="paragraph" w:customStyle="1" w:styleId="ConsPlusNonformat">
    <w:name w:val="ConsPlusNonformat"/>
    <w:uiPriority w:val="99"/>
    <w:rsid w:val="00145C3E"/>
    <w:pPr>
      <w:widowControl w:val="0"/>
      <w:suppressAutoHyphens/>
      <w:autoSpaceDE w:val="0"/>
    </w:pPr>
    <w:rPr>
      <w:rFonts w:ascii="Courier New" w:eastAsia="Arial" w:hAnsi="Courier New" w:cs="Courier New"/>
      <w:kern w:val="1"/>
      <w:lang w:eastAsia="ar-SA"/>
    </w:rPr>
  </w:style>
  <w:style w:type="paragraph" w:customStyle="1" w:styleId="14">
    <w:name w:val="Абзац списка1"/>
    <w:basedOn w:val="a"/>
    <w:rsid w:val="00145C3E"/>
    <w:pPr>
      <w:spacing w:after="200" w:line="276" w:lineRule="auto"/>
      <w:ind w:left="720"/>
    </w:pPr>
    <w:rPr>
      <w:rFonts w:ascii="Calibri" w:hAnsi="Calibri"/>
      <w:sz w:val="22"/>
      <w:szCs w:val="22"/>
    </w:rPr>
  </w:style>
  <w:style w:type="paragraph" w:customStyle="1" w:styleId="32">
    <w:name w:val="Основной текст с отступом 32"/>
    <w:basedOn w:val="a"/>
    <w:rsid w:val="00145C3E"/>
    <w:pPr>
      <w:spacing w:after="120"/>
      <w:ind w:left="283"/>
    </w:pPr>
    <w:rPr>
      <w:sz w:val="16"/>
      <w:szCs w:val="16"/>
    </w:rPr>
  </w:style>
  <w:style w:type="paragraph" w:styleId="af">
    <w:name w:val="No Spacing"/>
    <w:link w:val="af0"/>
    <w:uiPriority w:val="99"/>
    <w:qFormat/>
    <w:rsid w:val="00145C3E"/>
    <w:pPr>
      <w:suppressAutoHyphens/>
    </w:pPr>
    <w:rPr>
      <w:rFonts w:ascii="Calibri" w:eastAsia="Calibri" w:hAnsi="Calibri"/>
      <w:kern w:val="1"/>
      <w:sz w:val="22"/>
      <w:szCs w:val="22"/>
      <w:lang w:eastAsia="ar-SA"/>
    </w:rPr>
  </w:style>
  <w:style w:type="paragraph" w:styleId="af1">
    <w:name w:val="header"/>
    <w:basedOn w:val="a"/>
    <w:link w:val="af2"/>
    <w:rsid w:val="00145C3E"/>
    <w:pPr>
      <w:tabs>
        <w:tab w:val="center" w:pos="4677"/>
        <w:tab w:val="right" w:pos="9355"/>
      </w:tabs>
    </w:pPr>
  </w:style>
  <w:style w:type="paragraph" w:styleId="af3">
    <w:name w:val="footer"/>
    <w:basedOn w:val="a"/>
    <w:link w:val="af4"/>
    <w:rsid w:val="00145C3E"/>
    <w:pPr>
      <w:suppressLineNumbers/>
      <w:tabs>
        <w:tab w:val="center" w:pos="4819"/>
        <w:tab w:val="right" w:pos="9638"/>
      </w:tabs>
    </w:pPr>
  </w:style>
  <w:style w:type="paragraph" w:customStyle="1" w:styleId="af5">
    <w:name w:val="Содержимое таблицы"/>
    <w:basedOn w:val="a"/>
    <w:uiPriority w:val="99"/>
    <w:rsid w:val="00145C3E"/>
    <w:pPr>
      <w:suppressLineNumbers/>
    </w:pPr>
    <w:rPr>
      <w:sz w:val="20"/>
      <w:szCs w:val="20"/>
    </w:rPr>
  </w:style>
  <w:style w:type="paragraph" w:customStyle="1" w:styleId="af6">
    <w:name w:val="Заголовок таблицы"/>
    <w:basedOn w:val="af5"/>
    <w:rsid w:val="00145C3E"/>
    <w:pPr>
      <w:jc w:val="center"/>
    </w:pPr>
    <w:rPr>
      <w:b/>
      <w:bCs/>
    </w:rPr>
  </w:style>
  <w:style w:type="paragraph" w:customStyle="1" w:styleId="310">
    <w:name w:val="Основной текст с отступом 31"/>
    <w:basedOn w:val="a"/>
    <w:rsid w:val="00145C3E"/>
    <w:pPr>
      <w:spacing w:after="120"/>
      <w:ind w:left="283"/>
    </w:pPr>
    <w:rPr>
      <w:sz w:val="16"/>
      <w:szCs w:val="16"/>
    </w:rPr>
  </w:style>
  <w:style w:type="paragraph" w:styleId="af7">
    <w:name w:val="Body Text Indent"/>
    <w:basedOn w:val="a"/>
    <w:rsid w:val="00145C3E"/>
    <w:pPr>
      <w:spacing w:after="120"/>
      <w:ind w:left="283"/>
    </w:pPr>
    <w:rPr>
      <w:rFonts w:cs="Mangal"/>
      <w:szCs w:val="21"/>
    </w:rPr>
  </w:style>
  <w:style w:type="paragraph" w:styleId="HTML0">
    <w:name w:val="HTML Preformatted"/>
    <w:basedOn w:val="a"/>
    <w:rsid w:val="00145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paragraph" w:customStyle="1" w:styleId="33">
    <w:name w:val="Основной текст с отступом 33"/>
    <w:basedOn w:val="a"/>
    <w:rsid w:val="00145C3E"/>
    <w:pPr>
      <w:suppressAutoHyphens w:val="0"/>
      <w:spacing w:after="120"/>
      <w:ind w:left="283"/>
    </w:pPr>
    <w:rPr>
      <w:sz w:val="16"/>
      <w:szCs w:val="16"/>
    </w:rPr>
  </w:style>
  <w:style w:type="paragraph" w:customStyle="1" w:styleId="ConsNormal">
    <w:name w:val="ConsNormal"/>
    <w:rsid w:val="00145C3E"/>
    <w:pPr>
      <w:widowControl w:val="0"/>
      <w:suppressAutoHyphens/>
      <w:autoSpaceDE w:val="0"/>
      <w:ind w:firstLine="720"/>
    </w:pPr>
    <w:rPr>
      <w:rFonts w:ascii="Arial" w:eastAsia="Arial" w:hAnsi="Arial" w:cs="Arial"/>
      <w:kern w:val="1"/>
      <w:lang w:eastAsia="ar-SA"/>
    </w:rPr>
  </w:style>
  <w:style w:type="paragraph" w:customStyle="1" w:styleId="af8">
    <w:name w:val="Содержимое врезки"/>
    <w:basedOn w:val="a9"/>
    <w:rsid w:val="00145C3E"/>
  </w:style>
  <w:style w:type="paragraph" w:customStyle="1" w:styleId="9">
    <w:name w:val="Указатель9"/>
    <w:basedOn w:val="a"/>
    <w:rsid w:val="0050113E"/>
    <w:pPr>
      <w:suppressLineNumbers/>
    </w:pPr>
  </w:style>
  <w:style w:type="character" w:customStyle="1" w:styleId="aa">
    <w:name w:val="Основной текст Знак"/>
    <w:link w:val="a9"/>
    <w:rsid w:val="006E4FEE"/>
    <w:rPr>
      <w:rFonts w:eastAsia="SimSun" w:cs="Tahoma"/>
      <w:kern w:val="1"/>
      <w:sz w:val="24"/>
      <w:szCs w:val="24"/>
      <w:lang w:eastAsia="hi-IN" w:bidi="hi-IN"/>
    </w:rPr>
  </w:style>
  <w:style w:type="character" w:customStyle="1" w:styleId="20">
    <w:name w:val="Заголовок 2 Знак"/>
    <w:link w:val="2"/>
    <w:rsid w:val="000F4924"/>
    <w:rPr>
      <w:rFonts w:ascii="Cambria" w:eastAsia="SimSun" w:hAnsi="Cambria" w:cs="Tahoma"/>
      <w:b/>
      <w:bCs/>
      <w:i/>
      <w:iCs/>
      <w:kern w:val="1"/>
      <w:sz w:val="28"/>
      <w:szCs w:val="28"/>
      <w:lang w:eastAsia="hi-IN" w:bidi="hi-IN"/>
    </w:rPr>
  </w:style>
  <w:style w:type="character" w:customStyle="1" w:styleId="af2">
    <w:name w:val="Верхний колонтитул Знак"/>
    <w:link w:val="af1"/>
    <w:rsid w:val="007B1582"/>
    <w:rPr>
      <w:rFonts w:eastAsia="SimSun" w:cs="Tahoma"/>
      <w:kern w:val="1"/>
      <w:sz w:val="24"/>
      <w:szCs w:val="24"/>
      <w:lang w:eastAsia="hi-IN" w:bidi="hi-IN"/>
    </w:rPr>
  </w:style>
  <w:style w:type="character" w:customStyle="1" w:styleId="af4">
    <w:name w:val="Нижний колонтитул Знак"/>
    <w:link w:val="af3"/>
    <w:rsid w:val="007B1582"/>
    <w:rPr>
      <w:rFonts w:eastAsia="SimSun" w:cs="Tahoma"/>
      <w:kern w:val="1"/>
      <w:sz w:val="24"/>
      <w:szCs w:val="24"/>
      <w:lang w:eastAsia="hi-IN" w:bidi="hi-IN"/>
    </w:rPr>
  </w:style>
  <w:style w:type="character" w:customStyle="1" w:styleId="af0">
    <w:name w:val="Без интервала Знак"/>
    <w:link w:val="af"/>
    <w:uiPriority w:val="99"/>
    <w:locked/>
    <w:rsid w:val="00671102"/>
    <w:rPr>
      <w:rFonts w:ascii="Calibri" w:eastAsia="Calibri" w:hAnsi="Calibri"/>
      <w:kern w:val="1"/>
      <w:sz w:val="22"/>
      <w:szCs w:val="22"/>
      <w:lang w:eastAsia="ar-SA" w:bidi="ar-SA"/>
    </w:rPr>
  </w:style>
  <w:style w:type="character" w:styleId="af9">
    <w:name w:val="annotation reference"/>
    <w:uiPriority w:val="99"/>
    <w:semiHidden/>
    <w:unhideWhenUsed/>
    <w:rsid w:val="003553E6"/>
    <w:rPr>
      <w:sz w:val="16"/>
      <w:szCs w:val="16"/>
    </w:rPr>
  </w:style>
  <w:style w:type="paragraph" w:styleId="afa">
    <w:name w:val="annotation text"/>
    <w:basedOn w:val="a"/>
    <w:link w:val="afb"/>
    <w:uiPriority w:val="99"/>
    <w:semiHidden/>
    <w:unhideWhenUsed/>
    <w:rsid w:val="003553E6"/>
    <w:rPr>
      <w:rFonts w:cs="Mangal"/>
      <w:sz w:val="20"/>
      <w:szCs w:val="18"/>
    </w:rPr>
  </w:style>
  <w:style w:type="character" w:customStyle="1" w:styleId="afb">
    <w:name w:val="Текст примечания Знак"/>
    <w:link w:val="afa"/>
    <w:uiPriority w:val="99"/>
    <w:semiHidden/>
    <w:rsid w:val="003553E6"/>
    <w:rPr>
      <w:rFonts w:eastAsia="SimSun" w:cs="Mangal"/>
      <w:kern w:val="1"/>
      <w:szCs w:val="18"/>
      <w:lang w:eastAsia="hi-IN" w:bidi="hi-IN"/>
    </w:rPr>
  </w:style>
  <w:style w:type="paragraph" w:styleId="afc">
    <w:name w:val="annotation subject"/>
    <w:basedOn w:val="afa"/>
    <w:next w:val="afa"/>
    <w:link w:val="afd"/>
    <w:uiPriority w:val="99"/>
    <w:semiHidden/>
    <w:unhideWhenUsed/>
    <w:rsid w:val="003553E6"/>
    <w:rPr>
      <w:b/>
      <w:bCs/>
    </w:rPr>
  </w:style>
  <w:style w:type="character" w:customStyle="1" w:styleId="afd">
    <w:name w:val="Тема примечания Знак"/>
    <w:link w:val="afc"/>
    <w:uiPriority w:val="99"/>
    <w:semiHidden/>
    <w:rsid w:val="003553E6"/>
    <w:rPr>
      <w:rFonts w:eastAsia="SimSun" w:cs="Mangal"/>
      <w:b/>
      <w:bCs/>
      <w:kern w:val="1"/>
      <w:szCs w:val="18"/>
      <w:lang w:eastAsia="hi-IN" w:bidi="hi-IN"/>
    </w:rPr>
  </w:style>
  <w:style w:type="paragraph" w:styleId="afe">
    <w:name w:val="Balloon Text"/>
    <w:basedOn w:val="a"/>
    <w:link w:val="aff"/>
    <w:uiPriority w:val="99"/>
    <w:semiHidden/>
    <w:unhideWhenUsed/>
    <w:rsid w:val="003553E6"/>
    <w:rPr>
      <w:rFonts w:ascii="Tahoma" w:hAnsi="Tahoma" w:cs="Mangal"/>
      <w:sz w:val="16"/>
      <w:szCs w:val="14"/>
    </w:rPr>
  </w:style>
  <w:style w:type="character" w:customStyle="1" w:styleId="aff">
    <w:name w:val="Текст выноски Знак"/>
    <w:link w:val="afe"/>
    <w:uiPriority w:val="99"/>
    <w:semiHidden/>
    <w:rsid w:val="003553E6"/>
    <w:rPr>
      <w:rFonts w:ascii="Tahoma" w:eastAsia="SimSun" w:hAnsi="Tahoma" w:cs="Mangal"/>
      <w:kern w:val="1"/>
      <w:sz w:val="16"/>
      <w:szCs w:val="14"/>
      <w:lang w:eastAsia="hi-IN" w:bidi="hi-IN"/>
    </w:rPr>
  </w:style>
  <w:style w:type="paragraph" w:customStyle="1" w:styleId="msonospacingmailrucssattributepostfix">
    <w:name w:val="msonospacing_mailru_css_attribute_postfix"/>
    <w:basedOn w:val="a"/>
    <w:uiPriority w:val="99"/>
    <w:rsid w:val="008677AF"/>
    <w:pPr>
      <w:widowControl/>
      <w:suppressAutoHyphens w:val="0"/>
      <w:spacing w:before="100" w:beforeAutospacing="1" w:after="100" w:afterAutospacing="1"/>
    </w:pPr>
    <w:rPr>
      <w:rFonts w:eastAsia="Times New Roman" w:cs="Times New Roman"/>
      <w:kern w:val="0"/>
      <w:lang w:eastAsia="ru-RU" w:bidi="ar-SA"/>
    </w:rPr>
  </w:style>
  <w:style w:type="paragraph" w:customStyle="1" w:styleId="msonormalmailrucssattributepostfix">
    <w:name w:val="msonormal_mailru_css_attribute_postfix"/>
    <w:basedOn w:val="a"/>
    <w:uiPriority w:val="99"/>
    <w:rsid w:val="008677AF"/>
    <w:pPr>
      <w:widowControl/>
      <w:suppressAutoHyphens w:val="0"/>
      <w:spacing w:before="100" w:beforeAutospacing="1" w:after="100" w:afterAutospacing="1"/>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Tahoma"/>
      <w:kern w:val="1"/>
      <w:sz w:val="24"/>
      <w:szCs w:val="24"/>
      <w:lang w:eastAsia="hi-IN" w:bidi="hi-IN"/>
    </w:rPr>
  </w:style>
  <w:style w:type="paragraph" w:styleId="1">
    <w:name w:val="heading 1"/>
    <w:basedOn w:val="a"/>
    <w:next w:val="a"/>
    <w:qFormat/>
    <w:pPr>
      <w:keepNext/>
      <w:spacing w:before="240" w:after="60"/>
      <w:outlineLvl w:val="0"/>
    </w:pPr>
    <w:rPr>
      <w:rFonts w:ascii="Cambria" w:eastAsia="Times New Roman" w:hAnsi="Cambria" w:cs="Mangal"/>
      <w:b/>
      <w:bCs/>
      <w:sz w:val="32"/>
      <w:szCs w:val="29"/>
    </w:rPr>
  </w:style>
  <w:style w:type="paragraph" w:styleId="2">
    <w:name w:val="heading 2"/>
    <w:basedOn w:val="a"/>
    <w:next w:val="a"/>
    <w:link w:val="20"/>
    <w:qFormat/>
    <w:pPr>
      <w:keepNext/>
      <w:numPr>
        <w:ilvl w:val="1"/>
        <w:numId w:val="1"/>
      </w:numPr>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8z0">
    <w:name w:val="WW8Num8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3z0">
    <w:name w:val="WW8Num13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7">
    <w:name w:val="Основной шрифт абзаца7"/>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6">
    <w:name w:val="Основной шрифт абзаца6"/>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5">
    <w:name w:val="Основной шрифт абзаца5"/>
  </w:style>
  <w:style w:type="character" w:customStyle="1" w:styleId="WW-Absatz-Standardschriftart1111111111111111111111111111">
    <w:name w:val="WW-Absatz-Standardschriftart1111111111111111111111111111"/>
  </w:style>
  <w:style w:type="character" w:customStyle="1" w:styleId="4">
    <w:name w:val="Основной шрифт абзаца4"/>
  </w:style>
  <w:style w:type="character" w:customStyle="1" w:styleId="3">
    <w:name w:val="Основной шрифт абзаца3"/>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21">
    <w:name w:val="Основной шрифт абзаца2"/>
  </w:style>
  <w:style w:type="character" w:customStyle="1" w:styleId="WW8Num4z0">
    <w:name w:val="WW8Num4z0"/>
    <w:rPr>
      <w:rFonts w:ascii="Symbol" w:hAnsi="Symbol"/>
    </w:rPr>
  </w:style>
  <w:style w:type="character" w:customStyle="1" w:styleId="10">
    <w:name w:val="Основной шрифт абзаца1"/>
  </w:style>
  <w:style w:type="character" w:customStyle="1" w:styleId="WW8Num3z0">
    <w:name w:val="WW8Num3z0"/>
    <w:rPr>
      <w:rFonts w:ascii="Symbol" w:hAnsi="Symbol"/>
    </w:rPr>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styleId="a3">
    <w:name w:val="Hyperlink"/>
    <w:rPr>
      <w:color w:val="0000CC"/>
      <w:u w:val="single"/>
    </w:rPr>
  </w:style>
  <w:style w:type="character" w:customStyle="1" w:styleId="FontStyle19">
    <w:name w:val="Font Style19"/>
    <w:rPr>
      <w:rFonts w:ascii="Times New Roman" w:hAnsi="Times New Roman" w:cs="Times New Roman"/>
      <w:sz w:val="26"/>
      <w:szCs w:val="26"/>
    </w:rPr>
  </w:style>
  <w:style w:type="character" w:customStyle="1" w:styleId="a4">
    <w:name w:val="Основной текст с отступом Знак"/>
    <w:rPr>
      <w:rFonts w:eastAsia="SimSun" w:cs="Mangal"/>
      <w:kern w:val="1"/>
      <w:sz w:val="24"/>
      <w:szCs w:val="21"/>
      <w:lang w:eastAsia="hi-IN" w:bidi="hi-IN"/>
    </w:rPr>
  </w:style>
  <w:style w:type="character" w:customStyle="1" w:styleId="HTML">
    <w:name w:val="Стандартный HTML Знак"/>
    <w:rPr>
      <w:rFonts w:ascii="Courier New" w:eastAsia="SimSun" w:hAnsi="Courier New" w:cs="Tahoma"/>
      <w:kern w:val="1"/>
      <w:lang w:eastAsia="hi-IN" w:bidi="hi-IN"/>
    </w:rPr>
  </w:style>
  <w:style w:type="character" w:customStyle="1" w:styleId="11">
    <w:name w:val="Заголовок 1 Знак"/>
    <w:rPr>
      <w:rFonts w:ascii="Cambria" w:eastAsia="Times New Roman" w:hAnsi="Cambria" w:cs="Mangal"/>
      <w:b/>
      <w:bCs/>
      <w:kern w:val="1"/>
      <w:sz w:val="32"/>
      <w:szCs w:val="29"/>
      <w:lang w:eastAsia="hi-IN" w:bidi="hi-IN"/>
    </w:rPr>
  </w:style>
  <w:style w:type="character" w:styleId="a5">
    <w:name w:val="FollowedHyperlink"/>
    <w:rPr>
      <w:color w:val="800080"/>
      <w:u w:val="single"/>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8">
    <w:name w:val="Заголовок"/>
    <w:basedOn w:val="a"/>
    <w:next w:val="a9"/>
    <w:pPr>
      <w:keepNext/>
      <w:spacing w:before="240" w:after="120"/>
    </w:pPr>
    <w:rPr>
      <w:rFonts w:ascii="Arial" w:hAnsi="Arial"/>
      <w:sz w:val="28"/>
      <w:szCs w:val="28"/>
    </w:rPr>
  </w:style>
  <w:style w:type="paragraph" w:styleId="a9">
    <w:name w:val="Body Text"/>
    <w:basedOn w:val="a"/>
    <w:link w:val="aa"/>
    <w:pPr>
      <w:spacing w:after="120"/>
    </w:pPr>
  </w:style>
  <w:style w:type="paragraph" w:styleId="ab">
    <w:name w:val="List"/>
    <w:basedOn w:val="a9"/>
  </w:style>
  <w:style w:type="paragraph" w:customStyle="1" w:styleId="8">
    <w:name w:val="Название8"/>
    <w:basedOn w:val="a"/>
    <w:pPr>
      <w:suppressLineNumbers/>
      <w:spacing w:before="120" w:after="120"/>
    </w:pPr>
    <w:rPr>
      <w:i/>
      <w:iCs/>
    </w:rPr>
  </w:style>
  <w:style w:type="paragraph" w:customStyle="1" w:styleId="80">
    <w:name w:val="Указатель8"/>
    <w:basedOn w:val="a"/>
    <w:pPr>
      <w:suppressLineNumbers/>
    </w:pPr>
  </w:style>
  <w:style w:type="paragraph" w:styleId="ac">
    <w:name w:val="Title"/>
    <w:basedOn w:val="a8"/>
    <w:next w:val="ad"/>
    <w:qFormat/>
  </w:style>
  <w:style w:type="paragraph" w:styleId="ad">
    <w:name w:val="Subtitle"/>
    <w:basedOn w:val="a8"/>
    <w:next w:val="a9"/>
    <w:qFormat/>
    <w:pPr>
      <w:jc w:val="center"/>
    </w:pPr>
    <w:rPr>
      <w:i/>
      <w:iCs/>
    </w:rPr>
  </w:style>
  <w:style w:type="paragraph" w:customStyle="1" w:styleId="70">
    <w:name w:val="Название7"/>
    <w:basedOn w:val="a"/>
    <w:pPr>
      <w:suppressLineNumbers/>
      <w:spacing w:before="120" w:after="120"/>
    </w:pPr>
    <w:rPr>
      <w:i/>
      <w:iCs/>
    </w:rPr>
  </w:style>
  <w:style w:type="paragraph" w:customStyle="1" w:styleId="71">
    <w:name w:val="Указатель7"/>
    <w:basedOn w:val="a"/>
    <w:pPr>
      <w:suppressLineNumbers/>
    </w:pPr>
  </w:style>
  <w:style w:type="paragraph" w:customStyle="1" w:styleId="60">
    <w:name w:val="Название6"/>
    <w:basedOn w:val="a"/>
    <w:pPr>
      <w:suppressLineNumbers/>
      <w:spacing w:before="120" w:after="120"/>
    </w:pPr>
    <w:rPr>
      <w:i/>
      <w:iCs/>
    </w:rPr>
  </w:style>
  <w:style w:type="paragraph" w:customStyle="1" w:styleId="61">
    <w:name w:val="Указатель6"/>
    <w:basedOn w:val="a"/>
    <w:pPr>
      <w:suppressLineNumbers/>
    </w:pPr>
  </w:style>
  <w:style w:type="paragraph" w:customStyle="1" w:styleId="50">
    <w:name w:val="Название5"/>
    <w:basedOn w:val="a"/>
    <w:pPr>
      <w:suppressLineNumbers/>
      <w:spacing w:before="120" w:after="120"/>
    </w:pPr>
    <w:rPr>
      <w:i/>
      <w:iCs/>
    </w:rPr>
  </w:style>
  <w:style w:type="paragraph" w:customStyle="1" w:styleId="51">
    <w:name w:val="Указатель5"/>
    <w:basedOn w:val="a"/>
    <w:pPr>
      <w:suppressLineNumbers/>
    </w:pPr>
  </w:style>
  <w:style w:type="paragraph" w:customStyle="1" w:styleId="40">
    <w:name w:val="Название4"/>
    <w:basedOn w:val="a"/>
    <w:pPr>
      <w:suppressLineNumbers/>
      <w:spacing w:before="120" w:after="120"/>
    </w:pPr>
    <w:rPr>
      <w:i/>
      <w:iCs/>
    </w:rPr>
  </w:style>
  <w:style w:type="paragraph" w:customStyle="1" w:styleId="41">
    <w:name w:val="Указатель4"/>
    <w:basedOn w:val="a"/>
    <w:pPr>
      <w:suppressLineNumbers/>
    </w:pPr>
  </w:style>
  <w:style w:type="paragraph" w:customStyle="1" w:styleId="30">
    <w:name w:val="Название3"/>
    <w:basedOn w:val="a"/>
    <w:pPr>
      <w:suppressLineNumbers/>
      <w:spacing w:before="120" w:after="120"/>
    </w:pPr>
    <w:rPr>
      <w:i/>
      <w:iCs/>
    </w:rPr>
  </w:style>
  <w:style w:type="paragraph" w:customStyle="1" w:styleId="31">
    <w:name w:val="Указатель3"/>
    <w:basedOn w:val="a"/>
    <w:pPr>
      <w:suppressLineNumbers/>
    </w:pPr>
  </w:style>
  <w:style w:type="paragraph" w:customStyle="1" w:styleId="22">
    <w:name w:val="Название2"/>
    <w:basedOn w:val="a"/>
    <w:pPr>
      <w:suppressLineNumbers/>
      <w:spacing w:before="120" w:after="120"/>
    </w:pPr>
    <w:rPr>
      <w:i/>
      <w:iCs/>
    </w:rPr>
  </w:style>
  <w:style w:type="paragraph" w:customStyle="1" w:styleId="23">
    <w:name w:val="Указатель2"/>
    <w:basedOn w:val="a"/>
    <w:pPr>
      <w:suppressLineNumbers/>
    </w:pPr>
  </w:style>
  <w:style w:type="paragraph" w:customStyle="1" w:styleId="12">
    <w:name w:val="Название1"/>
    <w:basedOn w:val="a"/>
    <w:pPr>
      <w:suppressLineNumbers/>
      <w:spacing w:before="120" w:after="120"/>
    </w:pPr>
    <w:rPr>
      <w:i/>
      <w:iCs/>
    </w:rPr>
  </w:style>
  <w:style w:type="paragraph" w:customStyle="1" w:styleId="13">
    <w:name w:val="Указатель1"/>
    <w:basedOn w:val="a"/>
    <w:pPr>
      <w:suppressLineNumbers/>
    </w:pPr>
  </w:style>
  <w:style w:type="paragraph" w:styleId="ae">
    <w:name w:val="List Paragraph"/>
    <w:basedOn w:val="a"/>
    <w:qFormat/>
    <w:pPr>
      <w:spacing w:after="200" w:line="276" w:lineRule="auto"/>
      <w:ind w:left="720"/>
    </w:pPr>
    <w:rPr>
      <w:rFonts w:ascii="Calibri" w:eastAsia="Calibri" w:hAnsi="Calibri"/>
      <w:sz w:val="22"/>
      <w:szCs w:val="22"/>
    </w:rPr>
  </w:style>
  <w:style w:type="paragraph" w:customStyle="1" w:styleId="ConsPlusTitle">
    <w:name w:val="ConsPlusTitle"/>
    <w:pPr>
      <w:widowControl w:val="0"/>
      <w:suppressAutoHyphens/>
      <w:autoSpaceDE w:val="0"/>
    </w:pPr>
    <w:rPr>
      <w:rFonts w:ascii="Arial" w:eastAsia="Arial" w:hAnsi="Arial" w:cs="Arial"/>
      <w:b/>
      <w:bCs/>
      <w:kern w:val="1"/>
      <w:lang w:eastAsia="ar-SA"/>
    </w:rPr>
  </w:style>
  <w:style w:type="paragraph" w:customStyle="1" w:styleId="ConsPlusNormal">
    <w:name w:val="ConsPlusNormal"/>
    <w:uiPriority w:val="99"/>
    <w:pPr>
      <w:widowControl w:val="0"/>
      <w:suppressAutoHyphens/>
      <w:autoSpaceDE w:val="0"/>
      <w:ind w:firstLine="720"/>
    </w:pPr>
    <w:rPr>
      <w:rFonts w:ascii="Arial" w:eastAsia="Arial" w:hAnsi="Arial" w:cs="Arial"/>
      <w:kern w:val="1"/>
      <w:lang w:eastAsia="ar-SA"/>
    </w:rPr>
  </w:style>
  <w:style w:type="paragraph" w:customStyle="1" w:styleId="ConsPlusCell">
    <w:name w:val="ConsPlusCell"/>
    <w:pPr>
      <w:widowControl w:val="0"/>
      <w:suppressAutoHyphens/>
      <w:autoSpaceDE w:val="0"/>
    </w:pPr>
    <w:rPr>
      <w:rFonts w:eastAsia="Arial"/>
      <w:kern w:val="1"/>
      <w:sz w:val="24"/>
      <w:szCs w:val="24"/>
      <w:lang w:eastAsia="ar-SA"/>
    </w:rPr>
  </w:style>
  <w:style w:type="paragraph" w:customStyle="1" w:styleId="ConsPlusNonformat">
    <w:name w:val="ConsPlusNonformat"/>
    <w:uiPriority w:val="99"/>
    <w:pPr>
      <w:widowControl w:val="0"/>
      <w:suppressAutoHyphens/>
      <w:autoSpaceDE w:val="0"/>
    </w:pPr>
    <w:rPr>
      <w:rFonts w:ascii="Courier New" w:eastAsia="Arial" w:hAnsi="Courier New" w:cs="Courier New"/>
      <w:kern w:val="1"/>
      <w:lang w:eastAsia="ar-SA"/>
    </w:rPr>
  </w:style>
  <w:style w:type="paragraph" w:customStyle="1" w:styleId="14">
    <w:name w:val="Абзац списка1"/>
    <w:basedOn w:val="a"/>
    <w:pPr>
      <w:spacing w:after="200" w:line="276" w:lineRule="auto"/>
      <w:ind w:left="720"/>
    </w:pPr>
    <w:rPr>
      <w:rFonts w:ascii="Calibri" w:hAnsi="Calibri"/>
      <w:sz w:val="22"/>
      <w:szCs w:val="22"/>
    </w:rPr>
  </w:style>
  <w:style w:type="paragraph" w:customStyle="1" w:styleId="32">
    <w:name w:val="Основной текст с отступом 32"/>
    <w:basedOn w:val="a"/>
    <w:pPr>
      <w:spacing w:after="120"/>
      <w:ind w:left="283"/>
    </w:pPr>
    <w:rPr>
      <w:sz w:val="16"/>
      <w:szCs w:val="16"/>
    </w:rPr>
  </w:style>
  <w:style w:type="paragraph" w:styleId="af">
    <w:name w:val="No Spacing"/>
    <w:link w:val="af0"/>
    <w:uiPriority w:val="99"/>
    <w:qFormat/>
    <w:pPr>
      <w:suppressAutoHyphens/>
    </w:pPr>
    <w:rPr>
      <w:rFonts w:ascii="Calibri" w:eastAsia="Calibri" w:hAnsi="Calibri"/>
      <w:kern w:val="1"/>
      <w:sz w:val="22"/>
      <w:szCs w:val="22"/>
      <w:lang w:eastAsia="ar-SA"/>
    </w:rPr>
  </w:style>
  <w:style w:type="paragraph" w:styleId="af1">
    <w:name w:val="header"/>
    <w:basedOn w:val="a"/>
    <w:link w:val="af2"/>
    <w:pPr>
      <w:tabs>
        <w:tab w:val="center" w:pos="4677"/>
        <w:tab w:val="right" w:pos="9355"/>
      </w:tabs>
    </w:pPr>
  </w:style>
  <w:style w:type="paragraph" w:styleId="af3">
    <w:name w:val="footer"/>
    <w:basedOn w:val="a"/>
    <w:link w:val="af4"/>
    <w:pPr>
      <w:suppressLineNumbers/>
      <w:tabs>
        <w:tab w:val="center" w:pos="4819"/>
        <w:tab w:val="right" w:pos="9638"/>
      </w:tabs>
    </w:pPr>
  </w:style>
  <w:style w:type="paragraph" w:customStyle="1" w:styleId="af5">
    <w:name w:val="Содержимое таблицы"/>
    <w:basedOn w:val="a"/>
    <w:uiPriority w:val="99"/>
    <w:pPr>
      <w:suppressLineNumbers/>
    </w:pPr>
    <w:rPr>
      <w:sz w:val="20"/>
      <w:szCs w:val="20"/>
    </w:rPr>
  </w:style>
  <w:style w:type="paragraph" w:customStyle="1" w:styleId="af6">
    <w:name w:val="Заголовок таблицы"/>
    <w:basedOn w:val="af5"/>
    <w:pPr>
      <w:jc w:val="center"/>
    </w:pPr>
    <w:rPr>
      <w:b/>
      <w:bCs/>
    </w:rPr>
  </w:style>
  <w:style w:type="paragraph" w:customStyle="1" w:styleId="310">
    <w:name w:val="Основной текст с отступом 31"/>
    <w:basedOn w:val="a"/>
    <w:pPr>
      <w:spacing w:after="120"/>
      <w:ind w:left="283"/>
    </w:pPr>
    <w:rPr>
      <w:sz w:val="16"/>
      <w:szCs w:val="16"/>
    </w:rPr>
  </w:style>
  <w:style w:type="paragraph" w:styleId="af7">
    <w:name w:val="Body Text Indent"/>
    <w:basedOn w:val="a"/>
    <w:pPr>
      <w:spacing w:after="120"/>
      <w:ind w:left="283"/>
    </w:pPr>
    <w:rPr>
      <w:rFonts w:cs="Mangal"/>
      <w:szCs w:val="21"/>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paragraph" w:customStyle="1" w:styleId="33">
    <w:name w:val="Основной текст с отступом 33"/>
    <w:basedOn w:val="a"/>
    <w:pPr>
      <w:suppressAutoHyphens w:val="0"/>
      <w:spacing w:after="120"/>
      <w:ind w:left="283"/>
    </w:pPr>
    <w:rPr>
      <w:sz w:val="16"/>
      <w:szCs w:val="16"/>
    </w:rPr>
  </w:style>
  <w:style w:type="paragraph" w:customStyle="1" w:styleId="ConsNormal">
    <w:name w:val="ConsNormal"/>
    <w:pPr>
      <w:widowControl w:val="0"/>
      <w:suppressAutoHyphens/>
      <w:autoSpaceDE w:val="0"/>
      <w:ind w:firstLine="720"/>
    </w:pPr>
    <w:rPr>
      <w:rFonts w:ascii="Arial" w:eastAsia="Arial" w:hAnsi="Arial" w:cs="Arial"/>
      <w:kern w:val="1"/>
      <w:lang w:eastAsia="ar-SA"/>
    </w:rPr>
  </w:style>
  <w:style w:type="paragraph" w:customStyle="1" w:styleId="af8">
    <w:name w:val="Содержимое врезки"/>
    <w:basedOn w:val="a9"/>
  </w:style>
  <w:style w:type="paragraph" w:customStyle="1" w:styleId="9">
    <w:name w:val="Указатель9"/>
    <w:basedOn w:val="a"/>
    <w:rsid w:val="0050113E"/>
    <w:pPr>
      <w:suppressLineNumbers/>
    </w:pPr>
  </w:style>
  <w:style w:type="character" w:customStyle="1" w:styleId="aa">
    <w:name w:val="Основной текст Знак"/>
    <w:link w:val="a9"/>
    <w:rsid w:val="006E4FEE"/>
    <w:rPr>
      <w:rFonts w:eastAsia="SimSun" w:cs="Tahoma"/>
      <w:kern w:val="1"/>
      <w:sz w:val="24"/>
      <w:szCs w:val="24"/>
      <w:lang w:eastAsia="hi-IN" w:bidi="hi-IN"/>
    </w:rPr>
  </w:style>
  <w:style w:type="character" w:customStyle="1" w:styleId="20">
    <w:name w:val="Заголовок 2 Знак"/>
    <w:link w:val="2"/>
    <w:rsid w:val="000F4924"/>
    <w:rPr>
      <w:rFonts w:ascii="Cambria" w:eastAsia="SimSun" w:hAnsi="Cambria" w:cs="Tahoma"/>
      <w:b/>
      <w:bCs/>
      <w:i/>
      <w:iCs/>
      <w:kern w:val="1"/>
      <w:sz w:val="28"/>
      <w:szCs w:val="28"/>
      <w:lang w:eastAsia="hi-IN" w:bidi="hi-IN"/>
    </w:rPr>
  </w:style>
  <w:style w:type="character" w:customStyle="1" w:styleId="af2">
    <w:name w:val="Верхний колонтитул Знак"/>
    <w:link w:val="af1"/>
    <w:rsid w:val="007B1582"/>
    <w:rPr>
      <w:rFonts w:eastAsia="SimSun" w:cs="Tahoma"/>
      <w:kern w:val="1"/>
      <w:sz w:val="24"/>
      <w:szCs w:val="24"/>
      <w:lang w:eastAsia="hi-IN" w:bidi="hi-IN"/>
    </w:rPr>
  </w:style>
  <w:style w:type="character" w:customStyle="1" w:styleId="af4">
    <w:name w:val="Нижний колонтитул Знак"/>
    <w:link w:val="af3"/>
    <w:rsid w:val="007B1582"/>
    <w:rPr>
      <w:rFonts w:eastAsia="SimSun" w:cs="Tahoma"/>
      <w:kern w:val="1"/>
      <w:sz w:val="24"/>
      <w:szCs w:val="24"/>
      <w:lang w:eastAsia="hi-IN" w:bidi="hi-IN"/>
    </w:rPr>
  </w:style>
  <w:style w:type="character" w:customStyle="1" w:styleId="af0">
    <w:name w:val="Без интервала Знак"/>
    <w:link w:val="af"/>
    <w:uiPriority w:val="99"/>
    <w:locked/>
    <w:rsid w:val="00671102"/>
    <w:rPr>
      <w:rFonts w:ascii="Calibri" w:eastAsia="Calibri" w:hAnsi="Calibri"/>
      <w:kern w:val="1"/>
      <w:sz w:val="22"/>
      <w:szCs w:val="22"/>
      <w:lang w:eastAsia="ar-SA" w:bidi="ar-SA"/>
    </w:rPr>
  </w:style>
  <w:style w:type="character" w:styleId="af9">
    <w:name w:val="annotation reference"/>
    <w:uiPriority w:val="99"/>
    <w:semiHidden/>
    <w:unhideWhenUsed/>
    <w:rsid w:val="003553E6"/>
    <w:rPr>
      <w:sz w:val="16"/>
      <w:szCs w:val="16"/>
    </w:rPr>
  </w:style>
  <w:style w:type="paragraph" w:styleId="afa">
    <w:name w:val="annotation text"/>
    <w:basedOn w:val="a"/>
    <w:link w:val="afb"/>
    <w:uiPriority w:val="99"/>
    <w:semiHidden/>
    <w:unhideWhenUsed/>
    <w:rsid w:val="003553E6"/>
    <w:rPr>
      <w:rFonts w:cs="Mangal"/>
      <w:sz w:val="20"/>
      <w:szCs w:val="18"/>
      <w:lang w:val="x-none"/>
    </w:rPr>
  </w:style>
  <w:style w:type="character" w:customStyle="1" w:styleId="afb">
    <w:name w:val="Текст примечания Знак"/>
    <w:link w:val="afa"/>
    <w:uiPriority w:val="99"/>
    <w:semiHidden/>
    <w:rsid w:val="003553E6"/>
    <w:rPr>
      <w:rFonts w:eastAsia="SimSun" w:cs="Mangal"/>
      <w:kern w:val="1"/>
      <w:szCs w:val="18"/>
      <w:lang w:val="x-none" w:eastAsia="hi-IN" w:bidi="hi-IN"/>
    </w:rPr>
  </w:style>
  <w:style w:type="paragraph" w:styleId="afc">
    <w:name w:val="annotation subject"/>
    <w:basedOn w:val="afa"/>
    <w:next w:val="afa"/>
    <w:link w:val="afd"/>
    <w:uiPriority w:val="99"/>
    <w:semiHidden/>
    <w:unhideWhenUsed/>
    <w:rsid w:val="003553E6"/>
    <w:rPr>
      <w:b/>
      <w:bCs/>
    </w:rPr>
  </w:style>
  <w:style w:type="character" w:customStyle="1" w:styleId="afd">
    <w:name w:val="Тема примечания Знак"/>
    <w:link w:val="afc"/>
    <w:uiPriority w:val="99"/>
    <w:semiHidden/>
    <w:rsid w:val="003553E6"/>
    <w:rPr>
      <w:rFonts w:eastAsia="SimSun" w:cs="Mangal"/>
      <w:b/>
      <w:bCs/>
      <w:kern w:val="1"/>
      <w:szCs w:val="18"/>
      <w:lang w:val="x-none" w:eastAsia="hi-IN" w:bidi="hi-IN"/>
    </w:rPr>
  </w:style>
  <w:style w:type="paragraph" w:styleId="afe">
    <w:name w:val="Balloon Text"/>
    <w:basedOn w:val="a"/>
    <w:link w:val="aff"/>
    <w:uiPriority w:val="99"/>
    <w:semiHidden/>
    <w:unhideWhenUsed/>
    <w:rsid w:val="003553E6"/>
    <w:rPr>
      <w:rFonts w:ascii="Tahoma" w:hAnsi="Tahoma" w:cs="Mangal"/>
      <w:sz w:val="16"/>
      <w:szCs w:val="14"/>
      <w:lang w:val="x-none"/>
    </w:rPr>
  </w:style>
  <w:style w:type="character" w:customStyle="1" w:styleId="aff">
    <w:name w:val="Текст выноски Знак"/>
    <w:link w:val="afe"/>
    <w:uiPriority w:val="99"/>
    <w:semiHidden/>
    <w:rsid w:val="003553E6"/>
    <w:rPr>
      <w:rFonts w:ascii="Tahoma" w:eastAsia="SimSun" w:hAnsi="Tahoma" w:cs="Mangal"/>
      <w:kern w:val="1"/>
      <w:sz w:val="16"/>
      <w:szCs w:val="14"/>
      <w:lang w:val="x-none" w:eastAsia="hi-IN" w:bidi="hi-IN"/>
    </w:rPr>
  </w:style>
  <w:style w:type="paragraph" w:customStyle="1" w:styleId="msonospacingmailrucssattributepostfix">
    <w:name w:val="msonospacing_mailru_css_attribute_postfix"/>
    <w:basedOn w:val="a"/>
    <w:uiPriority w:val="99"/>
    <w:rsid w:val="008677AF"/>
    <w:pPr>
      <w:widowControl/>
      <w:suppressAutoHyphens w:val="0"/>
      <w:spacing w:before="100" w:beforeAutospacing="1" w:after="100" w:afterAutospacing="1"/>
    </w:pPr>
    <w:rPr>
      <w:rFonts w:eastAsia="Times New Roman" w:cs="Times New Roman"/>
      <w:kern w:val="0"/>
      <w:lang w:eastAsia="ru-RU" w:bidi="ar-SA"/>
    </w:rPr>
  </w:style>
  <w:style w:type="paragraph" w:customStyle="1" w:styleId="msonormalmailrucssattributepostfix">
    <w:name w:val="msonormal_mailru_css_attribute_postfix"/>
    <w:basedOn w:val="a"/>
    <w:uiPriority w:val="99"/>
    <w:rsid w:val="008677AF"/>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4260">
      <w:bodyDiv w:val="1"/>
      <w:marLeft w:val="0"/>
      <w:marRight w:val="0"/>
      <w:marTop w:val="0"/>
      <w:marBottom w:val="0"/>
      <w:divBdr>
        <w:top w:val="none" w:sz="0" w:space="0" w:color="auto"/>
        <w:left w:val="none" w:sz="0" w:space="0" w:color="auto"/>
        <w:bottom w:val="none" w:sz="0" w:space="0" w:color="auto"/>
        <w:right w:val="none" w:sz="0" w:space="0" w:color="auto"/>
      </w:divBdr>
    </w:div>
    <w:div w:id="108790988">
      <w:bodyDiv w:val="1"/>
      <w:marLeft w:val="0"/>
      <w:marRight w:val="0"/>
      <w:marTop w:val="0"/>
      <w:marBottom w:val="0"/>
      <w:divBdr>
        <w:top w:val="none" w:sz="0" w:space="0" w:color="auto"/>
        <w:left w:val="none" w:sz="0" w:space="0" w:color="auto"/>
        <w:bottom w:val="none" w:sz="0" w:space="0" w:color="auto"/>
        <w:right w:val="none" w:sz="0" w:space="0" w:color="auto"/>
      </w:divBdr>
    </w:div>
    <w:div w:id="1455638877">
      <w:bodyDiv w:val="1"/>
      <w:marLeft w:val="0"/>
      <w:marRight w:val="0"/>
      <w:marTop w:val="0"/>
      <w:marBottom w:val="0"/>
      <w:divBdr>
        <w:top w:val="none" w:sz="0" w:space="0" w:color="auto"/>
        <w:left w:val="none" w:sz="0" w:space="0" w:color="auto"/>
        <w:bottom w:val="none" w:sz="0" w:space="0" w:color="auto"/>
        <w:right w:val="none" w:sz="0" w:space="0" w:color="auto"/>
      </w:divBdr>
    </w:div>
    <w:div w:id="15887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34615FF806C7D335B8D4071FF77273F24481DEB8BF23879A6B873B8ECC5B310626EDD1F7181A00C971AF001CS4z7I" TargetMode="Externa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409F-6487-4B03-9823-60FE32CC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1</Pages>
  <Words>4085</Words>
  <Characters>23286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АДМИНИСТРАЦИЯ ЕНИСЕЙСКОГО РАЙОНА</vt:lpstr>
    </vt:vector>
  </TitlesOfParts>
  <Company>Computer</Company>
  <LinksUpToDate>false</LinksUpToDate>
  <CharactersWithSpaces>27317</CharactersWithSpaces>
  <SharedDoc>false</SharedDoc>
  <HLinks>
    <vt:vector size="36" baseType="variant">
      <vt:variant>
        <vt:i4>336226</vt:i4>
      </vt:variant>
      <vt:variant>
        <vt:i4>15</vt:i4>
      </vt:variant>
      <vt:variant>
        <vt:i4>0</vt:i4>
      </vt:variant>
      <vt:variant>
        <vt:i4>5</vt:i4>
      </vt:variant>
      <vt:variant>
        <vt:lpwstr>../../../../../AppData/Users/Пользователь/Desktop/ПРОГРАММ-А НА  2017-2019 годы/Программа 2018-2020/№474 (3).doc</vt:lpwstr>
      </vt:variant>
      <vt:variant>
        <vt:lpwstr>Par577</vt:lpwstr>
      </vt:variant>
      <vt:variant>
        <vt:i4>270690</vt:i4>
      </vt:variant>
      <vt:variant>
        <vt:i4>12</vt:i4>
      </vt:variant>
      <vt:variant>
        <vt:i4>0</vt:i4>
      </vt:variant>
      <vt:variant>
        <vt:i4>5</vt:i4>
      </vt:variant>
      <vt:variant>
        <vt:lpwstr>../../../../../AppData/Users/Пользователь/Desktop/ПРОГРАММ-А НА  2017-2019 годы/Программа 2018-2020/№474 (3).doc</vt:lpwstr>
      </vt:variant>
      <vt:variant>
        <vt:lpwstr>Par576</vt:lpwstr>
      </vt:variant>
      <vt:variant>
        <vt:i4>401762</vt:i4>
      </vt:variant>
      <vt:variant>
        <vt:i4>9</vt:i4>
      </vt:variant>
      <vt:variant>
        <vt:i4>0</vt:i4>
      </vt:variant>
      <vt:variant>
        <vt:i4>5</vt:i4>
      </vt:variant>
      <vt:variant>
        <vt:lpwstr>../../../../../AppData/Users/Пользователь/Desktop/ПРОГРАММ-А НА  2017-2019 годы/Программа 2018-2020/№474 (3).doc</vt:lpwstr>
      </vt:variant>
      <vt:variant>
        <vt:lpwstr>Par574</vt:lpwstr>
      </vt:variant>
      <vt:variant>
        <vt:i4>2818152</vt:i4>
      </vt:variant>
      <vt:variant>
        <vt:i4>6</vt:i4>
      </vt:variant>
      <vt:variant>
        <vt:i4>0</vt:i4>
      </vt:variant>
      <vt:variant>
        <vt:i4>5</vt:i4>
      </vt:variant>
      <vt:variant>
        <vt:lpwstr>consultantplus://offline/ref=34615FF806C7D335B8D4071FF77273F24481DEB8BF23879A6B873B8ECC5B310626EDD1F7181A00C971AF001CS4z7I</vt:lpwstr>
      </vt:variant>
      <vt:variant>
        <vt:lpwstr/>
      </vt:variant>
      <vt:variant>
        <vt:i4>2818152</vt:i4>
      </vt:variant>
      <vt:variant>
        <vt:i4>3</vt:i4>
      </vt:variant>
      <vt:variant>
        <vt:i4>0</vt:i4>
      </vt:variant>
      <vt:variant>
        <vt:i4>5</vt:i4>
      </vt:variant>
      <vt:variant>
        <vt:lpwstr>consultantplus://offline/ref=34615FF806C7D335B8D4071FF77273F24481DEB8BF23879A6B873B8ECC5B310626EDD1F7181A00C971AF001CS4z7I</vt:lpwstr>
      </vt:variant>
      <vt:variant>
        <vt:lpwstr/>
      </vt:variant>
      <vt:variant>
        <vt:i4>2818152</vt:i4>
      </vt:variant>
      <vt:variant>
        <vt:i4>0</vt:i4>
      </vt:variant>
      <vt:variant>
        <vt:i4>0</vt:i4>
      </vt:variant>
      <vt:variant>
        <vt:i4>5</vt:i4>
      </vt:variant>
      <vt:variant>
        <vt:lpwstr>consultantplus://offline/ref=34615FF806C7D335B8D4071FF77273F24481DEB8BF23879A6B873B8ECC5B310626EDD1F7181A00C971AF001CS4z7I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ЕНИСЕЙСКОГО РАЙОНА</dc:title>
  <dc:creator>Admin</dc:creator>
  <cp:lastModifiedBy>Лаврова</cp:lastModifiedBy>
  <cp:revision>74</cp:revision>
  <cp:lastPrinted>2021-04-26T08:37:00Z</cp:lastPrinted>
  <dcterms:created xsi:type="dcterms:W3CDTF">2020-11-18T03:13:00Z</dcterms:created>
  <dcterms:modified xsi:type="dcterms:W3CDTF">2021-05-06T04:09:00Z</dcterms:modified>
</cp:coreProperties>
</file>