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8A0" w:rsidRDefault="00A608A0" w:rsidP="00A608A0">
      <w:pPr>
        <w:jc w:val="center"/>
        <w:rPr>
          <w:rFonts w:ascii="Calibri" w:hAnsi="Calibri"/>
          <w:sz w:val="32"/>
          <w:szCs w:val="32"/>
          <w:lang w:eastAsia="en-US"/>
        </w:rPr>
      </w:pPr>
      <w:r>
        <w:rPr>
          <w:rFonts w:ascii="Calibri" w:hAnsi="Calibri"/>
          <w:sz w:val="32"/>
          <w:szCs w:val="32"/>
          <w:lang w:eastAsia="en-US"/>
        </w:rPr>
        <w:t>АДМИНИСТРАЦИЯ ЕНИСЕЙСКОГО РАЙОНА</w:t>
      </w:r>
    </w:p>
    <w:p w:rsidR="00A608A0" w:rsidRDefault="00A608A0" w:rsidP="00A608A0">
      <w:pPr>
        <w:jc w:val="center"/>
        <w:rPr>
          <w:sz w:val="22"/>
          <w:szCs w:val="22"/>
          <w:lang w:eastAsia="en-US"/>
        </w:rPr>
      </w:pPr>
      <w:r>
        <w:rPr>
          <w:lang w:eastAsia="en-US"/>
        </w:rPr>
        <w:t>Красноярского края</w:t>
      </w:r>
    </w:p>
    <w:p w:rsidR="00A608A0" w:rsidRDefault="00A608A0" w:rsidP="00A608A0">
      <w:pPr>
        <w:jc w:val="center"/>
        <w:rPr>
          <w:rFonts w:ascii="Calibri" w:hAnsi="Calibri"/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ПОСТАНОВЛЕНИЕ</w:t>
      </w:r>
    </w:p>
    <w:p w:rsidR="00A608A0" w:rsidRDefault="00A608A0" w:rsidP="00A608A0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A608A0" w:rsidRDefault="00A608A0" w:rsidP="00A608A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08.09.2020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г. Енисейск                              </w:t>
      </w:r>
      <w:r>
        <w:rPr>
          <w:sz w:val="28"/>
          <w:szCs w:val="28"/>
          <w:lang w:eastAsia="en-US"/>
        </w:rPr>
        <w:tab/>
        <w:t xml:space="preserve">    № 678-п</w:t>
      </w:r>
    </w:p>
    <w:p w:rsidR="00A608A0" w:rsidRDefault="00A608A0" w:rsidP="00A608A0">
      <w:pPr>
        <w:jc w:val="both"/>
        <w:rPr>
          <w:sz w:val="26"/>
          <w:szCs w:val="26"/>
          <w:lang w:eastAsia="ru-RU"/>
        </w:rPr>
      </w:pPr>
    </w:p>
    <w:p w:rsidR="00102E18" w:rsidRDefault="00102E18" w:rsidP="0075691F">
      <w:pPr>
        <w:jc w:val="both"/>
        <w:rPr>
          <w:rFonts w:cs="Times New Roman"/>
          <w:bCs/>
          <w:sz w:val="28"/>
          <w:szCs w:val="28"/>
        </w:rPr>
      </w:pPr>
    </w:p>
    <w:p w:rsidR="00407299" w:rsidRPr="00102E18" w:rsidRDefault="00407299" w:rsidP="0075691F">
      <w:pPr>
        <w:jc w:val="both"/>
        <w:rPr>
          <w:rFonts w:cs="Times New Roman"/>
          <w:bCs/>
          <w:sz w:val="28"/>
          <w:szCs w:val="28"/>
        </w:rPr>
      </w:pPr>
      <w:r w:rsidRPr="00102E18">
        <w:rPr>
          <w:rFonts w:cs="Times New Roman"/>
          <w:bCs/>
          <w:sz w:val="28"/>
          <w:szCs w:val="28"/>
        </w:rPr>
        <w:t>О внесении изменений в постановление администрации Енисейского района от 21.01.2014 № 46-п "Об утверждении муниципальной программы Енисейского района «Развитие культуры Енисейского района»"</w:t>
      </w:r>
    </w:p>
    <w:p w:rsidR="00102E18" w:rsidRPr="00102E18" w:rsidRDefault="00102E18" w:rsidP="0075691F">
      <w:pPr>
        <w:ind w:firstLine="709"/>
        <w:jc w:val="both"/>
        <w:rPr>
          <w:rFonts w:cs="Times New Roman"/>
          <w:sz w:val="28"/>
          <w:szCs w:val="28"/>
        </w:rPr>
      </w:pPr>
    </w:p>
    <w:p w:rsidR="00407299" w:rsidRPr="00102E18" w:rsidRDefault="00407299" w:rsidP="0075691F">
      <w:pPr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102E18">
        <w:rPr>
          <w:rFonts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02E18">
        <w:rPr>
          <w:rFonts w:cs="Times New Roman"/>
          <w:color w:val="000000"/>
          <w:sz w:val="28"/>
          <w:szCs w:val="28"/>
        </w:rPr>
        <w:t>руководствуясь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102E18">
        <w:rPr>
          <w:rFonts w:cs="Times New Roman"/>
          <w:sz w:val="28"/>
          <w:szCs w:val="28"/>
        </w:rPr>
        <w:t xml:space="preserve"> руководствуясь статьями 16, 29  Устава Енисейского района и в целях создания условий для развития и реализации культурного и духовного потенциала населения Енисейского района ПОСТАНОВЛЯЮ: </w:t>
      </w:r>
      <w:proofErr w:type="gramEnd"/>
    </w:p>
    <w:p w:rsidR="00407299" w:rsidRPr="00102E18" w:rsidRDefault="00407299" w:rsidP="0075691F">
      <w:pPr>
        <w:autoSpaceDE w:val="0"/>
        <w:ind w:firstLine="540"/>
        <w:jc w:val="both"/>
        <w:rPr>
          <w:rFonts w:cs="Times New Roman"/>
          <w:sz w:val="28"/>
          <w:szCs w:val="28"/>
        </w:rPr>
      </w:pPr>
      <w:r w:rsidRPr="00102E18">
        <w:rPr>
          <w:rFonts w:cs="Times New Roman"/>
          <w:sz w:val="28"/>
          <w:szCs w:val="28"/>
        </w:rPr>
        <w:tab/>
        <w:t>1.Внести в постановление администрации Енисейского района от 21.01.2014 N 46-п "Об утверждении муниципальной программы Енисейского района  "Развитие культуры Енисейского района» (далее – Постановление) следующие изменения:</w:t>
      </w:r>
    </w:p>
    <w:p w:rsidR="00407299" w:rsidRPr="00102E18" w:rsidRDefault="00102E18" w:rsidP="00AA04DA">
      <w:pPr>
        <w:numPr>
          <w:ilvl w:val="0"/>
          <w:numId w:val="2"/>
        </w:numPr>
        <w:autoSpaceDE w:val="0"/>
        <w:ind w:left="0" w:firstLine="540"/>
        <w:jc w:val="both"/>
        <w:rPr>
          <w:rFonts w:cs="Times New Roman"/>
          <w:sz w:val="28"/>
          <w:szCs w:val="28"/>
        </w:rPr>
      </w:pPr>
      <w:r w:rsidRPr="00102E18">
        <w:rPr>
          <w:rFonts w:cs="Times New Roman"/>
          <w:sz w:val="28"/>
          <w:szCs w:val="28"/>
        </w:rPr>
        <w:t xml:space="preserve">- </w:t>
      </w:r>
      <w:r w:rsidR="00407299" w:rsidRPr="00102E18">
        <w:rPr>
          <w:rFonts w:cs="Times New Roman"/>
          <w:sz w:val="28"/>
          <w:szCs w:val="28"/>
        </w:rPr>
        <w:t>приложение  к паспорту подпрограммы № 4 к приложению к Постановлению изложить</w:t>
      </w:r>
      <w:r w:rsidR="00BB4F2D" w:rsidRPr="00102E18">
        <w:rPr>
          <w:rFonts w:cs="Times New Roman"/>
          <w:sz w:val="28"/>
          <w:szCs w:val="28"/>
        </w:rPr>
        <w:t xml:space="preserve"> в новой редакции (приложение №1</w:t>
      </w:r>
      <w:r w:rsidR="00407299" w:rsidRPr="00102E18">
        <w:rPr>
          <w:rFonts w:cs="Times New Roman"/>
          <w:sz w:val="28"/>
          <w:szCs w:val="28"/>
        </w:rPr>
        <w:t>);</w:t>
      </w:r>
    </w:p>
    <w:p w:rsidR="00407299" w:rsidRPr="00102E18" w:rsidRDefault="00102E18" w:rsidP="00B00354">
      <w:pPr>
        <w:numPr>
          <w:ilvl w:val="0"/>
          <w:numId w:val="2"/>
        </w:numPr>
        <w:autoSpaceDE w:val="0"/>
        <w:ind w:left="0" w:firstLine="540"/>
        <w:jc w:val="both"/>
        <w:rPr>
          <w:rFonts w:cs="Times New Roman"/>
          <w:sz w:val="28"/>
          <w:szCs w:val="28"/>
        </w:rPr>
      </w:pPr>
      <w:r w:rsidRPr="00102E18">
        <w:rPr>
          <w:rFonts w:cs="Times New Roman"/>
          <w:sz w:val="28"/>
          <w:szCs w:val="28"/>
        </w:rPr>
        <w:t xml:space="preserve">- </w:t>
      </w:r>
      <w:r w:rsidR="00407299" w:rsidRPr="00102E18">
        <w:rPr>
          <w:rFonts w:cs="Times New Roman"/>
          <w:sz w:val="28"/>
          <w:szCs w:val="28"/>
        </w:rPr>
        <w:t>приложение № 1 к приложению № 4 к приложению к Постановлению изложить</w:t>
      </w:r>
      <w:r w:rsidR="00BB4F2D" w:rsidRPr="00102E18">
        <w:rPr>
          <w:rFonts w:cs="Times New Roman"/>
          <w:sz w:val="28"/>
          <w:szCs w:val="28"/>
        </w:rPr>
        <w:t xml:space="preserve"> в новой редакции (приложение №2</w:t>
      </w:r>
      <w:r w:rsidR="00407299" w:rsidRPr="00102E18">
        <w:rPr>
          <w:rFonts w:cs="Times New Roman"/>
          <w:sz w:val="28"/>
          <w:szCs w:val="28"/>
        </w:rPr>
        <w:t>)</w:t>
      </w:r>
      <w:r w:rsidRPr="00102E18">
        <w:rPr>
          <w:rFonts w:cs="Times New Roman"/>
          <w:sz w:val="28"/>
          <w:szCs w:val="28"/>
        </w:rPr>
        <w:t>.</w:t>
      </w:r>
    </w:p>
    <w:p w:rsidR="00407299" w:rsidRPr="00102E18" w:rsidRDefault="00407299" w:rsidP="00A31E99">
      <w:pPr>
        <w:autoSpaceDE w:val="0"/>
        <w:ind w:firstLine="540"/>
        <w:jc w:val="both"/>
        <w:rPr>
          <w:rFonts w:cs="Times New Roman"/>
          <w:sz w:val="28"/>
          <w:szCs w:val="28"/>
        </w:rPr>
      </w:pPr>
      <w:r w:rsidRPr="00102E18">
        <w:rPr>
          <w:rFonts w:cs="Times New Roman"/>
          <w:sz w:val="28"/>
          <w:szCs w:val="28"/>
        </w:rPr>
        <w:t xml:space="preserve">2. </w:t>
      </w:r>
      <w:proofErr w:type="gramStart"/>
      <w:r w:rsidRPr="00102E18">
        <w:rPr>
          <w:rFonts w:cs="Times New Roman"/>
          <w:sz w:val="28"/>
          <w:szCs w:val="28"/>
        </w:rPr>
        <w:t>Контроль за</w:t>
      </w:r>
      <w:proofErr w:type="gramEnd"/>
      <w:r w:rsidRPr="00102E18">
        <w:rPr>
          <w:rFonts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В.А. </w:t>
      </w:r>
      <w:proofErr w:type="spellStart"/>
      <w:r w:rsidRPr="00102E18">
        <w:rPr>
          <w:rFonts w:cs="Times New Roman"/>
          <w:sz w:val="28"/>
          <w:szCs w:val="28"/>
        </w:rPr>
        <w:t>Пистер</w:t>
      </w:r>
      <w:proofErr w:type="spellEnd"/>
      <w:r w:rsidRPr="00102E18">
        <w:rPr>
          <w:rFonts w:cs="Times New Roman"/>
          <w:sz w:val="28"/>
          <w:szCs w:val="28"/>
        </w:rPr>
        <w:t>.</w:t>
      </w:r>
    </w:p>
    <w:p w:rsidR="00407299" w:rsidRPr="00102E18" w:rsidRDefault="00407299" w:rsidP="0075691F">
      <w:pPr>
        <w:autoSpaceDE w:val="0"/>
        <w:jc w:val="both"/>
        <w:rPr>
          <w:rFonts w:cs="Times New Roman"/>
          <w:sz w:val="28"/>
          <w:szCs w:val="28"/>
        </w:rPr>
      </w:pPr>
      <w:r w:rsidRPr="00102E18">
        <w:rPr>
          <w:rFonts w:cs="Times New Roman"/>
          <w:sz w:val="28"/>
          <w:szCs w:val="28"/>
        </w:rPr>
        <w:tab/>
        <w:t>3. Постановление вступает в силу со дня официального опубликования (обнародования)  и подлежит  размещению  на официальном информационном Интернет – сайте Енисейского района Красноярского края.</w:t>
      </w:r>
    </w:p>
    <w:p w:rsidR="00407299" w:rsidRPr="00102E18" w:rsidRDefault="00407299" w:rsidP="0075691F">
      <w:pPr>
        <w:autoSpaceDE w:val="0"/>
        <w:jc w:val="both"/>
        <w:rPr>
          <w:rFonts w:cs="Times New Roman"/>
          <w:sz w:val="28"/>
          <w:szCs w:val="28"/>
        </w:rPr>
      </w:pPr>
    </w:p>
    <w:p w:rsidR="00407299" w:rsidRPr="00102E18" w:rsidRDefault="00407299" w:rsidP="00780BB5">
      <w:pPr>
        <w:autoSpaceDE w:val="0"/>
        <w:rPr>
          <w:rFonts w:eastAsia="Times New Roman" w:cs="Times New Roman"/>
          <w:sz w:val="28"/>
          <w:szCs w:val="28"/>
        </w:rPr>
      </w:pPr>
    </w:p>
    <w:p w:rsidR="00407299" w:rsidRPr="00102E18" w:rsidRDefault="00407299" w:rsidP="0079701D">
      <w:pPr>
        <w:autoSpaceDE w:val="0"/>
        <w:rPr>
          <w:rFonts w:eastAsia="Times New Roman" w:cs="Times New Roman"/>
          <w:sz w:val="28"/>
          <w:szCs w:val="28"/>
        </w:rPr>
      </w:pPr>
      <w:r w:rsidRPr="00102E18">
        <w:rPr>
          <w:rFonts w:eastAsia="Times New Roman" w:cs="Times New Roman"/>
          <w:sz w:val="28"/>
          <w:szCs w:val="28"/>
        </w:rPr>
        <w:t xml:space="preserve">Глава  района                                                                     </w:t>
      </w:r>
      <w:r w:rsidR="00102E18" w:rsidRPr="00102E18">
        <w:rPr>
          <w:rFonts w:eastAsia="Times New Roman" w:cs="Times New Roman"/>
          <w:sz w:val="28"/>
          <w:szCs w:val="28"/>
        </w:rPr>
        <w:t xml:space="preserve">                      </w:t>
      </w:r>
      <w:r w:rsidRPr="00102E18">
        <w:rPr>
          <w:rFonts w:eastAsia="Times New Roman" w:cs="Times New Roman"/>
          <w:sz w:val="28"/>
          <w:szCs w:val="28"/>
        </w:rPr>
        <w:t>А.В.Кулешов</w:t>
      </w:r>
    </w:p>
    <w:p w:rsidR="00753064" w:rsidRPr="00102E18" w:rsidRDefault="00753064" w:rsidP="0079701D">
      <w:pPr>
        <w:autoSpaceDE w:val="0"/>
        <w:rPr>
          <w:rFonts w:ascii="Arial" w:eastAsia="Times New Roman" w:hAnsi="Arial" w:cs="Arial"/>
        </w:rPr>
        <w:sectPr w:rsidR="00753064" w:rsidRPr="00102E18" w:rsidSect="00102E1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849" w:bottom="851" w:left="1418" w:header="0" w:footer="0" w:gutter="0"/>
          <w:cols w:space="720"/>
          <w:docGrid w:linePitch="360"/>
        </w:sectPr>
      </w:pPr>
    </w:p>
    <w:p w:rsidR="00407299" w:rsidRPr="00102E18" w:rsidRDefault="00407299" w:rsidP="0079701D">
      <w:pPr>
        <w:autoSpaceDE w:val="0"/>
        <w:rPr>
          <w:rFonts w:ascii="Arial" w:eastAsia="Times New Roman" w:hAnsi="Arial" w:cs="Arial"/>
        </w:rPr>
      </w:pPr>
    </w:p>
    <w:p w:rsidR="00407299" w:rsidRPr="00102E18" w:rsidRDefault="00407299" w:rsidP="0079701D">
      <w:pPr>
        <w:autoSpaceDE w:val="0"/>
        <w:rPr>
          <w:rFonts w:ascii="Arial" w:eastAsia="Times New Roman" w:hAnsi="Arial" w:cs="Arial"/>
        </w:rPr>
      </w:pPr>
    </w:p>
    <w:p w:rsidR="00407299" w:rsidRPr="00102E18" w:rsidRDefault="00BB4F2D" w:rsidP="00040305">
      <w:pPr>
        <w:ind w:left="5387"/>
        <w:jc w:val="right"/>
        <w:rPr>
          <w:rFonts w:cs="Times New Roman"/>
          <w:sz w:val="20"/>
          <w:szCs w:val="20"/>
        </w:rPr>
      </w:pPr>
      <w:r w:rsidRPr="00102E18">
        <w:rPr>
          <w:rFonts w:cs="Times New Roman"/>
          <w:sz w:val="20"/>
          <w:szCs w:val="20"/>
        </w:rPr>
        <w:t>Приложение №1</w:t>
      </w:r>
      <w:r w:rsidR="00407299" w:rsidRPr="00102E18">
        <w:rPr>
          <w:rFonts w:cs="Times New Roman"/>
          <w:sz w:val="20"/>
          <w:szCs w:val="20"/>
        </w:rPr>
        <w:t xml:space="preserve">  к постановлению</w:t>
      </w:r>
    </w:p>
    <w:p w:rsidR="00407299" w:rsidRPr="00102E18" w:rsidRDefault="00407299" w:rsidP="00040305">
      <w:pPr>
        <w:ind w:left="5387"/>
        <w:jc w:val="right"/>
        <w:rPr>
          <w:rFonts w:cs="Times New Roman"/>
          <w:sz w:val="20"/>
          <w:szCs w:val="20"/>
        </w:rPr>
      </w:pPr>
      <w:r w:rsidRPr="00102E18">
        <w:rPr>
          <w:rFonts w:cs="Times New Roman"/>
          <w:sz w:val="20"/>
          <w:szCs w:val="20"/>
        </w:rPr>
        <w:t xml:space="preserve"> администрации Енисейского района</w:t>
      </w:r>
    </w:p>
    <w:p w:rsidR="00407299" w:rsidRPr="00102E18" w:rsidRDefault="00407299" w:rsidP="00040305">
      <w:pPr>
        <w:pStyle w:val="ConsPlusTitle"/>
        <w:widowControl/>
        <w:ind w:left="5387"/>
        <w:jc w:val="right"/>
        <w:rPr>
          <w:rFonts w:ascii="Times New Roman" w:eastAsia="SimSun" w:hAnsi="Times New Roman" w:cs="Times New Roman"/>
          <w:b w:val="0"/>
          <w:bCs w:val="0"/>
          <w:lang w:eastAsia="hi-IN" w:bidi="hi-IN"/>
        </w:rPr>
      </w:pPr>
      <w:r w:rsidRPr="00102E18">
        <w:rPr>
          <w:rFonts w:ascii="Times New Roman" w:eastAsia="SimSun" w:hAnsi="Times New Roman" w:cs="Times New Roman"/>
          <w:b w:val="0"/>
          <w:bCs w:val="0"/>
          <w:lang w:eastAsia="hi-IN" w:bidi="hi-IN"/>
        </w:rPr>
        <w:t>от __________2020</w:t>
      </w:r>
    </w:p>
    <w:p w:rsidR="00407299" w:rsidRPr="00102E18" w:rsidRDefault="00407299" w:rsidP="00040305">
      <w:pPr>
        <w:pStyle w:val="ConsPlusTitle"/>
        <w:widowControl/>
        <w:ind w:left="5387"/>
        <w:jc w:val="right"/>
        <w:rPr>
          <w:rFonts w:ascii="Times New Roman" w:eastAsia="SimSun" w:hAnsi="Times New Roman" w:cs="Times New Roman"/>
          <w:b w:val="0"/>
          <w:bCs w:val="0"/>
          <w:lang w:eastAsia="hi-IN" w:bidi="hi-IN"/>
        </w:rPr>
      </w:pPr>
      <w:r w:rsidRPr="00102E18">
        <w:rPr>
          <w:rFonts w:ascii="Times New Roman" w:eastAsia="SimSun" w:hAnsi="Times New Roman" w:cs="Times New Roman"/>
        </w:rPr>
        <w:t>№_________</w:t>
      </w:r>
    </w:p>
    <w:p w:rsidR="00407299" w:rsidRPr="00102E18" w:rsidRDefault="00407299" w:rsidP="00040305">
      <w:pPr>
        <w:pStyle w:val="ConsPlusNormal"/>
        <w:widowControl/>
        <w:ind w:left="7938" w:firstLine="0"/>
        <w:rPr>
          <w:rFonts w:ascii="Times New Roman" w:hAnsi="Times New Roman" w:cs="Times New Roman"/>
        </w:rPr>
      </w:pPr>
      <w:r w:rsidRPr="00102E18">
        <w:rPr>
          <w:rFonts w:ascii="Times New Roman" w:hAnsi="Times New Roman" w:cs="Times New Roman"/>
        </w:rPr>
        <w:t>Приложение к паспорту подпрограммы «Содействие в организации досуга и развитие сферы услуг культуры»</w:t>
      </w:r>
    </w:p>
    <w:p w:rsidR="00407299" w:rsidRPr="00102E18" w:rsidRDefault="00407299" w:rsidP="00040305">
      <w:pPr>
        <w:pStyle w:val="ConsPlusNormal"/>
        <w:widowControl/>
        <w:ind w:left="7938" w:firstLine="0"/>
        <w:rPr>
          <w:rFonts w:ascii="Times New Roman" w:hAnsi="Times New Roman" w:cs="Times New Roman"/>
        </w:rPr>
      </w:pPr>
    </w:p>
    <w:p w:rsidR="00407299" w:rsidRPr="00102E18" w:rsidRDefault="00407299" w:rsidP="000403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02E18">
        <w:rPr>
          <w:rFonts w:ascii="Times New Roman" w:hAnsi="Times New Roman" w:cs="Times New Roman"/>
          <w:b/>
        </w:rPr>
        <w:t>Перечень и значения показателей результативности подпрограммы</w:t>
      </w:r>
    </w:p>
    <w:tbl>
      <w:tblPr>
        <w:tblW w:w="14395" w:type="dxa"/>
        <w:tblInd w:w="108" w:type="dxa"/>
        <w:tblLayout w:type="fixed"/>
        <w:tblLook w:val="0000"/>
      </w:tblPr>
      <w:tblGrid>
        <w:gridCol w:w="567"/>
        <w:gridCol w:w="709"/>
        <w:gridCol w:w="4536"/>
        <w:gridCol w:w="1843"/>
        <w:gridCol w:w="2126"/>
        <w:gridCol w:w="1276"/>
        <w:gridCol w:w="1134"/>
        <w:gridCol w:w="1134"/>
        <w:gridCol w:w="1070"/>
      </w:tblGrid>
      <w:tr w:rsidR="00407299" w:rsidRPr="00102E18" w:rsidTr="00486508"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2E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2E18">
              <w:rPr>
                <w:rFonts w:ascii="Times New Roman" w:hAnsi="Times New Roman" w:cs="Times New Roman"/>
              </w:rPr>
              <w:t>/</w:t>
            </w:r>
            <w:proofErr w:type="spellStart"/>
            <w:r w:rsidRPr="00102E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Цель, показатель результативности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2E18">
              <w:rPr>
                <w:rFonts w:cs="Times New Roman"/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407299" w:rsidRPr="00102E18" w:rsidTr="00486508"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2E1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2E1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2E1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2E18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407299" w:rsidRPr="00102E18" w:rsidTr="0048650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Цель подпрограммы: Обеспечение доступа населения Енисейского района к культурным благам и участию в культурной жизни</w:t>
            </w:r>
          </w:p>
        </w:tc>
      </w:tr>
      <w:tr w:rsidR="00407299" w:rsidRPr="00102E18" w:rsidTr="0048650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E18">
              <w:rPr>
                <w:rFonts w:ascii="Times New Roman" w:hAnsi="Times New Roman" w:cs="Times New Roman"/>
                <w:color w:val="000000"/>
              </w:rPr>
              <w:t>Задача 1:Формирование культурного самоопределения жителей Енисейского района;</w:t>
            </w:r>
          </w:p>
        </w:tc>
      </w:tr>
      <w:tr w:rsidR="00407299" w:rsidRPr="00102E18" w:rsidTr="004865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 xml:space="preserve">численность участников </w:t>
            </w:r>
            <w:proofErr w:type="spellStart"/>
            <w:r w:rsidRPr="00102E18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102E18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 xml:space="preserve">тыс. чел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форма № 7 НК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43,3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тыс.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E18">
              <w:rPr>
                <w:rFonts w:cs="Times New Roman"/>
                <w:sz w:val="20"/>
                <w:szCs w:val="20"/>
              </w:rPr>
              <w:t>форма № 7 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3,4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 xml:space="preserve">количество отремонтированных памятников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6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102E18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102E18">
              <w:rPr>
                <w:rFonts w:ascii="Times New Roman" w:hAnsi="Times New Roman" w:cs="Times New Roman"/>
              </w:rPr>
              <w:t xml:space="preserve"> проекта «Праздник Енисейская уха» МБУК «Районный центр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Число объектов культурного наследия, на которых выпол</w:t>
            </w:r>
            <w:r w:rsidR="00072A93" w:rsidRPr="00102E18">
              <w:rPr>
                <w:rFonts w:ascii="Times New Roman" w:hAnsi="Times New Roman" w:cs="Times New Roman"/>
              </w:rPr>
              <w:t>нены работы по сохранению в 2020</w:t>
            </w:r>
            <w:r w:rsidRPr="00102E1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753064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2E18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0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152,4</w:t>
            </w:r>
          </w:p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0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имен</w:t>
            </w:r>
          </w:p>
          <w:p w:rsidR="00407299" w:rsidRPr="00102E18" w:rsidRDefault="00407299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погибших при защите</w:t>
            </w:r>
          </w:p>
          <w:p w:rsidR="00407299" w:rsidRPr="00102E18" w:rsidRDefault="00407299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Отечества </w:t>
            </w:r>
            <w:proofErr w:type="gramStart"/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</w:t>
            </w:r>
            <w:proofErr w:type="gramEnd"/>
          </w:p>
          <w:p w:rsidR="00407299" w:rsidRPr="00102E18" w:rsidRDefault="00407299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мемориальные сооружения</w:t>
            </w:r>
          </w:p>
          <w:p w:rsidR="00407299" w:rsidRPr="00102E18" w:rsidRDefault="00407299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воинских захоронений </w:t>
            </w:r>
            <w:proofErr w:type="gramStart"/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</w:t>
            </w:r>
            <w:proofErr w:type="gramEnd"/>
          </w:p>
          <w:p w:rsidR="00407299" w:rsidRPr="00102E18" w:rsidRDefault="00407299" w:rsidP="0004030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  <w:kern w:val="0"/>
                <w:lang w:eastAsia="ru-RU"/>
              </w:rPr>
              <w:t>месту захоронения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  <w:kern w:val="0"/>
                <w:lang w:eastAsia="ru-RU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13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</w:t>
            </w:r>
          </w:p>
          <w:p w:rsidR="00407299" w:rsidRPr="00102E18" w:rsidRDefault="00407299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установленных</w:t>
            </w:r>
            <w:proofErr w:type="gramEnd"/>
          </w:p>
          <w:p w:rsidR="00407299" w:rsidRPr="00102E18" w:rsidRDefault="00407299" w:rsidP="0004030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  <w:kern w:val="0"/>
                <w:lang w:eastAsia="ru-RU"/>
              </w:rPr>
              <w:t>мемориальных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  <w:kern w:val="0"/>
                <w:lang w:eastAsia="ru-RU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3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</w:t>
            </w:r>
          </w:p>
          <w:p w:rsidR="00407299" w:rsidRPr="00102E18" w:rsidRDefault="00407299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02E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восстановленных воинских</w:t>
            </w:r>
          </w:p>
          <w:p w:rsidR="00407299" w:rsidRPr="00102E18" w:rsidRDefault="00407299" w:rsidP="0004030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  <w:kern w:val="0"/>
                <w:lang w:eastAsia="ru-RU"/>
              </w:rPr>
              <w:t>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  <w:kern w:val="0"/>
                <w:lang w:eastAsia="ru-RU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3</w:t>
            </w:r>
          </w:p>
        </w:tc>
      </w:tr>
      <w:tr w:rsidR="00407299" w:rsidRPr="00102E18" w:rsidTr="0048650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02E18">
              <w:rPr>
                <w:rFonts w:cs="Times New Roman"/>
                <w:color w:val="000000"/>
                <w:sz w:val="20"/>
                <w:szCs w:val="20"/>
              </w:rPr>
              <w:t>Задача 2:Повышение эффективности работы учреждений культуры;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 xml:space="preserve">число получателей денежных поощрений в конкурсе «За личный вклад в сохранение и развитие культуры </w:t>
            </w:r>
            <w:r w:rsidRPr="00102E18">
              <w:rPr>
                <w:rFonts w:ascii="Times New Roman" w:hAnsi="Times New Roman" w:cs="Times New Roman"/>
              </w:rPr>
              <w:lastRenderedPageBreak/>
              <w:t>Красноярского края»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lastRenderedPageBreak/>
              <w:t>человек.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 xml:space="preserve"> ведомственная отчетность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1</w:t>
            </w:r>
          </w:p>
        </w:tc>
      </w:tr>
      <w:tr w:rsidR="00407299" w:rsidRPr="00102E18" w:rsidTr="0048650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  <w:color w:val="000000"/>
              </w:rPr>
              <w:lastRenderedPageBreak/>
              <w:t>Задача 3:Создание условий для эффективного обеспечения доступа населения к культурным благам</w:t>
            </w:r>
          </w:p>
        </w:tc>
      </w:tr>
      <w:tr w:rsidR="00407299" w:rsidRPr="00102E18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распоряжение Администрации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E18">
              <w:rPr>
                <w:rFonts w:ascii="Times New Roman" w:hAnsi="Times New Roman" w:cs="Times New Roman"/>
              </w:rPr>
              <w:t>5</w:t>
            </w:r>
          </w:p>
        </w:tc>
      </w:tr>
    </w:tbl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4A520A">
      <w:pPr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BB4F2D" w:rsidP="00F02AA5">
      <w:pPr>
        <w:ind w:left="5387"/>
        <w:jc w:val="right"/>
        <w:rPr>
          <w:sz w:val="20"/>
          <w:szCs w:val="20"/>
        </w:rPr>
      </w:pPr>
      <w:r w:rsidRPr="00102E18">
        <w:rPr>
          <w:sz w:val="20"/>
          <w:szCs w:val="20"/>
        </w:rPr>
        <w:t>Приложение №2</w:t>
      </w:r>
      <w:r w:rsidR="00407299" w:rsidRPr="00102E18">
        <w:rPr>
          <w:sz w:val="20"/>
          <w:szCs w:val="20"/>
        </w:rPr>
        <w:t xml:space="preserve">  к постановлению</w:t>
      </w:r>
    </w:p>
    <w:p w:rsidR="00407299" w:rsidRPr="00102E18" w:rsidRDefault="00407299" w:rsidP="00F02AA5">
      <w:pPr>
        <w:ind w:left="5387"/>
        <w:jc w:val="right"/>
        <w:rPr>
          <w:sz w:val="20"/>
          <w:szCs w:val="20"/>
        </w:rPr>
      </w:pPr>
      <w:r w:rsidRPr="00102E18">
        <w:rPr>
          <w:sz w:val="20"/>
          <w:szCs w:val="20"/>
        </w:rPr>
        <w:t xml:space="preserve"> администрации Енисейского района</w:t>
      </w:r>
    </w:p>
    <w:p w:rsidR="00407299" w:rsidRPr="00102E18" w:rsidRDefault="00407299" w:rsidP="00F02AA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 w:rsidRPr="00102E18"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407299" w:rsidRPr="00102E18" w:rsidRDefault="00407299" w:rsidP="00F02AA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 w:rsidRPr="00102E18">
        <w:rPr>
          <w:rFonts w:ascii="Times New Roman" w:eastAsia="SimSun" w:hAnsi="Times New Roman" w:cs="Tahoma"/>
          <w:b w:val="0"/>
          <w:bCs w:val="0"/>
          <w:lang w:eastAsia="hi-IN" w:bidi="hi-IN"/>
        </w:rPr>
        <w:t>№__________</w:t>
      </w: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  <w:r w:rsidRPr="00102E18">
        <w:rPr>
          <w:rFonts w:ascii="Arial" w:hAnsi="Arial" w:cs="Arial"/>
        </w:rPr>
        <w:t>Приложение № 1</w:t>
      </w:r>
    </w:p>
    <w:p w:rsidR="00407299" w:rsidRPr="00102E18" w:rsidRDefault="00407299" w:rsidP="00C078E9">
      <w:pPr>
        <w:ind w:left="9072"/>
        <w:jc w:val="both"/>
        <w:rPr>
          <w:rFonts w:ascii="Arial" w:hAnsi="Arial" w:cs="Arial"/>
        </w:rPr>
      </w:pPr>
      <w:r w:rsidRPr="00102E18">
        <w:rPr>
          <w:rFonts w:ascii="Arial" w:hAnsi="Arial" w:cs="Arial"/>
        </w:rPr>
        <w:t>к подпрограмме «Содействие в организации досуга и развитие сферы услуг культуры»</w:t>
      </w:r>
    </w:p>
    <w:p w:rsidR="00407299" w:rsidRPr="00102E18" w:rsidRDefault="00407299" w:rsidP="00C078E9">
      <w:pPr>
        <w:ind w:left="8505"/>
        <w:jc w:val="right"/>
        <w:rPr>
          <w:rFonts w:ascii="Arial" w:hAnsi="Arial" w:cs="Arial"/>
        </w:rPr>
      </w:pPr>
    </w:p>
    <w:p w:rsidR="00407299" w:rsidRPr="00102E18" w:rsidRDefault="00407299" w:rsidP="00C078E9">
      <w:pPr>
        <w:ind w:left="8505"/>
        <w:jc w:val="right"/>
        <w:rPr>
          <w:rFonts w:ascii="Arial" w:hAnsi="Arial" w:cs="Arial"/>
        </w:rPr>
      </w:pPr>
    </w:p>
    <w:p w:rsidR="00407299" w:rsidRPr="00102E18" w:rsidRDefault="00407299" w:rsidP="00C078E9">
      <w:pPr>
        <w:jc w:val="center"/>
        <w:rPr>
          <w:rFonts w:ascii="Arial" w:hAnsi="Arial" w:cs="Arial"/>
          <w:b/>
        </w:rPr>
      </w:pPr>
      <w:r w:rsidRPr="00102E18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407299" w:rsidRPr="00102E18" w:rsidRDefault="00407299" w:rsidP="00C078E9">
      <w:pPr>
        <w:jc w:val="center"/>
        <w:rPr>
          <w:rFonts w:ascii="Arial" w:hAnsi="Arial" w:cs="Arial"/>
          <w:b/>
        </w:rPr>
      </w:pPr>
    </w:p>
    <w:tbl>
      <w:tblPr>
        <w:tblW w:w="14611" w:type="dxa"/>
        <w:tblInd w:w="-186" w:type="dxa"/>
        <w:tblLayout w:type="fixed"/>
        <w:tblLook w:val="0000"/>
      </w:tblPr>
      <w:tblGrid>
        <w:gridCol w:w="2562"/>
        <w:gridCol w:w="284"/>
        <w:gridCol w:w="1417"/>
        <w:gridCol w:w="142"/>
        <w:gridCol w:w="567"/>
        <w:gridCol w:w="142"/>
        <w:gridCol w:w="709"/>
        <w:gridCol w:w="141"/>
        <w:gridCol w:w="1560"/>
        <w:gridCol w:w="708"/>
        <w:gridCol w:w="1276"/>
        <w:gridCol w:w="1134"/>
        <w:gridCol w:w="1134"/>
        <w:gridCol w:w="1418"/>
        <w:gridCol w:w="1417"/>
      </w:tblGrid>
      <w:tr w:rsidR="00407299" w:rsidRPr="00102E18" w:rsidTr="00043136">
        <w:trPr>
          <w:trHeight w:val="300"/>
        </w:trPr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Цель, задачи,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7299" w:rsidRPr="00102E18" w:rsidTr="00043136">
        <w:trPr>
          <w:trHeight w:val="622"/>
        </w:trPr>
        <w:tc>
          <w:tcPr>
            <w:tcW w:w="2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РзПр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Итого на период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694"/>
        </w:trPr>
        <w:tc>
          <w:tcPr>
            <w:tcW w:w="823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Цель подпрограммы: Обеспечение доступа населения Енисейского района к культурным благам и участию в культурной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93224,4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58067,0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58840,6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210132,0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407299" w:rsidRPr="00102E18" w:rsidTr="00043136">
        <w:trPr>
          <w:trHeight w:val="563"/>
        </w:trPr>
        <w:tc>
          <w:tcPr>
            <w:tcW w:w="8232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/>
                <w:color w:val="000000"/>
                <w:lang w:eastAsia="ar-SA" w:bidi="ar-SA"/>
              </w:rPr>
              <w:t>Задача подпрограммы 1: Формирование культурного самоопределения жителей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5339B6" w:rsidP="001938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11727,0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4417,7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5191,3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99659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21336,0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699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Новогодний прием главы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249,0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ежегодный прирост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численности участников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культурно-досуговых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мероприятий на 100 человек;</w:t>
            </w:r>
          </w:p>
        </w:tc>
      </w:tr>
      <w:tr w:rsidR="00407299" w:rsidRPr="00102E18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новогодние мероприятия для детей северных территорий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Елка главы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341,1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341,1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341,1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1023,3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приобретение новогодних подарков для малообеспеченных семей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1003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0810088370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729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праздник «Енисейская уха»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A520A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A520A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1130,0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Благоустройство территории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п</w:t>
            </w:r>
            <w:proofErr w:type="gram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.У</w:t>
            </w:r>
            <w:proofErr w:type="gram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сть-Кемь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к празднику «Енисейская уха»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A520A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A520A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0810081100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571,5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51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Фестиваль детского творчества «Золотой звездопад»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A520A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A520A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</w:t>
            </w:r>
            <w:r w:rsidR="00407299"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Районный фестиваль «Песни любимых кинолент»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Районный фестиваль - конкурс хоровых коллективов поселений и учреждений культуры «Енисейский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ХОРоВОТ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 конкурс мастеров народных художественных промыслов «Енисейский Левша»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отчетный концерт коллективов художественной самодеятельности Енисейского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A520A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A520A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986"/>
        </w:trPr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Формирование культурного самоопределения жителей Енисейского района (мероприятия по селам)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6639B8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752,2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829,9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825,5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6639B8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2407,6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58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субсидия на обеспечение развития и укрепления материально-технической тазы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L4670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  <w:lang w:val="en-US"/>
              </w:rPr>
              <w:t>303</w:t>
            </w:r>
            <w:r w:rsidRPr="00102E18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705,7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1163,3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F07D3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4900,0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Проведение работ по сохранению объекта культурного наследия регионального значения «Церковь Николаевская», 1881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г.</w:t>
            </w:r>
            <w:proofErr w:type="gram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,р</w:t>
            </w:r>
            <w:proofErr w:type="gram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асположенного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по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адресу: Красноярский край, Енисейский район, д</w:t>
            </w:r>
            <w:proofErr w:type="gram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.А</w:t>
            </w:r>
            <w:proofErr w:type="gram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нциферово,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ул.Шаробаева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, 9а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S4850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520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  <w:lang w:val="en-US"/>
              </w:rPr>
              <w:t>390</w:t>
            </w:r>
            <w:r w:rsidRPr="00102E18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F07D3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3909,2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B97981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Проведение работ по сохранению объекта культурного наследия регионального значения «Церковь Николаевская», 1881 г.,</w:t>
            </w:r>
            <w:r w:rsidR="00102E18">
              <w:rPr>
                <w:rFonts w:ascii="Arial" w:hAnsi="Arial" w:cs="Arial"/>
                <w:color w:val="000000"/>
                <w:lang w:eastAsia="ar-SA" w:bidi="ar-SA"/>
              </w:rPr>
              <w:t xml:space="preserve">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расположенного по адресу: Красноярский край, Енисейский район, д</w:t>
            </w:r>
            <w:proofErr w:type="gram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.А</w:t>
            </w:r>
            <w:proofErr w:type="gram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нциферово,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ул.Шаробаева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, 9а за счет средств местного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S4850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5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4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D158D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>Проведение работ по сохранению объекта культурного наследия регионального значения «Церковь Николаевская», 1881 г.,</w:t>
            </w:r>
            <w:r w:rsidR="00102E18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 xml:space="preserve">   </w:t>
            </w:r>
            <w:r w:rsidRPr="00102E18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>расположенного по адресу: Красноярский край, Енисейский район, д</w:t>
            </w:r>
            <w:proofErr w:type="gramStart"/>
            <w:r w:rsidRPr="00102E18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>.А</w:t>
            </w:r>
            <w:proofErr w:type="gramEnd"/>
            <w:r w:rsidRPr="00102E18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>нциферово,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ул.Шаробаева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, 9а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S485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5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4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1129,9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1129,9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Проведение работ по сохранению объекта культурного наследия регионального значения "Церковь Николаевская,1881 г. расположенного по адресу: Красноярский край, Енисейский район, д</w:t>
            </w:r>
            <w:proofErr w:type="gram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.А</w:t>
            </w:r>
            <w:proofErr w:type="gram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нциферово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ул.Шаробаева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9а за счет средств местного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S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4850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04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318,1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90,4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531,0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DF0038">
        <w:trPr>
          <w:trHeight w:val="1080"/>
        </w:trPr>
        <w:tc>
          <w:tcPr>
            <w:tcW w:w="284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Обустройство и восстановление воинских захоронений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L2990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520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396,0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1109,6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1080"/>
        </w:trPr>
        <w:tc>
          <w:tcPr>
            <w:tcW w:w="28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L2990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5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4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45,4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39,6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92,5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10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Культурно-массовые мероприятия социальной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направленности для отдельных категорий граждан Енисейского района: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Администрация Енисейско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02E18">
              <w:rPr>
                <w:rFonts w:ascii="Arial" w:hAnsi="Arial" w:cs="Arial"/>
                <w:b/>
                <w:color w:val="000000"/>
              </w:rPr>
              <w:t>336,4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02E18">
              <w:rPr>
                <w:rFonts w:ascii="Arial" w:hAnsi="Arial" w:cs="Arial"/>
                <w:b/>
                <w:color w:val="000000"/>
              </w:rPr>
              <w:t>336,4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02E18">
              <w:rPr>
                <w:rFonts w:ascii="Arial" w:hAnsi="Arial" w:cs="Arial"/>
                <w:b/>
                <w:color w:val="000000"/>
              </w:rPr>
              <w:t>336,4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02E18">
              <w:rPr>
                <w:rFonts w:ascii="Arial" w:hAnsi="Arial" w:cs="Arial"/>
                <w:b/>
                <w:color w:val="000000"/>
              </w:rPr>
              <w:t>1009,2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10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Иные межбюджетные трансферты на организацию и проведение торжественно-праздничных мероприятий, посвященных "Дню пожилого человек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557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Иные межбюджетные трансферты на проведение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культурно-досуговых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мероприятий Декады инвалидов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255,0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Примут участие в мероприятиях около 230 человек - ежегодно. </w:t>
            </w:r>
          </w:p>
        </w:tc>
      </w:tr>
      <w:tr w:rsidR="00407299" w:rsidRPr="00102E18" w:rsidTr="00043136">
        <w:trPr>
          <w:trHeight w:val="10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Проведение праздничных мероприятий для детей-инвалидов (организация конкурсов, представлений, вручение подарков)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61,8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Примут участие в мероприятии около 960 человек - ежегодно. </w:t>
            </w:r>
          </w:p>
        </w:tc>
      </w:tr>
      <w:tr w:rsidR="00407299" w:rsidRPr="00102E18" w:rsidTr="00043136">
        <w:trPr>
          <w:trHeight w:val="1080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Иные межбюджетные трансферты на организацию и проведение </w:t>
            </w:r>
            <w:proofErr w:type="gram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торжественно-праздничных</w:t>
            </w:r>
            <w:proofErr w:type="gram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мероприятия по празднованию 9 Мая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Примут участие в мероприятии около 780 человек -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ежегодно </w:t>
            </w:r>
          </w:p>
        </w:tc>
      </w:tr>
      <w:tr w:rsidR="00407299" w:rsidRPr="00102E18" w:rsidTr="00043136">
        <w:trPr>
          <w:trHeight w:val="847"/>
        </w:trPr>
        <w:tc>
          <w:tcPr>
            <w:tcW w:w="8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/>
                <w:color w:val="000000"/>
                <w:lang w:eastAsia="ar-SA" w:bidi="ar-SA"/>
              </w:rPr>
              <w:lastRenderedPageBreak/>
              <w:t>Задача подпрограммы 2:</w:t>
            </w:r>
            <w:r w:rsidRPr="00102E18">
              <w:rPr>
                <w:rFonts w:ascii="Arial" w:hAnsi="Arial" w:cs="Arial"/>
                <w:b/>
                <w:color w:val="FF0000"/>
                <w:lang w:eastAsia="ar-SA" w:bidi="ar-SA"/>
              </w:rPr>
              <w:t xml:space="preserve"> </w:t>
            </w:r>
            <w:r w:rsidRPr="00102E18">
              <w:rPr>
                <w:rFonts w:ascii="Arial" w:hAnsi="Arial" w:cs="Arial"/>
                <w:b/>
                <w:color w:val="000000"/>
                <w:lang w:eastAsia="ar-SA" w:bidi="ar-SA"/>
              </w:rPr>
              <w:t>Повышение эффективности работы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02E18">
              <w:rPr>
                <w:rFonts w:ascii="Arial" w:hAnsi="Arial" w:cs="Arial"/>
                <w:b/>
                <w:color w:val="000000"/>
              </w:rPr>
              <w:t>93,0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1080"/>
        </w:trPr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Совещание работников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273"/>
        </w:trPr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Краевой семинар-совещание руководителей учреждений культуры клубного типа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664"/>
        </w:trPr>
        <w:tc>
          <w:tcPr>
            <w:tcW w:w="752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/>
                <w:color w:val="000000"/>
                <w:lang w:eastAsia="ar-SA" w:bidi="ar-SA"/>
              </w:rPr>
              <w:t>Задача подпрограммы 3: Создание условий для эффективного обеспечения доступа населения к культурным благам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6639B8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80109,1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52261,0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52261,0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6639B8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184631,1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560"/>
        </w:trPr>
        <w:tc>
          <w:tcPr>
            <w:tcW w:w="2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102E18">
              <w:rPr>
                <w:rFonts w:ascii="Arial" w:hAnsi="Arial" w:cs="Arial"/>
                <w:bCs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102E18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0810080030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6639B8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102E18">
              <w:rPr>
                <w:rFonts w:ascii="Arial" w:hAnsi="Arial" w:cs="Arial"/>
                <w:bCs/>
                <w:color w:val="000000"/>
              </w:rPr>
              <w:t>52532,8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102E18">
              <w:rPr>
                <w:rFonts w:ascii="Arial" w:hAnsi="Arial" w:cs="Arial"/>
                <w:bCs/>
                <w:color w:val="000000"/>
              </w:rPr>
              <w:t>52261,0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102E18">
              <w:rPr>
                <w:rFonts w:ascii="Arial" w:hAnsi="Arial" w:cs="Arial"/>
                <w:bCs/>
                <w:color w:val="000000"/>
              </w:rPr>
              <w:t>52261,0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6639B8" w:rsidP="00043136">
            <w:pPr>
              <w:snapToGri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102E18">
              <w:rPr>
                <w:rFonts w:ascii="Arial" w:hAnsi="Arial" w:cs="Arial"/>
                <w:color w:val="000000"/>
              </w:rPr>
              <w:t>157054,8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Обеспечение 100%-ного выполнения муниципального задания</w:t>
            </w:r>
          </w:p>
        </w:tc>
      </w:tr>
      <w:tr w:rsidR="00407299" w:rsidRPr="00102E18" w:rsidTr="00043136">
        <w:trPr>
          <w:trHeight w:val="495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0810103100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420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0810010200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515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0810010220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309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0810010310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407299" w:rsidRPr="00102E18" w:rsidTr="00043136">
        <w:trPr>
          <w:trHeight w:val="56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частичное финансирование расходов на повышение размеров оплаты труда отдельным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категориям работников  бюджетной сферы Красноярского края, для которых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0810010480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413,3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56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0810010360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56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Осуществление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0810080097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27043,8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27043,8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70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Итого, в том числе по ГРБС: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64569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93224,4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64569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58067,0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64569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58840,6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64569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02E18">
              <w:rPr>
                <w:rFonts w:ascii="Arial" w:hAnsi="Arial" w:cs="Arial"/>
                <w:b/>
                <w:bCs/>
                <w:color w:val="000000"/>
              </w:rPr>
              <w:t>210132,0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407299" w:rsidRPr="00102E18" w:rsidTr="00043136">
        <w:trPr>
          <w:trHeight w:val="9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ГРБС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10177,2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2012,7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2790,7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14980,5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9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ГРБС 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81499,4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54506,5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54502,1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102E18">
              <w:rPr>
                <w:rFonts w:ascii="Arial" w:hAnsi="Arial" w:cs="Arial"/>
                <w:color w:val="000000"/>
              </w:rPr>
              <w:t>190508,0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407299" w:rsidRPr="00102E18" w:rsidTr="00043136">
        <w:trPr>
          <w:trHeight w:val="9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 xml:space="preserve">      в том числе за счет внебюджетных источников (районный праздник «Енисейская Уха»)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190,5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571,5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407299" w:rsidRPr="00102E18" w:rsidTr="00043136">
        <w:trPr>
          <w:trHeight w:val="72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883,0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883,0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883,0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2649,0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407299" w:rsidRPr="00C47A1E" w:rsidTr="00043136">
        <w:trPr>
          <w:trHeight w:val="69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Внебюджетные источники (села)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474,3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474,3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102E18" w:rsidRDefault="00407299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474,3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299" w:rsidRPr="00C47A1E" w:rsidRDefault="00407299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1422,9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7299" w:rsidRPr="00C47A1E" w:rsidRDefault="00407299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</w:tbl>
    <w:p w:rsidR="00407299" w:rsidRPr="00473F23" w:rsidRDefault="00407299" w:rsidP="004533F7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Default="00407299" w:rsidP="003553E6">
      <w:pPr>
        <w:autoSpaceDE w:val="0"/>
        <w:jc w:val="center"/>
        <w:rPr>
          <w:rFonts w:ascii="Arial" w:hAnsi="Arial" w:cs="Arial"/>
        </w:rPr>
      </w:pPr>
    </w:p>
    <w:p w:rsidR="00407299" w:rsidRPr="00342D66" w:rsidRDefault="00407299" w:rsidP="003553E6">
      <w:pPr>
        <w:rPr>
          <w:rFonts w:ascii="Arial" w:hAnsi="Arial" w:cs="Arial"/>
        </w:rPr>
        <w:sectPr w:rsidR="00407299" w:rsidRPr="00342D66" w:rsidSect="00342D66">
          <w:pgSz w:w="16838" w:h="11906" w:orient="landscape"/>
          <w:pgMar w:top="1134" w:right="850" w:bottom="1134" w:left="1701" w:header="0" w:footer="0" w:gutter="0"/>
          <w:cols w:space="720"/>
          <w:docGrid w:linePitch="360"/>
        </w:sectPr>
      </w:pPr>
    </w:p>
    <w:p w:rsidR="00407299" w:rsidRDefault="00407299" w:rsidP="003553E6">
      <w:pPr>
        <w:autoSpaceDE w:val="0"/>
        <w:jc w:val="both"/>
        <w:rPr>
          <w:rFonts w:ascii="Arial" w:hAnsi="Arial" w:cs="Arial"/>
        </w:rPr>
      </w:pPr>
    </w:p>
    <w:p w:rsidR="00407299" w:rsidRPr="00342D66" w:rsidRDefault="00407299" w:rsidP="00A44BAC">
      <w:pPr>
        <w:pStyle w:val="ConsPlusNormal"/>
        <w:widowControl/>
        <w:ind w:left="10980" w:firstLine="0"/>
        <w:jc w:val="right"/>
        <w:rPr>
          <w:sz w:val="24"/>
          <w:szCs w:val="24"/>
        </w:rPr>
      </w:pPr>
    </w:p>
    <w:p w:rsidR="00407299" w:rsidRPr="00342D66" w:rsidRDefault="00407299" w:rsidP="00A44BAC">
      <w:pPr>
        <w:autoSpaceDE w:val="0"/>
        <w:jc w:val="right"/>
        <w:rPr>
          <w:rFonts w:ascii="Arial" w:hAnsi="Arial" w:cs="Arial"/>
        </w:rPr>
        <w:sectPr w:rsidR="00407299" w:rsidRPr="00342D66" w:rsidSect="00A44B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1134" w:right="850" w:bottom="1134" w:left="1701" w:header="0" w:footer="0" w:gutter="0"/>
          <w:cols w:space="720"/>
          <w:docGrid w:linePitch="360"/>
        </w:sectPr>
      </w:pPr>
    </w:p>
    <w:p w:rsidR="00407299" w:rsidRPr="00342D66" w:rsidRDefault="00407299" w:rsidP="00753064">
      <w:pPr>
        <w:ind w:left="5387"/>
        <w:jc w:val="right"/>
        <w:rPr>
          <w:rFonts w:ascii="Arial" w:hAnsi="Arial" w:cs="Arial"/>
        </w:rPr>
      </w:pPr>
    </w:p>
    <w:sectPr w:rsidR="00407299" w:rsidRPr="00342D66" w:rsidSect="007530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0" w:footer="0" w:gutter="0"/>
      <w:cols w:space="720"/>
      <w:docGrid w:linePitch="381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E6" w:rsidRDefault="000058E6">
      <w:r>
        <w:separator/>
      </w:r>
    </w:p>
  </w:endnote>
  <w:endnote w:type="continuationSeparator" w:id="1">
    <w:p w:rsidR="000058E6" w:rsidRDefault="0000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Pr="0030126A" w:rsidRDefault="005339B6" w:rsidP="0030126A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E6" w:rsidRDefault="000058E6">
      <w:r>
        <w:separator/>
      </w:r>
    </w:p>
  </w:footnote>
  <w:footnote w:type="continuationSeparator" w:id="1">
    <w:p w:rsidR="000058E6" w:rsidRDefault="00005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B6" w:rsidRDefault="005339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457F4BF9"/>
    <w:multiLevelType w:val="hybridMultilevel"/>
    <w:tmpl w:val="D87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71F"/>
    <w:rsid w:val="0000559F"/>
    <w:rsid w:val="000058E6"/>
    <w:rsid w:val="0000773B"/>
    <w:rsid w:val="00007957"/>
    <w:rsid w:val="00010237"/>
    <w:rsid w:val="00010631"/>
    <w:rsid w:val="00010A39"/>
    <w:rsid w:val="00014AAD"/>
    <w:rsid w:val="0001771F"/>
    <w:rsid w:val="000250C8"/>
    <w:rsid w:val="000304EE"/>
    <w:rsid w:val="0003317E"/>
    <w:rsid w:val="00034461"/>
    <w:rsid w:val="00037B1D"/>
    <w:rsid w:val="00040305"/>
    <w:rsid w:val="00043136"/>
    <w:rsid w:val="000449CA"/>
    <w:rsid w:val="00046BB9"/>
    <w:rsid w:val="00065522"/>
    <w:rsid w:val="00072A93"/>
    <w:rsid w:val="00074394"/>
    <w:rsid w:val="00075353"/>
    <w:rsid w:val="00081D2F"/>
    <w:rsid w:val="0008422C"/>
    <w:rsid w:val="000951FC"/>
    <w:rsid w:val="00095B9A"/>
    <w:rsid w:val="000A6B3C"/>
    <w:rsid w:val="000A6D2A"/>
    <w:rsid w:val="000B32DB"/>
    <w:rsid w:val="000C2EDF"/>
    <w:rsid w:val="000C7DB8"/>
    <w:rsid w:val="000C7EFD"/>
    <w:rsid w:val="000D0332"/>
    <w:rsid w:val="000F0C74"/>
    <w:rsid w:val="000F4924"/>
    <w:rsid w:val="000F73DE"/>
    <w:rsid w:val="001020EA"/>
    <w:rsid w:val="00102E18"/>
    <w:rsid w:val="001034BD"/>
    <w:rsid w:val="001071A8"/>
    <w:rsid w:val="0011056A"/>
    <w:rsid w:val="0012313F"/>
    <w:rsid w:val="00123815"/>
    <w:rsid w:val="001303A0"/>
    <w:rsid w:val="001330C1"/>
    <w:rsid w:val="001440DA"/>
    <w:rsid w:val="00145510"/>
    <w:rsid w:val="00146767"/>
    <w:rsid w:val="00160A80"/>
    <w:rsid w:val="001635CA"/>
    <w:rsid w:val="00166076"/>
    <w:rsid w:val="001737DB"/>
    <w:rsid w:val="001771DB"/>
    <w:rsid w:val="001818A6"/>
    <w:rsid w:val="00181C5F"/>
    <w:rsid w:val="001844A9"/>
    <w:rsid w:val="00184FA9"/>
    <w:rsid w:val="0018631D"/>
    <w:rsid w:val="00187C76"/>
    <w:rsid w:val="00191F72"/>
    <w:rsid w:val="0019212B"/>
    <w:rsid w:val="00192783"/>
    <w:rsid w:val="00193809"/>
    <w:rsid w:val="00197279"/>
    <w:rsid w:val="001A0DC2"/>
    <w:rsid w:val="001A14DA"/>
    <w:rsid w:val="001A4BB8"/>
    <w:rsid w:val="001A58F1"/>
    <w:rsid w:val="001B2DF6"/>
    <w:rsid w:val="001B31CE"/>
    <w:rsid w:val="001B5A39"/>
    <w:rsid w:val="001C0065"/>
    <w:rsid w:val="001C1192"/>
    <w:rsid w:val="001C6C17"/>
    <w:rsid w:val="001D02AB"/>
    <w:rsid w:val="001D0D33"/>
    <w:rsid w:val="001E29A4"/>
    <w:rsid w:val="001E2B95"/>
    <w:rsid w:val="001F0F3F"/>
    <w:rsid w:val="0020031C"/>
    <w:rsid w:val="002030A4"/>
    <w:rsid w:val="002061C3"/>
    <w:rsid w:val="00207FA2"/>
    <w:rsid w:val="002126FB"/>
    <w:rsid w:val="00215D9F"/>
    <w:rsid w:val="00216524"/>
    <w:rsid w:val="002165E7"/>
    <w:rsid w:val="00216E07"/>
    <w:rsid w:val="00221B29"/>
    <w:rsid w:val="00222F9B"/>
    <w:rsid w:val="00224B55"/>
    <w:rsid w:val="002250CC"/>
    <w:rsid w:val="002371E8"/>
    <w:rsid w:val="00241C8E"/>
    <w:rsid w:val="002425B1"/>
    <w:rsid w:val="00251277"/>
    <w:rsid w:val="00254EEB"/>
    <w:rsid w:val="002727F6"/>
    <w:rsid w:val="0027482C"/>
    <w:rsid w:val="00275950"/>
    <w:rsid w:val="00276E5F"/>
    <w:rsid w:val="00282F2A"/>
    <w:rsid w:val="00293276"/>
    <w:rsid w:val="00295BE8"/>
    <w:rsid w:val="00296D43"/>
    <w:rsid w:val="00297C0C"/>
    <w:rsid w:val="002A0C5A"/>
    <w:rsid w:val="002B5960"/>
    <w:rsid w:val="002B7180"/>
    <w:rsid w:val="002C255E"/>
    <w:rsid w:val="002C2C4E"/>
    <w:rsid w:val="002C4A86"/>
    <w:rsid w:val="002C7EAC"/>
    <w:rsid w:val="002E033C"/>
    <w:rsid w:val="002E2C63"/>
    <w:rsid w:val="002E2DFE"/>
    <w:rsid w:val="002E4255"/>
    <w:rsid w:val="002E6D65"/>
    <w:rsid w:val="002F2932"/>
    <w:rsid w:val="002F7641"/>
    <w:rsid w:val="00301261"/>
    <w:rsid w:val="0030126A"/>
    <w:rsid w:val="003050A5"/>
    <w:rsid w:val="00306A61"/>
    <w:rsid w:val="00317B3F"/>
    <w:rsid w:val="00320494"/>
    <w:rsid w:val="0032377A"/>
    <w:rsid w:val="003272ED"/>
    <w:rsid w:val="00332DCA"/>
    <w:rsid w:val="0033546A"/>
    <w:rsid w:val="00337CBD"/>
    <w:rsid w:val="00342D66"/>
    <w:rsid w:val="00345525"/>
    <w:rsid w:val="00350929"/>
    <w:rsid w:val="00351D78"/>
    <w:rsid w:val="00351DFA"/>
    <w:rsid w:val="00353611"/>
    <w:rsid w:val="003553E6"/>
    <w:rsid w:val="00356BF1"/>
    <w:rsid w:val="00367E79"/>
    <w:rsid w:val="0037294C"/>
    <w:rsid w:val="00373C3E"/>
    <w:rsid w:val="00377DE2"/>
    <w:rsid w:val="0038494A"/>
    <w:rsid w:val="00390893"/>
    <w:rsid w:val="00396E5A"/>
    <w:rsid w:val="003B101F"/>
    <w:rsid w:val="003B37ED"/>
    <w:rsid w:val="003C04C2"/>
    <w:rsid w:val="003C5D98"/>
    <w:rsid w:val="003D0142"/>
    <w:rsid w:val="003D24D4"/>
    <w:rsid w:val="003D4A10"/>
    <w:rsid w:val="003D74CC"/>
    <w:rsid w:val="003D7E15"/>
    <w:rsid w:val="003E55A5"/>
    <w:rsid w:val="003E5753"/>
    <w:rsid w:val="003E5900"/>
    <w:rsid w:val="003E6F54"/>
    <w:rsid w:val="003E7EA0"/>
    <w:rsid w:val="003F5034"/>
    <w:rsid w:val="00407299"/>
    <w:rsid w:val="00412CE9"/>
    <w:rsid w:val="004151DB"/>
    <w:rsid w:val="00430FB6"/>
    <w:rsid w:val="00433449"/>
    <w:rsid w:val="00433C73"/>
    <w:rsid w:val="004347AD"/>
    <w:rsid w:val="004431E8"/>
    <w:rsid w:val="00447AC7"/>
    <w:rsid w:val="00450A23"/>
    <w:rsid w:val="004514B8"/>
    <w:rsid w:val="00451C74"/>
    <w:rsid w:val="004533F7"/>
    <w:rsid w:val="0045693C"/>
    <w:rsid w:val="00460149"/>
    <w:rsid w:val="00460786"/>
    <w:rsid w:val="00461CFB"/>
    <w:rsid w:val="004659B9"/>
    <w:rsid w:val="00473F23"/>
    <w:rsid w:val="00476E83"/>
    <w:rsid w:val="00481158"/>
    <w:rsid w:val="004857B6"/>
    <w:rsid w:val="00486508"/>
    <w:rsid w:val="004869B0"/>
    <w:rsid w:val="004872F4"/>
    <w:rsid w:val="00494226"/>
    <w:rsid w:val="00494614"/>
    <w:rsid w:val="00495A31"/>
    <w:rsid w:val="004974FF"/>
    <w:rsid w:val="004A32CB"/>
    <w:rsid w:val="004A360D"/>
    <w:rsid w:val="004A520A"/>
    <w:rsid w:val="004B44C4"/>
    <w:rsid w:val="004B66B7"/>
    <w:rsid w:val="004B73FC"/>
    <w:rsid w:val="004C1FD7"/>
    <w:rsid w:val="004C5960"/>
    <w:rsid w:val="004D1B50"/>
    <w:rsid w:val="004D2BCC"/>
    <w:rsid w:val="004D4AA0"/>
    <w:rsid w:val="004E25F7"/>
    <w:rsid w:val="004F09B1"/>
    <w:rsid w:val="004F2FF0"/>
    <w:rsid w:val="004F5762"/>
    <w:rsid w:val="0050113E"/>
    <w:rsid w:val="005013C9"/>
    <w:rsid w:val="00521733"/>
    <w:rsid w:val="00521A52"/>
    <w:rsid w:val="0052223F"/>
    <w:rsid w:val="005236FB"/>
    <w:rsid w:val="005317D1"/>
    <w:rsid w:val="005339B6"/>
    <w:rsid w:val="00544267"/>
    <w:rsid w:val="00544AC3"/>
    <w:rsid w:val="00545E8D"/>
    <w:rsid w:val="00546388"/>
    <w:rsid w:val="00550708"/>
    <w:rsid w:val="005644E0"/>
    <w:rsid w:val="00570989"/>
    <w:rsid w:val="0057212C"/>
    <w:rsid w:val="00575663"/>
    <w:rsid w:val="00580159"/>
    <w:rsid w:val="0058595F"/>
    <w:rsid w:val="00592FBA"/>
    <w:rsid w:val="005A0F44"/>
    <w:rsid w:val="005A4BAE"/>
    <w:rsid w:val="005B437B"/>
    <w:rsid w:val="005C029F"/>
    <w:rsid w:val="005C24D7"/>
    <w:rsid w:val="005D37F5"/>
    <w:rsid w:val="005E2021"/>
    <w:rsid w:val="005E60E3"/>
    <w:rsid w:val="005F05E3"/>
    <w:rsid w:val="005F50DF"/>
    <w:rsid w:val="00601C05"/>
    <w:rsid w:val="00601D79"/>
    <w:rsid w:val="0060351A"/>
    <w:rsid w:val="00616579"/>
    <w:rsid w:val="00616B4A"/>
    <w:rsid w:val="00630532"/>
    <w:rsid w:val="00633A12"/>
    <w:rsid w:val="0063575E"/>
    <w:rsid w:val="00637D3E"/>
    <w:rsid w:val="00643442"/>
    <w:rsid w:val="0064569A"/>
    <w:rsid w:val="0065339D"/>
    <w:rsid w:val="00655E73"/>
    <w:rsid w:val="006639B8"/>
    <w:rsid w:val="00670F05"/>
    <w:rsid w:val="00671102"/>
    <w:rsid w:val="0067277D"/>
    <w:rsid w:val="00677F79"/>
    <w:rsid w:val="00686676"/>
    <w:rsid w:val="0068760B"/>
    <w:rsid w:val="00695328"/>
    <w:rsid w:val="006953E0"/>
    <w:rsid w:val="006A36FA"/>
    <w:rsid w:val="006A503F"/>
    <w:rsid w:val="006B2930"/>
    <w:rsid w:val="006B4306"/>
    <w:rsid w:val="006B6F7A"/>
    <w:rsid w:val="006B7C31"/>
    <w:rsid w:val="006C274F"/>
    <w:rsid w:val="006C6021"/>
    <w:rsid w:val="006C71FA"/>
    <w:rsid w:val="006D6BBE"/>
    <w:rsid w:val="006E05EA"/>
    <w:rsid w:val="006E4FEE"/>
    <w:rsid w:val="006E5A28"/>
    <w:rsid w:val="006F1B9D"/>
    <w:rsid w:val="006F4D57"/>
    <w:rsid w:val="00705472"/>
    <w:rsid w:val="0070670A"/>
    <w:rsid w:val="007209C6"/>
    <w:rsid w:val="00721DEE"/>
    <w:rsid w:val="00725D5D"/>
    <w:rsid w:val="007341A2"/>
    <w:rsid w:val="00735D88"/>
    <w:rsid w:val="00740D2B"/>
    <w:rsid w:val="007430C4"/>
    <w:rsid w:val="007430DD"/>
    <w:rsid w:val="00753064"/>
    <w:rsid w:val="0075691F"/>
    <w:rsid w:val="00756BA1"/>
    <w:rsid w:val="0075728C"/>
    <w:rsid w:val="007629FB"/>
    <w:rsid w:val="00763D89"/>
    <w:rsid w:val="00764325"/>
    <w:rsid w:val="00767125"/>
    <w:rsid w:val="007674F5"/>
    <w:rsid w:val="00770A96"/>
    <w:rsid w:val="00780BB5"/>
    <w:rsid w:val="00781A19"/>
    <w:rsid w:val="00783850"/>
    <w:rsid w:val="007846E4"/>
    <w:rsid w:val="00785571"/>
    <w:rsid w:val="00787D37"/>
    <w:rsid w:val="00790461"/>
    <w:rsid w:val="00792967"/>
    <w:rsid w:val="0079701D"/>
    <w:rsid w:val="007979F0"/>
    <w:rsid w:val="007A7871"/>
    <w:rsid w:val="007B1582"/>
    <w:rsid w:val="007C4262"/>
    <w:rsid w:val="007C7DAE"/>
    <w:rsid w:val="007D164D"/>
    <w:rsid w:val="007D40E4"/>
    <w:rsid w:val="007D5F2B"/>
    <w:rsid w:val="007D6C59"/>
    <w:rsid w:val="007E2A44"/>
    <w:rsid w:val="007E3A16"/>
    <w:rsid w:val="007F6A65"/>
    <w:rsid w:val="00805AEC"/>
    <w:rsid w:val="00810E52"/>
    <w:rsid w:val="0081311A"/>
    <w:rsid w:val="00815B30"/>
    <w:rsid w:val="00820C37"/>
    <w:rsid w:val="00821E7D"/>
    <w:rsid w:val="008242D9"/>
    <w:rsid w:val="00824D65"/>
    <w:rsid w:val="008259F8"/>
    <w:rsid w:val="00827234"/>
    <w:rsid w:val="00830001"/>
    <w:rsid w:val="00841E6B"/>
    <w:rsid w:val="00846BAC"/>
    <w:rsid w:val="00853299"/>
    <w:rsid w:val="0085779E"/>
    <w:rsid w:val="0086271C"/>
    <w:rsid w:val="0087111C"/>
    <w:rsid w:val="00883D8C"/>
    <w:rsid w:val="00887377"/>
    <w:rsid w:val="008904A8"/>
    <w:rsid w:val="008A0979"/>
    <w:rsid w:val="008A23F0"/>
    <w:rsid w:val="008A3FD0"/>
    <w:rsid w:val="008A7099"/>
    <w:rsid w:val="008A74A4"/>
    <w:rsid w:val="008B57FE"/>
    <w:rsid w:val="008C02A6"/>
    <w:rsid w:val="008C10A3"/>
    <w:rsid w:val="008C31A5"/>
    <w:rsid w:val="008C3AB8"/>
    <w:rsid w:val="008C7457"/>
    <w:rsid w:val="008C7A6E"/>
    <w:rsid w:val="008D5806"/>
    <w:rsid w:val="008E35FA"/>
    <w:rsid w:val="008E5E27"/>
    <w:rsid w:val="0090082C"/>
    <w:rsid w:val="00903B18"/>
    <w:rsid w:val="0090417F"/>
    <w:rsid w:val="009100D0"/>
    <w:rsid w:val="00912690"/>
    <w:rsid w:val="0091783C"/>
    <w:rsid w:val="009178ED"/>
    <w:rsid w:val="00921153"/>
    <w:rsid w:val="00927486"/>
    <w:rsid w:val="00930DDD"/>
    <w:rsid w:val="00937581"/>
    <w:rsid w:val="009412E0"/>
    <w:rsid w:val="00945331"/>
    <w:rsid w:val="00955BDE"/>
    <w:rsid w:val="00955F6C"/>
    <w:rsid w:val="00962921"/>
    <w:rsid w:val="009748A9"/>
    <w:rsid w:val="009804BA"/>
    <w:rsid w:val="009824C7"/>
    <w:rsid w:val="00982CB3"/>
    <w:rsid w:val="009914FE"/>
    <w:rsid w:val="00992261"/>
    <w:rsid w:val="009946F9"/>
    <w:rsid w:val="00996597"/>
    <w:rsid w:val="00996C89"/>
    <w:rsid w:val="009A00B7"/>
    <w:rsid w:val="009A0725"/>
    <w:rsid w:val="009A1066"/>
    <w:rsid w:val="009A1624"/>
    <w:rsid w:val="009A359E"/>
    <w:rsid w:val="009A47C3"/>
    <w:rsid w:val="009B2F14"/>
    <w:rsid w:val="009B4804"/>
    <w:rsid w:val="009B6F2D"/>
    <w:rsid w:val="009B7132"/>
    <w:rsid w:val="009C3FC1"/>
    <w:rsid w:val="009D0FE9"/>
    <w:rsid w:val="009E0CA6"/>
    <w:rsid w:val="009E4884"/>
    <w:rsid w:val="009E7212"/>
    <w:rsid w:val="009F232B"/>
    <w:rsid w:val="009F2B71"/>
    <w:rsid w:val="009F4055"/>
    <w:rsid w:val="009F4F03"/>
    <w:rsid w:val="00A00919"/>
    <w:rsid w:val="00A126BC"/>
    <w:rsid w:val="00A1460D"/>
    <w:rsid w:val="00A14871"/>
    <w:rsid w:val="00A16F17"/>
    <w:rsid w:val="00A2058F"/>
    <w:rsid w:val="00A26CB7"/>
    <w:rsid w:val="00A277C9"/>
    <w:rsid w:val="00A3023C"/>
    <w:rsid w:val="00A308E2"/>
    <w:rsid w:val="00A31E99"/>
    <w:rsid w:val="00A34BCF"/>
    <w:rsid w:val="00A3622A"/>
    <w:rsid w:val="00A367B3"/>
    <w:rsid w:val="00A37303"/>
    <w:rsid w:val="00A377E1"/>
    <w:rsid w:val="00A44BAC"/>
    <w:rsid w:val="00A5028C"/>
    <w:rsid w:val="00A608A0"/>
    <w:rsid w:val="00A635AB"/>
    <w:rsid w:val="00A72060"/>
    <w:rsid w:val="00A73C8B"/>
    <w:rsid w:val="00A82218"/>
    <w:rsid w:val="00A90BA5"/>
    <w:rsid w:val="00A9162A"/>
    <w:rsid w:val="00A92646"/>
    <w:rsid w:val="00A949AC"/>
    <w:rsid w:val="00A96BF7"/>
    <w:rsid w:val="00AA04DA"/>
    <w:rsid w:val="00AB1DEB"/>
    <w:rsid w:val="00AB3822"/>
    <w:rsid w:val="00AB7202"/>
    <w:rsid w:val="00AD0F2B"/>
    <w:rsid w:val="00AD4E3D"/>
    <w:rsid w:val="00AD58F0"/>
    <w:rsid w:val="00AE1526"/>
    <w:rsid w:val="00AE2C46"/>
    <w:rsid w:val="00AE6621"/>
    <w:rsid w:val="00B00354"/>
    <w:rsid w:val="00B01356"/>
    <w:rsid w:val="00B052E8"/>
    <w:rsid w:val="00B07EA9"/>
    <w:rsid w:val="00B109D3"/>
    <w:rsid w:val="00B12732"/>
    <w:rsid w:val="00B13AF6"/>
    <w:rsid w:val="00B14326"/>
    <w:rsid w:val="00B312F4"/>
    <w:rsid w:val="00B343E3"/>
    <w:rsid w:val="00B37221"/>
    <w:rsid w:val="00B43C8E"/>
    <w:rsid w:val="00B51C43"/>
    <w:rsid w:val="00B6711D"/>
    <w:rsid w:val="00B76C83"/>
    <w:rsid w:val="00B8117E"/>
    <w:rsid w:val="00B83A15"/>
    <w:rsid w:val="00B851CC"/>
    <w:rsid w:val="00B87265"/>
    <w:rsid w:val="00B911A7"/>
    <w:rsid w:val="00B97981"/>
    <w:rsid w:val="00BA63BA"/>
    <w:rsid w:val="00BA6984"/>
    <w:rsid w:val="00BB03AC"/>
    <w:rsid w:val="00BB197A"/>
    <w:rsid w:val="00BB2957"/>
    <w:rsid w:val="00BB3AA2"/>
    <w:rsid w:val="00BB4917"/>
    <w:rsid w:val="00BB4F2D"/>
    <w:rsid w:val="00BC0BC9"/>
    <w:rsid w:val="00BC1A3C"/>
    <w:rsid w:val="00BD3AF5"/>
    <w:rsid w:val="00BD54EE"/>
    <w:rsid w:val="00BE11EA"/>
    <w:rsid w:val="00BE2366"/>
    <w:rsid w:val="00BE4EA4"/>
    <w:rsid w:val="00BE717E"/>
    <w:rsid w:val="00BF2D34"/>
    <w:rsid w:val="00C0393D"/>
    <w:rsid w:val="00C078E9"/>
    <w:rsid w:val="00C13A6C"/>
    <w:rsid w:val="00C14EFD"/>
    <w:rsid w:val="00C15D16"/>
    <w:rsid w:val="00C3126E"/>
    <w:rsid w:val="00C42804"/>
    <w:rsid w:val="00C47A1E"/>
    <w:rsid w:val="00C51064"/>
    <w:rsid w:val="00C52DB0"/>
    <w:rsid w:val="00C5509C"/>
    <w:rsid w:val="00C6065F"/>
    <w:rsid w:val="00C60A00"/>
    <w:rsid w:val="00C64DC0"/>
    <w:rsid w:val="00C669C5"/>
    <w:rsid w:val="00C753E4"/>
    <w:rsid w:val="00C8165B"/>
    <w:rsid w:val="00C826DA"/>
    <w:rsid w:val="00C86495"/>
    <w:rsid w:val="00C87E02"/>
    <w:rsid w:val="00C979DE"/>
    <w:rsid w:val="00CA2779"/>
    <w:rsid w:val="00CA50BA"/>
    <w:rsid w:val="00CA7C9F"/>
    <w:rsid w:val="00CB0239"/>
    <w:rsid w:val="00CB06A0"/>
    <w:rsid w:val="00CD2CBB"/>
    <w:rsid w:val="00CD5A05"/>
    <w:rsid w:val="00CE0035"/>
    <w:rsid w:val="00CE00B4"/>
    <w:rsid w:val="00CE1CEF"/>
    <w:rsid w:val="00CE2613"/>
    <w:rsid w:val="00CE386C"/>
    <w:rsid w:val="00CE42C2"/>
    <w:rsid w:val="00CE4EA0"/>
    <w:rsid w:val="00CF0142"/>
    <w:rsid w:val="00CF1623"/>
    <w:rsid w:val="00CF686D"/>
    <w:rsid w:val="00D1346E"/>
    <w:rsid w:val="00D158D6"/>
    <w:rsid w:val="00D208C5"/>
    <w:rsid w:val="00D2149A"/>
    <w:rsid w:val="00D21B77"/>
    <w:rsid w:val="00D240E9"/>
    <w:rsid w:val="00D24A6D"/>
    <w:rsid w:val="00D33018"/>
    <w:rsid w:val="00D37E59"/>
    <w:rsid w:val="00D42822"/>
    <w:rsid w:val="00D44515"/>
    <w:rsid w:val="00D44937"/>
    <w:rsid w:val="00D4494D"/>
    <w:rsid w:val="00D50959"/>
    <w:rsid w:val="00D53B46"/>
    <w:rsid w:val="00D54E52"/>
    <w:rsid w:val="00D6265F"/>
    <w:rsid w:val="00D630A6"/>
    <w:rsid w:val="00D70658"/>
    <w:rsid w:val="00D74B53"/>
    <w:rsid w:val="00D7730F"/>
    <w:rsid w:val="00D81023"/>
    <w:rsid w:val="00D823F1"/>
    <w:rsid w:val="00D838F4"/>
    <w:rsid w:val="00D9250A"/>
    <w:rsid w:val="00D9489D"/>
    <w:rsid w:val="00DA0756"/>
    <w:rsid w:val="00DA2D83"/>
    <w:rsid w:val="00DA52DF"/>
    <w:rsid w:val="00DB00F8"/>
    <w:rsid w:val="00DB1539"/>
    <w:rsid w:val="00DB7BC5"/>
    <w:rsid w:val="00DC0F5B"/>
    <w:rsid w:val="00DC0F92"/>
    <w:rsid w:val="00DC11CD"/>
    <w:rsid w:val="00DC6DED"/>
    <w:rsid w:val="00DC7320"/>
    <w:rsid w:val="00DE0781"/>
    <w:rsid w:val="00DE1E1E"/>
    <w:rsid w:val="00DE67A3"/>
    <w:rsid w:val="00DE6D6D"/>
    <w:rsid w:val="00DE7B14"/>
    <w:rsid w:val="00DE7B4F"/>
    <w:rsid w:val="00DF0038"/>
    <w:rsid w:val="00DF0F16"/>
    <w:rsid w:val="00DF4B08"/>
    <w:rsid w:val="00DF51DF"/>
    <w:rsid w:val="00DF701D"/>
    <w:rsid w:val="00DF799E"/>
    <w:rsid w:val="00E20692"/>
    <w:rsid w:val="00E21530"/>
    <w:rsid w:val="00E2195A"/>
    <w:rsid w:val="00E246DE"/>
    <w:rsid w:val="00E2779F"/>
    <w:rsid w:val="00E31DD2"/>
    <w:rsid w:val="00E344E3"/>
    <w:rsid w:val="00E37061"/>
    <w:rsid w:val="00E374F3"/>
    <w:rsid w:val="00E4280B"/>
    <w:rsid w:val="00E50440"/>
    <w:rsid w:val="00E5386F"/>
    <w:rsid w:val="00E54134"/>
    <w:rsid w:val="00E61594"/>
    <w:rsid w:val="00E71585"/>
    <w:rsid w:val="00E71F84"/>
    <w:rsid w:val="00E75A09"/>
    <w:rsid w:val="00E7712A"/>
    <w:rsid w:val="00E776DC"/>
    <w:rsid w:val="00E77C05"/>
    <w:rsid w:val="00E80845"/>
    <w:rsid w:val="00E82640"/>
    <w:rsid w:val="00E85C56"/>
    <w:rsid w:val="00E91A6A"/>
    <w:rsid w:val="00E94A0C"/>
    <w:rsid w:val="00E966D3"/>
    <w:rsid w:val="00E97328"/>
    <w:rsid w:val="00E97FB5"/>
    <w:rsid w:val="00EA0F8B"/>
    <w:rsid w:val="00EA50E1"/>
    <w:rsid w:val="00EA6283"/>
    <w:rsid w:val="00EB1C59"/>
    <w:rsid w:val="00EB4823"/>
    <w:rsid w:val="00EC2A5F"/>
    <w:rsid w:val="00EC6253"/>
    <w:rsid w:val="00ED46AF"/>
    <w:rsid w:val="00EE77A1"/>
    <w:rsid w:val="00EF3334"/>
    <w:rsid w:val="00EF6C21"/>
    <w:rsid w:val="00EF7D44"/>
    <w:rsid w:val="00F02AA5"/>
    <w:rsid w:val="00F07D35"/>
    <w:rsid w:val="00F14981"/>
    <w:rsid w:val="00F16B7C"/>
    <w:rsid w:val="00F2494E"/>
    <w:rsid w:val="00F37476"/>
    <w:rsid w:val="00F37FEA"/>
    <w:rsid w:val="00F439B6"/>
    <w:rsid w:val="00F4448B"/>
    <w:rsid w:val="00F45CC7"/>
    <w:rsid w:val="00F46B7B"/>
    <w:rsid w:val="00F5142A"/>
    <w:rsid w:val="00F6368E"/>
    <w:rsid w:val="00F66664"/>
    <w:rsid w:val="00F679C8"/>
    <w:rsid w:val="00F70DE6"/>
    <w:rsid w:val="00F70F71"/>
    <w:rsid w:val="00F72974"/>
    <w:rsid w:val="00F733C9"/>
    <w:rsid w:val="00F768CF"/>
    <w:rsid w:val="00F76EDB"/>
    <w:rsid w:val="00F9725E"/>
    <w:rsid w:val="00FA4BFB"/>
    <w:rsid w:val="00FA53F5"/>
    <w:rsid w:val="00FA58A9"/>
    <w:rsid w:val="00FA607B"/>
    <w:rsid w:val="00FA7BC3"/>
    <w:rsid w:val="00FB14E2"/>
    <w:rsid w:val="00FB564D"/>
    <w:rsid w:val="00FB6A37"/>
    <w:rsid w:val="00FC22CB"/>
    <w:rsid w:val="00FC2CFA"/>
    <w:rsid w:val="00FD36D7"/>
    <w:rsid w:val="00FD54E6"/>
    <w:rsid w:val="00FD6809"/>
    <w:rsid w:val="00FD710F"/>
    <w:rsid w:val="00FE3854"/>
    <w:rsid w:val="00FE515B"/>
    <w:rsid w:val="00FE6C57"/>
    <w:rsid w:val="00FF23C1"/>
    <w:rsid w:val="00FF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1460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uiPriority w:val="99"/>
    <w:qFormat/>
    <w:rsid w:val="00A1460D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9"/>
    <w:qFormat/>
    <w:rsid w:val="00A1460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A3472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F4924"/>
    <w:rPr>
      <w:rFonts w:ascii="Cambria" w:eastAsia="SimSun" w:hAnsi="Cambria"/>
      <w:b/>
      <w:i/>
      <w:kern w:val="1"/>
      <w:sz w:val="28"/>
      <w:lang w:eastAsia="hi-IN" w:bidi="hi-IN"/>
    </w:rPr>
  </w:style>
  <w:style w:type="character" w:customStyle="1" w:styleId="WW8Num5z0">
    <w:name w:val="WW8Num5z0"/>
    <w:uiPriority w:val="99"/>
    <w:rsid w:val="00A1460D"/>
    <w:rPr>
      <w:rFonts w:ascii="Symbol" w:hAnsi="Symbol"/>
    </w:rPr>
  </w:style>
  <w:style w:type="character" w:customStyle="1" w:styleId="WW8Num6z0">
    <w:name w:val="WW8Num6z0"/>
    <w:uiPriority w:val="99"/>
    <w:rsid w:val="00A1460D"/>
    <w:rPr>
      <w:rFonts w:ascii="Symbol" w:hAnsi="Symbol"/>
    </w:rPr>
  </w:style>
  <w:style w:type="character" w:customStyle="1" w:styleId="WW8Num8z0">
    <w:name w:val="WW8Num8z0"/>
    <w:uiPriority w:val="99"/>
    <w:rsid w:val="00A1460D"/>
    <w:rPr>
      <w:rFonts w:ascii="Symbol" w:hAnsi="Symbol"/>
    </w:rPr>
  </w:style>
  <w:style w:type="character" w:customStyle="1" w:styleId="WW8Num9z0">
    <w:name w:val="WW8Num9z0"/>
    <w:uiPriority w:val="99"/>
    <w:rsid w:val="00A1460D"/>
    <w:rPr>
      <w:rFonts w:ascii="Symbol" w:hAnsi="Symbol"/>
    </w:rPr>
  </w:style>
  <w:style w:type="character" w:customStyle="1" w:styleId="WW8Num10z0">
    <w:name w:val="WW8Num10z0"/>
    <w:uiPriority w:val="99"/>
    <w:rsid w:val="00A1460D"/>
    <w:rPr>
      <w:rFonts w:ascii="Symbol" w:hAnsi="Symbol"/>
    </w:rPr>
  </w:style>
  <w:style w:type="character" w:customStyle="1" w:styleId="WW8Num13z0">
    <w:name w:val="WW8Num13z0"/>
    <w:uiPriority w:val="99"/>
    <w:rsid w:val="00A1460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1460D"/>
  </w:style>
  <w:style w:type="character" w:customStyle="1" w:styleId="WW-Absatz-Standardschriftart">
    <w:name w:val="WW-Absatz-Standardschriftart"/>
    <w:uiPriority w:val="99"/>
    <w:rsid w:val="00A1460D"/>
  </w:style>
  <w:style w:type="character" w:customStyle="1" w:styleId="WW-Absatz-Standardschriftart1">
    <w:name w:val="WW-Absatz-Standardschriftart1"/>
    <w:uiPriority w:val="99"/>
    <w:rsid w:val="00A1460D"/>
  </w:style>
  <w:style w:type="character" w:customStyle="1" w:styleId="WW-Absatz-Standardschriftart11">
    <w:name w:val="WW-Absatz-Standardschriftart11"/>
    <w:uiPriority w:val="99"/>
    <w:rsid w:val="00A1460D"/>
  </w:style>
  <w:style w:type="character" w:customStyle="1" w:styleId="WW-Absatz-Standardschriftart111">
    <w:name w:val="WW-Absatz-Standardschriftart111"/>
    <w:uiPriority w:val="99"/>
    <w:rsid w:val="00A1460D"/>
  </w:style>
  <w:style w:type="character" w:customStyle="1" w:styleId="WW-Absatz-Standardschriftart1111">
    <w:name w:val="WW-Absatz-Standardschriftart1111"/>
    <w:uiPriority w:val="99"/>
    <w:rsid w:val="00A1460D"/>
  </w:style>
  <w:style w:type="character" w:customStyle="1" w:styleId="WW-Absatz-Standardschriftart11111">
    <w:name w:val="WW-Absatz-Standardschriftart11111"/>
    <w:uiPriority w:val="99"/>
    <w:rsid w:val="00A1460D"/>
  </w:style>
  <w:style w:type="character" w:customStyle="1" w:styleId="WW-Absatz-Standardschriftart111111">
    <w:name w:val="WW-Absatz-Standardschriftart111111"/>
    <w:uiPriority w:val="99"/>
    <w:rsid w:val="00A1460D"/>
  </w:style>
  <w:style w:type="character" w:customStyle="1" w:styleId="7">
    <w:name w:val="Основной шрифт абзаца7"/>
    <w:uiPriority w:val="99"/>
    <w:rsid w:val="00A1460D"/>
  </w:style>
  <w:style w:type="character" w:customStyle="1" w:styleId="WW-Absatz-Standardschriftart1111111">
    <w:name w:val="WW-Absatz-Standardschriftart1111111"/>
    <w:uiPriority w:val="99"/>
    <w:rsid w:val="00A1460D"/>
  </w:style>
  <w:style w:type="character" w:customStyle="1" w:styleId="WW-Absatz-Standardschriftart11111111">
    <w:name w:val="WW-Absatz-Standardschriftart11111111"/>
    <w:uiPriority w:val="99"/>
    <w:rsid w:val="00A1460D"/>
  </w:style>
  <w:style w:type="character" w:customStyle="1" w:styleId="WW-Absatz-Standardschriftart111111111">
    <w:name w:val="WW-Absatz-Standardschriftart111111111"/>
    <w:uiPriority w:val="99"/>
    <w:rsid w:val="00A1460D"/>
  </w:style>
  <w:style w:type="character" w:customStyle="1" w:styleId="WW-Absatz-Standardschriftart1111111111">
    <w:name w:val="WW-Absatz-Standardschriftart1111111111"/>
    <w:uiPriority w:val="99"/>
    <w:rsid w:val="00A1460D"/>
  </w:style>
  <w:style w:type="character" w:customStyle="1" w:styleId="WW-Absatz-Standardschriftart11111111111">
    <w:name w:val="WW-Absatz-Standardschriftart11111111111"/>
    <w:uiPriority w:val="99"/>
    <w:rsid w:val="00A1460D"/>
  </w:style>
  <w:style w:type="character" w:customStyle="1" w:styleId="WW-Absatz-Standardschriftart111111111111">
    <w:name w:val="WW-Absatz-Standardschriftart111111111111"/>
    <w:uiPriority w:val="99"/>
    <w:rsid w:val="00A1460D"/>
  </w:style>
  <w:style w:type="character" w:customStyle="1" w:styleId="WW-Absatz-Standardschriftart1111111111111">
    <w:name w:val="WW-Absatz-Standardschriftart1111111111111"/>
    <w:uiPriority w:val="99"/>
    <w:rsid w:val="00A1460D"/>
  </w:style>
  <w:style w:type="character" w:customStyle="1" w:styleId="WW-Absatz-Standardschriftart11111111111111">
    <w:name w:val="WW-Absatz-Standardschriftart11111111111111"/>
    <w:uiPriority w:val="99"/>
    <w:rsid w:val="00A1460D"/>
  </w:style>
  <w:style w:type="character" w:customStyle="1" w:styleId="WW-Absatz-Standardschriftart111111111111111">
    <w:name w:val="WW-Absatz-Standardschriftart111111111111111"/>
    <w:uiPriority w:val="99"/>
    <w:rsid w:val="00A1460D"/>
  </w:style>
  <w:style w:type="character" w:customStyle="1" w:styleId="6">
    <w:name w:val="Основной шрифт абзаца6"/>
    <w:uiPriority w:val="99"/>
    <w:rsid w:val="00A1460D"/>
  </w:style>
  <w:style w:type="character" w:customStyle="1" w:styleId="WW-Absatz-Standardschriftart1111111111111111">
    <w:name w:val="WW-Absatz-Standardschriftart1111111111111111"/>
    <w:uiPriority w:val="99"/>
    <w:rsid w:val="00A1460D"/>
  </w:style>
  <w:style w:type="character" w:customStyle="1" w:styleId="WW-Absatz-Standardschriftart11111111111111111">
    <w:name w:val="WW-Absatz-Standardschriftart11111111111111111"/>
    <w:uiPriority w:val="99"/>
    <w:rsid w:val="00A1460D"/>
  </w:style>
  <w:style w:type="character" w:customStyle="1" w:styleId="WW-Absatz-Standardschriftart111111111111111111">
    <w:name w:val="WW-Absatz-Standardschriftart111111111111111111"/>
    <w:uiPriority w:val="99"/>
    <w:rsid w:val="00A1460D"/>
  </w:style>
  <w:style w:type="character" w:customStyle="1" w:styleId="WW-Absatz-Standardschriftart1111111111111111111">
    <w:name w:val="WW-Absatz-Standardschriftart1111111111111111111"/>
    <w:uiPriority w:val="99"/>
    <w:rsid w:val="00A1460D"/>
  </w:style>
  <w:style w:type="character" w:customStyle="1" w:styleId="WW-Absatz-Standardschriftart11111111111111111111">
    <w:name w:val="WW-Absatz-Standardschriftart11111111111111111111"/>
    <w:uiPriority w:val="99"/>
    <w:rsid w:val="00A1460D"/>
  </w:style>
  <w:style w:type="character" w:customStyle="1" w:styleId="WW-Absatz-Standardschriftart111111111111111111111">
    <w:name w:val="WW-Absatz-Standardschriftart111111111111111111111"/>
    <w:uiPriority w:val="99"/>
    <w:rsid w:val="00A1460D"/>
  </w:style>
  <w:style w:type="character" w:customStyle="1" w:styleId="WW-Absatz-Standardschriftart1111111111111111111111">
    <w:name w:val="WW-Absatz-Standardschriftart1111111111111111111111"/>
    <w:uiPriority w:val="99"/>
    <w:rsid w:val="00A1460D"/>
  </w:style>
  <w:style w:type="character" w:customStyle="1" w:styleId="WW-Absatz-Standardschriftart11111111111111111111111">
    <w:name w:val="WW-Absatz-Standardschriftart11111111111111111111111"/>
    <w:uiPriority w:val="99"/>
    <w:rsid w:val="00A1460D"/>
  </w:style>
  <w:style w:type="character" w:customStyle="1" w:styleId="WW-Absatz-Standardschriftart111111111111111111111111">
    <w:name w:val="WW-Absatz-Standardschriftart111111111111111111111111"/>
    <w:uiPriority w:val="99"/>
    <w:rsid w:val="00A1460D"/>
  </w:style>
  <w:style w:type="character" w:customStyle="1" w:styleId="WW-Absatz-Standardschriftart1111111111111111111111111">
    <w:name w:val="WW-Absatz-Standardschriftart1111111111111111111111111"/>
    <w:uiPriority w:val="99"/>
    <w:rsid w:val="00A1460D"/>
  </w:style>
  <w:style w:type="character" w:customStyle="1" w:styleId="WW-Absatz-Standardschriftart11111111111111111111111111">
    <w:name w:val="WW-Absatz-Standardschriftart11111111111111111111111111"/>
    <w:uiPriority w:val="99"/>
    <w:rsid w:val="00A1460D"/>
  </w:style>
  <w:style w:type="character" w:customStyle="1" w:styleId="WW-Absatz-Standardschriftart111111111111111111111111111">
    <w:name w:val="WW-Absatz-Standardschriftart111111111111111111111111111"/>
    <w:uiPriority w:val="99"/>
    <w:rsid w:val="00A1460D"/>
  </w:style>
  <w:style w:type="character" w:customStyle="1" w:styleId="5">
    <w:name w:val="Основной шрифт абзаца5"/>
    <w:uiPriority w:val="99"/>
    <w:rsid w:val="00A1460D"/>
  </w:style>
  <w:style w:type="character" w:customStyle="1" w:styleId="WW-Absatz-Standardschriftart1111111111111111111111111111">
    <w:name w:val="WW-Absatz-Standardschriftart1111111111111111111111111111"/>
    <w:uiPriority w:val="99"/>
    <w:rsid w:val="00A1460D"/>
  </w:style>
  <w:style w:type="character" w:customStyle="1" w:styleId="4">
    <w:name w:val="Основной шрифт абзаца4"/>
    <w:uiPriority w:val="99"/>
    <w:rsid w:val="00A1460D"/>
  </w:style>
  <w:style w:type="character" w:customStyle="1" w:styleId="3">
    <w:name w:val="Основной шрифт абзаца3"/>
    <w:uiPriority w:val="99"/>
    <w:rsid w:val="00A1460D"/>
  </w:style>
  <w:style w:type="character" w:customStyle="1" w:styleId="WW-Absatz-Standardschriftart11111111111111111111111111111">
    <w:name w:val="WW-Absatz-Standardschriftart11111111111111111111111111111"/>
    <w:uiPriority w:val="99"/>
    <w:rsid w:val="00A1460D"/>
  </w:style>
  <w:style w:type="character" w:customStyle="1" w:styleId="WW-Absatz-Standardschriftart111111111111111111111111111111">
    <w:name w:val="WW-Absatz-Standardschriftart111111111111111111111111111111"/>
    <w:uiPriority w:val="99"/>
    <w:rsid w:val="00A1460D"/>
  </w:style>
  <w:style w:type="character" w:customStyle="1" w:styleId="WW-Absatz-Standardschriftart1111111111111111111111111111111">
    <w:name w:val="WW-Absatz-Standardschriftart1111111111111111111111111111111"/>
    <w:uiPriority w:val="99"/>
    <w:rsid w:val="00A1460D"/>
  </w:style>
  <w:style w:type="character" w:customStyle="1" w:styleId="WW-Absatz-Standardschriftart11111111111111111111111111111111">
    <w:name w:val="WW-Absatz-Standardschriftart11111111111111111111111111111111"/>
    <w:uiPriority w:val="99"/>
    <w:rsid w:val="00A1460D"/>
  </w:style>
  <w:style w:type="character" w:customStyle="1" w:styleId="21">
    <w:name w:val="Основной шрифт абзаца2"/>
    <w:uiPriority w:val="99"/>
    <w:rsid w:val="00A1460D"/>
  </w:style>
  <w:style w:type="character" w:customStyle="1" w:styleId="WW8Num4z0">
    <w:name w:val="WW8Num4z0"/>
    <w:uiPriority w:val="99"/>
    <w:rsid w:val="00A1460D"/>
    <w:rPr>
      <w:rFonts w:ascii="Symbol" w:hAnsi="Symbol"/>
    </w:rPr>
  </w:style>
  <w:style w:type="character" w:customStyle="1" w:styleId="10">
    <w:name w:val="Основной шрифт абзаца1"/>
    <w:uiPriority w:val="99"/>
    <w:rsid w:val="00A1460D"/>
  </w:style>
  <w:style w:type="character" w:customStyle="1" w:styleId="WW8Num3z0">
    <w:name w:val="WW8Num3z0"/>
    <w:uiPriority w:val="99"/>
    <w:rsid w:val="00A1460D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A1460D"/>
  </w:style>
  <w:style w:type="character" w:customStyle="1" w:styleId="WW-Absatz-Standardschriftart1111111111111111111111111111111111">
    <w:name w:val="WW-Absatz-Standardschriftart1111111111111111111111111111111111"/>
    <w:uiPriority w:val="99"/>
    <w:rsid w:val="00A1460D"/>
  </w:style>
  <w:style w:type="character" w:styleId="a3">
    <w:name w:val="Hyperlink"/>
    <w:basedOn w:val="a0"/>
    <w:uiPriority w:val="99"/>
    <w:rsid w:val="00A1460D"/>
    <w:rPr>
      <w:rFonts w:cs="Times New Roman"/>
      <w:color w:val="0000CC"/>
      <w:u w:val="single"/>
    </w:rPr>
  </w:style>
  <w:style w:type="character" w:customStyle="1" w:styleId="FontStyle19">
    <w:name w:val="Font Style19"/>
    <w:uiPriority w:val="99"/>
    <w:rsid w:val="00A1460D"/>
    <w:rPr>
      <w:rFonts w:ascii="Times New Roman" w:hAnsi="Times New Roman"/>
      <w:sz w:val="26"/>
    </w:rPr>
  </w:style>
  <w:style w:type="character" w:customStyle="1" w:styleId="a4">
    <w:name w:val="Основной текст с отступом Знак"/>
    <w:uiPriority w:val="99"/>
    <w:rsid w:val="00A1460D"/>
    <w:rPr>
      <w:rFonts w:eastAsia="SimSun"/>
      <w:kern w:val="1"/>
      <w:sz w:val="21"/>
      <w:lang w:eastAsia="hi-IN" w:bidi="hi-IN"/>
    </w:rPr>
  </w:style>
  <w:style w:type="character" w:customStyle="1" w:styleId="HTML">
    <w:name w:val="Стандартный HTML Знак"/>
    <w:uiPriority w:val="99"/>
    <w:rsid w:val="00A1460D"/>
    <w:rPr>
      <w:rFonts w:ascii="Courier New" w:eastAsia="SimSun" w:hAnsi="Courier New"/>
      <w:kern w:val="1"/>
      <w:lang w:eastAsia="hi-IN" w:bidi="hi-IN"/>
    </w:rPr>
  </w:style>
  <w:style w:type="character" w:customStyle="1" w:styleId="12">
    <w:name w:val="Заголовок 1 Знак"/>
    <w:uiPriority w:val="99"/>
    <w:rsid w:val="00A1460D"/>
    <w:rPr>
      <w:rFonts w:ascii="Cambria" w:hAnsi="Cambria"/>
      <w:b/>
      <w:kern w:val="1"/>
      <w:sz w:val="29"/>
      <w:lang w:eastAsia="hi-IN" w:bidi="hi-IN"/>
    </w:rPr>
  </w:style>
  <w:style w:type="character" w:styleId="a5">
    <w:name w:val="FollowedHyperlink"/>
    <w:basedOn w:val="a0"/>
    <w:uiPriority w:val="99"/>
    <w:rsid w:val="00A1460D"/>
    <w:rPr>
      <w:rFonts w:cs="Times New Roman"/>
      <w:color w:val="800080"/>
      <w:u w:val="single"/>
    </w:rPr>
  </w:style>
  <w:style w:type="character" w:customStyle="1" w:styleId="a6">
    <w:name w:val="Символ нумерации"/>
    <w:uiPriority w:val="99"/>
    <w:rsid w:val="00A1460D"/>
  </w:style>
  <w:style w:type="character" w:customStyle="1" w:styleId="a7">
    <w:name w:val="Маркеры списка"/>
    <w:uiPriority w:val="99"/>
    <w:rsid w:val="00A1460D"/>
    <w:rPr>
      <w:rFonts w:ascii="OpenSymbol" w:eastAsia="Times New Roman" w:hAnsi="OpenSymbol"/>
    </w:rPr>
  </w:style>
  <w:style w:type="paragraph" w:customStyle="1" w:styleId="a8">
    <w:name w:val="Заголовок"/>
    <w:basedOn w:val="a"/>
    <w:next w:val="a9"/>
    <w:uiPriority w:val="99"/>
    <w:rsid w:val="00A1460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uiPriority w:val="99"/>
    <w:rsid w:val="00A146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6E4FEE"/>
    <w:rPr>
      <w:rFonts w:eastAsia="SimSun"/>
      <w:kern w:val="1"/>
      <w:sz w:val="24"/>
      <w:lang w:eastAsia="hi-IN" w:bidi="hi-IN"/>
    </w:rPr>
  </w:style>
  <w:style w:type="paragraph" w:styleId="ab">
    <w:name w:val="List"/>
    <w:basedOn w:val="a9"/>
    <w:uiPriority w:val="99"/>
    <w:rsid w:val="00A1460D"/>
  </w:style>
  <w:style w:type="paragraph" w:customStyle="1" w:styleId="8">
    <w:name w:val="Название8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80">
    <w:name w:val="Указатель8"/>
    <w:basedOn w:val="a"/>
    <w:uiPriority w:val="99"/>
    <w:rsid w:val="00A1460D"/>
    <w:pPr>
      <w:suppressLineNumbers/>
    </w:pPr>
  </w:style>
  <w:style w:type="paragraph" w:styleId="ac">
    <w:name w:val="Title"/>
    <w:basedOn w:val="a8"/>
    <w:next w:val="ad"/>
    <w:link w:val="ae"/>
    <w:uiPriority w:val="99"/>
    <w:qFormat/>
    <w:rsid w:val="00A1460D"/>
  </w:style>
  <w:style w:type="character" w:customStyle="1" w:styleId="ae">
    <w:name w:val="Название Знак"/>
    <w:basedOn w:val="a0"/>
    <w:link w:val="ac"/>
    <w:uiPriority w:val="10"/>
    <w:rsid w:val="00A3472B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ad">
    <w:name w:val="Subtitle"/>
    <w:basedOn w:val="a8"/>
    <w:next w:val="a9"/>
    <w:link w:val="af"/>
    <w:uiPriority w:val="99"/>
    <w:qFormat/>
    <w:rsid w:val="00A1460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rsid w:val="00A3472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70">
    <w:name w:val="Название7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uiPriority w:val="99"/>
    <w:rsid w:val="00A1460D"/>
    <w:pPr>
      <w:suppressLineNumbers/>
    </w:pPr>
  </w:style>
  <w:style w:type="paragraph" w:customStyle="1" w:styleId="60">
    <w:name w:val="Название6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uiPriority w:val="99"/>
    <w:rsid w:val="00A1460D"/>
    <w:pPr>
      <w:suppressLineNumbers/>
    </w:pPr>
  </w:style>
  <w:style w:type="paragraph" w:customStyle="1" w:styleId="50">
    <w:name w:val="Название5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rsid w:val="00A1460D"/>
    <w:pPr>
      <w:suppressLineNumbers/>
    </w:pPr>
  </w:style>
  <w:style w:type="paragraph" w:customStyle="1" w:styleId="40">
    <w:name w:val="Название4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A1460D"/>
    <w:pPr>
      <w:suppressLineNumbers/>
    </w:pPr>
  </w:style>
  <w:style w:type="paragraph" w:customStyle="1" w:styleId="30">
    <w:name w:val="Название3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A1460D"/>
    <w:pPr>
      <w:suppressLineNumbers/>
    </w:pPr>
  </w:style>
  <w:style w:type="paragraph" w:customStyle="1" w:styleId="22">
    <w:name w:val="Название2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A1460D"/>
    <w:pPr>
      <w:suppressLineNumbers/>
    </w:pPr>
  </w:style>
  <w:style w:type="paragraph" w:customStyle="1" w:styleId="13">
    <w:name w:val="Название1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A1460D"/>
    <w:pPr>
      <w:suppressLineNumbers/>
    </w:pPr>
  </w:style>
  <w:style w:type="paragraph" w:styleId="af0">
    <w:name w:val="List Paragraph"/>
    <w:basedOn w:val="a"/>
    <w:uiPriority w:val="99"/>
    <w:qFormat/>
    <w:rsid w:val="00A1460D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uiPriority w:val="99"/>
    <w:rsid w:val="00A1460D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">
    <w:name w:val="ConsPlusNormal"/>
    <w:uiPriority w:val="99"/>
    <w:rsid w:val="00A1460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A1460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1460D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15">
    <w:name w:val="Абзац списка1"/>
    <w:basedOn w:val="a"/>
    <w:uiPriority w:val="99"/>
    <w:rsid w:val="00A146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Основной текст с отступом 32"/>
    <w:basedOn w:val="a"/>
    <w:uiPriority w:val="99"/>
    <w:rsid w:val="00A1460D"/>
    <w:pPr>
      <w:spacing w:after="120"/>
      <w:ind w:left="283"/>
    </w:pPr>
    <w:rPr>
      <w:sz w:val="16"/>
      <w:szCs w:val="16"/>
    </w:rPr>
  </w:style>
  <w:style w:type="paragraph" w:styleId="af1">
    <w:name w:val="No Spacing"/>
    <w:link w:val="af2"/>
    <w:uiPriority w:val="99"/>
    <w:qFormat/>
    <w:rsid w:val="00A1460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3">
    <w:name w:val="header"/>
    <w:basedOn w:val="a"/>
    <w:link w:val="af4"/>
    <w:uiPriority w:val="99"/>
    <w:rsid w:val="00A146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7B1582"/>
    <w:rPr>
      <w:rFonts w:eastAsia="SimSun"/>
      <w:kern w:val="1"/>
      <w:sz w:val="24"/>
      <w:lang w:eastAsia="hi-IN" w:bidi="hi-IN"/>
    </w:rPr>
  </w:style>
  <w:style w:type="paragraph" w:styleId="af5">
    <w:name w:val="footer"/>
    <w:basedOn w:val="a"/>
    <w:link w:val="af6"/>
    <w:uiPriority w:val="99"/>
    <w:rsid w:val="00A1460D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B1582"/>
    <w:rPr>
      <w:rFonts w:eastAsia="SimSun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uiPriority w:val="99"/>
    <w:rsid w:val="00A1460D"/>
    <w:pPr>
      <w:suppressLineNumbers/>
    </w:pPr>
    <w:rPr>
      <w:sz w:val="20"/>
      <w:szCs w:val="20"/>
    </w:rPr>
  </w:style>
  <w:style w:type="paragraph" w:customStyle="1" w:styleId="af8">
    <w:name w:val="Заголовок таблицы"/>
    <w:basedOn w:val="af7"/>
    <w:uiPriority w:val="99"/>
    <w:rsid w:val="00A1460D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A1460D"/>
    <w:pPr>
      <w:spacing w:after="120"/>
      <w:ind w:left="283"/>
    </w:pPr>
    <w:rPr>
      <w:sz w:val="16"/>
      <w:szCs w:val="16"/>
    </w:rPr>
  </w:style>
  <w:style w:type="paragraph" w:styleId="af9">
    <w:name w:val="Body Text Indent"/>
    <w:basedOn w:val="a"/>
    <w:link w:val="16"/>
    <w:uiPriority w:val="99"/>
    <w:rsid w:val="00A1460D"/>
    <w:pPr>
      <w:spacing w:after="120"/>
      <w:ind w:left="283"/>
    </w:pPr>
    <w:rPr>
      <w:rFonts w:cs="Mangal"/>
      <w:szCs w:val="21"/>
    </w:rPr>
  </w:style>
  <w:style w:type="character" w:customStyle="1" w:styleId="16">
    <w:name w:val="Основной текст с отступом Знак1"/>
    <w:basedOn w:val="a0"/>
    <w:link w:val="af9"/>
    <w:uiPriority w:val="99"/>
    <w:semiHidden/>
    <w:rsid w:val="00A3472B"/>
    <w:rPr>
      <w:rFonts w:eastAsia="SimSun" w:cs="Mangal"/>
      <w:kern w:val="1"/>
      <w:sz w:val="24"/>
      <w:szCs w:val="21"/>
      <w:lang w:eastAsia="hi-IN" w:bidi="hi-IN"/>
    </w:rPr>
  </w:style>
  <w:style w:type="paragraph" w:styleId="HTML0">
    <w:name w:val="HTML Preformatted"/>
    <w:basedOn w:val="a"/>
    <w:link w:val="HTML1"/>
    <w:uiPriority w:val="99"/>
    <w:rsid w:val="00A14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3472B"/>
    <w:rPr>
      <w:rFonts w:ascii="Courier New" w:eastAsia="SimSun" w:hAnsi="Courier New" w:cs="Mangal"/>
      <w:kern w:val="1"/>
      <w:sz w:val="20"/>
      <w:szCs w:val="18"/>
      <w:lang w:eastAsia="hi-IN" w:bidi="hi-IN"/>
    </w:rPr>
  </w:style>
  <w:style w:type="paragraph" w:customStyle="1" w:styleId="33">
    <w:name w:val="Основной текст с отступом 33"/>
    <w:basedOn w:val="a"/>
    <w:uiPriority w:val="99"/>
    <w:rsid w:val="00A1460D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Normal">
    <w:name w:val="ConsNormal"/>
    <w:uiPriority w:val="99"/>
    <w:rsid w:val="00A1460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a">
    <w:name w:val="Содержимое врезки"/>
    <w:basedOn w:val="a9"/>
    <w:uiPriority w:val="99"/>
    <w:rsid w:val="00A1460D"/>
  </w:style>
  <w:style w:type="paragraph" w:customStyle="1" w:styleId="9">
    <w:name w:val="Указатель9"/>
    <w:basedOn w:val="a"/>
    <w:uiPriority w:val="99"/>
    <w:rsid w:val="0050113E"/>
    <w:pPr>
      <w:suppressLineNumbers/>
    </w:pPr>
  </w:style>
  <w:style w:type="character" w:customStyle="1" w:styleId="af2">
    <w:name w:val="Без интервала Знак"/>
    <w:link w:val="af1"/>
    <w:uiPriority w:val="99"/>
    <w:locked/>
    <w:rsid w:val="00671102"/>
    <w:rPr>
      <w:rFonts w:ascii="Calibri" w:hAnsi="Calibri"/>
      <w:kern w:val="1"/>
      <w:sz w:val="22"/>
      <w:szCs w:val="22"/>
      <w:lang w:eastAsia="ar-SA" w:bidi="ar-SA"/>
    </w:rPr>
  </w:style>
  <w:style w:type="character" w:styleId="afb">
    <w:name w:val="annotation reference"/>
    <w:basedOn w:val="a0"/>
    <w:uiPriority w:val="99"/>
    <w:semiHidden/>
    <w:rsid w:val="003553E6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3553E6"/>
    <w:rPr>
      <w:rFonts w:cs="Mangal"/>
      <w:sz w:val="20"/>
      <w:szCs w:val="18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3553E6"/>
    <w:rPr>
      <w:rFonts w:eastAsia="SimSun"/>
      <w:kern w:val="1"/>
      <w:sz w:val="18"/>
      <w:lang w:eastAsia="hi-IN" w:bidi="hi-IN"/>
    </w:rPr>
  </w:style>
  <w:style w:type="paragraph" w:styleId="afe">
    <w:name w:val="annotation subject"/>
    <w:basedOn w:val="afc"/>
    <w:next w:val="afc"/>
    <w:link w:val="aff"/>
    <w:uiPriority w:val="99"/>
    <w:semiHidden/>
    <w:rsid w:val="003553E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3553E6"/>
    <w:rPr>
      <w:b/>
    </w:rPr>
  </w:style>
  <w:style w:type="paragraph" w:styleId="aff0">
    <w:name w:val="Balloon Text"/>
    <w:basedOn w:val="a"/>
    <w:link w:val="aff1"/>
    <w:uiPriority w:val="99"/>
    <w:semiHidden/>
    <w:rsid w:val="003553E6"/>
    <w:rPr>
      <w:rFonts w:ascii="Tahoma" w:hAnsi="Tahoma" w:cs="Mangal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3553E6"/>
    <w:rPr>
      <w:rFonts w:ascii="Tahoma" w:eastAsia="SimSun" w:hAnsi="Tahoma"/>
      <w:kern w:val="1"/>
      <w:sz w:val="14"/>
      <w:lang w:eastAsia="hi-IN" w:bidi="hi-IN"/>
    </w:rPr>
  </w:style>
  <w:style w:type="paragraph" w:customStyle="1" w:styleId="msonospacingmailrucssattributepostfix">
    <w:name w:val="msonospacing_mailru_css_attribute_postfix"/>
    <w:basedOn w:val="a"/>
    <w:uiPriority w:val="99"/>
    <w:rsid w:val="00B343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uiPriority w:val="99"/>
    <w:rsid w:val="00B343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1396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>Computer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subject/>
  <dc:creator>Admin</dc:creator>
  <cp:keywords/>
  <dc:description/>
  <cp:lastModifiedBy>Эстер Ирина Анатольевна</cp:lastModifiedBy>
  <cp:revision>16</cp:revision>
  <cp:lastPrinted>2020-09-09T07:35:00Z</cp:lastPrinted>
  <dcterms:created xsi:type="dcterms:W3CDTF">2020-07-30T06:40:00Z</dcterms:created>
  <dcterms:modified xsi:type="dcterms:W3CDTF">2020-09-14T01:56:00Z</dcterms:modified>
</cp:coreProperties>
</file>