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482E" w:rsidRDefault="00C5482E" w:rsidP="00C5482E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5482E" w:rsidRDefault="00C5482E" w:rsidP="00C5482E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C5482E" w:rsidRDefault="00C5482E" w:rsidP="00C5482E">
      <w:pPr>
        <w:jc w:val="center"/>
        <w:rPr>
          <w:rFonts w:asciiTheme="minorHAnsi" w:eastAsia="Calibri" w:hAnsiTheme="minorHAns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C5482E" w:rsidRDefault="00C5482E" w:rsidP="00C5482E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5482E" w:rsidRDefault="00C5482E" w:rsidP="00C54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07.08.2020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г. Енисейск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№ 591-п</w:t>
      </w:r>
    </w:p>
    <w:p w:rsidR="003E2461" w:rsidRDefault="003E2461" w:rsidP="003E2461">
      <w:pPr>
        <w:rPr>
          <w:rFonts w:cs="Times New Roman"/>
          <w:bCs/>
          <w:sz w:val="28"/>
          <w:szCs w:val="28"/>
        </w:rPr>
      </w:pPr>
    </w:p>
    <w:p w:rsidR="00AE2EFB" w:rsidRPr="006A6858" w:rsidRDefault="00AE2EFB" w:rsidP="003E2461">
      <w:pPr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О</w:t>
      </w:r>
      <w:r w:rsidR="003E2461">
        <w:rPr>
          <w:rFonts w:cs="Times New Roman"/>
          <w:bCs/>
          <w:sz w:val="28"/>
          <w:szCs w:val="28"/>
        </w:rPr>
        <w:t xml:space="preserve">б утверждении </w:t>
      </w:r>
      <w:r w:rsidRPr="006A6858">
        <w:rPr>
          <w:rFonts w:cs="Times New Roman"/>
          <w:bCs/>
          <w:sz w:val="28"/>
          <w:szCs w:val="28"/>
        </w:rPr>
        <w:t>П</w:t>
      </w:r>
      <w:r w:rsidR="003E2461">
        <w:rPr>
          <w:rFonts w:cs="Times New Roman"/>
          <w:bCs/>
          <w:sz w:val="28"/>
          <w:szCs w:val="28"/>
        </w:rPr>
        <w:t>орядка</w:t>
      </w:r>
      <w:r w:rsidRPr="006A6858">
        <w:rPr>
          <w:rFonts w:cs="Times New Roman"/>
          <w:bCs/>
          <w:sz w:val="28"/>
          <w:szCs w:val="28"/>
        </w:rPr>
        <w:t xml:space="preserve"> </w:t>
      </w:r>
      <w:r w:rsidR="003E2461">
        <w:rPr>
          <w:rFonts w:cs="Times New Roman"/>
          <w:bCs/>
          <w:sz w:val="28"/>
          <w:szCs w:val="28"/>
        </w:rPr>
        <w:t>формирования перечня</w:t>
      </w:r>
    </w:p>
    <w:p w:rsidR="00AE2EFB" w:rsidRPr="006A6858" w:rsidRDefault="003E2461" w:rsidP="003E2461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налоговых расходов Енисейского района</w:t>
      </w:r>
    </w:p>
    <w:p w:rsidR="00AE2EFB" w:rsidRPr="006A6858" w:rsidRDefault="003E2461" w:rsidP="003E2461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 Порядка оценки налоговых расходов</w:t>
      </w:r>
    </w:p>
    <w:p w:rsidR="00AE2EFB" w:rsidRPr="006A6858" w:rsidRDefault="00AE2EFB" w:rsidP="003E2461">
      <w:pPr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Е</w:t>
      </w:r>
      <w:r w:rsidR="003E2461">
        <w:rPr>
          <w:rFonts w:cs="Times New Roman"/>
          <w:bCs/>
          <w:sz w:val="28"/>
          <w:szCs w:val="28"/>
        </w:rPr>
        <w:t>нисейского района</w:t>
      </w:r>
    </w:p>
    <w:p w:rsidR="00AE2EFB" w:rsidRPr="006A6858" w:rsidRDefault="00AE2EFB" w:rsidP="00AE2EFB">
      <w:pPr>
        <w:jc w:val="center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 xml:space="preserve">           В соответствии со статьей 174.3 Бюджетного кодекса Российской Федерации, 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</w:t>
      </w:r>
      <w:r w:rsidR="00BA20C6" w:rsidRPr="006A6858">
        <w:rPr>
          <w:rFonts w:cs="Times New Roman"/>
          <w:bCs/>
          <w:sz w:val="28"/>
          <w:szCs w:val="28"/>
        </w:rPr>
        <w:t>ПОСТАНОВЛЯЮ:</w:t>
      </w:r>
    </w:p>
    <w:p w:rsidR="00BA20C6" w:rsidRPr="006A6858" w:rsidRDefault="00BA20C6" w:rsidP="003E2461">
      <w:pPr>
        <w:ind w:firstLine="709"/>
        <w:jc w:val="both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 xml:space="preserve">1. Утвердить </w:t>
      </w:r>
      <w:r w:rsidR="00AE2EFB" w:rsidRPr="006A6858">
        <w:rPr>
          <w:rFonts w:cs="Times New Roman"/>
          <w:bCs/>
          <w:sz w:val="28"/>
          <w:szCs w:val="28"/>
        </w:rPr>
        <w:t xml:space="preserve">Порядок формирования перечня налоговых </w:t>
      </w:r>
      <w:r w:rsidR="005C12EE">
        <w:rPr>
          <w:rFonts w:cs="Times New Roman"/>
          <w:bCs/>
          <w:sz w:val="28"/>
          <w:szCs w:val="28"/>
        </w:rPr>
        <w:t xml:space="preserve">расходов </w:t>
      </w:r>
      <w:r w:rsidRPr="006A6858">
        <w:rPr>
          <w:rFonts w:cs="Times New Roman"/>
          <w:bCs/>
          <w:sz w:val="28"/>
          <w:szCs w:val="28"/>
        </w:rPr>
        <w:t xml:space="preserve">Енисейского </w:t>
      </w:r>
      <w:r w:rsidR="00AE2EFB" w:rsidRPr="006A6858">
        <w:rPr>
          <w:rFonts w:cs="Times New Roman"/>
          <w:bCs/>
          <w:sz w:val="28"/>
          <w:szCs w:val="28"/>
        </w:rPr>
        <w:t xml:space="preserve">района согласно приложению </w:t>
      </w:r>
      <w:r w:rsidR="003E2461">
        <w:rPr>
          <w:rFonts w:cs="Times New Roman"/>
          <w:bCs/>
          <w:sz w:val="28"/>
          <w:szCs w:val="28"/>
        </w:rPr>
        <w:t xml:space="preserve">№ </w:t>
      </w:r>
      <w:r w:rsidR="00AE2EFB" w:rsidRPr="006A6858">
        <w:rPr>
          <w:rFonts w:cs="Times New Roman"/>
          <w:bCs/>
          <w:sz w:val="28"/>
          <w:szCs w:val="28"/>
        </w:rPr>
        <w:t>1</w:t>
      </w:r>
      <w:r w:rsidRPr="006A6858">
        <w:rPr>
          <w:rFonts w:cs="Times New Roman"/>
          <w:bCs/>
          <w:sz w:val="28"/>
          <w:szCs w:val="28"/>
        </w:rPr>
        <w:t>.</w:t>
      </w:r>
    </w:p>
    <w:p w:rsidR="00AE2EFB" w:rsidRPr="006A6858" w:rsidRDefault="00BA20C6" w:rsidP="003E2461">
      <w:pPr>
        <w:ind w:firstLine="709"/>
        <w:jc w:val="both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 xml:space="preserve">2.Утвердить </w:t>
      </w:r>
      <w:r w:rsidR="00AE2EFB" w:rsidRPr="006A6858">
        <w:rPr>
          <w:rFonts w:cs="Times New Roman"/>
          <w:bCs/>
          <w:sz w:val="28"/>
          <w:szCs w:val="28"/>
        </w:rPr>
        <w:t xml:space="preserve"> Порядок оценки налоговых расходов </w:t>
      </w:r>
      <w:r w:rsidRPr="006A6858">
        <w:rPr>
          <w:rFonts w:cs="Times New Roman"/>
          <w:bCs/>
          <w:sz w:val="28"/>
          <w:szCs w:val="28"/>
        </w:rPr>
        <w:t>Енисейского</w:t>
      </w:r>
      <w:r w:rsidR="00AE2EFB" w:rsidRPr="006A6858">
        <w:rPr>
          <w:rFonts w:cs="Times New Roman"/>
          <w:bCs/>
          <w:sz w:val="28"/>
          <w:szCs w:val="28"/>
        </w:rPr>
        <w:t xml:space="preserve"> района согласно приложению </w:t>
      </w:r>
      <w:r w:rsidR="003E2461">
        <w:rPr>
          <w:rFonts w:cs="Times New Roman"/>
          <w:bCs/>
          <w:sz w:val="28"/>
          <w:szCs w:val="28"/>
        </w:rPr>
        <w:t xml:space="preserve">№ </w:t>
      </w:r>
      <w:r w:rsidR="00AE2EFB" w:rsidRPr="006A6858">
        <w:rPr>
          <w:rFonts w:cs="Times New Roman"/>
          <w:bCs/>
          <w:sz w:val="28"/>
          <w:szCs w:val="28"/>
        </w:rPr>
        <w:t>2.</w:t>
      </w:r>
    </w:p>
    <w:p w:rsidR="00BA20C6" w:rsidRPr="006A6858" w:rsidRDefault="00BA20C6" w:rsidP="003E2461">
      <w:pPr>
        <w:ind w:firstLine="709"/>
        <w:jc w:val="both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3</w:t>
      </w:r>
      <w:r w:rsidR="00AE2EFB" w:rsidRPr="006A6858">
        <w:rPr>
          <w:rFonts w:cs="Times New Roman"/>
          <w:bCs/>
          <w:sz w:val="28"/>
          <w:szCs w:val="28"/>
        </w:rPr>
        <w:t xml:space="preserve">. </w:t>
      </w:r>
      <w:proofErr w:type="gramStart"/>
      <w:r w:rsidR="00754815">
        <w:rPr>
          <w:rFonts w:cs="Times New Roman"/>
          <w:bCs/>
          <w:sz w:val="28"/>
          <w:szCs w:val="28"/>
        </w:rPr>
        <w:t>Контроль за</w:t>
      </w:r>
      <w:proofErr w:type="gramEnd"/>
      <w:r w:rsidR="00754815">
        <w:rPr>
          <w:rFonts w:cs="Times New Roman"/>
          <w:bCs/>
          <w:sz w:val="28"/>
          <w:szCs w:val="28"/>
        </w:rPr>
        <w:t xml:space="preserve"> исполнением П</w:t>
      </w:r>
      <w:r w:rsidR="00AE2EFB" w:rsidRPr="006A6858">
        <w:rPr>
          <w:rFonts w:cs="Times New Roman"/>
          <w:bCs/>
          <w:sz w:val="28"/>
          <w:szCs w:val="28"/>
        </w:rPr>
        <w:t xml:space="preserve">остановления возложить на заместителя главы района </w:t>
      </w:r>
      <w:r w:rsidR="0066174E" w:rsidRPr="006A6858">
        <w:rPr>
          <w:rFonts w:cs="Times New Roman"/>
          <w:bCs/>
          <w:sz w:val="28"/>
          <w:szCs w:val="28"/>
        </w:rPr>
        <w:t xml:space="preserve">по финансам, экономике и имущественным вопросам </w:t>
      </w:r>
      <w:proofErr w:type="spellStart"/>
      <w:r w:rsidR="003E2461" w:rsidRPr="006A6858">
        <w:rPr>
          <w:rFonts w:cs="Times New Roman"/>
          <w:bCs/>
          <w:sz w:val="28"/>
          <w:szCs w:val="28"/>
        </w:rPr>
        <w:t>Т.А.</w:t>
      </w:r>
      <w:r w:rsidR="0066174E" w:rsidRPr="006A6858">
        <w:rPr>
          <w:rFonts w:cs="Times New Roman"/>
          <w:bCs/>
          <w:sz w:val="28"/>
          <w:szCs w:val="28"/>
        </w:rPr>
        <w:t>Яричину</w:t>
      </w:r>
      <w:proofErr w:type="spellEnd"/>
      <w:r w:rsidR="003E2461">
        <w:rPr>
          <w:rFonts w:cs="Times New Roman"/>
          <w:bCs/>
          <w:sz w:val="28"/>
          <w:szCs w:val="28"/>
        </w:rPr>
        <w:t>.</w:t>
      </w:r>
    </w:p>
    <w:p w:rsidR="00AE2EFB" w:rsidRPr="006A6858" w:rsidRDefault="00BA20C6" w:rsidP="003E2461">
      <w:pPr>
        <w:ind w:firstLine="709"/>
        <w:jc w:val="both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4</w:t>
      </w:r>
      <w:r w:rsidR="00AE2EFB" w:rsidRPr="006A6858">
        <w:rPr>
          <w:rFonts w:cs="Times New Roman"/>
          <w:bCs/>
          <w:sz w:val="28"/>
          <w:szCs w:val="28"/>
        </w:rPr>
        <w:t>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Исполняющий полномочия главы района                                   А.Ю.Губанов</w:t>
      </w: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C5482E" w:rsidRDefault="00C5482E" w:rsidP="00AE2EFB">
      <w:pPr>
        <w:jc w:val="both"/>
        <w:rPr>
          <w:rFonts w:cs="Times New Roman"/>
          <w:bCs/>
          <w:sz w:val="28"/>
          <w:szCs w:val="28"/>
        </w:rPr>
      </w:pPr>
    </w:p>
    <w:p w:rsidR="00C5482E" w:rsidRDefault="00C5482E" w:rsidP="00AE2EFB">
      <w:pPr>
        <w:jc w:val="both"/>
        <w:rPr>
          <w:rFonts w:cs="Times New Roman"/>
          <w:bCs/>
          <w:sz w:val="28"/>
          <w:szCs w:val="28"/>
        </w:rPr>
      </w:pPr>
    </w:p>
    <w:p w:rsidR="00C5482E" w:rsidRDefault="00C5482E" w:rsidP="00AE2EFB">
      <w:pPr>
        <w:jc w:val="both"/>
        <w:rPr>
          <w:rFonts w:cs="Times New Roman"/>
          <w:bCs/>
          <w:sz w:val="28"/>
          <w:szCs w:val="28"/>
        </w:rPr>
      </w:pPr>
    </w:p>
    <w:p w:rsidR="00C5482E" w:rsidRDefault="00C5482E" w:rsidP="00AE2EFB">
      <w:pPr>
        <w:jc w:val="both"/>
        <w:rPr>
          <w:rFonts w:cs="Times New Roman"/>
          <w:bCs/>
          <w:sz w:val="28"/>
          <w:szCs w:val="28"/>
        </w:rPr>
      </w:pPr>
    </w:p>
    <w:p w:rsidR="00C5482E" w:rsidRDefault="00C5482E" w:rsidP="00AE2EFB">
      <w:pPr>
        <w:jc w:val="both"/>
        <w:rPr>
          <w:rFonts w:cs="Times New Roman"/>
          <w:bCs/>
          <w:sz w:val="28"/>
          <w:szCs w:val="28"/>
        </w:rPr>
      </w:pPr>
    </w:p>
    <w:p w:rsidR="00C5482E" w:rsidRPr="006A6858" w:rsidRDefault="00C5482E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93024B">
      <w:pPr>
        <w:ind w:left="6521"/>
        <w:jc w:val="both"/>
        <w:rPr>
          <w:rFonts w:cs="Times New Roman"/>
          <w:bCs/>
          <w:sz w:val="22"/>
          <w:szCs w:val="22"/>
        </w:rPr>
      </w:pPr>
      <w:r w:rsidRPr="006A6858">
        <w:rPr>
          <w:rFonts w:cs="Times New Roman"/>
          <w:bCs/>
          <w:sz w:val="22"/>
          <w:szCs w:val="22"/>
        </w:rPr>
        <w:lastRenderedPageBreak/>
        <w:t xml:space="preserve">Приложение </w:t>
      </w:r>
      <w:r w:rsidR="003E2461">
        <w:rPr>
          <w:rFonts w:cs="Times New Roman"/>
          <w:bCs/>
          <w:sz w:val="22"/>
          <w:szCs w:val="22"/>
        </w:rPr>
        <w:t xml:space="preserve">№ </w:t>
      </w:r>
      <w:r w:rsidRPr="006A6858">
        <w:rPr>
          <w:rFonts w:cs="Times New Roman"/>
          <w:bCs/>
          <w:sz w:val="22"/>
          <w:szCs w:val="22"/>
        </w:rPr>
        <w:t>1</w:t>
      </w:r>
    </w:p>
    <w:p w:rsidR="00AE2EFB" w:rsidRPr="006A6858" w:rsidRDefault="00AE2EFB" w:rsidP="0093024B">
      <w:pPr>
        <w:ind w:left="6521"/>
        <w:jc w:val="both"/>
        <w:rPr>
          <w:rFonts w:cs="Times New Roman"/>
          <w:bCs/>
          <w:sz w:val="22"/>
          <w:szCs w:val="22"/>
        </w:rPr>
      </w:pPr>
      <w:r w:rsidRPr="006A6858">
        <w:rPr>
          <w:rFonts w:cs="Times New Roman"/>
          <w:bCs/>
          <w:sz w:val="22"/>
          <w:szCs w:val="22"/>
        </w:rPr>
        <w:t>к Постановлению</w:t>
      </w:r>
    </w:p>
    <w:p w:rsidR="00AE2EFB" w:rsidRPr="006A6858" w:rsidRDefault="00AE2EFB" w:rsidP="0093024B">
      <w:pPr>
        <w:ind w:left="6521"/>
        <w:jc w:val="both"/>
        <w:rPr>
          <w:rFonts w:cs="Times New Roman"/>
          <w:bCs/>
          <w:sz w:val="22"/>
          <w:szCs w:val="22"/>
        </w:rPr>
      </w:pPr>
      <w:r w:rsidRPr="006A6858">
        <w:rPr>
          <w:rFonts w:cs="Times New Roman"/>
          <w:bCs/>
          <w:sz w:val="22"/>
          <w:szCs w:val="22"/>
        </w:rPr>
        <w:t xml:space="preserve">Администрации </w:t>
      </w:r>
      <w:r w:rsidR="0093024B" w:rsidRPr="006A6858">
        <w:rPr>
          <w:rFonts w:cs="Times New Roman"/>
          <w:bCs/>
          <w:sz w:val="22"/>
          <w:szCs w:val="22"/>
        </w:rPr>
        <w:t xml:space="preserve">Енисейского </w:t>
      </w:r>
      <w:r w:rsidRPr="006A6858">
        <w:rPr>
          <w:rFonts w:cs="Times New Roman"/>
          <w:bCs/>
          <w:sz w:val="22"/>
          <w:szCs w:val="22"/>
        </w:rPr>
        <w:t>района</w:t>
      </w:r>
    </w:p>
    <w:p w:rsidR="00AE2EFB" w:rsidRPr="006A6858" w:rsidRDefault="00AE2EFB" w:rsidP="0093024B">
      <w:pPr>
        <w:ind w:left="6521"/>
        <w:jc w:val="both"/>
        <w:rPr>
          <w:rFonts w:cs="Times New Roman"/>
          <w:bCs/>
          <w:sz w:val="22"/>
          <w:szCs w:val="22"/>
        </w:rPr>
      </w:pPr>
      <w:r w:rsidRPr="006A6858">
        <w:rPr>
          <w:rFonts w:cs="Times New Roman"/>
          <w:bCs/>
          <w:sz w:val="22"/>
          <w:szCs w:val="22"/>
        </w:rPr>
        <w:t xml:space="preserve">от </w:t>
      </w:r>
      <w:r w:rsidR="0093024B" w:rsidRPr="006A6858">
        <w:rPr>
          <w:rFonts w:cs="Times New Roman"/>
          <w:bCs/>
          <w:sz w:val="22"/>
          <w:szCs w:val="22"/>
        </w:rPr>
        <w:t xml:space="preserve">07 августа </w:t>
      </w:r>
      <w:r w:rsidRPr="006A6858">
        <w:rPr>
          <w:rFonts w:cs="Times New Roman"/>
          <w:bCs/>
          <w:sz w:val="22"/>
          <w:szCs w:val="22"/>
        </w:rPr>
        <w:t xml:space="preserve"> 2020 г. N </w:t>
      </w:r>
      <w:r w:rsidR="0093024B" w:rsidRPr="006A6858">
        <w:rPr>
          <w:rFonts w:cs="Times New Roman"/>
          <w:bCs/>
          <w:sz w:val="22"/>
          <w:szCs w:val="22"/>
        </w:rPr>
        <w:t>591-п</w:t>
      </w:r>
    </w:p>
    <w:p w:rsidR="00AE2EFB" w:rsidRPr="006A6858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6A6858" w:rsidRDefault="00AE2EFB" w:rsidP="0093024B">
      <w:pPr>
        <w:jc w:val="center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ПОРЯДОК</w:t>
      </w:r>
    </w:p>
    <w:p w:rsidR="00AE2EFB" w:rsidRPr="006A6858" w:rsidRDefault="00AE2EFB" w:rsidP="0093024B">
      <w:pPr>
        <w:jc w:val="center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ФОРМИРОВАНИЯ ПЕРЕЧНЯ НАЛОГОВЫХ РАСХОДОВ</w:t>
      </w:r>
    </w:p>
    <w:p w:rsidR="00AE2EFB" w:rsidRPr="006A6858" w:rsidRDefault="0093024B" w:rsidP="0093024B">
      <w:pPr>
        <w:jc w:val="center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ЕНИСЕЙСКОГО</w:t>
      </w:r>
      <w:r w:rsidR="00AE2EFB" w:rsidRPr="006A6858">
        <w:rPr>
          <w:rFonts w:cs="Times New Roman"/>
          <w:bCs/>
          <w:sz w:val="28"/>
          <w:szCs w:val="28"/>
        </w:rPr>
        <w:t xml:space="preserve"> РАЙОНА</w:t>
      </w:r>
    </w:p>
    <w:p w:rsidR="00AE2EFB" w:rsidRPr="005423FE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</w:p>
    <w:p w:rsidR="00AE2EFB" w:rsidRPr="005423FE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5423FE">
        <w:rPr>
          <w:rFonts w:cs="Times New Roman"/>
          <w:bCs/>
          <w:color w:val="000000" w:themeColor="text1"/>
          <w:sz w:val="28"/>
          <w:szCs w:val="28"/>
        </w:rPr>
        <w:t xml:space="preserve">1. </w:t>
      </w:r>
      <w:r w:rsidR="005C12EE">
        <w:rPr>
          <w:rFonts w:cs="Times New Roman"/>
          <w:bCs/>
          <w:color w:val="000000" w:themeColor="text1"/>
          <w:sz w:val="28"/>
          <w:szCs w:val="28"/>
        </w:rPr>
        <w:t xml:space="preserve">Настоящий </w:t>
      </w:r>
      <w:r w:rsidRPr="005423FE">
        <w:rPr>
          <w:rFonts w:cs="Times New Roman"/>
          <w:bCs/>
          <w:color w:val="000000" w:themeColor="text1"/>
          <w:sz w:val="28"/>
          <w:szCs w:val="28"/>
        </w:rPr>
        <w:t xml:space="preserve">Порядок формирования перечня налоговых расходов </w:t>
      </w:r>
      <w:r w:rsidR="005423FE" w:rsidRPr="005423FE">
        <w:rPr>
          <w:rFonts w:cs="Times New Roman"/>
          <w:bCs/>
          <w:color w:val="000000" w:themeColor="text1"/>
          <w:sz w:val="28"/>
          <w:szCs w:val="28"/>
        </w:rPr>
        <w:t xml:space="preserve">Енисейского </w:t>
      </w:r>
      <w:r w:rsidRPr="005423FE">
        <w:rPr>
          <w:rFonts w:cs="Times New Roman"/>
          <w:bCs/>
          <w:color w:val="000000" w:themeColor="text1"/>
          <w:sz w:val="28"/>
          <w:szCs w:val="28"/>
        </w:rPr>
        <w:t xml:space="preserve"> района (далее - Порядок) определяет процедуру формирования перечня налоговых расходов </w:t>
      </w:r>
      <w:r w:rsidR="005423FE">
        <w:rPr>
          <w:rFonts w:cs="Times New Roman"/>
          <w:bCs/>
          <w:color w:val="000000" w:themeColor="text1"/>
          <w:sz w:val="28"/>
          <w:szCs w:val="28"/>
        </w:rPr>
        <w:t>Енисейского</w:t>
      </w:r>
      <w:r w:rsidRPr="005423FE">
        <w:rPr>
          <w:rFonts w:cs="Times New Roman"/>
          <w:bCs/>
          <w:color w:val="000000" w:themeColor="text1"/>
          <w:sz w:val="28"/>
          <w:szCs w:val="28"/>
        </w:rPr>
        <w:t xml:space="preserve"> района (далее  </w:t>
      </w:r>
      <w:r w:rsidR="005C12EE">
        <w:rPr>
          <w:rFonts w:cs="Times New Roman"/>
          <w:bCs/>
          <w:color w:val="000000" w:themeColor="text1"/>
          <w:sz w:val="28"/>
          <w:szCs w:val="28"/>
        </w:rPr>
        <w:t>- П</w:t>
      </w:r>
      <w:r w:rsidRPr="005423FE">
        <w:rPr>
          <w:rFonts w:cs="Times New Roman"/>
          <w:bCs/>
          <w:color w:val="000000" w:themeColor="text1"/>
          <w:sz w:val="28"/>
          <w:szCs w:val="28"/>
        </w:rPr>
        <w:t>еречень налоговых расходов) и правила формирования информации о нормативных, целевых и фискальных характеристиках налоговых расходов.</w:t>
      </w:r>
    </w:p>
    <w:p w:rsidR="00AE2EFB" w:rsidRPr="00413143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413143">
        <w:rPr>
          <w:rFonts w:cs="Times New Roman"/>
          <w:bCs/>
          <w:color w:val="000000" w:themeColor="text1"/>
          <w:sz w:val="28"/>
          <w:szCs w:val="28"/>
        </w:rPr>
        <w:t xml:space="preserve">2. Органом, ответственным за формирование </w:t>
      </w:r>
      <w:r w:rsidR="005C12EE">
        <w:rPr>
          <w:rFonts w:cs="Times New Roman"/>
          <w:bCs/>
          <w:color w:val="000000" w:themeColor="text1"/>
          <w:sz w:val="28"/>
          <w:szCs w:val="28"/>
        </w:rPr>
        <w:t>П</w:t>
      </w:r>
      <w:r w:rsidRPr="00413143">
        <w:rPr>
          <w:rFonts w:cs="Times New Roman"/>
          <w:bCs/>
          <w:color w:val="000000" w:themeColor="text1"/>
          <w:sz w:val="28"/>
          <w:szCs w:val="28"/>
        </w:rPr>
        <w:t xml:space="preserve">еречня налоговых расходов, является Финансовое управление </w:t>
      </w:r>
      <w:r w:rsidR="00413143" w:rsidRPr="00413143">
        <w:rPr>
          <w:rFonts w:cs="Times New Roman"/>
          <w:bCs/>
          <w:color w:val="000000" w:themeColor="text1"/>
          <w:sz w:val="28"/>
          <w:szCs w:val="28"/>
        </w:rPr>
        <w:t>а</w:t>
      </w:r>
      <w:r w:rsidRPr="00413143">
        <w:rPr>
          <w:rFonts w:cs="Times New Roman"/>
          <w:bCs/>
          <w:color w:val="000000" w:themeColor="text1"/>
          <w:sz w:val="28"/>
          <w:szCs w:val="28"/>
        </w:rPr>
        <w:t xml:space="preserve">дминистрации </w:t>
      </w:r>
      <w:r w:rsidR="00413143" w:rsidRPr="00413143">
        <w:rPr>
          <w:rFonts w:cs="Times New Roman"/>
          <w:bCs/>
          <w:color w:val="000000" w:themeColor="text1"/>
          <w:sz w:val="28"/>
          <w:szCs w:val="28"/>
        </w:rPr>
        <w:t xml:space="preserve">Енисейского </w:t>
      </w:r>
      <w:r w:rsidRPr="00413143">
        <w:rPr>
          <w:rFonts w:cs="Times New Roman"/>
          <w:bCs/>
          <w:color w:val="000000" w:themeColor="text1"/>
          <w:sz w:val="28"/>
          <w:szCs w:val="28"/>
        </w:rPr>
        <w:t xml:space="preserve"> района (далее </w:t>
      </w:r>
      <w:proofErr w:type="gramStart"/>
      <w:r w:rsidR="00823998">
        <w:rPr>
          <w:rFonts w:cs="Times New Roman"/>
          <w:bCs/>
          <w:color w:val="000000" w:themeColor="text1"/>
          <w:sz w:val="28"/>
          <w:szCs w:val="28"/>
        </w:rPr>
        <w:t>–Ф</w:t>
      </w:r>
      <w:proofErr w:type="gramEnd"/>
      <w:r w:rsidR="00823998">
        <w:rPr>
          <w:rFonts w:cs="Times New Roman"/>
          <w:bCs/>
          <w:color w:val="000000" w:themeColor="text1"/>
          <w:sz w:val="28"/>
          <w:szCs w:val="28"/>
        </w:rPr>
        <w:t>инансовое управление</w:t>
      </w:r>
      <w:r w:rsidRPr="00413143">
        <w:rPr>
          <w:rFonts w:cs="Times New Roman"/>
          <w:bCs/>
          <w:color w:val="000000" w:themeColor="text1"/>
          <w:sz w:val="28"/>
          <w:szCs w:val="28"/>
        </w:rPr>
        <w:t>).</w:t>
      </w:r>
    </w:p>
    <w:p w:rsidR="00AE2EFB" w:rsidRPr="00262584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262584">
        <w:rPr>
          <w:rFonts w:cs="Times New Roman"/>
          <w:bCs/>
          <w:color w:val="000000" w:themeColor="text1"/>
          <w:sz w:val="28"/>
          <w:szCs w:val="28"/>
        </w:rPr>
        <w:t xml:space="preserve">3. Перечень налоговых расходов формируется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 w:rsidR="00262584">
        <w:rPr>
          <w:rFonts w:cs="Times New Roman"/>
          <w:bCs/>
          <w:color w:val="000000" w:themeColor="text1"/>
          <w:sz w:val="28"/>
          <w:szCs w:val="28"/>
        </w:rPr>
        <w:t>Енисейского</w:t>
      </w:r>
      <w:r w:rsidRPr="00262584">
        <w:rPr>
          <w:rFonts w:cs="Times New Roman"/>
          <w:bCs/>
          <w:color w:val="000000" w:themeColor="text1"/>
          <w:sz w:val="28"/>
          <w:szCs w:val="28"/>
        </w:rPr>
        <w:t xml:space="preserve"> района, не относящимися к муниципальным программам.</w:t>
      </w:r>
    </w:p>
    <w:p w:rsidR="00AE2EFB" w:rsidRPr="006962F7" w:rsidRDefault="006962F7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62F7">
        <w:rPr>
          <w:rFonts w:cs="Times New Roman"/>
          <w:bCs/>
          <w:color w:val="000000" w:themeColor="text1"/>
          <w:sz w:val="28"/>
          <w:szCs w:val="28"/>
        </w:rPr>
        <w:t>4.</w:t>
      </w:r>
      <w:r w:rsidR="00AE2EFB" w:rsidRPr="006962F7">
        <w:rPr>
          <w:rFonts w:cs="Times New Roman"/>
          <w:bCs/>
          <w:color w:val="000000" w:themeColor="text1"/>
          <w:sz w:val="28"/>
          <w:szCs w:val="28"/>
        </w:rPr>
        <w:t xml:space="preserve">Налоговые расходы, которые соответствуют нескольким целям социально-экономической политики </w:t>
      </w:r>
      <w:r w:rsidR="00BD1912">
        <w:rPr>
          <w:rFonts w:cs="Times New Roman"/>
          <w:bCs/>
          <w:color w:val="000000" w:themeColor="text1"/>
          <w:sz w:val="28"/>
          <w:szCs w:val="28"/>
        </w:rPr>
        <w:t>Енисейского</w:t>
      </w:r>
      <w:r w:rsidR="00AE2EFB" w:rsidRPr="006962F7">
        <w:rPr>
          <w:rFonts w:cs="Times New Roman"/>
          <w:bCs/>
          <w:color w:val="000000" w:themeColor="text1"/>
          <w:sz w:val="28"/>
          <w:szCs w:val="28"/>
        </w:rPr>
        <w:t xml:space="preserve"> района, отнесенным к разным муниципальным программам, относятся к нераспределенным налоговым расходам.</w:t>
      </w:r>
    </w:p>
    <w:p w:rsidR="00AE2EFB" w:rsidRPr="006962F7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6962F7">
        <w:rPr>
          <w:rFonts w:cs="Times New Roman"/>
          <w:bCs/>
          <w:color w:val="000000" w:themeColor="text1"/>
          <w:sz w:val="28"/>
          <w:szCs w:val="28"/>
        </w:rPr>
        <w:t xml:space="preserve">Налоговые расходы, которые не соответствуют целям социально-экономической политики </w:t>
      </w:r>
      <w:r w:rsidR="005C12EE">
        <w:rPr>
          <w:rFonts w:cs="Times New Roman"/>
          <w:bCs/>
          <w:color w:val="000000" w:themeColor="text1"/>
          <w:sz w:val="28"/>
          <w:szCs w:val="28"/>
        </w:rPr>
        <w:t>Енисейского</w:t>
      </w:r>
      <w:r w:rsidRPr="006962F7">
        <w:rPr>
          <w:rFonts w:cs="Times New Roman"/>
          <w:bCs/>
          <w:color w:val="000000" w:themeColor="text1"/>
          <w:sz w:val="28"/>
          <w:szCs w:val="28"/>
        </w:rPr>
        <w:t xml:space="preserve"> района, отнесенным к муниципальным программам, относятся к </w:t>
      </w:r>
      <w:proofErr w:type="spellStart"/>
      <w:r w:rsidRPr="006962F7">
        <w:rPr>
          <w:rFonts w:cs="Times New Roman"/>
          <w:bCs/>
          <w:color w:val="000000" w:themeColor="text1"/>
          <w:sz w:val="28"/>
          <w:szCs w:val="28"/>
        </w:rPr>
        <w:t>непрограммным</w:t>
      </w:r>
      <w:proofErr w:type="spellEnd"/>
      <w:r w:rsidRPr="006962F7">
        <w:rPr>
          <w:rFonts w:cs="Times New Roman"/>
          <w:bCs/>
          <w:color w:val="000000" w:themeColor="text1"/>
          <w:sz w:val="28"/>
          <w:szCs w:val="28"/>
        </w:rPr>
        <w:t xml:space="preserve"> налоговым расходам.</w:t>
      </w:r>
    </w:p>
    <w:p w:rsidR="00AE2EFB" w:rsidRPr="000748BC" w:rsidRDefault="006962F7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0748BC">
        <w:rPr>
          <w:rFonts w:cs="Times New Roman"/>
          <w:bCs/>
          <w:color w:val="000000" w:themeColor="text1"/>
          <w:sz w:val="28"/>
          <w:szCs w:val="28"/>
        </w:rPr>
        <w:t>5</w:t>
      </w:r>
      <w:r w:rsidR="00AE2EFB" w:rsidRPr="000748BC">
        <w:rPr>
          <w:rFonts w:cs="Times New Roman"/>
          <w:bCs/>
          <w:color w:val="000000" w:themeColor="text1"/>
          <w:sz w:val="28"/>
          <w:szCs w:val="28"/>
        </w:rPr>
        <w:t>.</w:t>
      </w:r>
      <w:r w:rsidR="005C12EE" w:rsidRPr="005C12EE">
        <w:rPr>
          <w:rFonts w:cs="Times New Roman"/>
          <w:bCs/>
          <w:color w:val="000000" w:themeColor="text1"/>
          <w:sz w:val="28"/>
          <w:szCs w:val="28"/>
        </w:rPr>
        <w:t xml:space="preserve">В целях формирования Перечня налоговых расходов </w:t>
      </w:r>
      <w:proofErr w:type="gramStart"/>
      <w:r w:rsidR="005C12EE" w:rsidRPr="005C12EE">
        <w:rPr>
          <w:rFonts w:cs="Times New Roman"/>
          <w:bCs/>
          <w:color w:val="000000" w:themeColor="text1"/>
          <w:sz w:val="28"/>
          <w:szCs w:val="28"/>
        </w:rPr>
        <w:t>Финансовое</w:t>
      </w:r>
      <w:proofErr w:type="gramEnd"/>
      <w:r w:rsidR="005C12EE" w:rsidRPr="005C12EE">
        <w:rPr>
          <w:rFonts w:cs="Times New Roman"/>
          <w:bCs/>
          <w:color w:val="000000" w:themeColor="text1"/>
          <w:sz w:val="28"/>
          <w:szCs w:val="28"/>
        </w:rPr>
        <w:t xml:space="preserve"> управление </w:t>
      </w:r>
      <w:r w:rsidR="005C12EE">
        <w:rPr>
          <w:rFonts w:cs="Times New Roman"/>
          <w:bCs/>
          <w:color w:val="000000" w:themeColor="text1"/>
          <w:sz w:val="28"/>
          <w:szCs w:val="28"/>
        </w:rPr>
        <w:t xml:space="preserve">до </w:t>
      </w:r>
      <w:r w:rsidR="00B91CA4">
        <w:rPr>
          <w:rFonts w:cs="Times New Roman"/>
          <w:bCs/>
          <w:color w:val="000000" w:themeColor="text1"/>
          <w:sz w:val="28"/>
          <w:szCs w:val="28"/>
        </w:rPr>
        <w:t>10</w:t>
      </w:r>
      <w:r w:rsidR="00966AFA">
        <w:rPr>
          <w:rFonts w:cs="Times New Roman"/>
          <w:bCs/>
          <w:color w:val="000000" w:themeColor="text1"/>
          <w:sz w:val="28"/>
          <w:szCs w:val="28"/>
        </w:rPr>
        <w:t xml:space="preserve">сентября текущего финансового года </w:t>
      </w:r>
      <w:r w:rsidR="005C12EE" w:rsidRPr="005C12EE">
        <w:rPr>
          <w:rFonts w:cs="Times New Roman"/>
          <w:bCs/>
          <w:color w:val="000000" w:themeColor="text1"/>
          <w:sz w:val="28"/>
          <w:szCs w:val="28"/>
        </w:rPr>
        <w:t xml:space="preserve">формирует реестр налоговых расходов и направляет ответственным исполнителям муниципальных программ - структурным подразделениям </w:t>
      </w:r>
      <w:r w:rsidR="005C12EE">
        <w:rPr>
          <w:rFonts w:cs="Times New Roman"/>
          <w:bCs/>
          <w:color w:val="000000" w:themeColor="text1"/>
          <w:sz w:val="28"/>
          <w:szCs w:val="28"/>
        </w:rPr>
        <w:t>Енисейского района</w:t>
      </w:r>
      <w:r w:rsidR="005C12EE" w:rsidRPr="005C12EE">
        <w:rPr>
          <w:rFonts w:cs="Times New Roman"/>
          <w:bCs/>
          <w:color w:val="000000" w:themeColor="text1"/>
          <w:sz w:val="28"/>
          <w:szCs w:val="28"/>
        </w:rPr>
        <w:t xml:space="preserve">, муниципальным казенным учреждениям </w:t>
      </w:r>
      <w:r w:rsidR="005C12EE">
        <w:rPr>
          <w:rFonts w:cs="Times New Roman"/>
          <w:bCs/>
          <w:color w:val="000000" w:themeColor="text1"/>
          <w:sz w:val="28"/>
          <w:szCs w:val="28"/>
        </w:rPr>
        <w:t>Енисейского района</w:t>
      </w:r>
      <w:r w:rsidR="005C12EE" w:rsidRPr="005C12EE">
        <w:rPr>
          <w:rFonts w:cs="Times New Roman"/>
          <w:bCs/>
          <w:color w:val="000000" w:themeColor="text1"/>
          <w:sz w:val="28"/>
          <w:szCs w:val="28"/>
        </w:rPr>
        <w:t>, которые предлагается определить в качестве кураторов налоговых расходов в Перечне налоговых расходов</w:t>
      </w:r>
      <w:r w:rsidR="00AE2EFB" w:rsidRPr="000748BC">
        <w:rPr>
          <w:rFonts w:cs="Times New Roman"/>
          <w:bCs/>
          <w:color w:val="000000" w:themeColor="text1"/>
          <w:sz w:val="28"/>
          <w:szCs w:val="28"/>
        </w:rPr>
        <w:t>.</w:t>
      </w:r>
    </w:p>
    <w:p w:rsidR="00AE2EFB" w:rsidRPr="006A6858" w:rsidRDefault="000748BC" w:rsidP="00AE2EFB">
      <w:pPr>
        <w:jc w:val="both"/>
        <w:rPr>
          <w:rFonts w:cs="Times New Roman"/>
          <w:bCs/>
          <w:color w:val="FF0000"/>
          <w:sz w:val="28"/>
          <w:szCs w:val="28"/>
        </w:rPr>
      </w:pPr>
      <w:r w:rsidRPr="0008616F">
        <w:rPr>
          <w:rFonts w:cs="Times New Roman"/>
          <w:bCs/>
          <w:color w:val="000000" w:themeColor="text1"/>
          <w:sz w:val="28"/>
          <w:szCs w:val="28"/>
        </w:rPr>
        <w:t>6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. Проект перечня налоговых расходов на очередной финансовый год и плановый период формируется </w:t>
      </w:r>
      <w:r w:rsidR="00AA2397">
        <w:rPr>
          <w:rFonts w:cs="Times New Roman"/>
          <w:bCs/>
          <w:color w:val="000000" w:themeColor="text1"/>
          <w:sz w:val="28"/>
          <w:szCs w:val="28"/>
        </w:rPr>
        <w:t>Финансовым управлением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 ежегодно до </w:t>
      </w:r>
      <w:r w:rsidR="00B91CA4">
        <w:rPr>
          <w:rFonts w:cs="Times New Roman"/>
          <w:bCs/>
          <w:color w:val="000000" w:themeColor="text1"/>
          <w:sz w:val="28"/>
          <w:szCs w:val="28"/>
        </w:rPr>
        <w:t xml:space="preserve">20 </w:t>
      </w:r>
      <w:r w:rsidR="0008616F" w:rsidRPr="0008616F">
        <w:rPr>
          <w:rFonts w:cs="Times New Roman"/>
          <w:bCs/>
          <w:color w:val="000000" w:themeColor="text1"/>
          <w:sz w:val="28"/>
          <w:szCs w:val="28"/>
        </w:rPr>
        <w:t xml:space="preserve">сентября 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 текущего финансового года и направляется на согласование кураторам налоговых расходов</w:t>
      </w:r>
      <w:r w:rsidR="00AE2EFB" w:rsidRPr="006A6858">
        <w:rPr>
          <w:rFonts w:cs="Times New Roman"/>
          <w:bCs/>
          <w:color w:val="FF0000"/>
          <w:sz w:val="28"/>
          <w:szCs w:val="28"/>
        </w:rPr>
        <w:t>.</w:t>
      </w:r>
    </w:p>
    <w:p w:rsidR="00AE2EFB" w:rsidRPr="0008616F" w:rsidRDefault="0008616F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>7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Кураторы налоговых расходов в срок до </w:t>
      </w:r>
      <w:r>
        <w:rPr>
          <w:rFonts w:cs="Times New Roman"/>
          <w:bCs/>
          <w:color w:val="000000" w:themeColor="text1"/>
          <w:sz w:val="28"/>
          <w:szCs w:val="28"/>
        </w:rPr>
        <w:t>5</w:t>
      </w:r>
      <w:r w:rsidRPr="0008616F">
        <w:rPr>
          <w:rFonts w:cs="Times New Roman"/>
          <w:bCs/>
          <w:color w:val="000000" w:themeColor="text1"/>
          <w:sz w:val="28"/>
          <w:szCs w:val="28"/>
        </w:rPr>
        <w:t>ок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тября текущего финансового года рассматривают проект перечня налоговых расходов на предмет предлагаемого распределения налоговых </w:t>
      </w:r>
      <w:proofErr w:type="spellStart"/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>расходов</w:t>
      </w:r>
      <w:r w:rsidRPr="0008616F">
        <w:rPr>
          <w:rFonts w:cs="Times New Roman"/>
          <w:bCs/>
          <w:color w:val="000000" w:themeColor="text1"/>
          <w:sz w:val="28"/>
          <w:szCs w:val="28"/>
        </w:rPr>
        <w:t>Енисейского</w:t>
      </w:r>
      <w:proofErr w:type="spellEnd"/>
      <w:r w:rsidRPr="0008616F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района в соответствии с целями муниципальных программ </w:t>
      </w:r>
      <w:r w:rsidRPr="0008616F">
        <w:rPr>
          <w:rFonts w:cs="Times New Roman"/>
          <w:bCs/>
          <w:color w:val="000000" w:themeColor="text1"/>
          <w:sz w:val="28"/>
          <w:szCs w:val="28"/>
        </w:rPr>
        <w:t>Енисейского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 района, их структурных элементов и (или) направлениям деятельности, не входящим в муниципальные программы муниципального района, и определения 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lastRenderedPageBreak/>
        <w:t xml:space="preserve">кураторов налоговых расходов, и в случае несогласия с указанным распределением направляют </w:t>
      </w:r>
      <w:proofErr w:type="spellStart"/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>в</w:t>
      </w:r>
      <w:r w:rsidR="0000162B">
        <w:rPr>
          <w:rFonts w:cs="Times New Roman"/>
          <w:bCs/>
          <w:color w:val="000000" w:themeColor="text1"/>
          <w:sz w:val="28"/>
          <w:szCs w:val="28"/>
        </w:rPr>
        <w:t>Финансовое</w:t>
      </w:r>
      <w:proofErr w:type="spellEnd"/>
      <w:r w:rsidR="0000162B">
        <w:rPr>
          <w:rFonts w:cs="Times New Roman"/>
          <w:bCs/>
          <w:color w:val="000000" w:themeColor="text1"/>
          <w:sz w:val="28"/>
          <w:szCs w:val="28"/>
        </w:rPr>
        <w:t xml:space="preserve"> управление</w:t>
      </w:r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 предложения</w:t>
      </w:r>
      <w:proofErr w:type="gramEnd"/>
      <w:r w:rsidR="00AE2EFB" w:rsidRPr="0008616F">
        <w:rPr>
          <w:rFonts w:cs="Times New Roman"/>
          <w:bCs/>
          <w:color w:val="000000" w:themeColor="text1"/>
          <w:sz w:val="28"/>
          <w:szCs w:val="28"/>
        </w:rPr>
        <w:t xml:space="preserve"> по уточнению проекта перечня налоговых расходов.</w:t>
      </w:r>
    </w:p>
    <w:p w:rsidR="00AE2EFB" w:rsidRPr="0008616F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08616F">
        <w:rPr>
          <w:rFonts w:cs="Times New Roman"/>
          <w:bCs/>
          <w:color w:val="000000" w:themeColor="text1"/>
          <w:sz w:val="28"/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AE2EFB" w:rsidRPr="0008616F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08616F">
        <w:rPr>
          <w:rFonts w:cs="Times New Roman"/>
          <w:bCs/>
          <w:color w:val="000000" w:themeColor="text1"/>
          <w:sz w:val="28"/>
          <w:szCs w:val="28"/>
        </w:rPr>
        <w:t xml:space="preserve">В случае если результаты рассмотрения не направлены в </w:t>
      </w:r>
      <w:r w:rsidR="0000162B">
        <w:rPr>
          <w:rFonts w:cs="Times New Roman"/>
          <w:bCs/>
          <w:color w:val="000000" w:themeColor="text1"/>
          <w:sz w:val="28"/>
          <w:szCs w:val="28"/>
        </w:rPr>
        <w:t>Финансовое управление</w:t>
      </w:r>
      <w:r w:rsidRPr="0008616F">
        <w:rPr>
          <w:rFonts w:cs="Times New Roman"/>
          <w:bCs/>
          <w:color w:val="000000" w:themeColor="text1"/>
          <w:sz w:val="28"/>
          <w:szCs w:val="28"/>
        </w:rPr>
        <w:t xml:space="preserve"> в течение срока, указанного в абзаце первом настоящего пункта, проект перечня налоговых расходов считается согласованным.</w:t>
      </w:r>
    </w:p>
    <w:p w:rsidR="00AE2EFB" w:rsidRPr="0008616F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08616F">
        <w:rPr>
          <w:rFonts w:cs="Times New Roman"/>
          <w:bCs/>
          <w:color w:val="000000" w:themeColor="text1"/>
          <w:sz w:val="28"/>
          <w:szCs w:val="28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AE2EFB" w:rsidRPr="0008616F" w:rsidRDefault="00AE2EFB" w:rsidP="00AE2EFB">
      <w:pPr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08616F">
        <w:rPr>
          <w:rFonts w:cs="Times New Roman"/>
          <w:bCs/>
          <w:color w:val="000000" w:themeColor="text1"/>
          <w:sz w:val="28"/>
          <w:szCs w:val="28"/>
        </w:rPr>
        <w:t xml:space="preserve">При наличии разногласий по проекту перечня налоговых расходов </w:t>
      </w:r>
      <w:r w:rsidR="0000162B">
        <w:rPr>
          <w:rFonts w:cs="Times New Roman"/>
          <w:bCs/>
          <w:color w:val="000000" w:themeColor="text1"/>
          <w:sz w:val="28"/>
          <w:szCs w:val="28"/>
        </w:rPr>
        <w:t>Финансовое управление</w:t>
      </w:r>
      <w:r w:rsidRPr="0008616F">
        <w:rPr>
          <w:rFonts w:cs="Times New Roman"/>
          <w:bCs/>
          <w:color w:val="000000" w:themeColor="text1"/>
          <w:sz w:val="28"/>
          <w:szCs w:val="28"/>
        </w:rPr>
        <w:t xml:space="preserve"> обеспечивает проведение согласительных совещаний с кураторами налоговых расходов до </w:t>
      </w:r>
      <w:r w:rsidR="0008616F">
        <w:rPr>
          <w:rFonts w:cs="Times New Roman"/>
          <w:bCs/>
          <w:color w:val="000000" w:themeColor="text1"/>
          <w:sz w:val="28"/>
          <w:szCs w:val="28"/>
        </w:rPr>
        <w:t xml:space="preserve">15 </w:t>
      </w:r>
      <w:r w:rsidRPr="0008616F">
        <w:rPr>
          <w:rFonts w:cs="Times New Roman"/>
          <w:bCs/>
          <w:color w:val="000000" w:themeColor="text1"/>
          <w:sz w:val="28"/>
          <w:szCs w:val="28"/>
        </w:rPr>
        <w:t xml:space="preserve">октября текущего финансового года. Разногласия, не урегулированные по результатам таких совещаний, рассматриваются Главой района до </w:t>
      </w:r>
      <w:r w:rsidR="00B91CA4">
        <w:rPr>
          <w:rFonts w:cs="Times New Roman"/>
          <w:bCs/>
          <w:color w:val="000000" w:themeColor="text1"/>
          <w:sz w:val="28"/>
          <w:szCs w:val="28"/>
        </w:rPr>
        <w:t>25</w:t>
      </w:r>
      <w:r w:rsidRPr="0008616F">
        <w:rPr>
          <w:rFonts w:cs="Times New Roman"/>
          <w:bCs/>
          <w:color w:val="000000" w:themeColor="text1"/>
          <w:sz w:val="28"/>
          <w:szCs w:val="28"/>
        </w:rPr>
        <w:t xml:space="preserve"> октября текущего финансового года.</w:t>
      </w:r>
    </w:p>
    <w:p w:rsidR="00AE2EFB" w:rsidRPr="0008616F" w:rsidRDefault="0008616F" w:rsidP="00AE2EFB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8</w:t>
      </w:r>
      <w:r w:rsidR="00AE2EFB" w:rsidRPr="0008616F">
        <w:rPr>
          <w:rFonts w:cs="Times New Roman"/>
          <w:bCs/>
          <w:sz w:val="28"/>
          <w:szCs w:val="28"/>
        </w:rPr>
        <w:t xml:space="preserve">. Перечень налоговых расходов на очередной финансовый год формируется до 15 ноября текущего финансового года и утверждается приказом </w:t>
      </w:r>
      <w:r w:rsidRPr="0008616F">
        <w:rPr>
          <w:rFonts w:cs="Times New Roman"/>
          <w:bCs/>
          <w:sz w:val="28"/>
          <w:szCs w:val="28"/>
        </w:rPr>
        <w:t>Финансового управления</w:t>
      </w:r>
      <w:r w:rsidR="00AE2EFB" w:rsidRPr="0008616F">
        <w:rPr>
          <w:rFonts w:cs="Times New Roman"/>
          <w:bCs/>
          <w:sz w:val="28"/>
          <w:szCs w:val="28"/>
        </w:rPr>
        <w:t xml:space="preserve"> до 1 декабря текущего финансового года по форме согласно приложению к Порядку.</w:t>
      </w:r>
    </w:p>
    <w:p w:rsidR="00AE2EFB" w:rsidRPr="0008616F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08616F">
        <w:rPr>
          <w:rFonts w:cs="Times New Roman"/>
          <w:bCs/>
          <w:sz w:val="28"/>
          <w:szCs w:val="28"/>
        </w:rPr>
        <w:t xml:space="preserve">В случае уточнения структурных элементов муниципальных программ </w:t>
      </w:r>
      <w:r w:rsidR="0008616F">
        <w:rPr>
          <w:rFonts w:cs="Times New Roman"/>
          <w:bCs/>
          <w:sz w:val="28"/>
          <w:szCs w:val="28"/>
        </w:rPr>
        <w:t xml:space="preserve">Енисейского </w:t>
      </w:r>
      <w:r w:rsidRPr="0008616F">
        <w:rPr>
          <w:rFonts w:cs="Times New Roman"/>
          <w:bCs/>
          <w:sz w:val="28"/>
          <w:szCs w:val="28"/>
        </w:rPr>
        <w:t>района в рамках рассмотрения и утверждения проекта решения о бюджете муниципального района на очередной финансовый год и плановый период, перечень налоговых расходов утверждается до 15 декабря текущего финансового года.</w:t>
      </w:r>
    </w:p>
    <w:p w:rsidR="00AE2EFB" w:rsidRPr="0008616F" w:rsidRDefault="0008616F" w:rsidP="00AE2EFB">
      <w:pPr>
        <w:jc w:val="both"/>
        <w:rPr>
          <w:rFonts w:cs="Times New Roman"/>
          <w:bCs/>
          <w:sz w:val="28"/>
          <w:szCs w:val="28"/>
        </w:rPr>
      </w:pPr>
      <w:r w:rsidRPr="0008616F">
        <w:rPr>
          <w:rFonts w:cs="Times New Roman"/>
          <w:bCs/>
          <w:sz w:val="28"/>
          <w:szCs w:val="28"/>
        </w:rPr>
        <w:t>9</w:t>
      </w:r>
      <w:r w:rsidR="00AE2EFB" w:rsidRPr="0008616F">
        <w:rPr>
          <w:rFonts w:cs="Times New Roman"/>
          <w:bCs/>
          <w:sz w:val="28"/>
          <w:szCs w:val="28"/>
        </w:rPr>
        <w:t xml:space="preserve">. Не позднее 15 рабочих дней после завершения процедур, установленных в пункте </w:t>
      </w:r>
      <w:r w:rsidRPr="0008616F">
        <w:rPr>
          <w:rFonts w:cs="Times New Roman"/>
          <w:bCs/>
          <w:sz w:val="28"/>
          <w:szCs w:val="28"/>
        </w:rPr>
        <w:t>8</w:t>
      </w:r>
      <w:r w:rsidR="00AE2EFB" w:rsidRPr="0008616F">
        <w:rPr>
          <w:rFonts w:cs="Times New Roman"/>
          <w:bCs/>
          <w:sz w:val="28"/>
          <w:szCs w:val="28"/>
        </w:rPr>
        <w:t xml:space="preserve"> Порядка, перечень налоговых расходов размещается на </w:t>
      </w:r>
      <w:r w:rsidRPr="0008616F">
        <w:rPr>
          <w:rFonts w:cs="Times New Roman"/>
          <w:bCs/>
          <w:sz w:val="28"/>
          <w:szCs w:val="28"/>
        </w:rPr>
        <w:t xml:space="preserve"> официальном информационном Интернет-сайте Енисейского района</w:t>
      </w:r>
      <w:r w:rsidR="00AE2EFB" w:rsidRPr="0008616F">
        <w:rPr>
          <w:rFonts w:cs="Times New Roman"/>
          <w:bCs/>
          <w:sz w:val="28"/>
          <w:szCs w:val="28"/>
        </w:rPr>
        <w:t>.</w:t>
      </w:r>
    </w:p>
    <w:p w:rsidR="00AE2EFB" w:rsidRPr="00F46844" w:rsidRDefault="0008616F" w:rsidP="00AE2EFB">
      <w:pPr>
        <w:jc w:val="both"/>
        <w:rPr>
          <w:rFonts w:cs="Times New Roman"/>
          <w:bCs/>
          <w:sz w:val="28"/>
          <w:szCs w:val="28"/>
        </w:rPr>
      </w:pPr>
      <w:r w:rsidRPr="0008616F">
        <w:rPr>
          <w:rFonts w:cs="Times New Roman"/>
          <w:bCs/>
          <w:sz w:val="28"/>
          <w:szCs w:val="28"/>
        </w:rPr>
        <w:t>10</w:t>
      </w:r>
      <w:r w:rsidR="00AE2EFB" w:rsidRPr="0008616F">
        <w:rPr>
          <w:rFonts w:cs="Times New Roman"/>
          <w:bCs/>
          <w:sz w:val="28"/>
          <w:szCs w:val="28"/>
        </w:rPr>
        <w:t xml:space="preserve">. </w:t>
      </w:r>
      <w:proofErr w:type="gramStart"/>
      <w:r w:rsidR="00AE2EFB" w:rsidRPr="0008616F">
        <w:rPr>
          <w:rFonts w:cs="Times New Roman"/>
          <w:bCs/>
          <w:sz w:val="28"/>
          <w:szCs w:val="28"/>
        </w:rPr>
        <w:t xml:space="preserve">В случае внесения изменений в перечень муниципальных программ </w:t>
      </w:r>
      <w:r w:rsidR="00F46844">
        <w:rPr>
          <w:rFonts w:cs="Times New Roman"/>
          <w:bCs/>
          <w:sz w:val="28"/>
          <w:szCs w:val="28"/>
        </w:rPr>
        <w:t xml:space="preserve">Енисейского </w:t>
      </w:r>
      <w:r w:rsidR="00AE2EFB" w:rsidRPr="0008616F">
        <w:rPr>
          <w:rFonts w:cs="Times New Roman"/>
          <w:bCs/>
          <w:sz w:val="28"/>
          <w:szCs w:val="28"/>
        </w:rPr>
        <w:t xml:space="preserve">района, структурные элементы муниципальных программ и (или) в случае изменения полномочий исполнителей муниципальных программ, а также кураторов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</w:t>
      </w:r>
      <w:r w:rsidR="00F46844" w:rsidRPr="00F46844">
        <w:rPr>
          <w:rFonts w:cs="Times New Roman"/>
          <w:bCs/>
          <w:sz w:val="28"/>
          <w:szCs w:val="28"/>
        </w:rPr>
        <w:t>Финансовое управление</w:t>
      </w:r>
      <w:r w:rsidR="00AE2EFB" w:rsidRPr="00F46844">
        <w:rPr>
          <w:rFonts w:cs="Times New Roman"/>
          <w:bCs/>
          <w:sz w:val="28"/>
          <w:szCs w:val="28"/>
        </w:rPr>
        <w:t xml:space="preserve"> соответствующую информацию для</w:t>
      </w:r>
      <w:proofErr w:type="gramEnd"/>
      <w:r w:rsidR="00AE2EFB" w:rsidRPr="00F46844">
        <w:rPr>
          <w:rFonts w:cs="Times New Roman"/>
          <w:bCs/>
          <w:sz w:val="28"/>
          <w:szCs w:val="28"/>
        </w:rPr>
        <w:t xml:space="preserve"> уточнения указанного перечня налоговых расходов.</w:t>
      </w:r>
    </w:p>
    <w:p w:rsidR="00AE2EFB" w:rsidRPr="00F46844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F46844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t>Приложение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t>к Порядку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t>формирования перечня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t>налоговых расходов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lastRenderedPageBreak/>
        <w:t>Енисейского района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t>Перечень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налоговых расходов </w:t>
      </w:r>
      <w:proofErr w:type="spellStart"/>
      <w:r>
        <w:rPr>
          <w:rFonts w:eastAsia="Times New Roman" w:cs="Times New Roman"/>
          <w:kern w:val="0"/>
          <w:sz w:val="20"/>
          <w:szCs w:val="20"/>
          <w:lang w:eastAsia="ru-RU" w:bidi="ar-SA"/>
        </w:rPr>
        <w:t>Енсейского</w:t>
      </w:r>
      <w:proofErr w:type="spellEnd"/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района на 20__ год и плановый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BA69DC">
        <w:rPr>
          <w:rFonts w:eastAsia="Times New Roman" w:cs="Times New Roman"/>
          <w:kern w:val="0"/>
          <w:sz w:val="20"/>
          <w:szCs w:val="20"/>
          <w:lang w:eastAsia="ru-RU" w:bidi="ar-SA"/>
        </w:rPr>
        <w:t>период 20__ и 20__ годов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09"/>
        <w:gridCol w:w="1843"/>
        <w:gridCol w:w="2552"/>
        <w:gridCol w:w="2268"/>
        <w:gridCol w:w="1842"/>
      </w:tblGrid>
      <w:tr w:rsidR="00BA69DC" w:rsidRPr="00BA69DC" w:rsidT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N </w:t>
            </w:r>
            <w:proofErr w:type="spellStart"/>
            <w:proofErr w:type="gramStart"/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  <w:proofErr w:type="gramEnd"/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/</w:t>
            </w:r>
            <w:proofErr w:type="spellStart"/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Полное наименование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Структурная единица и реквизиты нормативного правового акта, устанавливающего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 w:rsidP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Енисейского</w:t>
            </w: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района, наименование нормативного правового акта, определяющего цели социально-экономической политики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Енисейского</w:t>
            </w: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района, не относящиеся к муниципальным программам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Енисейского</w:t>
            </w: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района, в </w:t>
            </w:r>
            <w:proofErr w:type="gramStart"/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целях</w:t>
            </w:r>
            <w:proofErr w:type="gramEnd"/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реализации которых установлены налоговые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 w:rsidP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Структурные элементы муниципальной программы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Енисейского</w:t>
            </w: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района, и структурная единица нормативного правового акта, определяющего цели социально-экономической политики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Енисейского</w:t>
            </w: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района, не относящиеся к муниципальным программам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Енисейского </w:t>
            </w: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района, в </w:t>
            </w:r>
            <w:proofErr w:type="gramStart"/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целях</w:t>
            </w:r>
            <w:proofErr w:type="gramEnd"/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реализации которых установлены налоговые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Куратор налогового расхода</w:t>
            </w:r>
          </w:p>
        </w:tc>
      </w:tr>
      <w:tr w:rsidR="00BA69DC" w:rsidRPr="00BA69DC" w:rsidT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69D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BA69DC" w:rsidRPr="00BA69DC" w:rsidT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A69DC" w:rsidRPr="00BA69DC" w:rsidT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A69DC" w:rsidRPr="00BA69DC" w:rsidT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P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F46844" w:rsidRPr="00BA69DC" w:rsidRDefault="00F46844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AE2EFB" w:rsidRPr="006A6858" w:rsidRDefault="00AE2EFB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7806DB" w:rsidRDefault="007806DB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3E2461" w:rsidRDefault="003E2461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BA69DC" w:rsidRDefault="00BA69DC" w:rsidP="0093024B">
      <w:pPr>
        <w:ind w:left="5954"/>
        <w:jc w:val="both"/>
        <w:rPr>
          <w:rFonts w:cs="Times New Roman"/>
          <w:bCs/>
          <w:sz w:val="22"/>
          <w:szCs w:val="22"/>
        </w:rPr>
      </w:pPr>
    </w:p>
    <w:p w:rsidR="0093024B" w:rsidRPr="006A6858" w:rsidRDefault="0093024B" w:rsidP="0093024B">
      <w:pPr>
        <w:ind w:left="5954"/>
        <w:jc w:val="both"/>
        <w:rPr>
          <w:rFonts w:cs="Times New Roman"/>
          <w:bCs/>
          <w:sz w:val="22"/>
          <w:szCs w:val="22"/>
        </w:rPr>
      </w:pPr>
      <w:r w:rsidRPr="006A6858">
        <w:rPr>
          <w:rFonts w:cs="Times New Roman"/>
          <w:bCs/>
          <w:sz w:val="22"/>
          <w:szCs w:val="22"/>
        </w:rPr>
        <w:t xml:space="preserve">Приложение </w:t>
      </w:r>
      <w:r w:rsidR="003E2461">
        <w:rPr>
          <w:rFonts w:cs="Times New Roman"/>
          <w:bCs/>
          <w:sz w:val="22"/>
          <w:szCs w:val="22"/>
        </w:rPr>
        <w:t xml:space="preserve">№ </w:t>
      </w:r>
      <w:r w:rsidRPr="006A6858">
        <w:rPr>
          <w:rFonts w:cs="Times New Roman"/>
          <w:bCs/>
          <w:sz w:val="22"/>
          <w:szCs w:val="22"/>
        </w:rPr>
        <w:t>2</w:t>
      </w:r>
    </w:p>
    <w:p w:rsidR="0093024B" w:rsidRPr="006A6858" w:rsidRDefault="0093024B" w:rsidP="0093024B">
      <w:pPr>
        <w:ind w:left="5954"/>
        <w:jc w:val="both"/>
        <w:rPr>
          <w:rFonts w:cs="Times New Roman"/>
          <w:bCs/>
          <w:sz w:val="22"/>
          <w:szCs w:val="22"/>
        </w:rPr>
      </w:pPr>
      <w:r w:rsidRPr="006A6858">
        <w:rPr>
          <w:rFonts w:cs="Times New Roman"/>
          <w:bCs/>
          <w:sz w:val="22"/>
          <w:szCs w:val="22"/>
        </w:rPr>
        <w:t>к Постановлению</w:t>
      </w:r>
    </w:p>
    <w:p w:rsidR="0093024B" w:rsidRPr="006A6858" w:rsidRDefault="0093024B" w:rsidP="0093024B">
      <w:pPr>
        <w:ind w:left="5954"/>
        <w:jc w:val="both"/>
        <w:rPr>
          <w:rFonts w:cs="Times New Roman"/>
          <w:bCs/>
          <w:sz w:val="22"/>
          <w:szCs w:val="22"/>
        </w:rPr>
      </w:pPr>
      <w:r w:rsidRPr="006A6858">
        <w:rPr>
          <w:rFonts w:cs="Times New Roman"/>
          <w:bCs/>
          <w:sz w:val="22"/>
          <w:szCs w:val="22"/>
        </w:rPr>
        <w:t>Администрации Енисейского района</w:t>
      </w:r>
    </w:p>
    <w:p w:rsidR="00AE2EFB" w:rsidRPr="006A6858" w:rsidRDefault="0093024B" w:rsidP="0093024B">
      <w:pPr>
        <w:ind w:left="5954"/>
        <w:jc w:val="both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2"/>
          <w:szCs w:val="22"/>
        </w:rPr>
        <w:lastRenderedPageBreak/>
        <w:t>от 07 августа  2020 г. N 591-п</w:t>
      </w:r>
    </w:p>
    <w:p w:rsidR="00BA69DC" w:rsidRDefault="00BA69DC" w:rsidP="0093024B">
      <w:pPr>
        <w:jc w:val="center"/>
        <w:rPr>
          <w:rFonts w:cs="Times New Roman"/>
          <w:bCs/>
          <w:sz w:val="28"/>
          <w:szCs w:val="28"/>
        </w:rPr>
      </w:pPr>
    </w:p>
    <w:p w:rsidR="00BA69DC" w:rsidRDefault="00BA69DC" w:rsidP="0093024B">
      <w:pPr>
        <w:jc w:val="center"/>
        <w:rPr>
          <w:rFonts w:cs="Times New Roman"/>
          <w:bCs/>
          <w:sz w:val="28"/>
          <w:szCs w:val="28"/>
        </w:rPr>
      </w:pPr>
    </w:p>
    <w:p w:rsidR="00AE2EFB" w:rsidRPr="006A6858" w:rsidRDefault="00AE2EFB" w:rsidP="0093024B">
      <w:pPr>
        <w:jc w:val="center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ПОРЯДОК</w:t>
      </w:r>
    </w:p>
    <w:p w:rsidR="00AE2EFB" w:rsidRPr="006A6858" w:rsidRDefault="00AE2EFB" w:rsidP="0093024B">
      <w:pPr>
        <w:jc w:val="center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 xml:space="preserve">ОЦЕНКИ НАЛОГОВЫХ РАСХОДОВ </w:t>
      </w:r>
      <w:r w:rsidR="0093024B" w:rsidRPr="006A6858">
        <w:rPr>
          <w:rFonts w:cs="Times New Roman"/>
          <w:bCs/>
          <w:sz w:val="28"/>
          <w:szCs w:val="28"/>
        </w:rPr>
        <w:t xml:space="preserve">ЕНИСЕЙСКОГО </w:t>
      </w:r>
      <w:r w:rsidRPr="006A6858">
        <w:rPr>
          <w:rFonts w:cs="Times New Roman"/>
          <w:bCs/>
          <w:sz w:val="28"/>
          <w:szCs w:val="28"/>
        </w:rPr>
        <w:t xml:space="preserve"> РАЙОНА</w:t>
      </w:r>
    </w:p>
    <w:p w:rsidR="00AE2EFB" w:rsidRPr="006A6858" w:rsidRDefault="00AE2EFB" w:rsidP="0093024B">
      <w:pPr>
        <w:jc w:val="center"/>
        <w:rPr>
          <w:rFonts w:cs="Times New Roman"/>
          <w:bCs/>
          <w:sz w:val="28"/>
          <w:szCs w:val="28"/>
        </w:rPr>
      </w:pPr>
    </w:p>
    <w:p w:rsidR="00AE2EFB" w:rsidRPr="006A6858" w:rsidRDefault="00AE2EFB" w:rsidP="0093024B">
      <w:pPr>
        <w:jc w:val="center"/>
        <w:rPr>
          <w:rFonts w:cs="Times New Roman"/>
          <w:bCs/>
          <w:sz w:val="28"/>
          <w:szCs w:val="28"/>
        </w:rPr>
      </w:pPr>
      <w:r w:rsidRPr="006A6858">
        <w:rPr>
          <w:rFonts w:cs="Times New Roman"/>
          <w:bCs/>
          <w:sz w:val="28"/>
          <w:szCs w:val="28"/>
        </w:rPr>
        <w:t>1. ОБЩИЕ ПОЛОЖЕНИЯ</w:t>
      </w:r>
    </w:p>
    <w:p w:rsidR="00AE2EFB" w:rsidRPr="006A6858" w:rsidRDefault="00AE2EFB" w:rsidP="0093024B">
      <w:pPr>
        <w:jc w:val="center"/>
        <w:rPr>
          <w:rFonts w:cs="Times New Roman"/>
          <w:bCs/>
          <w:sz w:val="28"/>
          <w:szCs w:val="28"/>
        </w:rPr>
      </w:pPr>
    </w:p>
    <w:p w:rsidR="00AE2EFB" w:rsidRPr="00BA3EDB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BA3EDB">
        <w:rPr>
          <w:rFonts w:cs="Times New Roman"/>
          <w:bCs/>
          <w:sz w:val="28"/>
          <w:szCs w:val="28"/>
        </w:rPr>
        <w:t xml:space="preserve">1.1. </w:t>
      </w:r>
      <w:proofErr w:type="gramStart"/>
      <w:r w:rsidRPr="00BA3EDB">
        <w:rPr>
          <w:rFonts w:cs="Times New Roman"/>
          <w:bCs/>
          <w:sz w:val="28"/>
          <w:szCs w:val="28"/>
        </w:rPr>
        <w:t xml:space="preserve">Порядок оценки налоговых расходов </w:t>
      </w:r>
      <w:r w:rsidR="00F46844" w:rsidRPr="00BA3EDB">
        <w:rPr>
          <w:rFonts w:cs="Times New Roman"/>
          <w:bCs/>
          <w:sz w:val="28"/>
          <w:szCs w:val="28"/>
        </w:rPr>
        <w:t xml:space="preserve">Енисейского </w:t>
      </w:r>
      <w:r w:rsidRPr="00BA3EDB">
        <w:rPr>
          <w:rFonts w:cs="Times New Roman"/>
          <w:bCs/>
          <w:sz w:val="28"/>
          <w:szCs w:val="28"/>
        </w:rPr>
        <w:t xml:space="preserve"> района (далее - Порядок) определяет порядок проведения оценки налоговых расходов </w:t>
      </w:r>
      <w:r w:rsidR="00BA3EDB" w:rsidRPr="00BA3EDB">
        <w:rPr>
          <w:rFonts w:cs="Times New Roman"/>
          <w:bCs/>
          <w:sz w:val="28"/>
          <w:szCs w:val="28"/>
        </w:rPr>
        <w:t>Енисейского</w:t>
      </w:r>
      <w:r w:rsidRPr="00BA3EDB">
        <w:rPr>
          <w:rFonts w:cs="Times New Roman"/>
          <w:bCs/>
          <w:sz w:val="28"/>
          <w:szCs w:val="28"/>
        </w:rPr>
        <w:t xml:space="preserve"> района (далее -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</w:t>
      </w:r>
      <w:proofErr w:type="gramEnd"/>
      <w:r w:rsidRPr="00BA3EDB">
        <w:rPr>
          <w:rFonts w:cs="Times New Roman"/>
          <w:bCs/>
          <w:sz w:val="28"/>
          <w:szCs w:val="28"/>
        </w:rPr>
        <w:t xml:space="preserve"> требования).</w:t>
      </w:r>
    </w:p>
    <w:p w:rsidR="00AE2EFB" w:rsidRPr="00BA3EDB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BA3EDB">
        <w:rPr>
          <w:rFonts w:cs="Times New Roman"/>
          <w:bCs/>
          <w:sz w:val="28"/>
          <w:szCs w:val="28"/>
        </w:rPr>
        <w:t>1.2. Основные понятия, используемые в Порядке, применяются в значениях, установленных Общими требованиями.</w:t>
      </w:r>
    </w:p>
    <w:p w:rsidR="00AE2EFB" w:rsidRPr="00BA3EDB" w:rsidRDefault="00AE2EFB" w:rsidP="00AE2EFB">
      <w:pPr>
        <w:jc w:val="both"/>
        <w:rPr>
          <w:rFonts w:cs="Times New Roman"/>
          <w:bCs/>
          <w:sz w:val="28"/>
          <w:szCs w:val="28"/>
        </w:rPr>
      </w:pPr>
    </w:p>
    <w:p w:rsidR="00AE2EFB" w:rsidRPr="00A83EAC" w:rsidRDefault="00AE2EFB" w:rsidP="0093024B">
      <w:pPr>
        <w:jc w:val="center"/>
        <w:rPr>
          <w:rFonts w:cs="Times New Roman"/>
          <w:bCs/>
          <w:sz w:val="28"/>
          <w:szCs w:val="28"/>
        </w:rPr>
      </w:pPr>
      <w:r w:rsidRPr="00A83EAC">
        <w:rPr>
          <w:rFonts w:cs="Times New Roman"/>
          <w:bCs/>
          <w:sz w:val="28"/>
          <w:szCs w:val="28"/>
        </w:rPr>
        <w:t>2. ПОРЯДОК ПРОВЕДЕНИЯ ОЦЕНКИ НАЛОГОВЫХ РАСХОДОВ</w:t>
      </w:r>
    </w:p>
    <w:p w:rsidR="00AE2EFB" w:rsidRPr="006A6858" w:rsidRDefault="00AE2EFB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AE2EFB" w:rsidRPr="00A83EAC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83EAC">
        <w:rPr>
          <w:rFonts w:cs="Times New Roman"/>
          <w:bCs/>
          <w:sz w:val="28"/>
          <w:szCs w:val="28"/>
        </w:rPr>
        <w:t xml:space="preserve">2.1. В целях оценки налоговых расходов </w:t>
      </w:r>
      <w:r w:rsidR="00A83EAC" w:rsidRPr="00A83EAC">
        <w:rPr>
          <w:rFonts w:cs="Times New Roman"/>
          <w:bCs/>
          <w:sz w:val="28"/>
          <w:szCs w:val="28"/>
        </w:rPr>
        <w:t xml:space="preserve">Енисейского </w:t>
      </w:r>
      <w:r w:rsidRPr="00A83EAC">
        <w:rPr>
          <w:rFonts w:cs="Times New Roman"/>
          <w:bCs/>
          <w:sz w:val="28"/>
          <w:szCs w:val="28"/>
        </w:rPr>
        <w:t xml:space="preserve">района Управление Федеральной налоговой службы по Красноярскому краю (далее - налоговый орган) представляет в Финансовое управление </w:t>
      </w:r>
      <w:r w:rsidR="00A83EAC">
        <w:rPr>
          <w:rFonts w:cs="Times New Roman"/>
          <w:bCs/>
          <w:sz w:val="28"/>
          <w:szCs w:val="28"/>
        </w:rPr>
        <w:t>администрации Енисейского</w:t>
      </w:r>
      <w:r w:rsidRPr="00A83EAC">
        <w:rPr>
          <w:rFonts w:cs="Times New Roman"/>
          <w:bCs/>
          <w:sz w:val="28"/>
          <w:szCs w:val="28"/>
        </w:rPr>
        <w:t xml:space="preserve"> района (далее </w:t>
      </w:r>
      <w:proofErr w:type="gramStart"/>
      <w:r w:rsidR="00A83EAC">
        <w:rPr>
          <w:rFonts w:cs="Times New Roman"/>
          <w:bCs/>
          <w:sz w:val="28"/>
          <w:szCs w:val="28"/>
        </w:rPr>
        <w:t>–Ф</w:t>
      </w:r>
      <w:proofErr w:type="gramEnd"/>
      <w:r w:rsidR="00A83EAC">
        <w:rPr>
          <w:rFonts w:cs="Times New Roman"/>
          <w:bCs/>
          <w:sz w:val="28"/>
          <w:szCs w:val="28"/>
        </w:rPr>
        <w:t>инансовое управление</w:t>
      </w:r>
      <w:r w:rsidRPr="00A83EAC">
        <w:rPr>
          <w:rFonts w:cs="Times New Roman"/>
          <w:bCs/>
          <w:sz w:val="28"/>
          <w:szCs w:val="28"/>
        </w:rPr>
        <w:t xml:space="preserve">) информацию о фискальных характеристиках налоговых расходов </w:t>
      </w:r>
      <w:r w:rsidR="00A83EAC" w:rsidRPr="00A83EAC">
        <w:rPr>
          <w:rFonts w:cs="Times New Roman"/>
          <w:bCs/>
          <w:sz w:val="28"/>
          <w:szCs w:val="28"/>
        </w:rPr>
        <w:t xml:space="preserve">Енисейского </w:t>
      </w:r>
      <w:r w:rsidRPr="00A83EAC">
        <w:rPr>
          <w:rFonts w:cs="Times New Roman"/>
          <w:bCs/>
          <w:sz w:val="28"/>
          <w:szCs w:val="28"/>
        </w:rPr>
        <w:t>района за отчетный финансовый год, а также информацию о стимулирующих налоговых расходах муниципального района за 6 лет, предшествующих отчетному финансовому году.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2.2. В целях проведения оценки эффективности налоговых расходов:</w:t>
      </w:r>
    </w:p>
    <w:p w:rsidR="00AE2EFB" w:rsidRPr="00672DFE" w:rsidRDefault="004D2A7B" w:rsidP="00AE2EFB">
      <w:pPr>
        <w:jc w:val="both"/>
        <w:rPr>
          <w:rFonts w:cs="Times New Roman"/>
          <w:bCs/>
          <w:sz w:val="28"/>
          <w:szCs w:val="28"/>
        </w:rPr>
      </w:pPr>
      <w:r w:rsidRPr="002D163E">
        <w:rPr>
          <w:rFonts w:cs="Times New Roman"/>
          <w:bCs/>
          <w:sz w:val="28"/>
          <w:szCs w:val="28"/>
        </w:rPr>
        <w:t xml:space="preserve">1) в срок до 30 июня </w:t>
      </w:r>
      <w:proofErr w:type="spellStart"/>
      <w:r w:rsidRPr="002D163E">
        <w:rPr>
          <w:rFonts w:cs="Times New Roman"/>
          <w:bCs/>
          <w:sz w:val="28"/>
          <w:szCs w:val="28"/>
        </w:rPr>
        <w:t>года</w:t>
      </w:r>
      <w:proofErr w:type="gramStart"/>
      <w:r w:rsidRPr="002D163E">
        <w:rPr>
          <w:rFonts w:cs="Times New Roman"/>
          <w:bCs/>
          <w:sz w:val="28"/>
          <w:szCs w:val="28"/>
        </w:rPr>
        <w:t>,с</w:t>
      </w:r>
      <w:proofErr w:type="gramEnd"/>
      <w:r w:rsidRPr="002D163E">
        <w:rPr>
          <w:rFonts w:cs="Times New Roman"/>
          <w:bCs/>
          <w:sz w:val="28"/>
          <w:szCs w:val="28"/>
        </w:rPr>
        <w:t>ледующего</w:t>
      </w:r>
      <w:proofErr w:type="spellEnd"/>
      <w:r w:rsidRPr="002D163E">
        <w:rPr>
          <w:rFonts w:cs="Times New Roman"/>
          <w:bCs/>
          <w:sz w:val="28"/>
          <w:szCs w:val="28"/>
        </w:rPr>
        <w:t xml:space="preserve"> за отчетным финансовым </w:t>
      </w:r>
      <w:proofErr w:type="spellStart"/>
      <w:r w:rsidRPr="002D163E">
        <w:rPr>
          <w:rFonts w:cs="Times New Roman"/>
          <w:bCs/>
          <w:sz w:val="28"/>
          <w:szCs w:val="28"/>
        </w:rPr>
        <w:t>годомФинансовое</w:t>
      </w:r>
      <w:proofErr w:type="spellEnd"/>
      <w:r w:rsidRPr="002D163E">
        <w:rPr>
          <w:rFonts w:cs="Times New Roman"/>
          <w:bCs/>
          <w:sz w:val="28"/>
          <w:szCs w:val="28"/>
        </w:rPr>
        <w:t xml:space="preserve"> управ</w:t>
      </w:r>
      <w:r w:rsidR="002D163E" w:rsidRPr="002D163E">
        <w:rPr>
          <w:rFonts w:cs="Times New Roman"/>
          <w:bCs/>
          <w:sz w:val="28"/>
          <w:szCs w:val="28"/>
        </w:rPr>
        <w:t>л</w:t>
      </w:r>
      <w:r w:rsidRPr="002D163E">
        <w:rPr>
          <w:rFonts w:cs="Times New Roman"/>
          <w:bCs/>
          <w:sz w:val="28"/>
          <w:szCs w:val="28"/>
        </w:rPr>
        <w:t>ение</w:t>
      </w:r>
      <w:r w:rsidR="00AE2EFB" w:rsidRPr="002D163E">
        <w:rPr>
          <w:rFonts w:cs="Times New Roman"/>
          <w:bCs/>
          <w:sz w:val="28"/>
          <w:szCs w:val="28"/>
        </w:rPr>
        <w:t xml:space="preserve"> направляет в налоговый орган сведения о категориях плательщиков с указанием обусловливающих соответствующие налоговые расходы </w:t>
      </w:r>
      <w:r w:rsidR="002D163E" w:rsidRPr="002D163E">
        <w:rPr>
          <w:rFonts w:cs="Times New Roman"/>
          <w:bCs/>
          <w:sz w:val="28"/>
          <w:szCs w:val="28"/>
        </w:rPr>
        <w:t xml:space="preserve">муниципальных </w:t>
      </w:r>
      <w:r w:rsidR="00AE2EFB" w:rsidRPr="002D163E">
        <w:rPr>
          <w:rFonts w:cs="Times New Roman"/>
          <w:bCs/>
          <w:sz w:val="28"/>
          <w:szCs w:val="28"/>
        </w:rPr>
        <w:t xml:space="preserve"> правовых актов </w:t>
      </w:r>
      <w:r w:rsidR="002D163E" w:rsidRPr="002D163E">
        <w:rPr>
          <w:rFonts w:cs="Times New Roman"/>
          <w:bCs/>
          <w:sz w:val="28"/>
          <w:szCs w:val="28"/>
        </w:rPr>
        <w:t>Енисейского района</w:t>
      </w:r>
      <w:r w:rsidR="00AE2EFB" w:rsidRPr="002D163E">
        <w:rPr>
          <w:rFonts w:cs="Times New Roman"/>
          <w:bCs/>
          <w:sz w:val="28"/>
          <w:szCs w:val="28"/>
        </w:rPr>
        <w:t xml:space="preserve">, в том числе </w:t>
      </w:r>
      <w:r w:rsidR="00AE2EFB" w:rsidRPr="00672DFE">
        <w:rPr>
          <w:rFonts w:cs="Times New Roman"/>
          <w:bCs/>
          <w:sz w:val="28"/>
          <w:szCs w:val="28"/>
        </w:rPr>
        <w:t>действовавших в отчетном году;</w:t>
      </w:r>
    </w:p>
    <w:p w:rsidR="00AE2EFB" w:rsidRPr="00672DFE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672DFE">
        <w:rPr>
          <w:rFonts w:cs="Times New Roman"/>
          <w:bCs/>
          <w:sz w:val="28"/>
          <w:szCs w:val="28"/>
        </w:rPr>
        <w:t xml:space="preserve">2) в срок, установленный Общими требованиями, налоговый орган направляет в </w:t>
      </w:r>
      <w:r w:rsidR="00672DFE">
        <w:rPr>
          <w:rFonts w:cs="Times New Roman"/>
          <w:bCs/>
          <w:sz w:val="28"/>
          <w:szCs w:val="28"/>
        </w:rPr>
        <w:t>Финансовое управление</w:t>
      </w:r>
      <w:r w:rsidRPr="00672DFE">
        <w:rPr>
          <w:rFonts w:cs="Times New Roman"/>
          <w:bCs/>
          <w:sz w:val="28"/>
          <w:szCs w:val="28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AE2EFB" w:rsidRPr="00672DFE" w:rsidRDefault="00304B7A" w:rsidP="00AE2EFB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сведения о количестве</w:t>
      </w:r>
      <w:r w:rsidR="00AE2EFB" w:rsidRPr="00672DFE">
        <w:rPr>
          <w:rFonts w:cs="Times New Roman"/>
          <w:bCs/>
          <w:sz w:val="28"/>
          <w:szCs w:val="28"/>
        </w:rPr>
        <w:t xml:space="preserve"> плательщиков, воспользовавшихся налоговыми льготами;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- сведения о суммах выпадающих доходов бюджета </w:t>
      </w:r>
      <w:r w:rsidR="00AA2397">
        <w:rPr>
          <w:rFonts w:cs="Times New Roman"/>
          <w:bCs/>
          <w:sz w:val="28"/>
          <w:szCs w:val="28"/>
        </w:rPr>
        <w:t xml:space="preserve">Енисейского </w:t>
      </w:r>
      <w:r w:rsidRPr="00AA2397">
        <w:rPr>
          <w:rFonts w:cs="Times New Roman"/>
          <w:bCs/>
          <w:sz w:val="28"/>
          <w:szCs w:val="28"/>
        </w:rPr>
        <w:t>района по каждому налоговому расходу;</w:t>
      </w:r>
    </w:p>
    <w:p w:rsidR="00AE2EFB" w:rsidRPr="00304B7A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- сведения об объемах налогов, задекларированных для уплаты </w:t>
      </w:r>
      <w:r w:rsidRPr="00AA2397">
        <w:rPr>
          <w:rFonts w:cs="Times New Roman"/>
          <w:bCs/>
          <w:sz w:val="28"/>
          <w:szCs w:val="28"/>
        </w:rPr>
        <w:lastRenderedPageBreak/>
        <w:t xml:space="preserve">плательщиками в бюджет </w:t>
      </w:r>
      <w:r w:rsidR="00AA2397" w:rsidRPr="00AA2397">
        <w:rPr>
          <w:rFonts w:cs="Times New Roman"/>
          <w:bCs/>
          <w:sz w:val="28"/>
          <w:szCs w:val="28"/>
        </w:rPr>
        <w:t xml:space="preserve">енисейского </w:t>
      </w:r>
      <w:r w:rsidRPr="00AA2397">
        <w:rPr>
          <w:rFonts w:cs="Times New Roman"/>
          <w:bCs/>
          <w:sz w:val="28"/>
          <w:szCs w:val="28"/>
        </w:rPr>
        <w:t xml:space="preserve">района по каждому налоговому расходу, в отношении </w:t>
      </w:r>
      <w:r w:rsidRPr="00304B7A">
        <w:rPr>
          <w:rFonts w:cs="Times New Roman"/>
          <w:bCs/>
          <w:sz w:val="28"/>
          <w:szCs w:val="28"/>
        </w:rPr>
        <w:t>стимулирующих налоговых расходов;</w:t>
      </w:r>
    </w:p>
    <w:p w:rsidR="00AE2EFB" w:rsidRPr="00304B7A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304B7A">
        <w:rPr>
          <w:rFonts w:cs="Times New Roman"/>
          <w:bCs/>
          <w:sz w:val="28"/>
          <w:szCs w:val="28"/>
        </w:rPr>
        <w:t xml:space="preserve">3) в срок до </w:t>
      </w:r>
      <w:r w:rsidR="005331E0">
        <w:rPr>
          <w:rFonts w:cs="Times New Roman"/>
          <w:bCs/>
          <w:sz w:val="28"/>
          <w:szCs w:val="28"/>
        </w:rPr>
        <w:t>01</w:t>
      </w:r>
      <w:r w:rsidR="00E738B3">
        <w:rPr>
          <w:rFonts w:cs="Times New Roman"/>
          <w:bCs/>
          <w:sz w:val="28"/>
          <w:szCs w:val="28"/>
        </w:rPr>
        <w:t>июня</w:t>
      </w:r>
      <w:r w:rsidR="00304B7A" w:rsidRPr="00304B7A">
        <w:rPr>
          <w:rFonts w:cs="Times New Roman"/>
          <w:bCs/>
          <w:sz w:val="28"/>
          <w:szCs w:val="28"/>
        </w:rPr>
        <w:t xml:space="preserve">Финансовое управление </w:t>
      </w:r>
      <w:r w:rsidRPr="00304B7A">
        <w:rPr>
          <w:rFonts w:cs="Times New Roman"/>
          <w:bCs/>
          <w:sz w:val="28"/>
          <w:szCs w:val="28"/>
        </w:rPr>
        <w:t xml:space="preserve"> на основе данных, представленных налоговым органом, направляет сведения кураторам налоговых расходов для проведения оценки эффективности налоговых расходов;</w:t>
      </w:r>
    </w:p>
    <w:p w:rsidR="00AE2EFB" w:rsidRPr="00304B7A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304B7A">
        <w:rPr>
          <w:rFonts w:cs="Times New Roman"/>
          <w:bCs/>
          <w:sz w:val="28"/>
          <w:szCs w:val="28"/>
        </w:rPr>
        <w:t xml:space="preserve">4) в срок до 1 </w:t>
      </w:r>
      <w:r w:rsidR="00E738B3">
        <w:rPr>
          <w:rFonts w:cs="Times New Roman"/>
          <w:bCs/>
          <w:sz w:val="28"/>
          <w:szCs w:val="28"/>
        </w:rPr>
        <w:t>июля</w:t>
      </w:r>
      <w:r w:rsidRPr="00304B7A">
        <w:rPr>
          <w:rFonts w:cs="Times New Roman"/>
          <w:bCs/>
          <w:sz w:val="28"/>
          <w:szCs w:val="28"/>
        </w:rPr>
        <w:t xml:space="preserve"> куратор налогового расхода проводит оценку эффективности налоговых расходов в соответствии с методикой, указанной в разделе 3 Порядка;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proofErr w:type="gramStart"/>
      <w:r w:rsidRPr="00AA2397">
        <w:rPr>
          <w:rFonts w:cs="Times New Roman"/>
          <w:bCs/>
          <w:sz w:val="28"/>
          <w:szCs w:val="28"/>
        </w:rPr>
        <w:t>5) в срок до</w:t>
      </w:r>
      <w:r w:rsidR="00C84470">
        <w:rPr>
          <w:rFonts w:cs="Times New Roman"/>
          <w:bCs/>
          <w:sz w:val="28"/>
          <w:szCs w:val="28"/>
        </w:rPr>
        <w:t>10</w:t>
      </w:r>
      <w:r w:rsidR="00C84470" w:rsidRPr="00C84470">
        <w:rPr>
          <w:rFonts w:cs="Times New Roman"/>
          <w:bCs/>
          <w:color w:val="000000" w:themeColor="text1"/>
          <w:sz w:val="28"/>
          <w:szCs w:val="28"/>
        </w:rPr>
        <w:t>сентября</w:t>
      </w:r>
      <w:r w:rsidRPr="00C84470">
        <w:rPr>
          <w:rFonts w:cs="Times New Roman"/>
          <w:bCs/>
          <w:color w:val="000000" w:themeColor="text1"/>
          <w:sz w:val="28"/>
          <w:szCs w:val="28"/>
        </w:rPr>
        <w:t xml:space="preserve"> к</w:t>
      </w:r>
      <w:r w:rsidRPr="00304B7A">
        <w:rPr>
          <w:rFonts w:cs="Times New Roman"/>
          <w:bCs/>
          <w:sz w:val="28"/>
          <w:szCs w:val="28"/>
        </w:rPr>
        <w:t xml:space="preserve">ураторы налоговых расходов направляют в </w:t>
      </w:r>
      <w:r w:rsidR="00304B7A" w:rsidRPr="00304B7A">
        <w:rPr>
          <w:rFonts w:cs="Times New Roman"/>
          <w:bCs/>
          <w:sz w:val="28"/>
          <w:szCs w:val="28"/>
        </w:rPr>
        <w:t xml:space="preserve">Финансовое управление </w:t>
      </w:r>
      <w:r w:rsidRPr="00304B7A">
        <w:rPr>
          <w:rFonts w:cs="Times New Roman"/>
          <w:bCs/>
          <w:sz w:val="28"/>
          <w:szCs w:val="28"/>
        </w:rPr>
        <w:t xml:space="preserve"> паспорта налоговых </w:t>
      </w:r>
      <w:r w:rsidRPr="00AA2397">
        <w:rPr>
          <w:rFonts w:cs="Times New Roman"/>
          <w:bCs/>
          <w:sz w:val="28"/>
          <w:szCs w:val="28"/>
        </w:rPr>
        <w:t xml:space="preserve">расходов, сформированные по форме согласно приложению 1 к Порядку, результаты оценки эффективности налоговых расходов по макету согласно приложению 2 к Порядку, рекомендации по результатам указанной оценки, включая рекомендации </w:t>
      </w:r>
      <w:r w:rsidR="002D03A7">
        <w:rPr>
          <w:rFonts w:cs="Times New Roman"/>
          <w:bCs/>
          <w:sz w:val="28"/>
          <w:szCs w:val="28"/>
        </w:rPr>
        <w:t>Финансовому управлению</w:t>
      </w:r>
      <w:r w:rsidRPr="00AA2397">
        <w:rPr>
          <w:rFonts w:cs="Times New Roman"/>
          <w:bCs/>
          <w:sz w:val="28"/>
          <w:szCs w:val="28"/>
        </w:rPr>
        <w:t xml:space="preserve"> о необходимости сохранения (уточнения, отмены) предоставленных плательщикам льгот;</w:t>
      </w:r>
      <w:proofErr w:type="gramEnd"/>
    </w:p>
    <w:p w:rsidR="00AE2EFB" w:rsidRPr="00304B7A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304B7A">
        <w:rPr>
          <w:rFonts w:cs="Times New Roman"/>
          <w:bCs/>
          <w:sz w:val="28"/>
          <w:szCs w:val="28"/>
        </w:rPr>
        <w:t xml:space="preserve">6) в срок до </w:t>
      </w:r>
      <w:r w:rsidR="00C76022">
        <w:rPr>
          <w:rFonts w:cs="Times New Roman"/>
          <w:bCs/>
          <w:sz w:val="28"/>
          <w:szCs w:val="28"/>
        </w:rPr>
        <w:t>15</w:t>
      </w:r>
      <w:r w:rsidRPr="00304B7A">
        <w:rPr>
          <w:rFonts w:cs="Times New Roman"/>
          <w:bCs/>
          <w:sz w:val="28"/>
          <w:szCs w:val="28"/>
        </w:rPr>
        <w:t xml:space="preserve"> сентября </w:t>
      </w:r>
      <w:r w:rsidR="00AA2397" w:rsidRPr="00304B7A">
        <w:rPr>
          <w:rFonts w:cs="Times New Roman"/>
          <w:bCs/>
          <w:sz w:val="28"/>
          <w:szCs w:val="28"/>
        </w:rPr>
        <w:t>Финансовое управление</w:t>
      </w:r>
      <w:r w:rsidRPr="00304B7A">
        <w:rPr>
          <w:rFonts w:cs="Times New Roman"/>
          <w:bCs/>
          <w:sz w:val="28"/>
          <w:szCs w:val="28"/>
        </w:rPr>
        <w:t xml:space="preserve"> обобщает результаты оценки эффективности налоговых расходов и направляет их для рассмотрения Главе муниципального района.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304B7A">
        <w:rPr>
          <w:rFonts w:cs="Times New Roman"/>
          <w:bCs/>
          <w:sz w:val="28"/>
          <w:szCs w:val="28"/>
        </w:rPr>
        <w:t xml:space="preserve">2.3. Глава муниципального района рассматривает оценку эффективности налоговых расходов в срок до </w:t>
      </w:r>
      <w:r w:rsidR="003619AF">
        <w:rPr>
          <w:rFonts w:cs="Times New Roman"/>
          <w:bCs/>
          <w:sz w:val="28"/>
          <w:szCs w:val="28"/>
        </w:rPr>
        <w:t>01октября</w:t>
      </w:r>
      <w:r w:rsidRPr="00304B7A">
        <w:rPr>
          <w:rFonts w:cs="Times New Roman"/>
          <w:bCs/>
          <w:sz w:val="28"/>
          <w:szCs w:val="28"/>
        </w:rPr>
        <w:t xml:space="preserve"> текущего </w:t>
      </w:r>
      <w:proofErr w:type="spellStart"/>
      <w:r w:rsidRPr="00AA2397">
        <w:rPr>
          <w:rFonts w:cs="Times New Roman"/>
          <w:bCs/>
          <w:sz w:val="28"/>
          <w:szCs w:val="28"/>
        </w:rPr>
        <w:t>года</w:t>
      </w:r>
      <w:proofErr w:type="gramStart"/>
      <w:r w:rsidRPr="00AA2397">
        <w:rPr>
          <w:rFonts w:cs="Times New Roman"/>
          <w:bCs/>
          <w:sz w:val="28"/>
          <w:szCs w:val="28"/>
        </w:rPr>
        <w:t>.Р</w:t>
      </w:r>
      <w:proofErr w:type="gramEnd"/>
      <w:r w:rsidRPr="00AA2397">
        <w:rPr>
          <w:rFonts w:cs="Times New Roman"/>
          <w:bCs/>
          <w:sz w:val="28"/>
          <w:szCs w:val="28"/>
        </w:rPr>
        <w:t>езультаты</w:t>
      </w:r>
      <w:proofErr w:type="spellEnd"/>
      <w:r w:rsidRPr="00AA2397">
        <w:rPr>
          <w:rFonts w:cs="Times New Roman"/>
          <w:bCs/>
          <w:sz w:val="28"/>
          <w:szCs w:val="28"/>
        </w:rPr>
        <w:t xml:space="preserve"> оценки налоговых расходов учитываются при формировании основных направлений бюджетной и налоговой политики </w:t>
      </w:r>
      <w:r w:rsidR="00AA2397" w:rsidRPr="00AA2397">
        <w:rPr>
          <w:rFonts w:cs="Times New Roman"/>
          <w:bCs/>
          <w:sz w:val="28"/>
          <w:szCs w:val="28"/>
        </w:rPr>
        <w:t xml:space="preserve">Енисейского </w:t>
      </w:r>
      <w:r w:rsidRPr="00AA2397">
        <w:rPr>
          <w:rFonts w:cs="Times New Roman"/>
          <w:bCs/>
          <w:sz w:val="28"/>
          <w:szCs w:val="28"/>
        </w:rPr>
        <w:t xml:space="preserve">района, а также при проведении оценки эффективности реализации муниципальных программ </w:t>
      </w:r>
      <w:r w:rsidR="00AA2397">
        <w:rPr>
          <w:rFonts w:cs="Times New Roman"/>
          <w:bCs/>
          <w:sz w:val="28"/>
          <w:szCs w:val="28"/>
        </w:rPr>
        <w:t>Енисейского</w:t>
      </w:r>
      <w:r w:rsidRPr="00AA2397">
        <w:rPr>
          <w:rFonts w:cs="Times New Roman"/>
          <w:bCs/>
          <w:sz w:val="28"/>
          <w:szCs w:val="28"/>
        </w:rPr>
        <w:t xml:space="preserve"> района.</w:t>
      </w:r>
    </w:p>
    <w:p w:rsidR="00AE2EFB" w:rsidRPr="006A6858" w:rsidRDefault="00AE2EFB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AE2EFB" w:rsidRPr="0098308A" w:rsidRDefault="00AE2EFB" w:rsidP="0093024B">
      <w:pPr>
        <w:jc w:val="center"/>
        <w:rPr>
          <w:rFonts w:cs="Times New Roman"/>
          <w:bCs/>
          <w:sz w:val="28"/>
          <w:szCs w:val="28"/>
        </w:rPr>
      </w:pPr>
      <w:r w:rsidRPr="0098308A">
        <w:rPr>
          <w:rFonts w:cs="Times New Roman"/>
          <w:bCs/>
          <w:sz w:val="28"/>
          <w:szCs w:val="28"/>
        </w:rPr>
        <w:t>3. МЕТОДИКА ПРОВЕДЕНИЯ ОЦЕНКИ</w:t>
      </w:r>
    </w:p>
    <w:p w:rsidR="00AE2EFB" w:rsidRPr="0098308A" w:rsidRDefault="00AE2EFB" w:rsidP="0093024B">
      <w:pPr>
        <w:jc w:val="center"/>
        <w:rPr>
          <w:rFonts w:cs="Times New Roman"/>
          <w:bCs/>
          <w:sz w:val="28"/>
          <w:szCs w:val="28"/>
        </w:rPr>
      </w:pPr>
      <w:r w:rsidRPr="0098308A">
        <w:rPr>
          <w:rFonts w:cs="Times New Roman"/>
          <w:bCs/>
          <w:sz w:val="28"/>
          <w:szCs w:val="28"/>
        </w:rPr>
        <w:t>ЭФФЕКТИВНОСТИ НАЛОГОВЫХ РАСХОДОВ</w:t>
      </w:r>
    </w:p>
    <w:p w:rsidR="00AE2EFB" w:rsidRPr="006A6858" w:rsidRDefault="00AE2EFB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3.1. Методика проведения оценки эффективности налоговых расходов устанавливает последовательность </w:t>
      </w:r>
      <w:proofErr w:type="gramStart"/>
      <w:r w:rsidRPr="00AA2397">
        <w:rPr>
          <w:rFonts w:cs="Times New Roman"/>
          <w:bCs/>
          <w:sz w:val="28"/>
          <w:szCs w:val="28"/>
        </w:rPr>
        <w:t>проведения этапов оценки эффективности налоговых расходов</w:t>
      </w:r>
      <w:proofErr w:type="gramEnd"/>
      <w:r w:rsidRPr="00AA2397">
        <w:rPr>
          <w:rFonts w:cs="Times New Roman"/>
          <w:bCs/>
          <w:sz w:val="28"/>
          <w:szCs w:val="28"/>
        </w:rPr>
        <w:t xml:space="preserve"> в соответствии с Общими требованиями.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Критериями целесообразности налогового расхода являются: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а) соответствие налогового расхода целям муниципальных программ, структурным элементам муниципальных программ и (или) целям социально-экономической политики муниципального района, не относящимся к муниципальным программам;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б) </w:t>
      </w:r>
      <w:proofErr w:type="spellStart"/>
      <w:r w:rsidRPr="00AA2397">
        <w:rPr>
          <w:rFonts w:cs="Times New Roman"/>
          <w:bCs/>
          <w:sz w:val="28"/>
          <w:szCs w:val="28"/>
        </w:rPr>
        <w:t>востребованность</w:t>
      </w:r>
      <w:proofErr w:type="spellEnd"/>
      <w:r w:rsidRPr="00AA2397">
        <w:rPr>
          <w:rFonts w:cs="Times New Roman"/>
          <w:bCs/>
          <w:sz w:val="28"/>
          <w:szCs w:val="28"/>
        </w:rPr>
        <w:t xml:space="preserve"> плательщиками предоставленных налоговых льгот, </w:t>
      </w:r>
      <w:proofErr w:type="gramStart"/>
      <w:r w:rsidRPr="00AA2397">
        <w:rPr>
          <w:rFonts w:cs="Times New Roman"/>
          <w:bCs/>
          <w:sz w:val="28"/>
          <w:szCs w:val="28"/>
        </w:rPr>
        <w:t>которая</w:t>
      </w:r>
      <w:proofErr w:type="gramEnd"/>
      <w:r w:rsidRPr="00AA2397">
        <w:rPr>
          <w:rFonts w:cs="Times New Roman"/>
          <w:bCs/>
          <w:sz w:val="28"/>
          <w:szCs w:val="28"/>
        </w:rPr>
        <w:t xml:space="preserve"> характеризуется соотношением численности плательщиков, воспользовавшихся правом на налоговые льготы, и общей численности </w:t>
      </w:r>
      <w:r w:rsidRPr="00AA2397">
        <w:rPr>
          <w:rFonts w:cs="Times New Roman"/>
          <w:bCs/>
          <w:sz w:val="28"/>
          <w:szCs w:val="28"/>
        </w:rPr>
        <w:lastRenderedPageBreak/>
        <w:t>плательщиков, за 5-летний период;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в) иные критерии, установленные паспортом налогового расхода.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3.3. 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Критериями результативности налогового расхода являются: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а) показатели (индикаторы) достижения целей муниципальных программ и (или) целей социально-экономической политики муниципального района, не относящихся к муниципальным программам, либо иные показатели (индикаторы), на значение которых оказывает влияние налоговый расход.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Оценке подлежит вклад предусмотренной для плательщиков налоговой льготы в изменение значения показателей (индикаторов) достижения целей муниципальных программ и (или) целей социально-экономической политики </w:t>
      </w:r>
      <w:r w:rsidR="00AA2397" w:rsidRPr="00AA2397">
        <w:rPr>
          <w:rFonts w:cs="Times New Roman"/>
          <w:bCs/>
          <w:sz w:val="28"/>
          <w:szCs w:val="28"/>
        </w:rPr>
        <w:t>Енисейского</w:t>
      </w:r>
      <w:r w:rsidRPr="00AA2397">
        <w:rPr>
          <w:rFonts w:cs="Times New Roman"/>
          <w:bCs/>
          <w:sz w:val="28"/>
          <w:szCs w:val="28"/>
        </w:rPr>
        <w:t xml:space="preserve"> района, не относящихся к муниципальным программам,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б) показатель оценки совокупного бюджетного эффекта (самоокупаемости) стимулирующих налоговых расходов.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3.4. Оценка результативности налогового расхода включает оценку бюджетной эффективности налогового расхода.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</w:t>
      </w:r>
      <w:proofErr w:type="gramStart"/>
      <w:r w:rsidRPr="00AA2397">
        <w:rPr>
          <w:rFonts w:cs="Times New Roman"/>
          <w:bCs/>
          <w:sz w:val="28"/>
          <w:szCs w:val="28"/>
        </w:rPr>
        <w:t>применения альтернативных механизмов достижения целей муниципальных программ</w:t>
      </w:r>
      <w:proofErr w:type="gramEnd"/>
      <w:r w:rsidRPr="00AA2397">
        <w:rPr>
          <w:rFonts w:cs="Times New Roman"/>
          <w:bCs/>
          <w:sz w:val="28"/>
          <w:szCs w:val="28"/>
        </w:rPr>
        <w:t xml:space="preserve"> и (или) целей социально-экономической политики муниципального района, не относящихся к муниципальным программам (далее - сравнительный анализ), а также оценка совокупного бюджетного эффекта (самоокупаемости) стимулирующих налоговых расходов.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3.5. Сравнительный анализ включает: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а) определение одного из альтернативных механизмов достижения целей муниципальных программ и (или) целей социально-экономической политики </w:t>
      </w:r>
      <w:r w:rsidR="00AA2397" w:rsidRPr="00AA2397">
        <w:rPr>
          <w:rFonts w:cs="Times New Roman"/>
          <w:bCs/>
          <w:sz w:val="28"/>
          <w:szCs w:val="28"/>
        </w:rPr>
        <w:t>Енисейского</w:t>
      </w:r>
      <w:r w:rsidRPr="00AA2397">
        <w:rPr>
          <w:rFonts w:cs="Times New Roman"/>
          <w:bCs/>
          <w:sz w:val="28"/>
          <w:szCs w:val="28"/>
        </w:rPr>
        <w:t xml:space="preserve"> района, не относящихся к муниципальным программам, указанных в пункте 3.6 Порядка;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б) сравнение объемов расходов бюджета </w:t>
      </w:r>
      <w:proofErr w:type="spellStart"/>
      <w:r w:rsidR="00AA2397" w:rsidRPr="00AA2397">
        <w:rPr>
          <w:rFonts w:cs="Times New Roman"/>
          <w:bCs/>
          <w:sz w:val="28"/>
          <w:szCs w:val="28"/>
        </w:rPr>
        <w:t>Еннсейского</w:t>
      </w:r>
      <w:proofErr w:type="spellEnd"/>
      <w:r w:rsidR="00AA2397" w:rsidRPr="00AA2397">
        <w:rPr>
          <w:rFonts w:cs="Times New Roman"/>
          <w:bCs/>
          <w:sz w:val="28"/>
          <w:szCs w:val="28"/>
        </w:rPr>
        <w:t xml:space="preserve"> района в</w:t>
      </w:r>
      <w:r w:rsidRPr="00AA2397">
        <w:rPr>
          <w:rFonts w:cs="Times New Roman"/>
          <w:bCs/>
          <w:sz w:val="28"/>
          <w:szCs w:val="28"/>
        </w:rPr>
        <w:t xml:space="preserve"> случае применения альтернативных механизмов достижения целей муниципальных программ и (или) целей социально-экономической политики муниципального района, не относящихся к муниципальным программам, и объемов предоставленных налоговых льгот (расчет прироста показателя (индикатора) достижения целей муниципальных программ и (или) целей социально-экономической политики муниципального района, не относящихся к муниципальным программам, на 1 руб. налогового расхода и на</w:t>
      </w:r>
      <w:proofErr w:type="gramStart"/>
      <w:r w:rsidRPr="00AA2397">
        <w:rPr>
          <w:rFonts w:cs="Times New Roman"/>
          <w:bCs/>
          <w:sz w:val="28"/>
          <w:szCs w:val="28"/>
        </w:rPr>
        <w:t>1</w:t>
      </w:r>
      <w:proofErr w:type="gramEnd"/>
      <w:r w:rsidRPr="00AA2397">
        <w:rPr>
          <w:rFonts w:cs="Times New Roman"/>
          <w:bCs/>
          <w:sz w:val="28"/>
          <w:szCs w:val="28"/>
        </w:rPr>
        <w:t xml:space="preserve"> руб. расходов районного бюджета для достижения того же показателя (индикатора) в случае применения альтернативных механизмов).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 xml:space="preserve">3.6. Альтернативными механизмами достижения целей муниципальных программ и (или) целей социально-экономической политики муниципального </w:t>
      </w:r>
      <w:r w:rsidRPr="00AA2397">
        <w:rPr>
          <w:rFonts w:cs="Times New Roman"/>
          <w:bCs/>
          <w:sz w:val="28"/>
          <w:szCs w:val="28"/>
        </w:rPr>
        <w:lastRenderedPageBreak/>
        <w:t>района, не относящихся к муниципальным программам, являются: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а) субсидии или иные формы непосредственной финансовой поддержки плательщиков, имеющих право на налоговые льготы, за счет средств районного бюджета;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б) предоставление муниципальных гарантий по обязательствам плательщиков, имеющих право на налоговые льготы;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AE2EFB" w:rsidRPr="00AA2397" w:rsidRDefault="00AE2EFB" w:rsidP="00AE2EFB">
      <w:pPr>
        <w:jc w:val="both"/>
        <w:rPr>
          <w:rFonts w:cs="Times New Roman"/>
          <w:bCs/>
          <w:sz w:val="28"/>
          <w:szCs w:val="28"/>
        </w:rPr>
      </w:pPr>
      <w:r w:rsidRPr="00AA2397">
        <w:rPr>
          <w:rFonts w:cs="Times New Roman"/>
          <w:bCs/>
          <w:sz w:val="28"/>
          <w:szCs w:val="28"/>
        </w:rPr>
        <w:t>3.7. Оценка совокупного бюджетного эффекта (самоокупаемости) стимулирующих налоговых расходов осуществляется кураторами налоговых расходов в соответствии с пунктами 16 - 18 Общих требований на основании сведений, представленных налоговым органом.</w:t>
      </w:r>
    </w:p>
    <w:p w:rsidR="00AE2EFB" w:rsidRPr="006A6858" w:rsidRDefault="00AE2EFB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AE2EFB" w:rsidRDefault="00AE2EFB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p w:rsidR="00BA69DC" w:rsidRPr="00BA69DC" w:rsidRDefault="00BA69DC" w:rsidP="003E2461">
      <w:pPr>
        <w:widowControl/>
        <w:suppressAutoHyphens w:val="0"/>
        <w:autoSpaceDE w:val="0"/>
        <w:autoSpaceDN w:val="0"/>
        <w:adjustRightInd w:val="0"/>
        <w:ind w:left="4963" w:firstLine="709"/>
        <w:outlineLvl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A69DC">
        <w:rPr>
          <w:rFonts w:eastAsia="Times New Roman" w:cs="Times New Roman"/>
          <w:kern w:val="0"/>
          <w:sz w:val="22"/>
          <w:szCs w:val="22"/>
          <w:lang w:eastAsia="ru-RU" w:bidi="ar-SA"/>
        </w:rPr>
        <w:t>Приложение 1</w:t>
      </w:r>
    </w:p>
    <w:p w:rsidR="00BA69DC" w:rsidRPr="00BA69DC" w:rsidRDefault="00BA69DC" w:rsidP="003E2461">
      <w:pPr>
        <w:widowControl/>
        <w:suppressAutoHyphens w:val="0"/>
        <w:autoSpaceDE w:val="0"/>
        <w:autoSpaceDN w:val="0"/>
        <w:adjustRightInd w:val="0"/>
        <w:ind w:left="4963" w:firstLine="709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A69DC">
        <w:rPr>
          <w:rFonts w:eastAsia="Times New Roman" w:cs="Times New Roman"/>
          <w:kern w:val="0"/>
          <w:sz w:val="22"/>
          <w:szCs w:val="22"/>
          <w:lang w:eastAsia="ru-RU" w:bidi="ar-SA"/>
        </w:rPr>
        <w:t>к Порядку</w:t>
      </w:r>
    </w:p>
    <w:p w:rsidR="00BA69DC" w:rsidRPr="00BA69DC" w:rsidRDefault="00BA69DC" w:rsidP="003E2461">
      <w:pPr>
        <w:widowControl/>
        <w:suppressAutoHyphens w:val="0"/>
        <w:autoSpaceDE w:val="0"/>
        <w:autoSpaceDN w:val="0"/>
        <w:adjustRightInd w:val="0"/>
        <w:ind w:left="4254" w:firstLine="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A69DC">
        <w:rPr>
          <w:rFonts w:eastAsia="Times New Roman" w:cs="Times New Roman"/>
          <w:kern w:val="0"/>
          <w:sz w:val="22"/>
          <w:szCs w:val="22"/>
          <w:lang w:eastAsia="ru-RU" w:bidi="ar-SA"/>
        </w:rPr>
        <w:t>оценки налоговых расходов</w:t>
      </w:r>
    </w:p>
    <w:p w:rsidR="00EB65D7" w:rsidRDefault="00BA69DC" w:rsidP="003E2461">
      <w:pPr>
        <w:widowControl/>
        <w:suppressAutoHyphens w:val="0"/>
        <w:autoSpaceDE w:val="0"/>
        <w:autoSpaceDN w:val="0"/>
        <w:adjustRightInd w:val="0"/>
        <w:ind w:left="3545" w:firstLine="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Енисейского</w:t>
      </w:r>
      <w:proofErr w:type="gramEnd"/>
      <w:r w:rsidR="00EB65D7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район</w:t>
      </w:r>
    </w:p>
    <w:p w:rsidR="00EB65D7" w:rsidRDefault="00BA69DC" w:rsidP="00EB65D7">
      <w:pPr>
        <w:widowControl/>
        <w:suppressAutoHyphens w:val="0"/>
        <w:autoSpaceDE w:val="0"/>
        <w:autoSpaceDN w:val="0"/>
        <w:adjustRightInd w:val="0"/>
        <w:rPr>
          <w:rFonts w:ascii="Courier New" w:hAnsi="Courier New" w:cs="Courier New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kern w:val="0"/>
          <w:sz w:val="20"/>
          <w:szCs w:val="20"/>
          <w:lang w:eastAsia="ru-RU" w:bidi="ar-SA"/>
        </w:rPr>
        <w:t>УТВЕРЖДАЮ</w:t>
      </w:r>
    </w:p>
    <w:p w:rsidR="00BA69DC" w:rsidRPr="00EB65D7" w:rsidRDefault="00BA69DC" w:rsidP="00EB65D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ascii="Courier New" w:hAnsi="Courier New" w:cs="Courier New"/>
          <w:kern w:val="0"/>
          <w:sz w:val="20"/>
          <w:szCs w:val="20"/>
          <w:lang w:eastAsia="ru-RU" w:bidi="ar-SA"/>
        </w:rPr>
        <w:t>______________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lastRenderedPageBreak/>
        <w:t>(должность)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>_____________ _______________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>(подпись)        (ФИО)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>______________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 xml:space="preserve">  (дата)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Паспорт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налогового расхода Енисейского района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649"/>
        <w:gridCol w:w="3912"/>
      </w:tblGrid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/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показателя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Значение</w:t>
            </w:r>
          </w:p>
        </w:tc>
      </w:tr>
      <w:tr w:rsidR="00BA69DC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Нормативные характеристики налогового расхода</w:t>
            </w: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(дата отмены налоговой льготы)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Целевые характеристики налогового расхода</w:t>
            </w: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Целевая категория налогового расхода (указывается одно из значений: социальные налоговые расходы, стимулирующие налоговые расходы, технические налоговые расходы)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Цели предоставления налоговой льготы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Наименования муниципальных программ муниципального района, наименования нормативных правовых актов, определяющих цели социально-экономической политики муниципального района, не относящиеся к муниципальным программам муниципального района (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непрограммные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направления деятельности), в </w:t>
            </w:r>
            <w:proofErr w:type="gram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целях</w:t>
            </w:r>
            <w:proofErr w:type="gram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Наименования структурных элементов муниципальных программ муниципального района, в </w:t>
            </w:r>
            <w:proofErr w:type="gram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целях</w:t>
            </w:r>
            <w:proofErr w:type="gram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Фактические значения показателей (индикаторов) достижения целей муниципальных программ муниципального района и (или)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целей социально-экономической политики муниципального района, не относящихся к муниципальным программам муниципального района,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Прогнозные (оценочные) значения показателей (индикаторов) достижения целей муниципальных программ муниципального района и (или) целей социально-экономической политики муниципального района, не относящихся к муниципальным программам муниципального района,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Фискальные характеристики налогового расхода</w:t>
            </w: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год, (тыс. рублей)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период, (тыс. рублей)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Общая численность плательщиков налогов, сборов в отчетном финансовому году, (единиц)</w:t>
            </w:r>
            <w:proofErr w:type="gram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Численность плательщиков налогов,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сборов, воспользовавшихся правом на получение налоговых льгот, освобождений и иных преференций в отчетном финансовом году, (единиц)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A69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C" w:rsidRDefault="00BA69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27B8B" w:rsidRDefault="00A27B8B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2461" w:rsidRDefault="003E2461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2461" w:rsidRDefault="003E2461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2461" w:rsidRDefault="003E2461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2461" w:rsidRDefault="003E2461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107B0" w:rsidRDefault="003107B0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Pr="00BA69DC" w:rsidRDefault="003E2461" w:rsidP="003E2461">
      <w:pPr>
        <w:widowControl/>
        <w:suppressAutoHyphens w:val="0"/>
        <w:autoSpaceDE w:val="0"/>
        <w:autoSpaceDN w:val="0"/>
        <w:adjustRightInd w:val="0"/>
        <w:ind w:left="4254" w:firstLine="709"/>
        <w:jc w:val="center"/>
        <w:outlineLvl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</w:t>
      </w:r>
      <w:r w:rsidR="00BA69DC" w:rsidRPr="00BA69DC">
        <w:rPr>
          <w:rFonts w:eastAsia="Times New Roman" w:cs="Times New Roman"/>
          <w:kern w:val="0"/>
          <w:sz w:val="22"/>
          <w:szCs w:val="22"/>
          <w:lang w:eastAsia="ru-RU" w:bidi="ar-SA"/>
        </w:rPr>
        <w:t>Приложение 2</w:t>
      </w:r>
    </w:p>
    <w:p w:rsidR="00BA69DC" w:rsidRPr="00BA69DC" w:rsidRDefault="00BA69DC" w:rsidP="003E2461">
      <w:pPr>
        <w:widowControl/>
        <w:suppressAutoHyphens w:val="0"/>
        <w:autoSpaceDE w:val="0"/>
        <w:autoSpaceDN w:val="0"/>
        <w:adjustRightInd w:val="0"/>
        <w:ind w:left="4254" w:firstLine="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A69DC">
        <w:rPr>
          <w:rFonts w:eastAsia="Times New Roman" w:cs="Times New Roman"/>
          <w:kern w:val="0"/>
          <w:sz w:val="22"/>
          <w:szCs w:val="22"/>
          <w:lang w:eastAsia="ru-RU" w:bidi="ar-SA"/>
        </w:rPr>
        <w:t>к Порядку</w:t>
      </w:r>
    </w:p>
    <w:p w:rsidR="00BA69DC" w:rsidRPr="00BA69DC" w:rsidRDefault="00BA69DC" w:rsidP="00BA69DC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BA69DC">
        <w:rPr>
          <w:rFonts w:eastAsia="Times New Roman" w:cs="Times New Roman"/>
          <w:kern w:val="0"/>
          <w:sz w:val="22"/>
          <w:szCs w:val="22"/>
          <w:lang w:eastAsia="ru-RU" w:bidi="ar-SA"/>
        </w:rPr>
        <w:t>оценки налоговых расходов</w:t>
      </w:r>
    </w:p>
    <w:p w:rsidR="00BA69DC" w:rsidRPr="00BA69DC" w:rsidRDefault="00A27B8B" w:rsidP="00A27B8B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</w:t>
      </w:r>
      <w:r w:rsidR="003E2461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Енисейского</w:t>
      </w:r>
      <w:r w:rsidR="00BA69DC" w:rsidRPr="00BA69DC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района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Макет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результатов оценки эффективности налогового расхода</w:t>
      </w:r>
    </w:p>
    <w:p w:rsidR="00BA69DC" w:rsidRDefault="00A27B8B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Енисейского</w:t>
      </w:r>
      <w:r w:rsidR="00BA69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Результаты оценки эффективности налогового расхода</w:t>
      </w:r>
    </w:p>
    <w:p w:rsidR="00BA69DC" w:rsidRDefault="00A27B8B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Енисейского</w:t>
      </w:r>
      <w:r w:rsidR="00BA69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 ____ год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Общие характеристики налогового расхода </w:t>
      </w:r>
      <w:r w:rsidR="0036452B">
        <w:rPr>
          <w:rFonts w:eastAsia="Times New Roman" w:cs="Times New Roman"/>
          <w:kern w:val="0"/>
          <w:sz w:val="28"/>
          <w:szCs w:val="28"/>
          <w:lang w:eastAsia="ru-RU" w:bidi="ar-SA"/>
        </w:rPr>
        <w:t>Енисейского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(далее - налоговый расход).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1.1. Наименование налоговой льготы, освобождения, иных преференций по налогам (далее - налоговая льгота).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1.2. Наименование налога, по которому предусматривается налоговая льгота.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1.3. Вид налоговой льготы &lt;1&gt;.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1.4. Принадлежность налогового расхода к группе полномочий.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1.5. Реквизиты решения </w:t>
      </w:r>
      <w:r w:rsidR="00A27B8B">
        <w:rPr>
          <w:rFonts w:eastAsia="Times New Roman" w:cs="Times New Roman"/>
          <w:kern w:val="0"/>
          <w:sz w:val="28"/>
          <w:szCs w:val="28"/>
          <w:lang w:eastAsia="ru-RU" w:bidi="ar-SA"/>
        </w:rPr>
        <w:t>Енисейского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районного Совета депутатов с указанием структурной единицы, в соответствии с которым предусматривается налоговая льгота.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1.6. Наименование куратора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 Целевые характеристики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2.1. Целевая категория налогового расхода &lt;2&gt;.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2.2. Цели предоставления налоговой льготы.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2.3. Наименование и реквизиты правовых актов </w:t>
      </w:r>
      <w:r w:rsidR="00A27B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Енисейского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района, утверждающих муниципальные программы и (или) направления деятельности, не относящиеся к муниципальным программам </w:t>
      </w:r>
      <w:r w:rsidR="00A27B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Енисейского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района (далее - муниципальные программы), определяющие цели социально-экономической политики </w:t>
      </w:r>
      <w:r w:rsidR="00A27B8B">
        <w:rPr>
          <w:rFonts w:eastAsia="Times New Roman" w:cs="Times New Roman"/>
          <w:kern w:val="0"/>
          <w:sz w:val="28"/>
          <w:szCs w:val="28"/>
          <w:lang w:eastAsia="ru-RU" w:bidi="ar-SA"/>
        </w:rPr>
        <w:t>Енисейского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для достижения которых предоставлена налоговая льгота.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2.4. Наименование показателей (индикаторов) достижения целей муниципальной программы и (или) целей социально-экономической политики муниципального района, не относящихся к муниципальным программам,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2.5. Критерии целесообразности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2.6. Критерии результативности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 Фискальные характеристики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3.1. Количество плательщиков, воспользовавшихся налоговыми льготами &lt;3&gt;.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3.2. Суммы выпадающих доходов районного бюджета по налоговому расходу &lt;4&gt;.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3.3. Оценка совокупного бюджетного эффекта (самоокупаемости) стимулирующих налоговых расходов.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 Результаты оценки эффективности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4.1. Результаты оценки целесообразности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4.2. Результаты оценки результативности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4.2.1. Результаты оценки бюджетной эффективности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4.2.2. Результаты оценки совокупного бюджетного эффекта (самоокупаемости) (для стимулирующего налогового расхода).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5. Выводы по результатам оценки эффективности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5.1. Достижение целевых характеристик налогового расхода.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5.2. Вклад налогового расхода в достижение целей муниципальной программы, ее структурных элементов и (или) целей социально-экономической политики муниципального района, не относящихся к муниципальным программам.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5.3. Наличие или отсутствие более результативных (менее затратных для районного бюджета) альтернативных механизмов достижения целей муниципальной программы, ее структурных элементов и (или) целей социально-экономической политики муниципального района, не относящихся к муниципальным программам.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5.4. Необходимость сохранения (уточнения, отмены) налоговой льготы.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>___________________               ________________ ________________________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 xml:space="preserve">     (должность)                      (подпись)              (ФИО)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 xml:space="preserve">                                  ________________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 xml:space="preserve">                                       (дата)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lastRenderedPageBreak/>
        <w:t>Исполнитель ____________________</w:t>
      </w:r>
    </w:p>
    <w:p w:rsidR="00BA69DC" w:rsidRDefault="00BA69DC" w:rsidP="00BA69DC">
      <w:pPr>
        <w:pStyle w:val="1"/>
        <w:keepNext w:val="0"/>
        <w:widowControl/>
        <w:suppressAutoHyphens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</w:pPr>
      <w:bookmarkStart w:id="0" w:name="_GoBack"/>
      <w:bookmarkEnd w:id="0"/>
      <w:r>
        <w:rPr>
          <w:rFonts w:ascii="Courier New" w:hAnsi="Courier New" w:cs="Courier New"/>
          <w:b w:val="0"/>
          <w:bCs w:val="0"/>
          <w:kern w:val="0"/>
          <w:sz w:val="20"/>
          <w:szCs w:val="20"/>
          <w:lang w:eastAsia="ru-RU" w:bidi="ar-SA"/>
        </w:rPr>
        <w:t xml:space="preserve">                  (ФИО, тел.)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&lt;1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&gt; У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казывается одно из значений: освобождение, установление пониженной ставки, уменьшение размера налога.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&lt;2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&gt; У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казывается одно из значений: социальные налоговые расходы, стимулирующие налоговые расходы, технические налоговые расходы.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&lt;3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&gt; У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казываются сведения за год, предшествующий отчетному году, отчетный год, текущий год и плановый период.</w:t>
      </w:r>
    </w:p>
    <w:p w:rsidR="00BA69DC" w:rsidRDefault="00BA69DC" w:rsidP="00BA69DC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&lt;4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&gt; У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казываются сведения за год, предшествующий отчетному году, отчетный год, текущий год и плановый период.</w:t>
      </w:r>
    </w:p>
    <w:p w:rsidR="00B873A9" w:rsidRDefault="00B873A9" w:rsidP="00AE2EFB">
      <w:pPr>
        <w:jc w:val="both"/>
        <w:rPr>
          <w:rFonts w:cs="Times New Roman"/>
          <w:bCs/>
          <w:color w:val="FF0000"/>
          <w:sz w:val="28"/>
          <w:szCs w:val="28"/>
        </w:rPr>
      </w:pPr>
    </w:p>
    <w:sectPr w:rsidR="00B873A9" w:rsidSect="00C5482E">
      <w:pgSz w:w="11906" w:h="16838"/>
      <w:pgMar w:top="851" w:right="991" w:bottom="1418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1F" w:rsidRDefault="00D3181F">
      <w:r>
        <w:separator/>
      </w:r>
    </w:p>
  </w:endnote>
  <w:endnote w:type="continuationSeparator" w:id="1">
    <w:p w:rsidR="00D3181F" w:rsidRDefault="00D3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1F" w:rsidRDefault="00D3181F">
      <w:r>
        <w:separator/>
      </w:r>
    </w:p>
  </w:footnote>
  <w:footnote w:type="continuationSeparator" w:id="1">
    <w:p w:rsidR="00D3181F" w:rsidRDefault="00D31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457F4BF9"/>
    <w:multiLevelType w:val="hybridMultilevel"/>
    <w:tmpl w:val="D87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1771F"/>
    <w:rsid w:val="0000162B"/>
    <w:rsid w:val="0000559F"/>
    <w:rsid w:val="0000773B"/>
    <w:rsid w:val="00007957"/>
    <w:rsid w:val="00010237"/>
    <w:rsid w:val="00010631"/>
    <w:rsid w:val="00010A39"/>
    <w:rsid w:val="00014AAD"/>
    <w:rsid w:val="0001771F"/>
    <w:rsid w:val="000250C8"/>
    <w:rsid w:val="000304EE"/>
    <w:rsid w:val="0003317E"/>
    <w:rsid w:val="00034461"/>
    <w:rsid w:val="00037B1D"/>
    <w:rsid w:val="00040305"/>
    <w:rsid w:val="00043136"/>
    <w:rsid w:val="000449CA"/>
    <w:rsid w:val="00046BB9"/>
    <w:rsid w:val="00065522"/>
    <w:rsid w:val="00074394"/>
    <w:rsid w:val="000748BC"/>
    <w:rsid w:val="00075353"/>
    <w:rsid w:val="00081D2F"/>
    <w:rsid w:val="0008422C"/>
    <w:rsid w:val="0008616F"/>
    <w:rsid w:val="000951FC"/>
    <w:rsid w:val="00095B9A"/>
    <w:rsid w:val="000A6B3C"/>
    <w:rsid w:val="000A6D2A"/>
    <w:rsid w:val="000B1268"/>
    <w:rsid w:val="000B32DB"/>
    <w:rsid w:val="000C2EDF"/>
    <w:rsid w:val="000C7DB8"/>
    <w:rsid w:val="000C7EFD"/>
    <w:rsid w:val="000D0332"/>
    <w:rsid w:val="000F0C74"/>
    <w:rsid w:val="000F4924"/>
    <w:rsid w:val="000F73DE"/>
    <w:rsid w:val="001020EA"/>
    <w:rsid w:val="001034BD"/>
    <w:rsid w:val="001071A8"/>
    <w:rsid w:val="0011056A"/>
    <w:rsid w:val="0012313F"/>
    <w:rsid w:val="00123815"/>
    <w:rsid w:val="001303A0"/>
    <w:rsid w:val="001330C1"/>
    <w:rsid w:val="001440DA"/>
    <w:rsid w:val="00145510"/>
    <w:rsid w:val="00146767"/>
    <w:rsid w:val="00160A80"/>
    <w:rsid w:val="001635CA"/>
    <w:rsid w:val="00166076"/>
    <w:rsid w:val="001737DB"/>
    <w:rsid w:val="001771DB"/>
    <w:rsid w:val="001818A6"/>
    <w:rsid w:val="00181C5F"/>
    <w:rsid w:val="001844A9"/>
    <w:rsid w:val="0018631D"/>
    <w:rsid w:val="00187C76"/>
    <w:rsid w:val="00191F72"/>
    <w:rsid w:val="0019212B"/>
    <w:rsid w:val="00192783"/>
    <w:rsid w:val="00193809"/>
    <w:rsid w:val="00197279"/>
    <w:rsid w:val="001A0DC2"/>
    <w:rsid w:val="001A14DA"/>
    <w:rsid w:val="001A4BB8"/>
    <w:rsid w:val="001A58F1"/>
    <w:rsid w:val="001B2DF6"/>
    <w:rsid w:val="001B31CE"/>
    <w:rsid w:val="001B5A39"/>
    <w:rsid w:val="001C0065"/>
    <w:rsid w:val="001C1192"/>
    <w:rsid w:val="001C6C17"/>
    <w:rsid w:val="001D02AB"/>
    <w:rsid w:val="001D0D33"/>
    <w:rsid w:val="001E2B95"/>
    <w:rsid w:val="001F0F3F"/>
    <w:rsid w:val="0020031C"/>
    <w:rsid w:val="002030A4"/>
    <w:rsid w:val="002061C3"/>
    <w:rsid w:val="00207FA2"/>
    <w:rsid w:val="002126FB"/>
    <w:rsid w:val="00215D9F"/>
    <w:rsid w:val="00216524"/>
    <w:rsid w:val="002165E7"/>
    <w:rsid w:val="00216E07"/>
    <w:rsid w:val="00221B29"/>
    <w:rsid w:val="00222F9B"/>
    <w:rsid w:val="00224B55"/>
    <w:rsid w:val="002250CC"/>
    <w:rsid w:val="002371E8"/>
    <w:rsid w:val="00241C8E"/>
    <w:rsid w:val="002425B1"/>
    <w:rsid w:val="00251277"/>
    <w:rsid w:val="00254EEB"/>
    <w:rsid w:val="00262584"/>
    <w:rsid w:val="002727F6"/>
    <w:rsid w:val="0027482C"/>
    <w:rsid w:val="00275950"/>
    <w:rsid w:val="00276E5F"/>
    <w:rsid w:val="00282F2A"/>
    <w:rsid w:val="00293276"/>
    <w:rsid w:val="00295BE8"/>
    <w:rsid w:val="00296D43"/>
    <w:rsid w:val="00297C0C"/>
    <w:rsid w:val="002A0C5A"/>
    <w:rsid w:val="002B5960"/>
    <w:rsid w:val="002B7180"/>
    <w:rsid w:val="002C255E"/>
    <w:rsid w:val="002C2C4E"/>
    <w:rsid w:val="002C4A86"/>
    <w:rsid w:val="002C7EAC"/>
    <w:rsid w:val="002D03A7"/>
    <w:rsid w:val="002D163E"/>
    <w:rsid w:val="002E033C"/>
    <w:rsid w:val="002E2C63"/>
    <w:rsid w:val="002E2DFE"/>
    <w:rsid w:val="002E4255"/>
    <w:rsid w:val="002E6D65"/>
    <w:rsid w:val="002F2932"/>
    <w:rsid w:val="002F7641"/>
    <w:rsid w:val="00301261"/>
    <w:rsid w:val="0030126A"/>
    <w:rsid w:val="00304B7A"/>
    <w:rsid w:val="003050A5"/>
    <w:rsid w:val="00306A61"/>
    <w:rsid w:val="003107B0"/>
    <w:rsid w:val="00317B3F"/>
    <w:rsid w:val="00320494"/>
    <w:rsid w:val="0032377A"/>
    <w:rsid w:val="003272ED"/>
    <w:rsid w:val="00332DCA"/>
    <w:rsid w:val="0033546A"/>
    <w:rsid w:val="00337CBD"/>
    <w:rsid w:val="00341576"/>
    <w:rsid w:val="00342D66"/>
    <w:rsid w:val="00345525"/>
    <w:rsid w:val="00350929"/>
    <w:rsid w:val="00351D78"/>
    <w:rsid w:val="00351DFA"/>
    <w:rsid w:val="00353611"/>
    <w:rsid w:val="003553E6"/>
    <w:rsid w:val="00356BF1"/>
    <w:rsid w:val="003619AF"/>
    <w:rsid w:val="0036452B"/>
    <w:rsid w:val="00367E79"/>
    <w:rsid w:val="0037294C"/>
    <w:rsid w:val="00373C3E"/>
    <w:rsid w:val="00377DE2"/>
    <w:rsid w:val="0038494A"/>
    <w:rsid w:val="00390893"/>
    <w:rsid w:val="00396E5A"/>
    <w:rsid w:val="003B101F"/>
    <w:rsid w:val="003B37ED"/>
    <w:rsid w:val="003C04C2"/>
    <w:rsid w:val="003C5D98"/>
    <w:rsid w:val="003D0142"/>
    <w:rsid w:val="003D24D4"/>
    <w:rsid w:val="003D4A10"/>
    <w:rsid w:val="003D74CC"/>
    <w:rsid w:val="003D7E15"/>
    <w:rsid w:val="003E2461"/>
    <w:rsid w:val="003E55A5"/>
    <w:rsid w:val="003E5753"/>
    <w:rsid w:val="003E5900"/>
    <w:rsid w:val="003E6F54"/>
    <w:rsid w:val="003E7EA0"/>
    <w:rsid w:val="003F5034"/>
    <w:rsid w:val="003F5937"/>
    <w:rsid w:val="00412CE9"/>
    <w:rsid w:val="00413143"/>
    <w:rsid w:val="004151DB"/>
    <w:rsid w:val="00430FB6"/>
    <w:rsid w:val="00433449"/>
    <w:rsid w:val="00433C73"/>
    <w:rsid w:val="004347AD"/>
    <w:rsid w:val="004431E8"/>
    <w:rsid w:val="00447AC7"/>
    <w:rsid w:val="00450A23"/>
    <w:rsid w:val="004514B8"/>
    <w:rsid w:val="00451C74"/>
    <w:rsid w:val="004533F7"/>
    <w:rsid w:val="0045693C"/>
    <w:rsid w:val="00460149"/>
    <w:rsid w:val="00460786"/>
    <w:rsid w:val="00461CFB"/>
    <w:rsid w:val="004659B9"/>
    <w:rsid w:val="00473F23"/>
    <w:rsid w:val="00476E83"/>
    <w:rsid w:val="00481158"/>
    <w:rsid w:val="004857B6"/>
    <w:rsid w:val="00486508"/>
    <w:rsid w:val="004869B0"/>
    <w:rsid w:val="004872F4"/>
    <w:rsid w:val="00494226"/>
    <w:rsid w:val="00494614"/>
    <w:rsid w:val="00495A31"/>
    <w:rsid w:val="004974FF"/>
    <w:rsid w:val="004A32CB"/>
    <w:rsid w:val="004B44C4"/>
    <w:rsid w:val="004B66B7"/>
    <w:rsid w:val="004B73FC"/>
    <w:rsid w:val="004C1FD7"/>
    <w:rsid w:val="004C5960"/>
    <w:rsid w:val="004D1B50"/>
    <w:rsid w:val="004D2A7B"/>
    <w:rsid w:val="004D2BCC"/>
    <w:rsid w:val="004D4AA0"/>
    <w:rsid w:val="004E25F7"/>
    <w:rsid w:val="004F09B1"/>
    <w:rsid w:val="004F2FF0"/>
    <w:rsid w:val="004F5762"/>
    <w:rsid w:val="0050113E"/>
    <w:rsid w:val="005013C9"/>
    <w:rsid w:val="00516760"/>
    <w:rsid w:val="00521733"/>
    <w:rsid w:val="00521A52"/>
    <w:rsid w:val="0052223F"/>
    <w:rsid w:val="005236FB"/>
    <w:rsid w:val="005317D1"/>
    <w:rsid w:val="005331E0"/>
    <w:rsid w:val="005423FE"/>
    <w:rsid w:val="00544267"/>
    <w:rsid w:val="00544AC3"/>
    <w:rsid w:val="00546388"/>
    <w:rsid w:val="00550708"/>
    <w:rsid w:val="005644E0"/>
    <w:rsid w:val="00570989"/>
    <w:rsid w:val="0057212C"/>
    <w:rsid w:val="0057427E"/>
    <w:rsid w:val="00575663"/>
    <w:rsid w:val="00580159"/>
    <w:rsid w:val="0058595F"/>
    <w:rsid w:val="00592FBA"/>
    <w:rsid w:val="005A0F44"/>
    <w:rsid w:val="005A4BAE"/>
    <w:rsid w:val="005B437B"/>
    <w:rsid w:val="005C029F"/>
    <w:rsid w:val="005C12EE"/>
    <w:rsid w:val="005C24D7"/>
    <w:rsid w:val="005D37F5"/>
    <w:rsid w:val="005E2021"/>
    <w:rsid w:val="005E60E3"/>
    <w:rsid w:val="005F05E3"/>
    <w:rsid w:val="005F50DF"/>
    <w:rsid w:val="00601C05"/>
    <w:rsid w:val="00601D79"/>
    <w:rsid w:val="0060351A"/>
    <w:rsid w:val="00616579"/>
    <w:rsid w:val="00616B4A"/>
    <w:rsid w:val="00625341"/>
    <w:rsid w:val="00633A12"/>
    <w:rsid w:val="0063575E"/>
    <w:rsid w:val="00637D3E"/>
    <w:rsid w:val="00643442"/>
    <w:rsid w:val="0064569A"/>
    <w:rsid w:val="0065339D"/>
    <w:rsid w:val="00655E73"/>
    <w:rsid w:val="0066174E"/>
    <w:rsid w:val="00670F05"/>
    <w:rsid w:val="00671102"/>
    <w:rsid w:val="0067277D"/>
    <w:rsid w:val="00672DFE"/>
    <w:rsid w:val="00677F79"/>
    <w:rsid w:val="00686676"/>
    <w:rsid w:val="0068760B"/>
    <w:rsid w:val="00691ECD"/>
    <w:rsid w:val="00695328"/>
    <w:rsid w:val="006953E0"/>
    <w:rsid w:val="006962F7"/>
    <w:rsid w:val="006A36FA"/>
    <w:rsid w:val="006A503F"/>
    <w:rsid w:val="006A6858"/>
    <w:rsid w:val="006B2930"/>
    <w:rsid w:val="006B4306"/>
    <w:rsid w:val="006B6F7A"/>
    <w:rsid w:val="006B7C31"/>
    <w:rsid w:val="006C274F"/>
    <w:rsid w:val="006C6021"/>
    <w:rsid w:val="006C71FA"/>
    <w:rsid w:val="006D6BBE"/>
    <w:rsid w:val="006E05EA"/>
    <w:rsid w:val="006E4FEE"/>
    <w:rsid w:val="006E5A28"/>
    <w:rsid w:val="006F0689"/>
    <w:rsid w:val="006F1B9D"/>
    <w:rsid w:val="006F4D57"/>
    <w:rsid w:val="00705472"/>
    <w:rsid w:val="0070670A"/>
    <w:rsid w:val="007209C6"/>
    <w:rsid w:val="00721DEE"/>
    <w:rsid w:val="00725D5D"/>
    <w:rsid w:val="007341A2"/>
    <w:rsid w:val="00735D88"/>
    <w:rsid w:val="00740D2B"/>
    <w:rsid w:val="007430C4"/>
    <w:rsid w:val="007430DD"/>
    <w:rsid w:val="00754815"/>
    <w:rsid w:val="0075691F"/>
    <w:rsid w:val="00756BA1"/>
    <w:rsid w:val="0075728C"/>
    <w:rsid w:val="00763D89"/>
    <w:rsid w:val="00764325"/>
    <w:rsid w:val="00767125"/>
    <w:rsid w:val="007674F5"/>
    <w:rsid w:val="00770A96"/>
    <w:rsid w:val="007806DB"/>
    <w:rsid w:val="00780BB5"/>
    <w:rsid w:val="00781A19"/>
    <w:rsid w:val="00783850"/>
    <w:rsid w:val="007846E4"/>
    <w:rsid w:val="00787D37"/>
    <w:rsid w:val="00792967"/>
    <w:rsid w:val="0079701D"/>
    <w:rsid w:val="007979F0"/>
    <w:rsid w:val="007A7871"/>
    <w:rsid w:val="007B1582"/>
    <w:rsid w:val="007C4262"/>
    <w:rsid w:val="007C7DAE"/>
    <w:rsid w:val="007D164D"/>
    <w:rsid w:val="007D40E4"/>
    <w:rsid w:val="007D5F2B"/>
    <w:rsid w:val="007D6C59"/>
    <w:rsid w:val="007E2A44"/>
    <w:rsid w:val="007E3A16"/>
    <w:rsid w:val="007F6A65"/>
    <w:rsid w:val="00805AEC"/>
    <w:rsid w:val="00810E52"/>
    <w:rsid w:val="0081311A"/>
    <w:rsid w:val="00815B30"/>
    <w:rsid w:val="00820C37"/>
    <w:rsid w:val="00821E7D"/>
    <w:rsid w:val="00823998"/>
    <w:rsid w:val="008242D9"/>
    <w:rsid w:val="00824D65"/>
    <w:rsid w:val="008259F8"/>
    <w:rsid w:val="00827234"/>
    <w:rsid w:val="00830001"/>
    <w:rsid w:val="00841E6B"/>
    <w:rsid w:val="00846BAC"/>
    <w:rsid w:val="00853299"/>
    <w:rsid w:val="0085779E"/>
    <w:rsid w:val="0086271C"/>
    <w:rsid w:val="0087111C"/>
    <w:rsid w:val="00875500"/>
    <w:rsid w:val="00883D8C"/>
    <w:rsid w:val="00887377"/>
    <w:rsid w:val="008904A8"/>
    <w:rsid w:val="008A0979"/>
    <w:rsid w:val="008A23F0"/>
    <w:rsid w:val="008A3FD0"/>
    <w:rsid w:val="008A7099"/>
    <w:rsid w:val="008A74A4"/>
    <w:rsid w:val="008B2638"/>
    <w:rsid w:val="008B57FE"/>
    <w:rsid w:val="008C02A6"/>
    <w:rsid w:val="008C10A3"/>
    <w:rsid w:val="008C31A5"/>
    <w:rsid w:val="008C3AB8"/>
    <w:rsid w:val="008C5AA0"/>
    <w:rsid w:val="008C7457"/>
    <w:rsid w:val="008C7A6E"/>
    <w:rsid w:val="008D5806"/>
    <w:rsid w:val="008E35FA"/>
    <w:rsid w:val="008E5E27"/>
    <w:rsid w:val="0090082C"/>
    <w:rsid w:val="00903B18"/>
    <w:rsid w:val="0090417F"/>
    <w:rsid w:val="009100D0"/>
    <w:rsid w:val="00912690"/>
    <w:rsid w:val="009146B6"/>
    <w:rsid w:val="0091783C"/>
    <w:rsid w:val="00921153"/>
    <w:rsid w:val="00927486"/>
    <w:rsid w:val="0093024B"/>
    <w:rsid w:val="00930DDD"/>
    <w:rsid w:val="00937581"/>
    <w:rsid w:val="009412E0"/>
    <w:rsid w:val="00945331"/>
    <w:rsid w:val="00955BDE"/>
    <w:rsid w:val="00955F6C"/>
    <w:rsid w:val="00962921"/>
    <w:rsid w:val="00966AFA"/>
    <w:rsid w:val="009748A9"/>
    <w:rsid w:val="009804BA"/>
    <w:rsid w:val="009824C7"/>
    <w:rsid w:val="00982CB3"/>
    <w:rsid w:val="0098308A"/>
    <w:rsid w:val="009914FE"/>
    <w:rsid w:val="00992261"/>
    <w:rsid w:val="009946F9"/>
    <w:rsid w:val="00996C89"/>
    <w:rsid w:val="009A00B7"/>
    <w:rsid w:val="009A0725"/>
    <w:rsid w:val="009A1066"/>
    <w:rsid w:val="009A14A0"/>
    <w:rsid w:val="009A1624"/>
    <w:rsid w:val="009A359E"/>
    <w:rsid w:val="009A47C3"/>
    <w:rsid w:val="009B2F14"/>
    <w:rsid w:val="009B4804"/>
    <w:rsid w:val="009B6F2D"/>
    <w:rsid w:val="009B7132"/>
    <w:rsid w:val="009C3FC1"/>
    <w:rsid w:val="009D0FE9"/>
    <w:rsid w:val="009E0CA6"/>
    <w:rsid w:val="009E4884"/>
    <w:rsid w:val="009E7212"/>
    <w:rsid w:val="009F232B"/>
    <w:rsid w:val="009F2B71"/>
    <w:rsid w:val="009F3462"/>
    <w:rsid w:val="009F4055"/>
    <w:rsid w:val="009F4F03"/>
    <w:rsid w:val="00A00919"/>
    <w:rsid w:val="00A11217"/>
    <w:rsid w:val="00A126BC"/>
    <w:rsid w:val="00A1460D"/>
    <w:rsid w:val="00A14871"/>
    <w:rsid w:val="00A16F17"/>
    <w:rsid w:val="00A2058F"/>
    <w:rsid w:val="00A26CB7"/>
    <w:rsid w:val="00A277C9"/>
    <w:rsid w:val="00A27B8B"/>
    <w:rsid w:val="00A3023C"/>
    <w:rsid w:val="00A308E2"/>
    <w:rsid w:val="00A31E99"/>
    <w:rsid w:val="00A34BCF"/>
    <w:rsid w:val="00A3622A"/>
    <w:rsid w:val="00A367B3"/>
    <w:rsid w:val="00A37303"/>
    <w:rsid w:val="00A377E1"/>
    <w:rsid w:val="00A44BAC"/>
    <w:rsid w:val="00A5028C"/>
    <w:rsid w:val="00A635AB"/>
    <w:rsid w:val="00A72060"/>
    <w:rsid w:val="00A73C8B"/>
    <w:rsid w:val="00A82218"/>
    <w:rsid w:val="00A83EAC"/>
    <w:rsid w:val="00A90BA5"/>
    <w:rsid w:val="00A9162A"/>
    <w:rsid w:val="00A92646"/>
    <w:rsid w:val="00A949AC"/>
    <w:rsid w:val="00A96BF7"/>
    <w:rsid w:val="00AA04DA"/>
    <w:rsid w:val="00AA2397"/>
    <w:rsid w:val="00AB1DEB"/>
    <w:rsid w:val="00AB3822"/>
    <w:rsid w:val="00AB7202"/>
    <w:rsid w:val="00AD0F2B"/>
    <w:rsid w:val="00AD4E3D"/>
    <w:rsid w:val="00AE1526"/>
    <w:rsid w:val="00AE2C46"/>
    <w:rsid w:val="00AE2EFB"/>
    <w:rsid w:val="00AE6621"/>
    <w:rsid w:val="00B00354"/>
    <w:rsid w:val="00B01356"/>
    <w:rsid w:val="00B052E8"/>
    <w:rsid w:val="00B07EA9"/>
    <w:rsid w:val="00B109D3"/>
    <w:rsid w:val="00B12732"/>
    <w:rsid w:val="00B13AF6"/>
    <w:rsid w:val="00B14326"/>
    <w:rsid w:val="00B312F4"/>
    <w:rsid w:val="00B343E3"/>
    <w:rsid w:val="00B37221"/>
    <w:rsid w:val="00B43C8E"/>
    <w:rsid w:val="00B51C43"/>
    <w:rsid w:val="00B61C6C"/>
    <w:rsid w:val="00B6711D"/>
    <w:rsid w:val="00B76C83"/>
    <w:rsid w:val="00B8117E"/>
    <w:rsid w:val="00B83A15"/>
    <w:rsid w:val="00B851CC"/>
    <w:rsid w:val="00B87265"/>
    <w:rsid w:val="00B873A9"/>
    <w:rsid w:val="00B911A7"/>
    <w:rsid w:val="00B91CA4"/>
    <w:rsid w:val="00B97981"/>
    <w:rsid w:val="00BA20C6"/>
    <w:rsid w:val="00BA3EDB"/>
    <w:rsid w:val="00BA6984"/>
    <w:rsid w:val="00BA69DC"/>
    <w:rsid w:val="00BB03AC"/>
    <w:rsid w:val="00BB197A"/>
    <w:rsid w:val="00BB2957"/>
    <w:rsid w:val="00BB3AA2"/>
    <w:rsid w:val="00BB4917"/>
    <w:rsid w:val="00BC0BC9"/>
    <w:rsid w:val="00BC1A3C"/>
    <w:rsid w:val="00BD1912"/>
    <w:rsid w:val="00BD3AF5"/>
    <w:rsid w:val="00BD4A39"/>
    <w:rsid w:val="00BD54EE"/>
    <w:rsid w:val="00BE11EA"/>
    <w:rsid w:val="00BE2366"/>
    <w:rsid w:val="00BE4EA4"/>
    <w:rsid w:val="00BE717E"/>
    <w:rsid w:val="00BF2D34"/>
    <w:rsid w:val="00BF4ED1"/>
    <w:rsid w:val="00C0393D"/>
    <w:rsid w:val="00C078E9"/>
    <w:rsid w:val="00C13A6C"/>
    <w:rsid w:val="00C14EFD"/>
    <w:rsid w:val="00C15D16"/>
    <w:rsid w:val="00C3126E"/>
    <w:rsid w:val="00C42804"/>
    <w:rsid w:val="00C47A1E"/>
    <w:rsid w:val="00C51064"/>
    <w:rsid w:val="00C52DB0"/>
    <w:rsid w:val="00C5482E"/>
    <w:rsid w:val="00C5509C"/>
    <w:rsid w:val="00C6065F"/>
    <w:rsid w:val="00C60A00"/>
    <w:rsid w:val="00C64DC0"/>
    <w:rsid w:val="00C669C5"/>
    <w:rsid w:val="00C753E4"/>
    <w:rsid w:val="00C76022"/>
    <w:rsid w:val="00C8165B"/>
    <w:rsid w:val="00C826DA"/>
    <w:rsid w:val="00C84470"/>
    <w:rsid w:val="00C86495"/>
    <w:rsid w:val="00C87E02"/>
    <w:rsid w:val="00C979DE"/>
    <w:rsid w:val="00CA2779"/>
    <w:rsid w:val="00CA50BA"/>
    <w:rsid w:val="00CA7C9F"/>
    <w:rsid w:val="00CB0239"/>
    <w:rsid w:val="00CB06A0"/>
    <w:rsid w:val="00CD2CBB"/>
    <w:rsid w:val="00CD5A05"/>
    <w:rsid w:val="00CE0035"/>
    <w:rsid w:val="00CE00B4"/>
    <w:rsid w:val="00CE1CEF"/>
    <w:rsid w:val="00CE2613"/>
    <w:rsid w:val="00CE386C"/>
    <w:rsid w:val="00CE42C2"/>
    <w:rsid w:val="00CE4EA0"/>
    <w:rsid w:val="00CF0142"/>
    <w:rsid w:val="00CF1623"/>
    <w:rsid w:val="00CF686D"/>
    <w:rsid w:val="00D1346E"/>
    <w:rsid w:val="00D158D6"/>
    <w:rsid w:val="00D208C5"/>
    <w:rsid w:val="00D2149A"/>
    <w:rsid w:val="00D21B77"/>
    <w:rsid w:val="00D240E9"/>
    <w:rsid w:val="00D24A6D"/>
    <w:rsid w:val="00D3181F"/>
    <w:rsid w:val="00D33018"/>
    <w:rsid w:val="00D355EA"/>
    <w:rsid w:val="00D37E59"/>
    <w:rsid w:val="00D42822"/>
    <w:rsid w:val="00D44515"/>
    <w:rsid w:val="00D44937"/>
    <w:rsid w:val="00D4494D"/>
    <w:rsid w:val="00D50959"/>
    <w:rsid w:val="00D53B46"/>
    <w:rsid w:val="00D54E52"/>
    <w:rsid w:val="00D6265F"/>
    <w:rsid w:val="00D630A6"/>
    <w:rsid w:val="00D70658"/>
    <w:rsid w:val="00D74B53"/>
    <w:rsid w:val="00D7730F"/>
    <w:rsid w:val="00D81023"/>
    <w:rsid w:val="00D823F1"/>
    <w:rsid w:val="00D838F4"/>
    <w:rsid w:val="00D9250A"/>
    <w:rsid w:val="00D9489D"/>
    <w:rsid w:val="00DA0756"/>
    <w:rsid w:val="00DA2D83"/>
    <w:rsid w:val="00DA52DF"/>
    <w:rsid w:val="00DB00F8"/>
    <w:rsid w:val="00DB1539"/>
    <w:rsid w:val="00DB7BC5"/>
    <w:rsid w:val="00DC0F5B"/>
    <w:rsid w:val="00DC0F92"/>
    <w:rsid w:val="00DC11CD"/>
    <w:rsid w:val="00DC6DED"/>
    <w:rsid w:val="00DC7320"/>
    <w:rsid w:val="00DE0781"/>
    <w:rsid w:val="00DE1E1E"/>
    <w:rsid w:val="00DE67A3"/>
    <w:rsid w:val="00DE6D6D"/>
    <w:rsid w:val="00DE7B14"/>
    <w:rsid w:val="00DE7B4F"/>
    <w:rsid w:val="00DF0038"/>
    <w:rsid w:val="00DF0F16"/>
    <w:rsid w:val="00DF4B08"/>
    <w:rsid w:val="00DF51DF"/>
    <w:rsid w:val="00DF701D"/>
    <w:rsid w:val="00DF799E"/>
    <w:rsid w:val="00E20692"/>
    <w:rsid w:val="00E21530"/>
    <w:rsid w:val="00E2195A"/>
    <w:rsid w:val="00E246DE"/>
    <w:rsid w:val="00E2779F"/>
    <w:rsid w:val="00E31DD2"/>
    <w:rsid w:val="00E344E3"/>
    <w:rsid w:val="00E37061"/>
    <w:rsid w:val="00E374F3"/>
    <w:rsid w:val="00E4280B"/>
    <w:rsid w:val="00E50440"/>
    <w:rsid w:val="00E5386F"/>
    <w:rsid w:val="00E54134"/>
    <w:rsid w:val="00E61594"/>
    <w:rsid w:val="00E71585"/>
    <w:rsid w:val="00E71F84"/>
    <w:rsid w:val="00E738B3"/>
    <w:rsid w:val="00E75A09"/>
    <w:rsid w:val="00E7712A"/>
    <w:rsid w:val="00E776DC"/>
    <w:rsid w:val="00E77C05"/>
    <w:rsid w:val="00E80845"/>
    <w:rsid w:val="00E82640"/>
    <w:rsid w:val="00E85C56"/>
    <w:rsid w:val="00E91A6A"/>
    <w:rsid w:val="00E94A0C"/>
    <w:rsid w:val="00E966D3"/>
    <w:rsid w:val="00E97328"/>
    <w:rsid w:val="00E97FB5"/>
    <w:rsid w:val="00EA0F8B"/>
    <w:rsid w:val="00EA50E1"/>
    <w:rsid w:val="00EA6283"/>
    <w:rsid w:val="00EB1C59"/>
    <w:rsid w:val="00EB4823"/>
    <w:rsid w:val="00EB65D7"/>
    <w:rsid w:val="00EC2A5F"/>
    <w:rsid w:val="00ED46AF"/>
    <w:rsid w:val="00EE77A1"/>
    <w:rsid w:val="00EF3334"/>
    <w:rsid w:val="00EF6C21"/>
    <w:rsid w:val="00EF7D44"/>
    <w:rsid w:val="00F02AA5"/>
    <w:rsid w:val="00F07D35"/>
    <w:rsid w:val="00F14981"/>
    <w:rsid w:val="00F16B7C"/>
    <w:rsid w:val="00F2494E"/>
    <w:rsid w:val="00F37476"/>
    <w:rsid w:val="00F37FEA"/>
    <w:rsid w:val="00F439B6"/>
    <w:rsid w:val="00F4448B"/>
    <w:rsid w:val="00F45CC7"/>
    <w:rsid w:val="00F46844"/>
    <w:rsid w:val="00F46B7B"/>
    <w:rsid w:val="00F5142A"/>
    <w:rsid w:val="00F6368E"/>
    <w:rsid w:val="00F66664"/>
    <w:rsid w:val="00F679C8"/>
    <w:rsid w:val="00F70DE6"/>
    <w:rsid w:val="00F70F71"/>
    <w:rsid w:val="00F72974"/>
    <w:rsid w:val="00F733C9"/>
    <w:rsid w:val="00F768CF"/>
    <w:rsid w:val="00F76EDB"/>
    <w:rsid w:val="00FA4BFB"/>
    <w:rsid w:val="00FA53F5"/>
    <w:rsid w:val="00FA58A9"/>
    <w:rsid w:val="00FA607B"/>
    <w:rsid w:val="00FA7BC3"/>
    <w:rsid w:val="00FB14E2"/>
    <w:rsid w:val="00FB564D"/>
    <w:rsid w:val="00FB6A37"/>
    <w:rsid w:val="00FC22CB"/>
    <w:rsid w:val="00FC2CFA"/>
    <w:rsid w:val="00FD36D7"/>
    <w:rsid w:val="00FD54E6"/>
    <w:rsid w:val="00FD6809"/>
    <w:rsid w:val="00FD710F"/>
    <w:rsid w:val="00FE3854"/>
    <w:rsid w:val="00FE515B"/>
    <w:rsid w:val="00FE6C57"/>
    <w:rsid w:val="00FF23C1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1460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uiPriority w:val="99"/>
    <w:qFormat/>
    <w:rsid w:val="00A1460D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9"/>
    <w:qFormat/>
    <w:rsid w:val="00A1460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8715D6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F4924"/>
    <w:rPr>
      <w:rFonts w:ascii="Cambria" w:eastAsia="SimSun" w:hAnsi="Cambria"/>
      <w:b/>
      <w:i/>
      <w:kern w:val="1"/>
      <w:sz w:val="28"/>
      <w:lang w:eastAsia="hi-IN" w:bidi="hi-IN"/>
    </w:rPr>
  </w:style>
  <w:style w:type="character" w:customStyle="1" w:styleId="WW8Num5z0">
    <w:name w:val="WW8Num5z0"/>
    <w:uiPriority w:val="99"/>
    <w:rsid w:val="00A1460D"/>
    <w:rPr>
      <w:rFonts w:ascii="Symbol" w:hAnsi="Symbol"/>
    </w:rPr>
  </w:style>
  <w:style w:type="character" w:customStyle="1" w:styleId="WW8Num6z0">
    <w:name w:val="WW8Num6z0"/>
    <w:uiPriority w:val="99"/>
    <w:rsid w:val="00A1460D"/>
    <w:rPr>
      <w:rFonts w:ascii="Symbol" w:hAnsi="Symbol"/>
    </w:rPr>
  </w:style>
  <w:style w:type="character" w:customStyle="1" w:styleId="WW8Num8z0">
    <w:name w:val="WW8Num8z0"/>
    <w:uiPriority w:val="99"/>
    <w:rsid w:val="00A1460D"/>
    <w:rPr>
      <w:rFonts w:ascii="Symbol" w:hAnsi="Symbol"/>
    </w:rPr>
  </w:style>
  <w:style w:type="character" w:customStyle="1" w:styleId="WW8Num9z0">
    <w:name w:val="WW8Num9z0"/>
    <w:uiPriority w:val="99"/>
    <w:rsid w:val="00A1460D"/>
    <w:rPr>
      <w:rFonts w:ascii="Symbol" w:hAnsi="Symbol"/>
    </w:rPr>
  </w:style>
  <w:style w:type="character" w:customStyle="1" w:styleId="WW8Num10z0">
    <w:name w:val="WW8Num10z0"/>
    <w:uiPriority w:val="99"/>
    <w:rsid w:val="00A1460D"/>
    <w:rPr>
      <w:rFonts w:ascii="Symbol" w:hAnsi="Symbol"/>
    </w:rPr>
  </w:style>
  <w:style w:type="character" w:customStyle="1" w:styleId="WW8Num13z0">
    <w:name w:val="WW8Num13z0"/>
    <w:uiPriority w:val="99"/>
    <w:rsid w:val="00A1460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1460D"/>
  </w:style>
  <w:style w:type="character" w:customStyle="1" w:styleId="WW-Absatz-Standardschriftart">
    <w:name w:val="WW-Absatz-Standardschriftart"/>
    <w:uiPriority w:val="99"/>
    <w:rsid w:val="00A1460D"/>
  </w:style>
  <w:style w:type="character" w:customStyle="1" w:styleId="WW-Absatz-Standardschriftart1">
    <w:name w:val="WW-Absatz-Standardschriftart1"/>
    <w:uiPriority w:val="99"/>
    <w:rsid w:val="00A1460D"/>
  </w:style>
  <w:style w:type="character" w:customStyle="1" w:styleId="WW-Absatz-Standardschriftart11">
    <w:name w:val="WW-Absatz-Standardschriftart11"/>
    <w:uiPriority w:val="99"/>
    <w:rsid w:val="00A1460D"/>
  </w:style>
  <w:style w:type="character" w:customStyle="1" w:styleId="WW-Absatz-Standardschriftart111">
    <w:name w:val="WW-Absatz-Standardschriftart111"/>
    <w:uiPriority w:val="99"/>
    <w:rsid w:val="00A1460D"/>
  </w:style>
  <w:style w:type="character" w:customStyle="1" w:styleId="WW-Absatz-Standardschriftart1111">
    <w:name w:val="WW-Absatz-Standardschriftart1111"/>
    <w:uiPriority w:val="99"/>
    <w:rsid w:val="00A1460D"/>
  </w:style>
  <w:style w:type="character" w:customStyle="1" w:styleId="WW-Absatz-Standardschriftart11111">
    <w:name w:val="WW-Absatz-Standardschriftart11111"/>
    <w:uiPriority w:val="99"/>
    <w:rsid w:val="00A1460D"/>
  </w:style>
  <w:style w:type="character" w:customStyle="1" w:styleId="WW-Absatz-Standardschriftart111111">
    <w:name w:val="WW-Absatz-Standardschriftart111111"/>
    <w:uiPriority w:val="99"/>
    <w:rsid w:val="00A1460D"/>
  </w:style>
  <w:style w:type="character" w:customStyle="1" w:styleId="7">
    <w:name w:val="Основной шрифт абзаца7"/>
    <w:uiPriority w:val="99"/>
    <w:rsid w:val="00A1460D"/>
  </w:style>
  <w:style w:type="character" w:customStyle="1" w:styleId="WW-Absatz-Standardschriftart1111111">
    <w:name w:val="WW-Absatz-Standardschriftart1111111"/>
    <w:uiPriority w:val="99"/>
    <w:rsid w:val="00A1460D"/>
  </w:style>
  <w:style w:type="character" w:customStyle="1" w:styleId="WW-Absatz-Standardschriftart11111111">
    <w:name w:val="WW-Absatz-Standardschriftart11111111"/>
    <w:uiPriority w:val="99"/>
    <w:rsid w:val="00A1460D"/>
  </w:style>
  <w:style w:type="character" w:customStyle="1" w:styleId="WW-Absatz-Standardschriftart111111111">
    <w:name w:val="WW-Absatz-Standardschriftart111111111"/>
    <w:uiPriority w:val="99"/>
    <w:rsid w:val="00A1460D"/>
  </w:style>
  <w:style w:type="character" w:customStyle="1" w:styleId="WW-Absatz-Standardschriftart1111111111">
    <w:name w:val="WW-Absatz-Standardschriftart1111111111"/>
    <w:uiPriority w:val="99"/>
    <w:rsid w:val="00A1460D"/>
  </w:style>
  <w:style w:type="character" w:customStyle="1" w:styleId="WW-Absatz-Standardschriftart11111111111">
    <w:name w:val="WW-Absatz-Standardschriftart11111111111"/>
    <w:uiPriority w:val="99"/>
    <w:rsid w:val="00A1460D"/>
  </w:style>
  <w:style w:type="character" w:customStyle="1" w:styleId="WW-Absatz-Standardschriftart111111111111">
    <w:name w:val="WW-Absatz-Standardschriftart111111111111"/>
    <w:uiPriority w:val="99"/>
    <w:rsid w:val="00A1460D"/>
  </w:style>
  <w:style w:type="character" w:customStyle="1" w:styleId="WW-Absatz-Standardschriftart1111111111111">
    <w:name w:val="WW-Absatz-Standardschriftart1111111111111"/>
    <w:uiPriority w:val="99"/>
    <w:rsid w:val="00A1460D"/>
  </w:style>
  <w:style w:type="character" w:customStyle="1" w:styleId="WW-Absatz-Standardschriftart11111111111111">
    <w:name w:val="WW-Absatz-Standardschriftart11111111111111"/>
    <w:uiPriority w:val="99"/>
    <w:rsid w:val="00A1460D"/>
  </w:style>
  <w:style w:type="character" w:customStyle="1" w:styleId="WW-Absatz-Standardschriftart111111111111111">
    <w:name w:val="WW-Absatz-Standardschriftart111111111111111"/>
    <w:uiPriority w:val="99"/>
    <w:rsid w:val="00A1460D"/>
  </w:style>
  <w:style w:type="character" w:customStyle="1" w:styleId="6">
    <w:name w:val="Основной шрифт абзаца6"/>
    <w:uiPriority w:val="99"/>
    <w:rsid w:val="00A1460D"/>
  </w:style>
  <w:style w:type="character" w:customStyle="1" w:styleId="WW-Absatz-Standardschriftart1111111111111111">
    <w:name w:val="WW-Absatz-Standardschriftart1111111111111111"/>
    <w:uiPriority w:val="99"/>
    <w:rsid w:val="00A1460D"/>
  </w:style>
  <w:style w:type="character" w:customStyle="1" w:styleId="WW-Absatz-Standardschriftart11111111111111111">
    <w:name w:val="WW-Absatz-Standardschriftart11111111111111111"/>
    <w:uiPriority w:val="99"/>
    <w:rsid w:val="00A1460D"/>
  </w:style>
  <w:style w:type="character" w:customStyle="1" w:styleId="WW-Absatz-Standardschriftart111111111111111111">
    <w:name w:val="WW-Absatz-Standardschriftart111111111111111111"/>
    <w:uiPriority w:val="99"/>
    <w:rsid w:val="00A1460D"/>
  </w:style>
  <w:style w:type="character" w:customStyle="1" w:styleId="WW-Absatz-Standardschriftart1111111111111111111">
    <w:name w:val="WW-Absatz-Standardschriftart1111111111111111111"/>
    <w:uiPriority w:val="99"/>
    <w:rsid w:val="00A1460D"/>
  </w:style>
  <w:style w:type="character" w:customStyle="1" w:styleId="WW-Absatz-Standardschriftart11111111111111111111">
    <w:name w:val="WW-Absatz-Standardschriftart11111111111111111111"/>
    <w:uiPriority w:val="99"/>
    <w:rsid w:val="00A1460D"/>
  </w:style>
  <w:style w:type="character" w:customStyle="1" w:styleId="WW-Absatz-Standardschriftart111111111111111111111">
    <w:name w:val="WW-Absatz-Standardschriftart111111111111111111111"/>
    <w:uiPriority w:val="99"/>
    <w:rsid w:val="00A1460D"/>
  </w:style>
  <w:style w:type="character" w:customStyle="1" w:styleId="WW-Absatz-Standardschriftart1111111111111111111111">
    <w:name w:val="WW-Absatz-Standardschriftart1111111111111111111111"/>
    <w:uiPriority w:val="99"/>
    <w:rsid w:val="00A1460D"/>
  </w:style>
  <w:style w:type="character" w:customStyle="1" w:styleId="WW-Absatz-Standardschriftart11111111111111111111111">
    <w:name w:val="WW-Absatz-Standardschriftart11111111111111111111111"/>
    <w:uiPriority w:val="99"/>
    <w:rsid w:val="00A1460D"/>
  </w:style>
  <w:style w:type="character" w:customStyle="1" w:styleId="WW-Absatz-Standardschriftart111111111111111111111111">
    <w:name w:val="WW-Absatz-Standardschriftart111111111111111111111111"/>
    <w:uiPriority w:val="99"/>
    <w:rsid w:val="00A1460D"/>
  </w:style>
  <w:style w:type="character" w:customStyle="1" w:styleId="WW-Absatz-Standardschriftart1111111111111111111111111">
    <w:name w:val="WW-Absatz-Standardschriftart1111111111111111111111111"/>
    <w:uiPriority w:val="99"/>
    <w:rsid w:val="00A1460D"/>
  </w:style>
  <w:style w:type="character" w:customStyle="1" w:styleId="WW-Absatz-Standardschriftart11111111111111111111111111">
    <w:name w:val="WW-Absatz-Standardschriftart11111111111111111111111111"/>
    <w:uiPriority w:val="99"/>
    <w:rsid w:val="00A1460D"/>
  </w:style>
  <w:style w:type="character" w:customStyle="1" w:styleId="WW-Absatz-Standardschriftart111111111111111111111111111">
    <w:name w:val="WW-Absatz-Standardschriftart111111111111111111111111111"/>
    <w:uiPriority w:val="99"/>
    <w:rsid w:val="00A1460D"/>
  </w:style>
  <w:style w:type="character" w:customStyle="1" w:styleId="5">
    <w:name w:val="Основной шрифт абзаца5"/>
    <w:uiPriority w:val="99"/>
    <w:rsid w:val="00A1460D"/>
  </w:style>
  <w:style w:type="character" w:customStyle="1" w:styleId="WW-Absatz-Standardschriftart1111111111111111111111111111">
    <w:name w:val="WW-Absatz-Standardschriftart1111111111111111111111111111"/>
    <w:uiPriority w:val="99"/>
    <w:rsid w:val="00A1460D"/>
  </w:style>
  <w:style w:type="character" w:customStyle="1" w:styleId="4">
    <w:name w:val="Основной шрифт абзаца4"/>
    <w:uiPriority w:val="99"/>
    <w:rsid w:val="00A1460D"/>
  </w:style>
  <w:style w:type="character" w:customStyle="1" w:styleId="3">
    <w:name w:val="Основной шрифт абзаца3"/>
    <w:uiPriority w:val="99"/>
    <w:rsid w:val="00A1460D"/>
  </w:style>
  <w:style w:type="character" w:customStyle="1" w:styleId="WW-Absatz-Standardschriftart11111111111111111111111111111">
    <w:name w:val="WW-Absatz-Standardschriftart11111111111111111111111111111"/>
    <w:uiPriority w:val="99"/>
    <w:rsid w:val="00A1460D"/>
  </w:style>
  <w:style w:type="character" w:customStyle="1" w:styleId="WW-Absatz-Standardschriftart111111111111111111111111111111">
    <w:name w:val="WW-Absatz-Standardschriftart111111111111111111111111111111"/>
    <w:uiPriority w:val="99"/>
    <w:rsid w:val="00A1460D"/>
  </w:style>
  <w:style w:type="character" w:customStyle="1" w:styleId="WW-Absatz-Standardschriftart1111111111111111111111111111111">
    <w:name w:val="WW-Absatz-Standardschriftart1111111111111111111111111111111"/>
    <w:uiPriority w:val="99"/>
    <w:rsid w:val="00A1460D"/>
  </w:style>
  <w:style w:type="character" w:customStyle="1" w:styleId="WW-Absatz-Standardschriftart11111111111111111111111111111111">
    <w:name w:val="WW-Absatz-Standardschriftart11111111111111111111111111111111"/>
    <w:uiPriority w:val="99"/>
    <w:rsid w:val="00A1460D"/>
  </w:style>
  <w:style w:type="character" w:customStyle="1" w:styleId="21">
    <w:name w:val="Основной шрифт абзаца2"/>
    <w:uiPriority w:val="99"/>
    <w:rsid w:val="00A1460D"/>
  </w:style>
  <w:style w:type="character" w:customStyle="1" w:styleId="WW8Num4z0">
    <w:name w:val="WW8Num4z0"/>
    <w:uiPriority w:val="99"/>
    <w:rsid w:val="00A1460D"/>
    <w:rPr>
      <w:rFonts w:ascii="Symbol" w:hAnsi="Symbol"/>
    </w:rPr>
  </w:style>
  <w:style w:type="character" w:customStyle="1" w:styleId="10">
    <w:name w:val="Основной шрифт абзаца1"/>
    <w:uiPriority w:val="99"/>
    <w:rsid w:val="00A1460D"/>
  </w:style>
  <w:style w:type="character" w:customStyle="1" w:styleId="WW8Num3z0">
    <w:name w:val="WW8Num3z0"/>
    <w:uiPriority w:val="99"/>
    <w:rsid w:val="00A1460D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A1460D"/>
  </w:style>
  <w:style w:type="character" w:customStyle="1" w:styleId="WW-Absatz-Standardschriftart1111111111111111111111111111111111">
    <w:name w:val="WW-Absatz-Standardschriftart1111111111111111111111111111111111"/>
    <w:uiPriority w:val="99"/>
    <w:rsid w:val="00A1460D"/>
  </w:style>
  <w:style w:type="character" w:styleId="a3">
    <w:name w:val="Hyperlink"/>
    <w:basedOn w:val="a0"/>
    <w:uiPriority w:val="99"/>
    <w:rsid w:val="00A1460D"/>
    <w:rPr>
      <w:rFonts w:cs="Times New Roman"/>
      <w:color w:val="0000CC"/>
      <w:u w:val="single"/>
    </w:rPr>
  </w:style>
  <w:style w:type="character" w:customStyle="1" w:styleId="FontStyle19">
    <w:name w:val="Font Style19"/>
    <w:uiPriority w:val="99"/>
    <w:rsid w:val="00A1460D"/>
    <w:rPr>
      <w:rFonts w:ascii="Times New Roman" w:hAnsi="Times New Roman"/>
      <w:sz w:val="26"/>
    </w:rPr>
  </w:style>
  <w:style w:type="character" w:customStyle="1" w:styleId="a4">
    <w:name w:val="Основной текст с отступом Знак"/>
    <w:uiPriority w:val="99"/>
    <w:rsid w:val="00A1460D"/>
    <w:rPr>
      <w:rFonts w:eastAsia="SimSun"/>
      <w:kern w:val="1"/>
      <w:sz w:val="21"/>
      <w:lang w:eastAsia="hi-IN" w:bidi="hi-IN"/>
    </w:rPr>
  </w:style>
  <w:style w:type="character" w:customStyle="1" w:styleId="HTML">
    <w:name w:val="Стандартный HTML Знак"/>
    <w:uiPriority w:val="99"/>
    <w:rsid w:val="00A1460D"/>
    <w:rPr>
      <w:rFonts w:ascii="Courier New" w:eastAsia="SimSun" w:hAnsi="Courier New"/>
      <w:kern w:val="1"/>
      <w:lang w:eastAsia="hi-IN" w:bidi="hi-IN"/>
    </w:rPr>
  </w:style>
  <w:style w:type="character" w:customStyle="1" w:styleId="12">
    <w:name w:val="Заголовок 1 Знак"/>
    <w:uiPriority w:val="99"/>
    <w:rsid w:val="00A1460D"/>
    <w:rPr>
      <w:rFonts w:ascii="Cambria" w:hAnsi="Cambria"/>
      <w:b/>
      <w:kern w:val="1"/>
      <w:sz w:val="29"/>
      <w:lang w:eastAsia="hi-IN" w:bidi="hi-IN"/>
    </w:rPr>
  </w:style>
  <w:style w:type="character" w:styleId="a5">
    <w:name w:val="FollowedHyperlink"/>
    <w:basedOn w:val="a0"/>
    <w:uiPriority w:val="99"/>
    <w:rsid w:val="00A1460D"/>
    <w:rPr>
      <w:rFonts w:cs="Times New Roman"/>
      <w:color w:val="800080"/>
      <w:u w:val="single"/>
    </w:rPr>
  </w:style>
  <w:style w:type="character" w:customStyle="1" w:styleId="a6">
    <w:name w:val="Символ нумерации"/>
    <w:uiPriority w:val="99"/>
    <w:rsid w:val="00A1460D"/>
  </w:style>
  <w:style w:type="character" w:customStyle="1" w:styleId="a7">
    <w:name w:val="Маркеры списка"/>
    <w:uiPriority w:val="99"/>
    <w:rsid w:val="00A1460D"/>
    <w:rPr>
      <w:rFonts w:ascii="OpenSymbol" w:eastAsia="Times New Roman" w:hAnsi="OpenSymbol"/>
    </w:rPr>
  </w:style>
  <w:style w:type="paragraph" w:customStyle="1" w:styleId="a8">
    <w:name w:val="Заголовок"/>
    <w:basedOn w:val="a"/>
    <w:next w:val="a9"/>
    <w:uiPriority w:val="99"/>
    <w:rsid w:val="00A1460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uiPriority w:val="99"/>
    <w:rsid w:val="00A146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6E4FEE"/>
    <w:rPr>
      <w:rFonts w:eastAsia="SimSun"/>
      <w:kern w:val="1"/>
      <w:sz w:val="24"/>
      <w:lang w:eastAsia="hi-IN" w:bidi="hi-IN"/>
    </w:rPr>
  </w:style>
  <w:style w:type="paragraph" w:styleId="ab">
    <w:name w:val="List"/>
    <w:basedOn w:val="a9"/>
    <w:uiPriority w:val="99"/>
    <w:rsid w:val="00A1460D"/>
  </w:style>
  <w:style w:type="paragraph" w:customStyle="1" w:styleId="8">
    <w:name w:val="Название8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80">
    <w:name w:val="Указатель8"/>
    <w:basedOn w:val="a"/>
    <w:uiPriority w:val="99"/>
    <w:rsid w:val="00A1460D"/>
    <w:pPr>
      <w:suppressLineNumbers/>
    </w:pPr>
  </w:style>
  <w:style w:type="paragraph" w:styleId="ac">
    <w:name w:val="Title"/>
    <w:basedOn w:val="a8"/>
    <w:next w:val="ad"/>
    <w:link w:val="ae"/>
    <w:uiPriority w:val="99"/>
    <w:qFormat/>
    <w:rsid w:val="00A1460D"/>
  </w:style>
  <w:style w:type="character" w:customStyle="1" w:styleId="ae">
    <w:name w:val="Название Знак"/>
    <w:basedOn w:val="a0"/>
    <w:link w:val="ac"/>
    <w:uiPriority w:val="10"/>
    <w:rsid w:val="008715D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ad">
    <w:name w:val="Subtitle"/>
    <w:basedOn w:val="a8"/>
    <w:next w:val="a9"/>
    <w:link w:val="af"/>
    <w:uiPriority w:val="99"/>
    <w:qFormat/>
    <w:rsid w:val="00A1460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rsid w:val="008715D6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70">
    <w:name w:val="Название7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uiPriority w:val="99"/>
    <w:rsid w:val="00A1460D"/>
    <w:pPr>
      <w:suppressLineNumbers/>
    </w:pPr>
  </w:style>
  <w:style w:type="paragraph" w:customStyle="1" w:styleId="60">
    <w:name w:val="Название6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uiPriority w:val="99"/>
    <w:rsid w:val="00A1460D"/>
    <w:pPr>
      <w:suppressLineNumbers/>
    </w:pPr>
  </w:style>
  <w:style w:type="paragraph" w:customStyle="1" w:styleId="50">
    <w:name w:val="Название5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rsid w:val="00A1460D"/>
    <w:pPr>
      <w:suppressLineNumbers/>
    </w:pPr>
  </w:style>
  <w:style w:type="paragraph" w:customStyle="1" w:styleId="40">
    <w:name w:val="Название4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A1460D"/>
    <w:pPr>
      <w:suppressLineNumbers/>
    </w:pPr>
  </w:style>
  <w:style w:type="paragraph" w:customStyle="1" w:styleId="30">
    <w:name w:val="Название3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A1460D"/>
    <w:pPr>
      <w:suppressLineNumbers/>
    </w:pPr>
  </w:style>
  <w:style w:type="paragraph" w:customStyle="1" w:styleId="22">
    <w:name w:val="Название2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A1460D"/>
    <w:pPr>
      <w:suppressLineNumbers/>
    </w:pPr>
  </w:style>
  <w:style w:type="paragraph" w:customStyle="1" w:styleId="13">
    <w:name w:val="Название1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A1460D"/>
    <w:pPr>
      <w:suppressLineNumbers/>
    </w:pPr>
  </w:style>
  <w:style w:type="paragraph" w:styleId="af0">
    <w:name w:val="List Paragraph"/>
    <w:basedOn w:val="a"/>
    <w:uiPriority w:val="99"/>
    <w:qFormat/>
    <w:rsid w:val="00A1460D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A1460D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uiPriority w:val="99"/>
    <w:rsid w:val="00A1460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A1460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1460D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5">
    <w:name w:val="Абзац списка1"/>
    <w:basedOn w:val="a"/>
    <w:uiPriority w:val="99"/>
    <w:rsid w:val="00A146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Основной текст с отступом 32"/>
    <w:basedOn w:val="a"/>
    <w:uiPriority w:val="99"/>
    <w:rsid w:val="00A1460D"/>
    <w:pPr>
      <w:spacing w:after="120"/>
      <w:ind w:left="283"/>
    </w:pPr>
    <w:rPr>
      <w:sz w:val="16"/>
      <w:szCs w:val="16"/>
    </w:rPr>
  </w:style>
  <w:style w:type="paragraph" w:styleId="af1">
    <w:name w:val="No Spacing"/>
    <w:link w:val="af2"/>
    <w:uiPriority w:val="99"/>
    <w:qFormat/>
    <w:rsid w:val="00A1460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3">
    <w:name w:val="header"/>
    <w:basedOn w:val="a"/>
    <w:link w:val="af4"/>
    <w:uiPriority w:val="99"/>
    <w:rsid w:val="00A146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B1582"/>
    <w:rPr>
      <w:rFonts w:eastAsia="SimSun"/>
      <w:kern w:val="1"/>
      <w:sz w:val="24"/>
      <w:lang w:eastAsia="hi-IN" w:bidi="hi-IN"/>
    </w:rPr>
  </w:style>
  <w:style w:type="paragraph" w:styleId="af5">
    <w:name w:val="footer"/>
    <w:basedOn w:val="a"/>
    <w:link w:val="af6"/>
    <w:uiPriority w:val="99"/>
    <w:rsid w:val="00A1460D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B1582"/>
    <w:rPr>
      <w:rFonts w:eastAsia="SimSun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uiPriority w:val="99"/>
    <w:rsid w:val="00A1460D"/>
    <w:pPr>
      <w:suppressLineNumbers/>
    </w:pPr>
    <w:rPr>
      <w:sz w:val="20"/>
      <w:szCs w:val="20"/>
    </w:rPr>
  </w:style>
  <w:style w:type="paragraph" w:customStyle="1" w:styleId="af8">
    <w:name w:val="Заголовок таблицы"/>
    <w:basedOn w:val="af7"/>
    <w:uiPriority w:val="99"/>
    <w:rsid w:val="00A1460D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A1460D"/>
    <w:pPr>
      <w:spacing w:after="120"/>
      <w:ind w:left="283"/>
    </w:pPr>
    <w:rPr>
      <w:sz w:val="16"/>
      <w:szCs w:val="16"/>
    </w:rPr>
  </w:style>
  <w:style w:type="paragraph" w:styleId="af9">
    <w:name w:val="Body Text Indent"/>
    <w:basedOn w:val="a"/>
    <w:link w:val="16"/>
    <w:uiPriority w:val="99"/>
    <w:rsid w:val="00A1460D"/>
    <w:pPr>
      <w:spacing w:after="120"/>
      <w:ind w:left="283"/>
    </w:pPr>
    <w:rPr>
      <w:rFonts w:cs="Mangal"/>
      <w:szCs w:val="21"/>
    </w:rPr>
  </w:style>
  <w:style w:type="character" w:customStyle="1" w:styleId="16">
    <w:name w:val="Основной текст с отступом Знак1"/>
    <w:basedOn w:val="a0"/>
    <w:link w:val="af9"/>
    <w:uiPriority w:val="99"/>
    <w:semiHidden/>
    <w:rsid w:val="008715D6"/>
    <w:rPr>
      <w:rFonts w:eastAsia="SimSun" w:cs="Mangal"/>
      <w:kern w:val="1"/>
      <w:sz w:val="24"/>
      <w:szCs w:val="21"/>
      <w:lang w:eastAsia="hi-IN" w:bidi="hi-IN"/>
    </w:rPr>
  </w:style>
  <w:style w:type="paragraph" w:styleId="HTML0">
    <w:name w:val="HTML Preformatted"/>
    <w:basedOn w:val="a"/>
    <w:link w:val="HTML1"/>
    <w:uiPriority w:val="99"/>
    <w:rsid w:val="00A1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715D6"/>
    <w:rPr>
      <w:rFonts w:ascii="Courier New" w:eastAsia="SimSun" w:hAnsi="Courier New" w:cs="Mangal"/>
      <w:kern w:val="1"/>
      <w:sz w:val="20"/>
      <w:szCs w:val="18"/>
      <w:lang w:eastAsia="hi-IN" w:bidi="hi-IN"/>
    </w:rPr>
  </w:style>
  <w:style w:type="paragraph" w:customStyle="1" w:styleId="33">
    <w:name w:val="Основной текст с отступом 33"/>
    <w:basedOn w:val="a"/>
    <w:uiPriority w:val="99"/>
    <w:rsid w:val="00A1460D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Normal">
    <w:name w:val="ConsNormal"/>
    <w:uiPriority w:val="99"/>
    <w:rsid w:val="00A1460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a">
    <w:name w:val="Содержимое врезки"/>
    <w:basedOn w:val="a9"/>
    <w:uiPriority w:val="99"/>
    <w:rsid w:val="00A1460D"/>
  </w:style>
  <w:style w:type="paragraph" w:customStyle="1" w:styleId="9">
    <w:name w:val="Указатель9"/>
    <w:basedOn w:val="a"/>
    <w:uiPriority w:val="99"/>
    <w:rsid w:val="0050113E"/>
    <w:pPr>
      <w:suppressLineNumbers/>
    </w:pPr>
  </w:style>
  <w:style w:type="character" w:customStyle="1" w:styleId="af2">
    <w:name w:val="Без интервала Знак"/>
    <w:link w:val="af1"/>
    <w:uiPriority w:val="99"/>
    <w:locked/>
    <w:rsid w:val="00671102"/>
    <w:rPr>
      <w:rFonts w:ascii="Calibri" w:hAnsi="Calibri"/>
      <w:kern w:val="1"/>
      <w:sz w:val="22"/>
      <w:szCs w:val="22"/>
      <w:lang w:eastAsia="ar-SA" w:bidi="ar-SA"/>
    </w:rPr>
  </w:style>
  <w:style w:type="character" w:styleId="afb">
    <w:name w:val="annotation reference"/>
    <w:basedOn w:val="a0"/>
    <w:uiPriority w:val="99"/>
    <w:semiHidden/>
    <w:rsid w:val="003553E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3553E6"/>
    <w:rPr>
      <w:rFonts w:cs="Mangal"/>
      <w:sz w:val="20"/>
      <w:szCs w:val="18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3553E6"/>
    <w:rPr>
      <w:rFonts w:eastAsia="SimSun"/>
      <w:kern w:val="1"/>
      <w:sz w:val="18"/>
      <w:lang w:eastAsia="hi-IN" w:bidi="hi-IN"/>
    </w:rPr>
  </w:style>
  <w:style w:type="paragraph" w:styleId="afe">
    <w:name w:val="annotation subject"/>
    <w:basedOn w:val="afc"/>
    <w:next w:val="afc"/>
    <w:link w:val="aff"/>
    <w:uiPriority w:val="99"/>
    <w:semiHidden/>
    <w:rsid w:val="003553E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3553E6"/>
    <w:rPr>
      <w:rFonts w:eastAsia="SimSun"/>
      <w:b/>
      <w:kern w:val="1"/>
      <w:sz w:val="18"/>
      <w:lang w:eastAsia="hi-IN" w:bidi="hi-IN"/>
    </w:rPr>
  </w:style>
  <w:style w:type="paragraph" w:styleId="aff0">
    <w:name w:val="Balloon Text"/>
    <w:basedOn w:val="a"/>
    <w:link w:val="aff1"/>
    <w:uiPriority w:val="99"/>
    <w:semiHidden/>
    <w:rsid w:val="003553E6"/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3553E6"/>
    <w:rPr>
      <w:rFonts w:ascii="Tahoma" w:eastAsia="SimSun" w:hAnsi="Tahoma"/>
      <w:kern w:val="1"/>
      <w:sz w:val="14"/>
      <w:lang w:eastAsia="hi-IN" w:bidi="hi-IN"/>
    </w:rPr>
  </w:style>
  <w:style w:type="paragraph" w:customStyle="1" w:styleId="msonospacingmailrucssattributepostfix">
    <w:name w:val="msonospacing_mailru_css_attribute_postfix"/>
    <w:basedOn w:val="a"/>
    <w:uiPriority w:val="99"/>
    <w:rsid w:val="00B343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uiPriority w:val="99"/>
    <w:rsid w:val="00B343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1460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uiPriority w:val="99"/>
    <w:qFormat/>
    <w:rsid w:val="00A1460D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9"/>
    <w:qFormat/>
    <w:rsid w:val="00A1460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8715D6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F4924"/>
    <w:rPr>
      <w:rFonts w:ascii="Cambria" w:eastAsia="SimSun" w:hAnsi="Cambria"/>
      <w:b/>
      <w:i/>
      <w:kern w:val="1"/>
      <w:sz w:val="28"/>
      <w:lang w:eastAsia="hi-IN" w:bidi="hi-IN"/>
    </w:rPr>
  </w:style>
  <w:style w:type="character" w:customStyle="1" w:styleId="WW8Num5z0">
    <w:name w:val="WW8Num5z0"/>
    <w:uiPriority w:val="99"/>
    <w:rsid w:val="00A1460D"/>
    <w:rPr>
      <w:rFonts w:ascii="Symbol" w:hAnsi="Symbol"/>
    </w:rPr>
  </w:style>
  <w:style w:type="character" w:customStyle="1" w:styleId="WW8Num6z0">
    <w:name w:val="WW8Num6z0"/>
    <w:uiPriority w:val="99"/>
    <w:rsid w:val="00A1460D"/>
    <w:rPr>
      <w:rFonts w:ascii="Symbol" w:hAnsi="Symbol"/>
    </w:rPr>
  </w:style>
  <w:style w:type="character" w:customStyle="1" w:styleId="WW8Num8z0">
    <w:name w:val="WW8Num8z0"/>
    <w:uiPriority w:val="99"/>
    <w:rsid w:val="00A1460D"/>
    <w:rPr>
      <w:rFonts w:ascii="Symbol" w:hAnsi="Symbol"/>
    </w:rPr>
  </w:style>
  <w:style w:type="character" w:customStyle="1" w:styleId="WW8Num9z0">
    <w:name w:val="WW8Num9z0"/>
    <w:uiPriority w:val="99"/>
    <w:rsid w:val="00A1460D"/>
    <w:rPr>
      <w:rFonts w:ascii="Symbol" w:hAnsi="Symbol"/>
    </w:rPr>
  </w:style>
  <w:style w:type="character" w:customStyle="1" w:styleId="WW8Num10z0">
    <w:name w:val="WW8Num10z0"/>
    <w:uiPriority w:val="99"/>
    <w:rsid w:val="00A1460D"/>
    <w:rPr>
      <w:rFonts w:ascii="Symbol" w:hAnsi="Symbol"/>
    </w:rPr>
  </w:style>
  <w:style w:type="character" w:customStyle="1" w:styleId="WW8Num13z0">
    <w:name w:val="WW8Num13z0"/>
    <w:uiPriority w:val="99"/>
    <w:rsid w:val="00A1460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1460D"/>
  </w:style>
  <w:style w:type="character" w:customStyle="1" w:styleId="WW-Absatz-Standardschriftart">
    <w:name w:val="WW-Absatz-Standardschriftart"/>
    <w:uiPriority w:val="99"/>
    <w:rsid w:val="00A1460D"/>
  </w:style>
  <w:style w:type="character" w:customStyle="1" w:styleId="WW-Absatz-Standardschriftart1">
    <w:name w:val="WW-Absatz-Standardschriftart1"/>
    <w:uiPriority w:val="99"/>
    <w:rsid w:val="00A1460D"/>
  </w:style>
  <w:style w:type="character" w:customStyle="1" w:styleId="WW-Absatz-Standardschriftart11">
    <w:name w:val="WW-Absatz-Standardschriftart11"/>
    <w:uiPriority w:val="99"/>
    <w:rsid w:val="00A1460D"/>
  </w:style>
  <w:style w:type="character" w:customStyle="1" w:styleId="WW-Absatz-Standardschriftart111">
    <w:name w:val="WW-Absatz-Standardschriftart111"/>
    <w:uiPriority w:val="99"/>
    <w:rsid w:val="00A1460D"/>
  </w:style>
  <w:style w:type="character" w:customStyle="1" w:styleId="WW-Absatz-Standardschriftart1111">
    <w:name w:val="WW-Absatz-Standardschriftart1111"/>
    <w:uiPriority w:val="99"/>
    <w:rsid w:val="00A1460D"/>
  </w:style>
  <w:style w:type="character" w:customStyle="1" w:styleId="WW-Absatz-Standardschriftart11111">
    <w:name w:val="WW-Absatz-Standardschriftart11111"/>
    <w:uiPriority w:val="99"/>
    <w:rsid w:val="00A1460D"/>
  </w:style>
  <w:style w:type="character" w:customStyle="1" w:styleId="WW-Absatz-Standardschriftart111111">
    <w:name w:val="WW-Absatz-Standardschriftart111111"/>
    <w:uiPriority w:val="99"/>
    <w:rsid w:val="00A1460D"/>
  </w:style>
  <w:style w:type="character" w:customStyle="1" w:styleId="7">
    <w:name w:val="Основной шрифт абзаца7"/>
    <w:uiPriority w:val="99"/>
    <w:rsid w:val="00A1460D"/>
  </w:style>
  <w:style w:type="character" w:customStyle="1" w:styleId="WW-Absatz-Standardschriftart1111111">
    <w:name w:val="WW-Absatz-Standardschriftart1111111"/>
    <w:uiPriority w:val="99"/>
    <w:rsid w:val="00A1460D"/>
  </w:style>
  <w:style w:type="character" w:customStyle="1" w:styleId="WW-Absatz-Standardschriftart11111111">
    <w:name w:val="WW-Absatz-Standardschriftart11111111"/>
    <w:uiPriority w:val="99"/>
    <w:rsid w:val="00A1460D"/>
  </w:style>
  <w:style w:type="character" w:customStyle="1" w:styleId="WW-Absatz-Standardschriftart111111111">
    <w:name w:val="WW-Absatz-Standardschriftart111111111"/>
    <w:uiPriority w:val="99"/>
    <w:rsid w:val="00A1460D"/>
  </w:style>
  <w:style w:type="character" w:customStyle="1" w:styleId="WW-Absatz-Standardschriftart1111111111">
    <w:name w:val="WW-Absatz-Standardschriftart1111111111"/>
    <w:uiPriority w:val="99"/>
    <w:rsid w:val="00A1460D"/>
  </w:style>
  <w:style w:type="character" w:customStyle="1" w:styleId="WW-Absatz-Standardschriftart11111111111">
    <w:name w:val="WW-Absatz-Standardschriftart11111111111"/>
    <w:uiPriority w:val="99"/>
    <w:rsid w:val="00A1460D"/>
  </w:style>
  <w:style w:type="character" w:customStyle="1" w:styleId="WW-Absatz-Standardschriftart111111111111">
    <w:name w:val="WW-Absatz-Standardschriftart111111111111"/>
    <w:uiPriority w:val="99"/>
    <w:rsid w:val="00A1460D"/>
  </w:style>
  <w:style w:type="character" w:customStyle="1" w:styleId="WW-Absatz-Standardschriftart1111111111111">
    <w:name w:val="WW-Absatz-Standardschriftart1111111111111"/>
    <w:uiPriority w:val="99"/>
    <w:rsid w:val="00A1460D"/>
  </w:style>
  <w:style w:type="character" w:customStyle="1" w:styleId="WW-Absatz-Standardschriftart11111111111111">
    <w:name w:val="WW-Absatz-Standardschriftart11111111111111"/>
    <w:uiPriority w:val="99"/>
    <w:rsid w:val="00A1460D"/>
  </w:style>
  <w:style w:type="character" w:customStyle="1" w:styleId="WW-Absatz-Standardschriftart111111111111111">
    <w:name w:val="WW-Absatz-Standardschriftart111111111111111"/>
    <w:uiPriority w:val="99"/>
    <w:rsid w:val="00A1460D"/>
  </w:style>
  <w:style w:type="character" w:customStyle="1" w:styleId="6">
    <w:name w:val="Основной шрифт абзаца6"/>
    <w:uiPriority w:val="99"/>
    <w:rsid w:val="00A1460D"/>
  </w:style>
  <w:style w:type="character" w:customStyle="1" w:styleId="WW-Absatz-Standardschriftart1111111111111111">
    <w:name w:val="WW-Absatz-Standardschriftart1111111111111111"/>
    <w:uiPriority w:val="99"/>
    <w:rsid w:val="00A1460D"/>
  </w:style>
  <w:style w:type="character" w:customStyle="1" w:styleId="WW-Absatz-Standardschriftart11111111111111111">
    <w:name w:val="WW-Absatz-Standardschriftart11111111111111111"/>
    <w:uiPriority w:val="99"/>
    <w:rsid w:val="00A1460D"/>
  </w:style>
  <w:style w:type="character" w:customStyle="1" w:styleId="WW-Absatz-Standardschriftart111111111111111111">
    <w:name w:val="WW-Absatz-Standardschriftart111111111111111111"/>
    <w:uiPriority w:val="99"/>
    <w:rsid w:val="00A1460D"/>
  </w:style>
  <w:style w:type="character" w:customStyle="1" w:styleId="WW-Absatz-Standardschriftart1111111111111111111">
    <w:name w:val="WW-Absatz-Standardschriftart1111111111111111111"/>
    <w:uiPriority w:val="99"/>
    <w:rsid w:val="00A1460D"/>
  </w:style>
  <w:style w:type="character" w:customStyle="1" w:styleId="WW-Absatz-Standardschriftart11111111111111111111">
    <w:name w:val="WW-Absatz-Standardschriftart11111111111111111111"/>
    <w:uiPriority w:val="99"/>
    <w:rsid w:val="00A1460D"/>
  </w:style>
  <w:style w:type="character" w:customStyle="1" w:styleId="WW-Absatz-Standardschriftart111111111111111111111">
    <w:name w:val="WW-Absatz-Standardschriftart111111111111111111111"/>
    <w:uiPriority w:val="99"/>
    <w:rsid w:val="00A1460D"/>
  </w:style>
  <w:style w:type="character" w:customStyle="1" w:styleId="WW-Absatz-Standardschriftart1111111111111111111111">
    <w:name w:val="WW-Absatz-Standardschriftart1111111111111111111111"/>
    <w:uiPriority w:val="99"/>
    <w:rsid w:val="00A1460D"/>
  </w:style>
  <w:style w:type="character" w:customStyle="1" w:styleId="WW-Absatz-Standardschriftart11111111111111111111111">
    <w:name w:val="WW-Absatz-Standardschriftart11111111111111111111111"/>
    <w:uiPriority w:val="99"/>
    <w:rsid w:val="00A1460D"/>
  </w:style>
  <w:style w:type="character" w:customStyle="1" w:styleId="WW-Absatz-Standardschriftart111111111111111111111111">
    <w:name w:val="WW-Absatz-Standardschriftart111111111111111111111111"/>
    <w:uiPriority w:val="99"/>
    <w:rsid w:val="00A1460D"/>
  </w:style>
  <w:style w:type="character" w:customStyle="1" w:styleId="WW-Absatz-Standardschriftart1111111111111111111111111">
    <w:name w:val="WW-Absatz-Standardschriftart1111111111111111111111111"/>
    <w:uiPriority w:val="99"/>
    <w:rsid w:val="00A1460D"/>
  </w:style>
  <w:style w:type="character" w:customStyle="1" w:styleId="WW-Absatz-Standardschriftart11111111111111111111111111">
    <w:name w:val="WW-Absatz-Standardschriftart11111111111111111111111111"/>
    <w:uiPriority w:val="99"/>
    <w:rsid w:val="00A1460D"/>
  </w:style>
  <w:style w:type="character" w:customStyle="1" w:styleId="WW-Absatz-Standardschriftart111111111111111111111111111">
    <w:name w:val="WW-Absatz-Standardschriftart111111111111111111111111111"/>
    <w:uiPriority w:val="99"/>
    <w:rsid w:val="00A1460D"/>
  </w:style>
  <w:style w:type="character" w:customStyle="1" w:styleId="5">
    <w:name w:val="Основной шрифт абзаца5"/>
    <w:uiPriority w:val="99"/>
    <w:rsid w:val="00A1460D"/>
  </w:style>
  <w:style w:type="character" w:customStyle="1" w:styleId="WW-Absatz-Standardschriftart1111111111111111111111111111">
    <w:name w:val="WW-Absatz-Standardschriftart1111111111111111111111111111"/>
    <w:uiPriority w:val="99"/>
    <w:rsid w:val="00A1460D"/>
  </w:style>
  <w:style w:type="character" w:customStyle="1" w:styleId="4">
    <w:name w:val="Основной шрифт абзаца4"/>
    <w:uiPriority w:val="99"/>
    <w:rsid w:val="00A1460D"/>
  </w:style>
  <w:style w:type="character" w:customStyle="1" w:styleId="3">
    <w:name w:val="Основной шрифт абзаца3"/>
    <w:uiPriority w:val="99"/>
    <w:rsid w:val="00A1460D"/>
  </w:style>
  <w:style w:type="character" w:customStyle="1" w:styleId="WW-Absatz-Standardschriftart11111111111111111111111111111">
    <w:name w:val="WW-Absatz-Standardschriftart11111111111111111111111111111"/>
    <w:uiPriority w:val="99"/>
    <w:rsid w:val="00A1460D"/>
  </w:style>
  <w:style w:type="character" w:customStyle="1" w:styleId="WW-Absatz-Standardschriftart111111111111111111111111111111">
    <w:name w:val="WW-Absatz-Standardschriftart111111111111111111111111111111"/>
    <w:uiPriority w:val="99"/>
    <w:rsid w:val="00A1460D"/>
  </w:style>
  <w:style w:type="character" w:customStyle="1" w:styleId="WW-Absatz-Standardschriftart1111111111111111111111111111111">
    <w:name w:val="WW-Absatz-Standardschriftart1111111111111111111111111111111"/>
    <w:uiPriority w:val="99"/>
    <w:rsid w:val="00A1460D"/>
  </w:style>
  <w:style w:type="character" w:customStyle="1" w:styleId="WW-Absatz-Standardschriftart11111111111111111111111111111111">
    <w:name w:val="WW-Absatz-Standardschriftart11111111111111111111111111111111"/>
    <w:uiPriority w:val="99"/>
    <w:rsid w:val="00A1460D"/>
  </w:style>
  <w:style w:type="character" w:customStyle="1" w:styleId="21">
    <w:name w:val="Основной шрифт абзаца2"/>
    <w:uiPriority w:val="99"/>
    <w:rsid w:val="00A1460D"/>
  </w:style>
  <w:style w:type="character" w:customStyle="1" w:styleId="WW8Num4z0">
    <w:name w:val="WW8Num4z0"/>
    <w:uiPriority w:val="99"/>
    <w:rsid w:val="00A1460D"/>
    <w:rPr>
      <w:rFonts w:ascii="Symbol" w:hAnsi="Symbol"/>
    </w:rPr>
  </w:style>
  <w:style w:type="character" w:customStyle="1" w:styleId="10">
    <w:name w:val="Основной шрифт абзаца1"/>
    <w:uiPriority w:val="99"/>
    <w:rsid w:val="00A1460D"/>
  </w:style>
  <w:style w:type="character" w:customStyle="1" w:styleId="WW8Num3z0">
    <w:name w:val="WW8Num3z0"/>
    <w:uiPriority w:val="99"/>
    <w:rsid w:val="00A1460D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A1460D"/>
  </w:style>
  <w:style w:type="character" w:customStyle="1" w:styleId="WW-Absatz-Standardschriftart1111111111111111111111111111111111">
    <w:name w:val="WW-Absatz-Standardschriftart1111111111111111111111111111111111"/>
    <w:uiPriority w:val="99"/>
    <w:rsid w:val="00A1460D"/>
  </w:style>
  <w:style w:type="character" w:styleId="a3">
    <w:name w:val="Hyperlink"/>
    <w:basedOn w:val="a0"/>
    <w:uiPriority w:val="99"/>
    <w:rsid w:val="00A1460D"/>
    <w:rPr>
      <w:rFonts w:cs="Times New Roman"/>
      <w:color w:val="0000CC"/>
      <w:u w:val="single"/>
    </w:rPr>
  </w:style>
  <w:style w:type="character" w:customStyle="1" w:styleId="FontStyle19">
    <w:name w:val="Font Style19"/>
    <w:uiPriority w:val="99"/>
    <w:rsid w:val="00A1460D"/>
    <w:rPr>
      <w:rFonts w:ascii="Times New Roman" w:hAnsi="Times New Roman"/>
      <w:sz w:val="26"/>
    </w:rPr>
  </w:style>
  <w:style w:type="character" w:customStyle="1" w:styleId="a4">
    <w:name w:val="Основной текст с отступом Знак"/>
    <w:uiPriority w:val="99"/>
    <w:rsid w:val="00A1460D"/>
    <w:rPr>
      <w:rFonts w:eastAsia="SimSun"/>
      <w:kern w:val="1"/>
      <w:sz w:val="21"/>
      <w:lang w:eastAsia="hi-IN" w:bidi="hi-IN"/>
    </w:rPr>
  </w:style>
  <w:style w:type="character" w:customStyle="1" w:styleId="HTML">
    <w:name w:val="Стандартный HTML Знак"/>
    <w:uiPriority w:val="99"/>
    <w:rsid w:val="00A1460D"/>
    <w:rPr>
      <w:rFonts w:ascii="Courier New" w:eastAsia="SimSun" w:hAnsi="Courier New"/>
      <w:kern w:val="1"/>
      <w:lang w:eastAsia="hi-IN" w:bidi="hi-IN"/>
    </w:rPr>
  </w:style>
  <w:style w:type="character" w:customStyle="1" w:styleId="12">
    <w:name w:val="Заголовок 1 Знак"/>
    <w:uiPriority w:val="99"/>
    <w:rsid w:val="00A1460D"/>
    <w:rPr>
      <w:rFonts w:ascii="Cambria" w:hAnsi="Cambria"/>
      <w:b/>
      <w:kern w:val="1"/>
      <w:sz w:val="29"/>
      <w:lang w:eastAsia="hi-IN" w:bidi="hi-IN"/>
    </w:rPr>
  </w:style>
  <w:style w:type="character" w:styleId="a5">
    <w:name w:val="FollowedHyperlink"/>
    <w:basedOn w:val="a0"/>
    <w:uiPriority w:val="99"/>
    <w:rsid w:val="00A1460D"/>
    <w:rPr>
      <w:rFonts w:cs="Times New Roman"/>
      <w:color w:val="800080"/>
      <w:u w:val="single"/>
    </w:rPr>
  </w:style>
  <w:style w:type="character" w:customStyle="1" w:styleId="a6">
    <w:name w:val="Символ нумерации"/>
    <w:uiPriority w:val="99"/>
    <w:rsid w:val="00A1460D"/>
  </w:style>
  <w:style w:type="character" w:customStyle="1" w:styleId="a7">
    <w:name w:val="Маркеры списка"/>
    <w:uiPriority w:val="99"/>
    <w:rsid w:val="00A1460D"/>
    <w:rPr>
      <w:rFonts w:ascii="OpenSymbol" w:eastAsia="Times New Roman" w:hAnsi="OpenSymbol"/>
    </w:rPr>
  </w:style>
  <w:style w:type="paragraph" w:customStyle="1" w:styleId="a8">
    <w:name w:val="Заголовок"/>
    <w:basedOn w:val="a"/>
    <w:next w:val="a9"/>
    <w:uiPriority w:val="99"/>
    <w:rsid w:val="00A1460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uiPriority w:val="99"/>
    <w:rsid w:val="00A146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6E4FEE"/>
    <w:rPr>
      <w:rFonts w:eastAsia="SimSun"/>
      <w:kern w:val="1"/>
      <w:sz w:val="24"/>
      <w:lang w:eastAsia="hi-IN" w:bidi="hi-IN"/>
    </w:rPr>
  </w:style>
  <w:style w:type="paragraph" w:styleId="ab">
    <w:name w:val="List"/>
    <w:basedOn w:val="a9"/>
    <w:uiPriority w:val="99"/>
    <w:rsid w:val="00A1460D"/>
  </w:style>
  <w:style w:type="paragraph" w:customStyle="1" w:styleId="8">
    <w:name w:val="Название8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80">
    <w:name w:val="Указатель8"/>
    <w:basedOn w:val="a"/>
    <w:uiPriority w:val="99"/>
    <w:rsid w:val="00A1460D"/>
    <w:pPr>
      <w:suppressLineNumbers/>
    </w:pPr>
  </w:style>
  <w:style w:type="paragraph" w:styleId="ac">
    <w:name w:val="Title"/>
    <w:basedOn w:val="a8"/>
    <w:next w:val="ad"/>
    <w:link w:val="ae"/>
    <w:uiPriority w:val="99"/>
    <w:qFormat/>
    <w:rsid w:val="00A1460D"/>
  </w:style>
  <w:style w:type="character" w:customStyle="1" w:styleId="ae">
    <w:name w:val="Название Знак"/>
    <w:basedOn w:val="a0"/>
    <w:link w:val="ac"/>
    <w:uiPriority w:val="10"/>
    <w:rsid w:val="008715D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ad">
    <w:name w:val="Subtitle"/>
    <w:basedOn w:val="a8"/>
    <w:next w:val="a9"/>
    <w:link w:val="af"/>
    <w:uiPriority w:val="99"/>
    <w:qFormat/>
    <w:rsid w:val="00A1460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rsid w:val="008715D6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70">
    <w:name w:val="Название7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uiPriority w:val="99"/>
    <w:rsid w:val="00A1460D"/>
    <w:pPr>
      <w:suppressLineNumbers/>
    </w:pPr>
  </w:style>
  <w:style w:type="paragraph" w:customStyle="1" w:styleId="60">
    <w:name w:val="Название6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uiPriority w:val="99"/>
    <w:rsid w:val="00A1460D"/>
    <w:pPr>
      <w:suppressLineNumbers/>
    </w:pPr>
  </w:style>
  <w:style w:type="paragraph" w:customStyle="1" w:styleId="50">
    <w:name w:val="Название5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rsid w:val="00A1460D"/>
    <w:pPr>
      <w:suppressLineNumbers/>
    </w:pPr>
  </w:style>
  <w:style w:type="paragraph" w:customStyle="1" w:styleId="40">
    <w:name w:val="Название4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A1460D"/>
    <w:pPr>
      <w:suppressLineNumbers/>
    </w:pPr>
  </w:style>
  <w:style w:type="paragraph" w:customStyle="1" w:styleId="30">
    <w:name w:val="Название3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A1460D"/>
    <w:pPr>
      <w:suppressLineNumbers/>
    </w:pPr>
  </w:style>
  <w:style w:type="paragraph" w:customStyle="1" w:styleId="22">
    <w:name w:val="Название2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A1460D"/>
    <w:pPr>
      <w:suppressLineNumbers/>
    </w:pPr>
  </w:style>
  <w:style w:type="paragraph" w:customStyle="1" w:styleId="13">
    <w:name w:val="Название1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A1460D"/>
    <w:pPr>
      <w:suppressLineNumbers/>
    </w:pPr>
  </w:style>
  <w:style w:type="paragraph" w:styleId="af0">
    <w:name w:val="List Paragraph"/>
    <w:basedOn w:val="a"/>
    <w:uiPriority w:val="99"/>
    <w:qFormat/>
    <w:rsid w:val="00A1460D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A1460D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uiPriority w:val="99"/>
    <w:rsid w:val="00A1460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A1460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1460D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5">
    <w:name w:val="Абзац списка1"/>
    <w:basedOn w:val="a"/>
    <w:uiPriority w:val="99"/>
    <w:rsid w:val="00A146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Основной текст с отступом 32"/>
    <w:basedOn w:val="a"/>
    <w:uiPriority w:val="99"/>
    <w:rsid w:val="00A1460D"/>
    <w:pPr>
      <w:spacing w:after="120"/>
      <w:ind w:left="283"/>
    </w:pPr>
    <w:rPr>
      <w:sz w:val="16"/>
      <w:szCs w:val="16"/>
    </w:rPr>
  </w:style>
  <w:style w:type="paragraph" w:styleId="af1">
    <w:name w:val="No Spacing"/>
    <w:link w:val="af2"/>
    <w:uiPriority w:val="99"/>
    <w:qFormat/>
    <w:rsid w:val="00A1460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3">
    <w:name w:val="header"/>
    <w:basedOn w:val="a"/>
    <w:link w:val="af4"/>
    <w:uiPriority w:val="99"/>
    <w:rsid w:val="00A146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B1582"/>
    <w:rPr>
      <w:rFonts w:eastAsia="SimSun"/>
      <w:kern w:val="1"/>
      <w:sz w:val="24"/>
      <w:lang w:eastAsia="hi-IN" w:bidi="hi-IN"/>
    </w:rPr>
  </w:style>
  <w:style w:type="paragraph" w:styleId="af5">
    <w:name w:val="footer"/>
    <w:basedOn w:val="a"/>
    <w:link w:val="af6"/>
    <w:uiPriority w:val="99"/>
    <w:rsid w:val="00A1460D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B1582"/>
    <w:rPr>
      <w:rFonts w:eastAsia="SimSun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uiPriority w:val="99"/>
    <w:rsid w:val="00A1460D"/>
    <w:pPr>
      <w:suppressLineNumbers/>
    </w:pPr>
    <w:rPr>
      <w:sz w:val="20"/>
      <w:szCs w:val="20"/>
    </w:rPr>
  </w:style>
  <w:style w:type="paragraph" w:customStyle="1" w:styleId="af8">
    <w:name w:val="Заголовок таблицы"/>
    <w:basedOn w:val="af7"/>
    <w:uiPriority w:val="99"/>
    <w:rsid w:val="00A1460D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A1460D"/>
    <w:pPr>
      <w:spacing w:after="120"/>
      <w:ind w:left="283"/>
    </w:pPr>
    <w:rPr>
      <w:sz w:val="16"/>
      <w:szCs w:val="16"/>
    </w:rPr>
  </w:style>
  <w:style w:type="paragraph" w:styleId="af9">
    <w:name w:val="Body Text Indent"/>
    <w:basedOn w:val="a"/>
    <w:link w:val="16"/>
    <w:uiPriority w:val="99"/>
    <w:rsid w:val="00A1460D"/>
    <w:pPr>
      <w:spacing w:after="120"/>
      <w:ind w:left="283"/>
    </w:pPr>
    <w:rPr>
      <w:rFonts w:cs="Mangal"/>
      <w:szCs w:val="21"/>
    </w:rPr>
  </w:style>
  <w:style w:type="character" w:customStyle="1" w:styleId="16">
    <w:name w:val="Основной текст с отступом Знак1"/>
    <w:basedOn w:val="a0"/>
    <w:link w:val="af9"/>
    <w:uiPriority w:val="99"/>
    <w:semiHidden/>
    <w:rsid w:val="008715D6"/>
    <w:rPr>
      <w:rFonts w:eastAsia="SimSun" w:cs="Mangal"/>
      <w:kern w:val="1"/>
      <w:sz w:val="24"/>
      <w:szCs w:val="21"/>
      <w:lang w:eastAsia="hi-IN" w:bidi="hi-IN"/>
    </w:rPr>
  </w:style>
  <w:style w:type="paragraph" w:styleId="HTML0">
    <w:name w:val="HTML Preformatted"/>
    <w:basedOn w:val="a"/>
    <w:link w:val="HTML1"/>
    <w:uiPriority w:val="99"/>
    <w:rsid w:val="00A1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715D6"/>
    <w:rPr>
      <w:rFonts w:ascii="Courier New" w:eastAsia="SimSun" w:hAnsi="Courier New" w:cs="Mangal"/>
      <w:kern w:val="1"/>
      <w:sz w:val="20"/>
      <w:szCs w:val="18"/>
      <w:lang w:eastAsia="hi-IN" w:bidi="hi-IN"/>
    </w:rPr>
  </w:style>
  <w:style w:type="paragraph" w:customStyle="1" w:styleId="33">
    <w:name w:val="Основной текст с отступом 33"/>
    <w:basedOn w:val="a"/>
    <w:uiPriority w:val="99"/>
    <w:rsid w:val="00A1460D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Normal">
    <w:name w:val="ConsNormal"/>
    <w:uiPriority w:val="99"/>
    <w:rsid w:val="00A1460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a">
    <w:name w:val="Содержимое врезки"/>
    <w:basedOn w:val="a9"/>
    <w:uiPriority w:val="99"/>
    <w:rsid w:val="00A1460D"/>
  </w:style>
  <w:style w:type="paragraph" w:customStyle="1" w:styleId="9">
    <w:name w:val="Указатель9"/>
    <w:basedOn w:val="a"/>
    <w:uiPriority w:val="99"/>
    <w:rsid w:val="0050113E"/>
    <w:pPr>
      <w:suppressLineNumbers/>
    </w:pPr>
  </w:style>
  <w:style w:type="character" w:customStyle="1" w:styleId="af2">
    <w:name w:val="Без интервала Знак"/>
    <w:link w:val="af1"/>
    <w:uiPriority w:val="99"/>
    <w:locked/>
    <w:rsid w:val="00671102"/>
    <w:rPr>
      <w:rFonts w:ascii="Calibri" w:hAnsi="Calibri"/>
      <w:kern w:val="1"/>
      <w:sz w:val="22"/>
      <w:szCs w:val="22"/>
      <w:lang w:eastAsia="ar-SA" w:bidi="ar-SA"/>
    </w:rPr>
  </w:style>
  <w:style w:type="character" w:styleId="afb">
    <w:name w:val="annotation reference"/>
    <w:basedOn w:val="a0"/>
    <w:uiPriority w:val="99"/>
    <w:semiHidden/>
    <w:rsid w:val="003553E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3553E6"/>
    <w:rPr>
      <w:rFonts w:cs="Mangal"/>
      <w:sz w:val="20"/>
      <w:szCs w:val="18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3553E6"/>
    <w:rPr>
      <w:rFonts w:eastAsia="SimSun"/>
      <w:kern w:val="1"/>
      <w:sz w:val="18"/>
      <w:lang w:eastAsia="hi-IN" w:bidi="hi-IN"/>
    </w:rPr>
  </w:style>
  <w:style w:type="paragraph" w:styleId="afe">
    <w:name w:val="annotation subject"/>
    <w:basedOn w:val="afc"/>
    <w:next w:val="afc"/>
    <w:link w:val="aff"/>
    <w:uiPriority w:val="99"/>
    <w:semiHidden/>
    <w:rsid w:val="003553E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3553E6"/>
    <w:rPr>
      <w:rFonts w:eastAsia="SimSun"/>
      <w:b/>
      <w:kern w:val="1"/>
      <w:sz w:val="18"/>
      <w:lang w:eastAsia="hi-IN" w:bidi="hi-IN"/>
    </w:rPr>
  </w:style>
  <w:style w:type="paragraph" w:styleId="aff0">
    <w:name w:val="Balloon Text"/>
    <w:basedOn w:val="a"/>
    <w:link w:val="aff1"/>
    <w:uiPriority w:val="99"/>
    <w:semiHidden/>
    <w:rsid w:val="003553E6"/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3553E6"/>
    <w:rPr>
      <w:rFonts w:ascii="Tahoma" w:eastAsia="SimSun" w:hAnsi="Tahoma"/>
      <w:kern w:val="1"/>
      <w:sz w:val="14"/>
      <w:lang w:eastAsia="hi-IN" w:bidi="hi-IN"/>
    </w:rPr>
  </w:style>
  <w:style w:type="paragraph" w:customStyle="1" w:styleId="msonospacingmailrucssattributepostfix">
    <w:name w:val="msonospacing_mailru_css_attribute_postfix"/>
    <w:basedOn w:val="a"/>
    <w:uiPriority w:val="99"/>
    <w:rsid w:val="00B343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uiPriority w:val="99"/>
    <w:rsid w:val="00B343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2607</Words>
  <Characters>20657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>Computer</Company>
  <LinksUpToDate>false</LinksUpToDate>
  <CharactersWithSpaces>23218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Admin</dc:creator>
  <cp:lastModifiedBy>Эстер Ирина Анатольевна</cp:lastModifiedBy>
  <cp:revision>5</cp:revision>
  <cp:lastPrinted>2020-08-12T04:27:00Z</cp:lastPrinted>
  <dcterms:created xsi:type="dcterms:W3CDTF">2020-08-11T04:29:00Z</dcterms:created>
  <dcterms:modified xsi:type="dcterms:W3CDTF">2020-09-14T01:10:00Z</dcterms:modified>
</cp:coreProperties>
</file>