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5500" w:rsidRDefault="00875500" w:rsidP="00875500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АДМИНИСТРАЦИЯ ЕНИСЕЙСКОГО РАЙОНА</w:t>
      </w:r>
    </w:p>
    <w:p w:rsidR="00875500" w:rsidRDefault="00875500" w:rsidP="00875500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875500" w:rsidRDefault="00875500" w:rsidP="00875500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875500" w:rsidRDefault="00875500" w:rsidP="00875500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75500" w:rsidRDefault="00875500" w:rsidP="0087550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04.08.2020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582-п</w:t>
      </w:r>
    </w:p>
    <w:p w:rsidR="00516760" w:rsidRDefault="00516760" w:rsidP="0075691F">
      <w:pPr>
        <w:jc w:val="both"/>
        <w:rPr>
          <w:rFonts w:cs="Times New Roman"/>
          <w:bCs/>
          <w:sz w:val="28"/>
          <w:szCs w:val="28"/>
        </w:rPr>
      </w:pPr>
    </w:p>
    <w:p w:rsidR="003F5937" w:rsidRDefault="003F5937" w:rsidP="0075691F">
      <w:pPr>
        <w:jc w:val="both"/>
        <w:rPr>
          <w:rFonts w:cs="Times New Roman"/>
          <w:bCs/>
          <w:sz w:val="28"/>
          <w:szCs w:val="28"/>
        </w:rPr>
      </w:pPr>
      <w:r w:rsidRPr="00516760">
        <w:rPr>
          <w:rFonts w:cs="Times New Roman"/>
          <w:bCs/>
          <w:sz w:val="28"/>
          <w:szCs w:val="28"/>
        </w:rPr>
        <w:t>О внесении изменений в постановление администрации Енисейского района от 21.01.2014 № 46-п "Об утверждении муниципальной программы Енисейского района «Развитие культуры Енисейского района»"</w:t>
      </w:r>
    </w:p>
    <w:p w:rsidR="00516760" w:rsidRPr="00516760" w:rsidRDefault="00516760" w:rsidP="0075691F">
      <w:pPr>
        <w:jc w:val="both"/>
        <w:rPr>
          <w:rFonts w:cs="Times New Roman"/>
          <w:bCs/>
          <w:sz w:val="28"/>
          <w:szCs w:val="28"/>
        </w:rPr>
      </w:pPr>
    </w:p>
    <w:p w:rsidR="003F5937" w:rsidRPr="00516760" w:rsidRDefault="003F5937" w:rsidP="0075691F">
      <w:pPr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516760">
        <w:rPr>
          <w:rFonts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516760">
        <w:rPr>
          <w:rFonts w:cs="Times New Roman"/>
          <w:color w:val="000000"/>
          <w:sz w:val="28"/>
          <w:szCs w:val="28"/>
        </w:rPr>
        <w:t>руководствуясь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516760">
        <w:rPr>
          <w:rFonts w:cs="Times New Roman"/>
          <w:sz w:val="28"/>
          <w:szCs w:val="28"/>
        </w:rPr>
        <w:t xml:space="preserve"> руководствуясь статьями 16, 29  Устава Енисейского района и в целях создания условий для развития и реализации культурного и духовного потенциала населения Енисейского района ПОСТАНОВЛЯЮ: </w:t>
      </w:r>
      <w:proofErr w:type="gramEnd"/>
    </w:p>
    <w:p w:rsidR="003F5937" w:rsidRPr="00516760" w:rsidRDefault="003F5937" w:rsidP="0075691F">
      <w:pPr>
        <w:autoSpaceDE w:val="0"/>
        <w:ind w:firstLine="54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ab/>
        <w:t>1.Внести в постановление администрации Енисейского района от 21.01.2014 N 46-п "Об утверждении муниципальной программы Енисейского района  "Развитие культуры Енисейского района» (далее – Постановление) следующие изменения:</w:t>
      </w:r>
    </w:p>
    <w:p w:rsidR="003F5937" w:rsidRPr="00516760" w:rsidRDefault="003F5937" w:rsidP="00B00354">
      <w:pPr>
        <w:autoSpaceDE w:val="0"/>
        <w:ind w:firstLine="54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  <w:shd w:val="clear" w:color="auto" w:fill="F4F4F4"/>
        </w:rPr>
        <w:t>- строку «</w:t>
      </w:r>
      <w:r w:rsidRPr="00516760">
        <w:rPr>
          <w:rFonts w:cs="Times New Roman"/>
          <w:sz w:val="28"/>
          <w:szCs w:val="28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 w:rsidRPr="00516760">
        <w:rPr>
          <w:rFonts w:cs="Times New Roman"/>
          <w:sz w:val="28"/>
          <w:szCs w:val="28"/>
          <w:shd w:val="clear" w:color="auto" w:fill="F4F4F4"/>
        </w:rPr>
        <w:t xml:space="preserve">» </w:t>
      </w:r>
      <w:r w:rsidRPr="00516760">
        <w:rPr>
          <w:rFonts w:cs="Times New Roman"/>
          <w:sz w:val="28"/>
          <w:szCs w:val="28"/>
        </w:rPr>
        <w:t>раздела 1 приложения к Постановлению изложить в новой редакции (приложение № 1);</w:t>
      </w:r>
    </w:p>
    <w:p w:rsidR="003F5937" w:rsidRPr="00516760" w:rsidRDefault="003F5937" w:rsidP="00B00354">
      <w:pPr>
        <w:autoSpaceDE w:val="0"/>
        <w:ind w:left="-9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 xml:space="preserve">         - приложение №  1  к приложению к Постановлению изложить в новой редакции (приложение №2)</w:t>
      </w:r>
      <w:r w:rsidR="00516760">
        <w:rPr>
          <w:rFonts w:cs="Times New Roman"/>
          <w:sz w:val="28"/>
          <w:szCs w:val="28"/>
        </w:rPr>
        <w:t>;</w:t>
      </w:r>
    </w:p>
    <w:p w:rsidR="003F5937" w:rsidRPr="00516760" w:rsidRDefault="003F5937" w:rsidP="00B00354">
      <w:pPr>
        <w:autoSpaceDE w:val="0"/>
        <w:ind w:left="-90" w:firstLine="522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- приложение №  2  к приложению к Постановлению изложить в новой редакции (приложение №3)</w:t>
      </w:r>
      <w:r w:rsidR="00516760">
        <w:rPr>
          <w:rFonts w:cs="Times New Roman"/>
          <w:sz w:val="28"/>
          <w:szCs w:val="28"/>
        </w:rPr>
        <w:t>;</w:t>
      </w:r>
    </w:p>
    <w:p w:rsidR="003F5937" w:rsidRPr="00516760" w:rsidRDefault="003F5937" w:rsidP="00B00354">
      <w:pPr>
        <w:autoSpaceDE w:val="0"/>
        <w:spacing w:line="100" w:lineRule="atLeast"/>
        <w:ind w:firstLine="432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- строку «</w:t>
      </w:r>
      <w:r w:rsidRPr="00516760">
        <w:rPr>
          <w:rFonts w:cs="Times New Roman"/>
          <w:iCs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516760">
        <w:rPr>
          <w:rFonts w:cs="Times New Roman"/>
          <w:sz w:val="28"/>
          <w:szCs w:val="28"/>
        </w:rPr>
        <w:t>» раздела 1 приложения № 4 к приложению к Постановлению изложить в новой редакции (приложение № 4);</w:t>
      </w:r>
    </w:p>
    <w:p w:rsidR="003F5937" w:rsidRPr="00516760" w:rsidRDefault="003F5937" w:rsidP="00B00354">
      <w:pPr>
        <w:autoSpaceDE w:val="0"/>
        <w:spacing w:line="100" w:lineRule="atLeast"/>
        <w:ind w:firstLine="432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- раздел 3 приложения № 4 к приложению к Постановлению изложить в новой редакции (приложение №5);</w:t>
      </w:r>
    </w:p>
    <w:p w:rsidR="003F5937" w:rsidRPr="00516760" w:rsidRDefault="003F5937" w:rsidP="00AA04DA">
      <w:pPr>
        <w:numPr>
          <w:ilvl w:val="0"/>
          <w:numId w:val="2"/>
        </w:numPr>
        <w:autoSpaceDE w:val="0"/>
        <w:ind w:left="0" w:firstLine="54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приложение  к паспорту подпрограммы № 4 к приложению к Постановлению изложить в новой редакции (приложение №6);</w:t>
      </w:r>
    </w:p>
    <w:p w:rsidR="003F5937" w:rsidRPr="00516760" w:rsidRDefault="003F5937" w:rsidP="00B00354">
      <w:pPr>
        <w:numPr>
          <w:ilvl w:val="0"/>
          <w:numId w:val="2"/>
        </w:numPr>
        <w:autoSpaceDE w:val="0"/>
        <w:ind w:left="0" w:firstLine="54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приложение № 1 к приложению № 4 к приложению к Постановлению изложить в новой редакции (приложение №7);</w:t>
      </w:r>
    </w:p>
    <w:p w:rsidR="003F5937" w:rsidRPr="00516760" w:rsidRDefault="003F5937" w:rsidP="00B00354">
      <w:pPr>
        <w:autoSpaceDE w:val="0"/>
        <w:spacing w:line="100" w:lineRule="atLeast"/>
        <w:ind w:firstLine="432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- строку «</w:t>
      </w:r>
      <w:r w:rsidRPr="00516760">
        <w:rPr>
          <w:rFonts w:cs="Times New Roman"/>
          <w:iCs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516760">
        <w:rPr>
          <w:rFonts w:cs="Times New Roman"/>
          <w:sz w:val="28"/>
          <w:szCs w:val="28"/>
        </w:rPr>
        <w:t>» раздела 1 приложения № 5 к приложению к Постановлению изложить в новой редакции (приложение № 8);</w:t>
      </w:r>
    </w:p>
    <w:p w:rsidR="003F5937" w:rsidRPr="00516760" w:rsidRDefault="003F5937" w:rsidP="0079701D">
      <w:pPr>
        <w:autoSpaceDE w:val="0"/>
        <w:spacing w:line="100" w:lineRule="atLeast"/>
        <w:ind w:firstLine="432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- раздел 3 приложения № 4 к приложению к Постановлению изложить в новой редакции (приложение №9);</w:t>
      </w:r>
    </w:p>
    <w:p w:rsidR="003F5937" w:rsidRPr="00516760" w:rsidRDefault="003F5937" w:rsidP="008A3FD0">
      <w:pPr>
        <w:numPr>
          <w:ilvl w:val="0"/>
          <w:numId w:val="2"/>
        </w:numPr>
        <w:autoSpaceDE w:val="0"/>
        <w:ind w:left="0" w:firstLine="54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lastRenderedPageBreak/>
        <w:t>приложение № 1 к приложению № 5 к приложению к Постановлению изложить в новой редакции (приложение №10);</w:t>
      </w:r>
    </w:p>
    <w:p w:rsidR="003F5937" w:rsidRPr="00516760" w:rsidRDefault="003F5937" w:rsidP="00580159">
      <w:pPr>
        <w:autoSpaceDE w:val="0"/>
        <w:spacing w:line="100" w:lineRule="atLeast"/>
        <w:ind w:firstLine="432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- строку «</w:t>
      </w:r>
      <w:r w:rsidRPr="00516760">
        <w:rPr>
          <w:rFonts w:cs="Times New Roman"/>
          <w:iCs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516760">
        <w:rPr>
          <w:rFonts w:cs="Times New Roman"/>
          <w:sz w:val="28"/>
          <w:szCs w:val="28"/>
        </w:rPr>
        <w:t>» раздела 1 приложения № 6 к приложению к Постановлению изложить в новой редакции (приложение № 11);</w:t>
      </w:r>
    </w:p>
    <w:p w:rsidR="003F5937" w:rsidRPr="00516760" w:rsidRDefault="003F5937" w:rsidP="00580159">
      <w:pPr>
        <w:numPr>
          <w:ilvl w:val="0"/>
          <w:numId w:val="2"/>
        </w:numPr>
        <w:autoSpaceDE w:val="0"/>
        <w:ind w:left="0" w:firstLine="54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приложение № 1 к приложению № 6 к приложению к Постановлению изложить в новой редакции (приложение №12);</w:t>
      </w:r>
    </w:p>
    <w:p w:rsidR="003F5937" w:rsidRPr="00516760" w:rsidRDefault="003F5937" w:rsidP="00A31E99">
      <w:pPr>
        <w:autoSpaceDE w:val="0"/>
        <w:spacing w:line="100" w:lineRule="atLeast"/>
        <w:ind w:firstLine="432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>- строку «</w:t>
      </w:r>
      <w:r w:rsidRPr="00516760">
        <w:rPr>
          <w:rFonts w:cs="Times New Roman"/>
          <w:iCs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516760">
        <w:rPr>
          <w:rFonts w:cs="Times New Roman"/>
          <w:sz w:val="28"/>
          <w:szCs w:val="28"/>
        </w:rPr>
        <w:t>» раздела 1 приложения № 7 к приложению к Постановлению изложить в новой редакции (приложение № 13);</w:t>
      </w:r>
    </w:p>
    <w:p w:rsidR="003F5937" w:rsidRPr="00516760" w:rsidRDefault="003F5937" w:rsidP="00A31E99">
      <w:pPr>
        <w:numPr>
          <w:ilvl w:val="0"/>
          <w:numId w:val="2"/>
        </w:numPr>
        <w:autoSpaceDE w:val="0"/>
        <w:ind w:left="0" w:firstLine="54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 xml:space="preserve">приложение № 1 к приложению № 7 к приложению к Постановлению изложить в </w:t>
      </w:r>
      <w:r w:rsidR="00516760">
        <w:rPr>
          <w:rFonts w:cs="Times New Roman"/>
          <w:sz w:val="28"/>
          <w:szCs w:val="28"/>
        </w:rPr>
        <w:t>новой редакции (приложение №14).</w:t>
      </w:r>
    </w:p>
    <w:p w:rsidR="003F5937" w:rsidRPr="00516760" w:rsidRDefault="003F5937" w:rsidP="00A31E99">
      <w:pPr>
        <w:autoSpaceDE w:val="0"/>
        <w:ind w:firstLine="54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 xml:space="preserve">2. Контроль за исполнением постановления возложить на заместителя главы района по социальной сфере и общим вопросам В.А. </w:t>
      </w:r>
      <w:proofErr w:type="spellStart"/>
      <w:r w:rsidRPr="00516760">
        <w:rPr>
          <w:rFonts w:cs="Times New Roman"/>
          <w:sz w:val="28"/>
          <w:szCs w:val="28"/>
        </w:rPr>
        <w:t>Пистер</w:t>
      </w:r>
      <w:proofErr w:type="spellEnd"/>
      <w:proofErr w:type="gramStart"/>
      <w:r w:rsidRPr="00516760">
        <w:rPr>
          <w:rFonts w:cs="Times New Roman"/>
          <w:sz w:val="28"/>
          <w:szCs w:val="28"/>
        </w:rPr>
        <w:t>..</w:t>
      </w:r>
      <w:proofErr w:type="gramEnd"/>
    </w:p>
    <w:p w:rsidR="003F5937" w:rsidRPr="00516760" w:rsidRDefault="003F5937" w:rsidP="0075691F">
      <w:pPr>
        <w:autoSpaceDE w:val="0"/>
        <w:jc w:val="both"/>
        <w:rPr>
          <w:rFonts w:cs="Times New Roman"/>
          <w:sz w:val="28"/>
          <w:szCs w:val="28"/>
        </w:rPr>
      </w:pPr>
      <w:r w:rsidRPr="00516760">
        <w:rPr>
          <w:rFonts w:cs="Times New Roman"/>
          <w:sz w:val="28"/>
          <w:szCs w:val="28"/>
        </w:rPr>
        <w:tab/>
        <w:t>3. Постановление вступает в силу со дня официального опубликования (обнародования)  и подлежит  размещению  на официальном информационном Интернет – сайте Енисейского района Красноярского края.</w:t>
      </w:r>
    </w:p>
    <w:p w:rsidR="003F5937" w:rsidRPr="00516760" w:rsidRDefault="003F5937" w:rsidP="0075691F">
      <w:pPr>
        <w:autoSpaceDE w:val="0"/>
        <w:jc w:val="both"/>
        <w:rPr>
          <w:rFonts w:cs="Times New Roman"/>
          <w:sz w:val="28"/>
          <w:szCs w:val="28"/>
        </w:rPr>
      </w:pPr>
    </w:p>
    <w:p w:rsidR="003F5937" w:rsidRPr="00516760" w:rsidRDefault="003F5937" w:rsidP="00780BB5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516760" w:rsidP="00780BB5">
      <w:pPr>
        <w:autoSpaceDE w:val="0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Исполняющий</w:t>
      </w:r>
      <w:proofErr w:type="gramEnd"/>
      <w:r>
        <w:rPr>
          <w:rFonts w:eastAsia="Times New Roman" w:cs="Times New Roman"/>
          <w:sz w:val="28"/>
          <w:szCs w:val="28"/>
        </w:rPr>
        <w:t xml:space="preserve"> полномочия</w:t>
      </w:r>
    </w:p>
    <w:p w:rsidR="003F5937" w:rsidRPr="00516760" w:rsidRDefault="00516760" w:rsidP="0079701D">
      <w:pPr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</w:t>
      </w:r>
      <w:r w:rsidR="003F5937" w:rsidRPr="00516760">
        <w:rPr>
          <w:rFonts w:eastAsia="Times New Roman" w:cs="Times New Roman"/>
          <w:sz w:val="28"/>
          <w:szCs w:val="28"/>
        </w:rPr>
        <w:t>лав</w:t>
      </w:r>
      <w:r>
        <w:rPr>
          <w:rFonts w:eastAsia="Times New Roman" w:cs="Times New Roman"/>
          <w:sz w:val="28"/>
          <w:szCs w:val="28"/>
        </w:rPr>
        <w:t>ы</w:t>
      </w:r>
      <w:r w:rsidR="003F5937" w:rsidRPr="00516760">
        <w:rPr>
          <w:rFonts w:eastAsia="Times New Roman" w:cs="Times New Roman"/>
          <w:sz w:val="28"/>
          <w:szCs w:val="28"/>
        </w:rPr>
        <w:t xml:space="preserve"> района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</w:t>
      </w:r>
      <w:r w:rsidR="003F5937" w:rsidRPr="00516760">
        <w:rPr>
          <w:rFonts w:eastAsia="Times New Roman" w:cs="Times New Roman"/>
          <w:sz w:val="28"/>
          <w:szCs w:val="28"/>
        </w:rPr>
        <w:t xml:space="preserve">           </w:t>
      </w:r>
      <w:r>
        <w:rPr>
          <w:rFonts w:eastAsia="Times New Roman" w:cs="Times New Roman"/>
          <w:sz w:val="28"/>
          <w:szCs w:val="28"/>
        </w:rPr>
        <w:t xml:space="preserve">   </w:t>
      </w:r>
      <w:r w:rsidR="003F5937" w:rsidRPr="00516760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А.Ю.Губанов</w:t>
      </w: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Pr="00516760" w:rsidRDefault="003F5937" w:rsidP="0079701D">
      <w:pPr>
        <w:autoSpaceDE w:val="0"/>
        <w:rPr>
          <w:rFonts w:eastAsia="Times New Roman" w:cs="Times New Roman"/>
          <w:sz w:val="28"/>
          <w:szCs w:val="28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Pr="0079701D" w:rsidRDefault="003F5937" w:rsidP="0079701D">
      <w:pPr>
        <w:autoSpaceDE w:val="0"/>
        <w:rPr>
          <w:rFonts w:ascii="Arial" w:eastAsia="Times New Roman" w:hAnsi="Arial" w:cs="Arial"/>
        </w:rPr>
      </w:pPr>
    </w:p>
    <w:p w:rsidR="003F5937" w:rsidRDefault="003F5937" w:rsidP="00F02AA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 к постановлению</w:t>
      </w:r>
    </w:p>
    <w:p w:rsidR="003F5937" w:rsidRDefault="003F5937" w:rsidP="00F02AA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F02AA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F02AA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№__________</w:t>
      </w:r>
    </w:p>
    <w:p w:rsidR="003F5937" w:rsidRDefault="003F5937" w:rsidP="00F02AA5">
      <w:pPr>
        <w:autoSpaceDE w:val="0"/>
        <w:jc w:val="both"/>
        <w:rPr>
          <w:rFonts w:ascii="Arial" w:hAnsi="Arial" w:cs="Arial"/>
        </w:rPr>
      </w:pPr>
    </w:p>
    <w:p w:rsidR="003F5937" w:rsidRDefault="003F5937" w:rsidP="00883D8C">
      <w:pPr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Pr="00C47A1E" w:rsidRDefault="003F5937" w:rsidP="00F02AA5">
      <w:pPr>
        <w:pStyle w:val="af0"/>
        <w:autoSpaceDE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47A1E">
        <w:rPr>
          <w:rFonts w:ascii="Arial" w:hAnsi="Arial" w:cs="Arial"/>
          <w:b/>
          <w:sz w:val="24"/>
          <w:szCs w:val="24"/>
        </w:rPr>
        <w:t>МУНИЦИПАЛЬНАЯ ПРОГРАММА ЕНИСЕЙСКОГО РАЙОНА</w:t>
      </w:r>
    </w:p>
    <w:p w:rsidR="003F5937" w:rsidRPr="00C47A1E" w:rsidRDefault="003F5937" w:rsidP="00F02AA5">
      <w:pPr>
        <w:pStyle w:val="ConsPlusTitle"/>
        <w:jc w:val="center"/>
        <w:rPr>
          <w:bCs w:val="0"/>
          <w:sz w:val="24"/>
          <w:szCs w:val="24"/>
        </w:rPr>
      </w:pPr>
      <w:r w:rsidRPr="00C47A1E">
        <w:rPr>
          <w:bCs w:val="0"/>
          <w:sz w:val="24"/>
          <w:szCs w:val="24"/>
        </w:rPr>
        <w:t xml:space="preserve">«РАЗВИТИЕ КУЛЬТУРЫ ЕНИСЕЙСКОГО РАЙОНА» </w:t>
      </w:r>
    </w:p>
    <w:p w:rsidR="003F5937" w:rsidRPr="00C47A1E" w:rsidRDefault="003F5937" w:rsidP="00F02AA5">
      <w:pPr>
        <w:pStyle w:val="ConsPlusTitle"/>
        <w:rPr>
          <w:b w:val="0"/>
          <w:bCs w:val="0"/>
          <w:sz w:val="24"/>
          <w:szCs w:val="24"/>
        </w:rPr>
      </w:pPr>
    </w:p>
    <w:p w:rsidR="003F5937" w:rsidRDefault="003F5937" w:rsidP="00F02AA5">
      <w:pPr>
        <w:rPr>
          <w:sz w:val="20"/>
          <w:szCs w:val="20"/>
        </w:rPr>
      </w:pPr>
      <w:r>
        <w:rPr>
          <w:bCs/>
        </w:rPr>
        <w:t xml:space="preserve">                                                  </w:t>
      </w:r>
      <w:r w:rsidRPr="00C47A1E">
        <w:rPr>
          <w:bCs/>
        </w:rPr>
        <w:t xml:space="preserve">1. </w:t>
      </w:r>
      <w:r w:rsidRPr="00C47A1E">
        <w:t>Паспорт муниципальной программы</w:t>
      </w: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3209"/>
        <w:gridCol w:w="6573"/>
      </w:tblGrid>
      <w:tr w:rsidR="003F5937" w:rsidRPr="00C47A1E" w:rsidTr="00792967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Объем финансирования программы составит </w:t>
            </w:r>
            <w:r>
              <w:rPr>
                <w:rFonts w:ascii="Arial" w:hAnsi="Arial" w:cs="Arial"/>
              </w:rPr>
              <w:t>739564,0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по годам реализации: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2014 году – 30207,3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2015 году – 41961,4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2016 году – 32923,5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2017 году – 65427,2 тыс. рублей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2018 году – 137270,9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2019 году – </w:t>
            </w:r>
            <w:r w:rsidRPr="00F76EDB">
              <w:rPr>
                <w:rFonts w:ascii="Arial" w:hAnsi="Arial" w:cs="Arial"/>
              </w:rPr>
              <w:t>119110.5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129030,4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2021 году – </w:t>
            </w:r>
            <w:r>
              <w:rPr>
                <w:rFonts w:ascii="Arial" w:hAnsi="Arial" w:cs="Arial"/>
              </w:rPr>
              <w:t>91429,6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2022 году-   </w:t>
            </w:r>
            <w:r>
              <w:rPr>
                <w:rFonts w:ascii="Arial" w:hAnsi="Arial" w:cs="Arial"/>
              </w:rPr>
              <w:t>92203,2</w:t>
            </w:r>
            <w:r w:rsidRPr="00C47A1E">
              <w:rPr>
                <w:rFonts w:ascii="Arial" w:hAnsi="Arial" w:cs="Arial"/>
              </w:rPr>
              <w:t xml:space="preserve"> тыс. рублей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них: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из средств федерального бюджета – </w:t>
            </w:r>
            <w:r>
              <w:rPr>
                <w:rFonts w:ascii="Arial" w:hAnsi="Arial" w:cs="Arial"/>
              </w:rPr>
              <w:t xml:space="preserve">6888,5 </w:t>
            </w:r>
            <w:r w:rsidRPr="00C47A1E">
              <w:rPr>
                <w:rFonts w:ascii="Arial" w:hAnsi="Arial" w:cs="Arial"/>
              </w:rPr>
              <w:t xml:space="preserve">тыс. </w:t>
            </w:r>
            <w:r w:rsidRPr="00C47A1E">
              <w:rPr>
                <w:rFonts w:ascii="Arial" w:hAnsi="Arial" w:cs="Arial"/>
              </w:rPr>
              <w:lastRenderedPageBreak/>
              <w:t>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2014 году – 0,0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2015 году – 605,7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2016 году – 514,1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2017 году – 569,9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2018 году – 23,9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2019 году – </w:t>
            </w:r>
            <w:r w:rsidRPr="00F76EDB">
              <w:rPr>
                <w:rFonts w:ascii="Arial" w:hAnsi="Arial" w:cs="Arial"/>
              </w:rPr>
              <w:t>801</w:t>
            </w:r>
            <w:r>
              <w:rPr>
                <w:rFonts w:ascii="Arial" w:hAnsi="Arial" w:cs="Arial"/>
              </w:rPr>
              <w:t>,</w:t>
            </w:r>
            <w:r w:rsidRPr="00F76EDB">
              <w:rPr>
                <w:rFonts w:ascii="Arial" w:hAnsi="Arial" w:cs="Arial"/>
              </w:rPr>
              <w:t>4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2694,4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2021 году – </w:t>
            </w:r>
            <w:r>
              <w:rPr>
                <w:rFonts w:ascii="Arial" w:hAnsi="Arial" w:cs="Arial"/>
              </w:rPr>
              <w:t>580,4</w:t>
            </w:r>
            <w:r w:rsidRPr="00C47A1E">
              <w:rPr>
                <w:rFonts w:ascii="Arial" w:hAnsi="Arial" w:cs="Arial"/>
              </w:rPr>
              <w:t>тыс. рублей.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2022 году – </w:t>
            </w:r>
            <w:r>
              <w:rPr>
                <w:rFonts w:ascii="Arial" w:hAnsi="Arial" w:cs="Arial"/>
              </w:rPr>
              <w:t>1098,7</w:t>
            </w:r>
            <w:r w:rsidRPr="00C47A1E">
              <w:rPr>
                <w:rFonts w:ascii="Arial" w:hAnsi="Arial" w:cs="Arial"/>
              </w:rPr>
              <w:t>тыс. рублей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них: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</w:t>
            </w:r>
            <w:proofErr w:type="gramStart"/>
            <w:r w:rsidRPr="00C47A1E">
              <w:rPr>
                <w:rFonts w:ascii="Arial" w:hAnsi="Arial" w:cs="Arial"/>
              </w:rPr>
              <w:t>дств кр</w:t>
            </w:r>
            <w:proofErr w:type="gramEnd"/>
            <w:r w:rsidRPr="00C47A1E">
              <w:rPr>
                <w:rFonts w:ascii="Arial" w:hAnsi="Arial" w:cs="Arial"/>
              </w:rPr>
              <w:t xml:space="preserve">аевого бюджета – </w:t>
            </w:r>
            <w:r>
              <w:rPr>
                <w:rFonts w:ascii="Arial" w:hAnsi="Arial" w:cs="Arial"/>
              </w:rPr>
              <w:t xml:space="preserve">108070,2 </w:t>
            </w:r>
            <w:r w:rsidRPr="00C47A1E">
              <w:rPr>
                <w:rFonts w:ascii="Arial" w:hAnsi="Arial" w:cs="Arial"/>
              </w:rPr>
              <w:t>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2014 году – 1214,8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2015 году – 7300,7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2016 году – 822,2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2017 году – 12569,4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2018 году – 48682,0тыс.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2019 году – </w:t>
            </w:r>
            <w:r>
              <w:rPr>
                <w:rFonts w:ascii="Arial" w:hAnsi="Arial" w:cs="Arial"/>
              </w:rPr>
              <w:t>27759,7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-  </w:t>
            </w:r>
            <w:r>
              <w:rPr>
                <w:rFonts w:ascii="Arial" w:hAnsi="Arial" w:cs="Arial"/>
              </w:rPr>
              <w:t>7915,9</w:t>
            </w:r>
            <w:r w:rsidRPr="00C47A1E">
              <w:rPr>
                <w:rFonts w:ascii="Arial" w:hAnsi="Arial" w:cs="Arial"/>
              </w:rPr>
              <w:t xml:space="preserve"> тыс. рублей;  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2021 году – </w:t>
            </w:r>
            <w:r>
              <w:rPr>
                <w:rFonts w:ascii="Arial" w:hAnsi="Arial" w:cs="Arial"/>
              </w:rPr>
              <w:t>775,1</w:t>
            </w:r>
            <w:r w:rsidRPr="00C47A1E">
              <w:rPr>
                <w:rFonts w:ascii="Arial" w:hAnsi="Arial" w:cs="Arial"/>
              </w:rPr>
              <w:t>тыс. рублей.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2022 году – </w:t>
            </w:r>
            <w:r>
              <w:rPr>
                <w:rFonts w:ascii="Arial" w:hAnsi="Arial" w:cs="Arial"/>
              </w:rPr>
              <w:t>1030,4</w:t>
            </w:r>
            <w:r w:rsidRPr="00C47A1E">
              <w:rPr>
                <w:rFonts w:ascii="Arial" w:hAnsi="Arial" w:cs="Arial"/>
              </w:rPr>
              <w:t>тыс. рублей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них: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из средств районного бюджета – </w:t>
            </w:r>
            <w:r>
              <w:rPr>
                <w:rFonts w:ascii="Arial" w:hAnsi="Arial" w:cs="Arial"/>
              </w:rPr>
              <w:t>614985,1</w:t>
            </w:r>
            <w:r w:rsidRPr="00C47A1E">
              <w:rPr>
                <w:rFonts w:ascii="Arial" w:hAnsi="Arial" w:cs="Arial"/>
              </w:rPr>
              <w:t>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2014 году – 28581,6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2015 году – 33647,7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2016 году – 30850,7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2017 году – 51681,9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2018 году – 87500,9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2019 году – </w:t>
            </w:r>
            <w:r>
              <w:rPr>
                <w:rFonts w:ascii="Arial" w:hAnsi="Arial" w:cs="Arial"/>
              </w:rPr>
              <w:t>88797,4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116872,3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2021 году – </w:t>
            </w:r>
            <w:r>
              <w:rPr>
                <w:rFonts w:ascii="Arial" w:hAnsi="Arial" w:cs="Arial"/>
              </w:rPr>
              <w:t>88526,3</w:t>
            </w:r>
            <w:r w:rsidRPr="00C47A1E">
              <w:rPr>
                <w:rFonts w:ascii="Arial" w:hAnsi="Arial" w:cs="Arial"/>
              </w:rPr>
              <w:t xml:space="preserve"> тыс. рублей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2022 году – </w:t>
            </w:r>
            <w:r>
              <w:rPr>
                <w:rFonts w:ascii="Arial" w:hAnsi="Arial" w:cs="Arial"/>
              </w:rPr>
              <w:t>88526,3</w:t>
            </w:r>
            <w:r w:rsidRPr="00C47A1E">
              <w:rPr>
                <w:rFonts w:ascii="Arial" w:hAnsi="Arial" w:cs="Arial"/>
              </w:rPr>
              <w:t xml:space="preserve"> тыс. рублей.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них: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средств внебюдж</w:t>
            </w:r>
            <w:r>
              <w:rPr>
                <w:rFonts w:ascii="Arial" w:hAnsi="Arial" w:cs="Arial"/>
              </w:rPr>
              <w:t>етных источников – 9595,6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2014 году – 405,0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2015 году – 400,0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2016 году – 733,1тыс. рублей;</w:t>
            </w:r>
          </w:p>
          <w:p w:rsidR="003F5937" w:rsidRPr="00C47A1E" w:rsidRDefault="003F5937" w:rsidP="00792967">
            <w:pPr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2017 году – 598,0 тыс. рублей;</w:t>
            </w:r>
          </w:p>
          <w:p w:rsidR="003F5937" w:rsidRPr="00C47A1E" w:rsidRDefault="003F5937" w:rsidP="00792967">
            <w:pPr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2018 году – 1064,1тыс. рублей;</w:t>
            </w:r>
          </w:p>
          <w:p w:rsidR="003F5937" w:rsidRPr="00C47A1E" w:rsidRDefault="003F5937" w:rsidP="00792967">
            <w:pPr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2019 году – </w:t>
            </w:r>
            <w:r>
              <w:rPr>
                <w:rFonts w:ascii="Arial" w:hAnsi="Arial" w:cs="Arial"/>
              </w:rPr>
              <w:t>1752,0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 1547,8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 1547,8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 1547,8 тыс. рублей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них:</w:t>
            </w:r>
          </w:p>
          <w:p w:rsidR="003F5937" w:rsidRPr="00C47A1E" w:rsidRDefault="003F5937" w:rsidP="00792967">
            <w:pPr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средств бюджета поселений – 24,6 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2014 году – 5,9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2015 году – 7,3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2016 году – 3,4 тыс. рублей;</w:t>
            </w:r>
          </w:p>
          <w:p w:rsidR="003F5937" w:rsidRPr="00C47A1E" w:rsidRDefault="003F5937" w:rsidP="00792967">
            <w:pPr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lastRenderedPageBreak/>
              <w:t>в 2017 году – 8,0 тыс. рублей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2018 году - 0,0 тыс. рублей;</w:t>
            </w:r>
          </w:p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2019 году - 0,0 тыс. рублей.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 0,0 тыс. рублей.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 0,0 тыс. рублей.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 0,0 тыс. рублей</w:t>
            </w:r>
          </w:p>
        </w:tc>
      </w:tr>
    </w:tbl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58595F">
      <w:pPr>
        <w:ind w:left="5387"/>
        <w:rPr>
          <w:sz w:val="20"/>
          <w:szCs w:val="20"/>
        </w:rPr>
      </w:pPr>
    </w:p>
    <w:p w:rsidR="003F5937" w:rsidRDefault="003F5937" w:rsidP="003553E6">
      <w:pPr>
        <w:autoSpaceDE w:val="0"/>
        <w:ind w:firstLine="709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ind w:firstLine="709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ind w:firstLine="709"/>
        <w:jc w:val="center"/>
        <w:rPr>
          <w:rFonts w:ascii="Arial" w:hAnsi="Arial" w:cs="Arial"/>
        </w:rPr>
        <w:sectPr w:rsidR="003F5937" w:rsidSect="009946F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851" w:left="1134" w:header="0" w:footer="0" w:gutter="0"/>
          <w:cols w:space="720"/>
          <w:docGrid w:linePitch="360"/>
        </w:sectPr>
      </w:pPr>
    </w:p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68760B">
      <w:pPr>
        <w:autoSpaceDE w:val="0"/>
        <w:ind w:left="9639"/>
        <w:jc w:val="both"/>
        <w:rPr>
          <w:rFonts w:ascii="Arial" w:hAnsi="Arial" w:cs="Arial"/>
        </w:rPr>
      </w:pPr>
    </w:p>
    <w:p w:rsidR="003F5937" w:rsidRDefault="003F5937" w:rsidP="0068760B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 к постановлению</w:t>
      </w:r>
    </w:p>
    <w:p w:rsidR="003F5937" w:rsidRDefault="003F5937" w:rsidP="0068760B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68760B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68760B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№__________</w:t>
      </w:r>
    </w:p>
    <w:p w:rsidR="003F5937" w:rsidRDefault="003F5937" w:rsidP="0068760B">
      <w:pPr>
        <w:autoSpaceDE w:val="0"/>
        <w:jc w:val="both"/>
        <w:rPr>
          <w:rFonts w:ascii="Arial" w:hAnsi="Arial" w:cs="Arial"/>
        </w:rPr>
      </w:pPr>
    </w:p>
    <w:p w:rsidR="003F5937" w:rsidRDefault="003F5937" w:rsidP="0068760B">
      <w:pPr>
        <w:autoSpaceDE w:val="0"/>
        <w:ind w:left="9639"/>
        <w:jc w:val="both"/>
        <w:rPr>
          <w:rFonts w:ascii="Arial" w:hAnsi="Arial" w:cs="Arial"/>
        </w:rPr>
      </w:pPr>
    </w:p>
    <w:p w:rsidR="003F5937" w:rsidRDefault="003F5937" w:rsidP="0068760B">
      <w:pPr>
        <w:autoSpaceDE w:val="0"/>
        <w:jc w:val="both"/>
        <w:rPr>
          <w:rFonts w:ascii="Arial" w:hAnsi="Arial" w:cs="Arial"/>
        </w:rPr>
      </w:pPr>
    </w:p>
    <w:p w:rsidR="003F5937" w:rsidRDefault="003F5937" w:rsidP="0068760B">
      <w:pPr>
        <w:autoSpaceDE w:val="0"/>
        <w:ind w:left="963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 xml:space="preserve">1 </w:t>
      </w:r>
    </w:p>
    <w:p w:rsidR="003F5937" w:rsidRPr="00C47A1E" w:rsidRDefault="003F5937" w:rsidP="0068760B">
      <w:pPr>
        <w:autoSpaceDE w:val="0"/>
        <w:ind w:left="963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к муниципальной программе Енисейского района «Развитие культуры Енисейского района»</w:t>
      </w:r>
    </w:p>
    <w:p w:rsidR="003F5937" w:rsidRDefault="003F5937" w:rsidP="0068760B">
      <w:pPr>
        <w:autoSpaceDE w:val="0"/>
        <w:ind w:left="9639"/>
        <w:rPr>
          <w:rFonts w:ascii="Arial" w:hAnsi="Arial" w:cs="Arial"/>
        </w:rPr>
      </w:pPr>
    </w:p>
    <w:p w:rsidR="003F5937" w:rsidRPr="00C47A1E" w:rsidRDefault="003F5937" w:rsidP="0068760B">
      <w:pPr>
        <w:autoSpaceDE w:val="0"/>
        <w:ind w:left="9639"/>
        <w:rPr>
          <w:rFonts w:ascii="Arial" w:hAnsi="Arial" w:cs="Arial"/>
        </w:rPr>
      </w:pPr>
    </w:p>
    <w:p w:rsidR="003F5937" w:rsidRPr="00C47A1E" w:rsidRDefault="003F5937" w:rsidP="0068760B">
      <w:pPr>
        <w:autoSpaceDE w:val="0"/>
        <w:jc w:val="center"/>
        <w:rPr>
          <w:rFonts w:ascii="Arial" w:hAnsi="Arial" w:cs="Arial"/>
          <w:b/>
        </w:rPr>
      </w:pPr>
      <w:r w:rsidRPr="00C47A1E">
        <w:rPr>
          <w:rFonts w:ascii="Arial" w:hAnsi="Arial" w:cs="Arial"/>
          <w:b/>
        </w:rPr>
        <w:t>Информация о ресурсном обеспечении муниципальной программы</w:t>
      </w:r>
    </w:p>
    <w:p w:rsidR="003F5937" w:rsidRPr="00C47A1E" w:rsidRDefault="003F5937" w:rsidP="0068760B">
      <w:pPr>
        <w:autoSpaceDE w:val="0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843"/>
        <w:gridCol w:w="1985"/>
        <w:gridCol w:w="2693"/>
        <w:gridCol w:w="850"/>
        <w:gridCol w:w="851"/>
        <w:gridCol w:w="709"/>
        <w:gridCol w:w="708"/>
        <w:gridCol w:w="1418"/>
        <w:gridCol w:w="1134"/>
        <w:gridCol w:w="1134"/>
        <w:gridCol w:w="1417"/>
      </w:tblGrid>
      <w:tr w:rsidR="003F5937" w:rsidRPr="00C47A1E" w:rsidTr="00043136">
        <w:trPr>
          <w:trHeight w:val="33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3F5937" w:rsidRPr="00C47A1E" w:rsidTr="00043136">
        <w:trPr>
          <w:trHeight w:val="5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7A1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C47A1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202</w:t>
            </w:r>
            <w:r w:rsidRPr="00C47A1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202</w:t>
            </w:r>
            <w:r w:rsidRPr="00C47A1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3F5937" w:rsidRPr="00C47A1E" w:rsidTr="00043136">
        <w:trPr>
          <w:trHeight w:val="76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Развитие культуры Енисейского района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E5386F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312663,2</w:t>
            </w:r>
          </w:p>
        </w:tc>
      </w:tr>
      <w:tr w:rsidR="003F5937" w:rsidRPr="00C47A1E" w:rsidTr="00043136">
        <w:trPr>
          <w:trHeight w:val="18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937" w:rsidRPr="00C47A1E" w:rsidTr="00043136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15938,7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7528,3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8306,3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31773,3</w:t>
            </w:r>
          </w:p>
        </w:tc>
      </w:tr>
      <w:tr w:rsidR="003F5937" w:rsidRPr="00C47A1E" w:rsidTr="00043136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МКУ «Комитет по культуре»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111543,9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82353,5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82349,1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276246,5</w:t>
            </w:r>
          </w:p>
        </w:tc>
      </w:tr>
      <w:tr w:rsidR="003F5937" w:rsidRPr="00C47A1E" w:rsidTr="00043136">
        <w:trPr>
          <w:trHeight w:val="35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1357,3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1357,3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1357,3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4071,9</w:t>
            </w:r>
          </w:p>
        </w:tc>
      </w:tr>
      <w:tr w:rsidR="003F5937" w:rsidRPr="00C47A1E" w:rsidTr="00043136">
        <w:trPr>
          <w:trHeight w:val="35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571,5</w:t>
            </w:r>
          </w:p>
        </w:tc>
      </w:tr>
      <w:tr w:rsidR="003F5937" w:rsidRPr="00C47A1E" w:rsidTr="00043136">
        <w:trPr>
          <w:trHeight w:val="7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Содействие в организации досуга и развитие сферы услуг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58840,6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210132,0</w:t>
            </w:r>
          </w:p>
        </w:tc>
      </w:tr>
      <w:tr w:rsidR="003F5937" w:rsidRPr="00C47A1E" w:rsidTr="00043136">
        <w:trPr>
          <w:trHeight w:val="2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937" w:rsidRPr="00C47A1E" w:rsidTr="00043136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10177,2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2790,7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14980,6</w:t>
            </w:r>
          </w:p>
        </w:tc>
      </w:tr>
      <w:tr w:rsidR="003F5937" w:rsidRPr="00C47A1E" w:rsidTr="00043136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МКУ «Комитет по культуре»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81499,4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54506,5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54502,1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190508,0</w:t>
            </w:r>
          </w:p>
        </w:tc>
      </w:tr>
      <w:tr w:rsidR="003F5937" w:rsidRPr="00C47A1E" w:rsidTr="00043136">
        <w:trPr>
          <w:trHeight w:val="27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1357,3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1357,3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1357,3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4071,9</w:t>
            </w:r>
          </w:p>
        </w:tc>
      </w:tr>
      <w:tr w:rsidR="003F5937" w:rsidRPr="00C47A1E" w:rsidTr="00043136">
        <w:trPr>
          <w:trHeight w:val="27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571,5</w:t>
            </w:r>
          </w:p>
        </w:tc>
      </w:tr>
      <w:tr w:rsidR="003F5937" w:rsidRPr="00C47A1E" w:rsidTr="00043136">
        <w:trPr>
          <w:trHeight w:val="6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25888,6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24033,7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73956,0</w:t>
            </w:r>
          </w:p>
        </w:tc>
      </w:tr>
      <w:tr w:rsidR="003F5937" w:rsidRPr="00C47A1E" w:rsidTr="00043136">
        <w:trPr>
          <w:trHeight w:val="2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937" w:rsidRPr="00C47A1E" w:rsidTr="00043136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МКУ «Комитет по культуре»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25888,6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24033,7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73956,0</w:t>
            </w:r>
          </w:p>
        </w:tc>
      </w:tr>
      <w:tr w:rsidR="003F5937" w:rsidRPr="00C47A1E" w:rsidTr="00043136">
        <w:trPr>
          <w:trHeight w:val="7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Развитие архивного дела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5761,5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16792,7</w:t>
            </w:r>
          </w:p>
        </w:tc>
      </w:tr>
      <w:tr w:rsidR="003F5937" w:rsidRPr="00C47A1E" w:rsidTr="0004313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937" w:rsidRPr="00C47A1E" w:rsidTr="00043136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5761,5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16792,7</w:t>
            </w:r>
          </w:p>
        </w:tc>
      </w:tr>
      <w:tr w:rsidR="003F5937" w:rsidRPr="00C47A1E" w:rsidTr="00043136">
        <w:trPr>
          <w:trHeight w:val="76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4155,9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11782,5</w:t>
            </w:r>
          </w:p>
        </w:tc>
      </w:tr>
      <w:tr w:rsidR="003F5937" w:rsidRPr="00C47A1E" w:rsidTr="00043136">
        <w:trPr>
          <w:trHeight w:val="26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5937" w:rsidRPr="00C47A1E" w:rsidTr="00043136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043136">
            <w:pPr>
              <w:pStyle w:val="af7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МКУ «Комитет по культуре»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pStyle w:val="af7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A1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4155,9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11782,5</w:t>
            </w:r>
          </w:p>
        </w:tc>
      </w:tr>
    </w:tbl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B00354">
      <w:pPr>
        <w:ind w:left="5387"/>
        <w:jc w:val="right"/>
        <w:rPr>
          <w:sz w:val="20"/>
          <w:szCs w:val="20"/>
        </w:rPr>
      </w:pPr>
    </w:p>
    <w:p w:rsidR="003F5937" w:rsidRDefault="003F5937" w:rsidP="00B00354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 к постановлению</w:t>
      </w:r>
    </w:p>
    <w:p w:rsidR="003F5937" w:rsidRDefault="003F5937" w:rsidP="00B00354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B00354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B00354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№__________</w:t>
      </w:r>
    </w:p>
    <w:p w:rsidR="003F5937" w:rsidRDefault="003F5937" w:rsidP="00B00354">
      <w:pPr>
        <w:autoSpaceDE w:val="0"/>
        <w:jc w:val="both"/>
        <w:rPr>
          <w:rFonts w:ascii="Arial" w:hAnsi="Arial" w:cs="Arial"/>
        </w:rPr>
      </w:pPr>
    </w:p>
    <w:p w:rsidR="003F5937" w:rsidRDefault="003F5937" w:rsidP="00B00354">
      <w:pPr>
        <w:autoSpaceDE w:val="0"/>
        <w:ind w:left="8222"/>
        <w:rPr>
          <w:rFonts w:ascii="Arial" w:hAnsi="Arial" w:cs="Arial"/>
        </w:rPr>
      </w:pPr>
    </w:p>
    <w:p w:rsidR="003F5937" w:rsidRDefault="003F5937" w:rsidP="00B00354">
      <w:pPr>
        <w:autoSpaceDE w:val="0"/>
        <w:ind w:left="8222"/>
        <w:rPr>
          <w:rFonts w:ascii="Arial" w:hAnsi="Arial" w:cs="Arial"/>
        </w:rPr>
      </w:pPr>
    </w:p>
    <w:p w:rsidR="003F5937" w:rsidRDefault="003F5937" w:rsidP="00B00354">
      <w:pPr>
        <w:autoSpaceDE w:val="0"/>
        <w:ind w:left="8222"/>
        <w:rPr>
          <w:rFonts w:ascii="Arial" w:hAnsi="Arial" w:cs="Arial"/>
        </w:rPr>
      </w:pPr>
    </w:p>
    <w:p w:rsidR="003F5937" w:rsidRPr="00C47A1E" w:rsidRDefault="003F5937" w:rsidP="00B00354">
      <w:pPr>
        <w:autoSpaceDE w:val="0"/>
        <w:ind w:left="8222"/>
        <w:rPr>
          <w:rFonts w:ascii="Arial" w:hAnsi="Arial" w:cs="Arial"/>
        </w:rPr>
      </w:pPr>
      <w:r w:rsidRPr="00C47A1E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>2</w:t>
      </w:r>
    </w:p>
    <w:p w:rsidR="003F5937" w:rsidRPr="00C47A1E" w:rsidRDefault="003F5937" w:rsidP="00B00354">
      <w:pPr>
        <w:autoSpaceDE w:val="0"/>
        <w:ind w:left="8222"/>
        <w:rPr>
          <w:rFonts w:ascii="Arial" w:hAnsi="Arial" w:cs="Arial"/>
        </w:rPr>
      </w:pPr>
      <w:r w:rsidRPr="00C47A1E">
        <w:rPr>
          <w:rFonts w:ascii="Arial" w:hAnsi="Arial" w:cs="Arial"/>
        </w:rPr>
        <w:t>к муниципальной программе Енисейского района «Развитие культуры Енисейского района»</w:t>
      </w:r>
    </w:p>
    <w:p w:rsidR="003F5937" w:rsidRDefault="003F5937" w:rsidP="00B00354">
      <w:pPr>
        <w:autoSpaceDE w:val="0"/>
        <w:jc w:val="right"/>
        <w:rPr>
          <w:rFonts w:ascii="Arial" w:hAnsi="Arial" w:cs="Arial"/>
        </w:rPr>
      </w:pPr>
    </w:p>
    <w:p w:rsidR="003F5937" w:rsidRPr="00C47A1E" w:rsidRDefault="003F5937" w:rsidP="00B00354">
      <w:pPr>
        <w:autoSpaceDE w:val="0"/>
        <w:jc w:val="right"/>
        <w:rPr>
          <w:rFonts w:ascii="Arial" w:hAnsi="Arial" w:cs="Arial"/>
        </w:rPr>
      </w:pPr>
    </w:p>
    <w:p w:rsidR="003F5937" w:rsidRDefault="003F5937" w:rsidP="00B00354">
      <w:pPr>
        <w:autoSpaceDE w:val="0"/>
        <w:jc w:val="center"/>
        <w:rPr>
          <w:rFonts w:ascii="Arial" w:hAnsi="Arial" w:cs="Arial"/>
          <w:b/>
        </w:rPr>
      </w:pPr>
      <w:r w:rsidRPr="00C47A1E"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p w:rsidR="003F5937" w:rsidRPr="00C47A1E" w:rsidRDefault="003F5937" w:rsidP="00B00354">
      <w:pPr>
        <w:autoSpaceDE w:val="0"/>
        <w:jc w:val="center"/>
        <w:rPr>
          <w:rFonts w:ascii="Arial" w:hAnsi="Arial" w:cs="Arial"/>
          <w:b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2127"/>
        <w:gridCol w:w="3260"/>
        <w:gridCol w:w="4111"/>
        <w:gridCol w:w="1417"/>
        <w:gridCol w:w="1134"/>
        <w:gridCol w:w="1134"/>
        <w:gridCol w:w="1418"/>
      </w:tblGrid>
      <w:tr w:rsidR="003F5937" w:rsidRPr="00C47A1E" w:rsidTr="00792967">
        <w:trPr>
          <w:trHeight w:val="3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Оценка расходов (тыс. руб.), годы</w:t>
            </w:r>
          </w:p>
        </w:tc>
      </w:tr>
      <w:tr w:rsidR="003F5937" w:rsidRPr="00C47A1E" w:rsidTr="00792967">
        <w:trPr>
          <w:trHeight w:val="10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</w:t>
            </w:r>
            <w:proofErr w:type="spellStart"/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</w:t>
            </w:r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</w:t>
            </w:r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Итого на период</w:t>
            </w:r>
          </w:p>
        </w:tc>
      </w:tr>
      <w:tr w:rsidR="003F5937" w:rsidRPr="00C47A1E" w:rsidTr="00792967">
        <w:trPr>
          <w:trHeight w:val="300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Развитие культуры Енисейского района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312663,2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4373,5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8721,4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Районный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116872,3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88526,3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88526,3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293924,9</w:t>
            </w:r>
          </w:p>
        </w:tc>
      </w:tr>
      <w:tr w:rsidR="003F5937" w:rsidRPr="00C47A1E" w:rsidTr="00792967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F5937" w:rsidRPr="00C47A1E" w:rsidTr="00792967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1547,8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1547,8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1547,8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4643,4</w:t>
            </w:r>
          </w:p>
        </w:tc>
      </w:tr>
      <w:tr w:rsidR="003F5937" w:rsidRPr="00C47A1E" w:rsidTr="00DF0038">
        <w:trPr>
          <w:trHeight w:val="17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Содействие в организации досуга и развитие сферы услуг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210132,0</w:t>
            </w:r>
          </w:p>
        </w:tc>
      </w:tr>
      <w:tr w:rsidR="003F5937" w:rsidRPr="00C47A1E" w:rsidTr="00DF0038">
        <w:trPr>
          <w:trHeight w:val="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4373,5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7157,3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55745,4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55745,4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193957,8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1547,8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4643,4</w:t>
            </w:r>
          </w:p>
        </w:tc>
      </w:tr>
      <w:tr w:rsidR="003F5937" w:rsidRPr="00C47A1E" w:rsidTr="00DF0038">
        <w:trPr>
          <w:trHeight w:val="2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Развитие библиотечного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73956,0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1697,6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72258,4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Развитие архивного дела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5515,6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16792,7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Краевой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683,9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Районный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5369,6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16108,8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285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11782,5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Краевой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182,6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Районный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3813,3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11599,9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Бюджеты муниципальных образований Енисейского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F5937" w:rsidRPr="00C47A1E" w:rsidTr="00DF0038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Default="003F593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58595F">
      <w:pPr>
        <w:ind w:left="5387"/>
        <w:jc w:val="right"/>
        <w:rPr>
          <w:sz w:val="20"/>
          <w:szCs w:val="20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  <w:sectPr w:rsidR="003F5937" w:rsidSect="00342D66">
          <w:pgSz w:w="16838" w:h="11906" w:orient="landscape"/>
          <w:pgMar w:top="1134" w:right="850" w:bottom="1134" w:left="1701" w:header="0" w:footer="0" w:gutter="0"/>
          <w:cols w:space="720"/>
          <w:docGrid w:linePitch="360"/>
        </w:sect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E966D3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 к постановлению</w:t>
      </w:r>
    </w:p>
    <w:p w:rsidR="003F5937" w:rsidRDefault="003F5937" w:rsidP="00E966D3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E966D3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E966D3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№__________</w:t>
      </w:r>
    </w:p>
    <w:p w:rsidR="003F5937" w:rsidRDefault="003F5937" w:rsidP="00E966D3">
      <w:pPr>
        <w:autoSpaceDE w:val="0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Pr="00C47A1E" w:rsidRDefault="003F5937" w:rsidP="00E966D3">
      <w:pPr>
        <w:pStyle w:val="ConsPlusTitle"/>
        <w:widowControl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C47A1E">
        <w:rPr>
          <w:sz w:val="24"/>
          <w:szCs w:val="24"/>
        </w:rPr>
        <w:t>Подпрограмма 1 «Содействие в организации досуга и развитие сферы услуг культуры», реализуемая в рамках муниципальной программы Енисейского района «Развитие культуры Енисейского района»</w:t>
      </w:r>
    </w:p>
    <w:p w:rsidR="003F5937" w:rsidRPr="00C47A1E" w:rsidRDefault="003F5937" w:rsidP="00E966D3">
      <w:pPr>
        <w:pStyle w:val="af1"/>
        <w:rPr>
          <w:rFonts w:ascii="Arial" w:hAnsi="Arial" w:cs="Arial"/>
          <w:sz w:val="24"/>
          <w:szCs w:val="24"/>
        </w:rPr>
      </w:pPr>
    </w:p>
    <w:p w:rsidR="003F5937" w:rsidRPr="00C47A1E" w:rsidRDefault="003F5937" w:rsidP="00E966D3">
      <w:pPr>
        <w:pStyle w:val="ConsPlusTitle"/>
        <w:widowControl/>
        <w:tabs>
          <w:tab w:val="left" w:pos="5400"/>
          <w:tab w:val="left" w:pos="5580"/>
        </w:tabs>
        <w:ind w:left="360"/>
        <w:jc w:val="center"/>
        <w:rPr>
          <w:sz w:val="24"/>
          <w:szCs w:val="24"/>
        </w:rPr>
      </w:pPr>
      <w:r w:rsidRPr="00C47A1E">
        <w:rPr>
          <w:sz w:val="24"/>
          <w:szCs w:val="24"/>
        </w:rPr>
        <w:t xml:space="preserve">1. Паспорт подпрограммы </w:t>
      </w: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tbl>
      <w:tblPr>
        <w:tblW w:w="9356" w:type="dxa"/>
        <w:tblLayout w:type="fixed"/>
        <w:tblLook w:val="0000"/>
      </w:tblPr>
      <w:tblGrid>
        <w:gridCol w:w="3609"/>
        <w:gridCol w:w="5747"/>
      </w:tblGrid>
      <w:tr w:rsidR="003F5937" w:rsidRPr="00C47A1E" w:rsidTr="00792967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Объем финансирования подпрограммы на период 2020 – 2022 годы составит </w:t>
            </w:r>
            <w:r>
              <w:rPr>
                <w:rFonts w:ascii="Arial" w:hAnsi="Arial" w:cs="Arial"/>
              </w:rPr>
              <w:t>210132,0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по годам реализации: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93224,4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>58067,0</w:t>
            </w:r>
            <w:r w:rsidRPr="00C47A1E">
              <w:rPr>
                <w:rFonts w:ascii="Arial" w:hAnsi="Arial" w:cs="Arial"/>
              </w:rPr>
              <w:t xml:space="preserve"> 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58840,6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средств районного бюджета –</w:t>
            </w:r>
            <w:r>
              <w:rPr>
                <w:rFonts w:ascii="Arial" w:hAnsi="Arial" w:cs="Arial"/>
              </w:rPr>
              <w:t>193957,8</w:t>
            </w:r>
            <w:r w:rsidRPr="00C47A1E">
              <w:rPr>
                <w:rFonts w:ascii="Arial" w:hAnsi="Arial" w:cs="Arial"/>
              </w:rPr>
              <w:t>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82467,0</w:t>
            </w:r>
            <w:r w:rsidRPr="00C47A1E">
              <w:rPr>
                <w:rFonts w:ascii="Arial" w:hAnsi="Arial" w:cs="Arial"/>
              </w:rPr>
              <w:t xml:space="preserve"> 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 55745,4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 55745,4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</w:t>
            </w:r>
            <w:proofErr w:type="gramStart"/>
            <w:r w:rsidRPr="00C47A1E">
              <w:rPr>
                <w:rFonts w:ascii="Arial" w:hAnsi="Arial" w:cs="Arial"/>
              </w:rPr>
              <w:t>дств кр</w:t>
            </w:r>
            <w:proofErr w:type="gramEnd"/>
            <w:r w:rsidRPr="00C47A1E">
              <w:rPr>
                <w:rFonts w:ascii="Arial" w:hAnsi="Arial" w:cs="Arial"/>
              </w:rPr>
              <w:t xml:space="preserve">аевого бюджета – </w:t>
            </w:r>
            <w:r>
              <w:rPr>
                <w:rFonts w:ascii="Arial" w:hAnsi="Arial" w:cs="Arial"/>
              </w:rPr>
              <w:t>7157,3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</w:t>
            </w:r>
            <w:r>
              <w:rPr>
                <w:rFonts w:ascii="Arial" w:hAnsi="Arial" w:cs="Arial"/>
              </w:rPr>
              <w:t>6515,2</w:t>
            </w:r>
            <w:r w:rsidRPr="00C47A1E">
              <w:rPr>
                <w:rFonts w:ascii="Arial" w:hAnsi="Arial" w:cs="Arial"/>
              </w:rPr>
              <w:t>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2021 году – </w:t>
            </w:r>
            <w:r>
              <w:rPr>
                <w:rFonts w:ascii="Arial" w:hAnsi="Arial" w:cs="Arial"/>
              </w:rPr>
              <w:t>193,4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2022 году – </w:t>
            </w:r>
            <w:r>
              <w:rPr>
                <w:rFonts w:ascii="Arial" w:hAnsi="Arial" w:cs="Arial"/>
              </w:rPr>
              <w:t>448,7</w:t>
            </w:r>
            <w:r w:rsidRPr="00C47A1E">
              <w:rPr>
                <w:rFonts w:ascii="Arial" w:hAnsi="Arial" w:cs="Arial"/>
              </w:rPr>
              <w:t xml:space="preserve"> тыс. рублей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из средств федерального бюджета – </w:t>
            </w:r>
            <w:r>
              <w:rPr>
                <w:rFonts w:ascii="Arial" w:hAnsi="Arial" w:cs="Arial"/>
              </w:rPr>
              <w:t>4373,5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2694,4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580,4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2022 году – </w:t>
            </w:r>
            <w:r>
              <w:rPr>
                <w:rFonts w:ascii="Arial" w:hAnsi="Arial" w:cs="Arial"/>
              </w:rPr>
              <w:t>1098,7</w:t>
            </w:r>
            <w:r w:rsidRPr="00C47A1E">
              <w:rPr>
                <w:rFonts w:ascii="Arial" w:hAnsi="Arial" w:cs="Arial"/>
              </w:rPr>
              <w:t xml:space="preserve"> тыс. рублей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средств бюджета поселений – 0,0 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 0,0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 0,0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 0,0 тыс. рублей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средств внебюджетных источников –4643,4 тыс. рублей, в том числе: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 1547,8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2021году – 1547,8 тыс. рублей;</w:t>
            </w:r>
          </w:p>
          <w:p w:rsidR="003F5937" w:rsidRPr="00C47A1E" w:rsidRDefault="003F5937" w:rsidP="00792967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</w:t>
            </w:r>
            <w:r w:rsidRPr="00C47A1E">
              <w:rPr>
                <w:rFonts w:ascii="Arial" w:hAnsi="Arial" w:cs="Arial"/>
                <w:lang w:val="en-US"/>
              </w:rPr>
              <w:t>2</w:t>
            </w:r>
            <w:r w:rsidRPr="00C47A1E">
              <w:rPr>
                <w:rFonts w:ascii="Arial" w:hAnsi="Arial" w:cs="Arial"/>
              </w:rPr>
              <w:t xml:space="preserve"> году – 1547,8 тыс. рублей.</w:t>
            </w:r>
          </w:p>
        </w:tc>
      </w:tr>
    </w:tbl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E966D3">
      <w:pPr>
        <w:numPr>
          <w:ilvl w:val="0"/>
          <w:numId w:val="3"/>
        </w:num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№5к постановлению </w:t>
      </w:r>
    </w:p>
    <w:p w:rsidR="003F5937" w:rsidRDefault="003F5937" w:rsidP="00E966D3">
      <w:pPr>
        <w:numPr>
          <w:ilvl w:val="0"/>
          <w:numId w:val="3"/>
        </w:num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Енисейского района</w:t>
      </w:r>
    </w:p>
    <w:p w:rsidR="003F5937" w:rsidRDefault="003F5937" w:rsidP="00E966D3">
      <w:pPr>
        <w:pStyle w:val="ConsPlusTitle"/>
        <w:widowControl/>
        <w:numPr>
          <w:ilvl w:val="0"/>
          <w:numId w:val="3"/>
        </w:numPr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E966D3">
      <w:pPr>
        <w:pStyle w:val="ConsPlusTitle"/>
        <w:widowControl/>
        <w:numPr>
          <w:ilvl w:val="0"/>
          <w:numId w:val="3"/>
        </w:numPr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№__________</w:t>
      </w:r>
    </w:p>
    <w:p w:rsidR="003F5937" w:rsidRPr="00342D66" w:rsidRDefault="003F5937" w:rsidP="00E966D3">
      <w:pPr>
        <w:autoSpaceDE w:val="0"/>
        <w:rPr>
          <w:rFonts w:ascii="Arial" w:hAnsi="Arial" w:cs="Arial"/>
        </w:rPr>
      </w:pPr>
    </w:p>
    <w:p w:rsidR="003F5937" w:rsidRPr="009F4F03" w:rsidRDefault="003F5937" w:rsidP="00E966D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F5937" w:rsidRPr="00810E52" w:rsidRDefault="003F5937" w:rsidP="00E966D3">
      <w:pPr>
        <w:autoSpaceDE w:val="0"/>
        <w:jc w:val="center"/>
        <w:rPr>
          <w:rFonts w:ascii="Arial" w:hAnsi="Arial" w:cs="Arial"/>
        </w:rPr>
      </w:pPr>
      <w:r w:rsidRPr="00810E52">
        <w:rPr>
          <w:rFonts w:ascii="Arial" w:hAnsi="Arial" w:cs="Arial"/>
        </w:rPr>
        <w:t>3. Механизм реализации подпрограммы</w:t>
      </w:r>
    </w:p>
    <w:p w:rsidR="003F5937" w:rsidRPr="00810E52" w:rsidRDefault="003F5937" w:rsidP="00E966D3">
      <w:pPr>
        <w:autoSpaceDE w:val="0"/>
        <w:jc w:val="center"/>
        <w:rPr>
          <w:rFonts w:ascii="Arial" w:hAnsi="Arial" w:cs="Arial"/>
        </w:rPr>
      </w:pPr>
    </w:p>
    <w:p w:rsidR="003F5937" w:rsidRPr="00810E52" w:rsidRDefault="003F5937" w:rsidP="00E966D3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color w:val="000000"/>
          <w:lang w:eastAsia="ar-SA" w:bidi="ar-SA"/>
        </w:rPr>
      </w:pPr>
      <w:r w:rsidRPr="00810E52">
        <w:rPr>
          <w:rFonts w:ascii="Arial" w:eastAsia="Times New Roman" w:hAnsi="Arial" w:cs="Arial"/>
          <w:bCs/>
          <w:lang w:eastAsia="ar-SA" w:bidi="ar-SA"/>
        </w:rPr>
        <w:t>В рамках подпрограммы «</w:t>
      </w:r>
      <w:r w:rsidRPr="00810E52">
        <w:rPr>
          <w:rFonts w:ascii="Arial" w:eastAsia="Times New Roman" w:hAnsi="Arial" w:cs="Arial"/>
          <w:lang w:eastAsia="ar-SA" w:bidi="ar-SA"/>
        </w:rPr>
        <w:t>Содействие в организации досуга и развитие сферы услуг культуры</w:t>
      </w:r>
      <w:r w:rsidRPr="00810E52">
        <w:rPr>
          <w:rFonts w:ascii="Arial" w:eastAsia="Times New Roman" w:hAnsi="Arial" w:cs="Arial"/>
          <w:bCs/>
          <w:lang w:eastAsia="ar-SA" w:bidi="ar-SA"/>
        </w:rPr>
        <w:t xml:space="preserve">» (далее – Подпрограмма), реализуемой в рамках муниципальной программы Енисейского района «Развитие культуры Енисейского района», предусматривается реализация мероприятий, </w:t>
      </w:r>
      <w:r w:rsidRPr="00810E52">
        <w:rPr>
          <w:rFonts w:ascii="Arial" w:eastAsia="Times New Roman" w:hAnsi="Arial" w:cs="Arial"/>
          <w:bCs/>
          <w:color w:val="000000"/>
          <w:lang w:eastAsia="ar-SA" w:bidi="ar-SA"/>
        </w:rPr>
        <w:t>направленных на решение задач и достижение цели Подпрограммы.</w:t>
      </w:r>
    </w:p>
    <w:p w:rsidR="003F5937" w:rsidRPr="00810E52" w:rsidRDefault="003F5937" w:rsidP="00E966D3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color w:val="000000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 xml:space="preserve">Главным распорядителем бюджетных средств является администрация Енисейского района и </w:t>
      </w:r>
      <w:r w:rsidRPr="00810E52">
        <w:rPr>
          <w:rFonts w:ascii="Arial" w:hAnsi="Arial" w:cs="Arial"/>
        </w:rPr>
        <w:t xml:space="preserve"> МКУ «Комитет по культуре Енисейского района»;</w:t>
      </w:r>
    </w:p>
    <w:p w:rsidR="003F5937" w:rsidRPr="00810E52" w:rsidRDefault="003F5937" w:rsidP="00E966D3">
      <w:pPr>
        <w:pStyle w:val="ConsPlusNormal"/>
        <w:widowControl/>
        <w:snapToGrid w:val="0"/>
        <w:ind w:firstLine="709"/>
        <w:jc w:val="both"/>
        <w:rPr>
          <w:color w:val="000000"/>
          <w:sz w:val="24"/>
          <w:szCs w:val="24"/>
        </w:rPr>
      </w:pPr>
      <w:r w:rsidRPr="00810E52">
        <w:rPr>
          <w:sz w:val="24"/>
          <w:szCs w:val="24"/>
        </w:rPr>
        <w:t xml:space="preserve">Реализацию подпрограммы осуществляют администрация Енисейского района и </w:t>
      </w:r>
      <w:r w:rsidRPr="00810E52">
        <w:rPr>
          <w:color w:val="000000"/>
          <w:sz w:val="24"/>
          <w:szCs w:val="24"/>
        </w:rPr>
        <w:t>МКУ «Комитет по культуре Енисейского района.</w:t>
      </w:r>
    </w:p>
    <w:p w:rsidR="003F5937" w:rsidRPr="00810E52" w:rsidRDefault="003F5937" w:rsidP="00E966D3">
      <w:pPr>
        <w:pStyle w:val="ConsPlusNormal"/>
        <w:widowControl/>
        <w:snapToGrid w:val="0"/>
        <w:ind w:firstLine="709"/>
        <w:jc w:val="both"/>
        <w:rPr>
          <w:sz w:val="24"/>
          <w:szCs w:val="24"/>
        </w:rPr>
      </w:pPr>
      <w:r w:rsidRPr="00810E52">
        <w:rPr>
          <w:sz w:val="24"/>
          <w:szCs w:val="24"/>
        </w:rPr>
        <w:t>Исполнителями мероприятия подпрограммы являются администрация Енисейского района, МКУ «Комитет по культуре Енисейского района» (далее по тексту - Учреждение) и участником подпрограммы Муниципальное бюджетное учреждение культуры «Районный Центр культуры» Енисейского района (далее по тексту – МБУ «РЦК»).</w:t>
      </w:r>
      <w:r w:rsidRPr="00810E52">
        <w:rPr>
          <w:sz w:val="24"/>
          <w:szCs w:val="24"/>
        </w:rPr>
        <w:tab/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Организационный механизм реализации подпрограммы включает в себя следующие элементы:</w:t>
      </w:r>
    </w:p>
    <w:p w:rsidR="003F5937" w:rsidRPr="00810E52" w:rsidRDefault="003F5937" w:rsidP="00E966D3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810E52">
        <w:rPr>
          <w:rFonts w:ascii="Arial" w:eastAsia="Times New Roman" w:hAnsi="Arial" w:cs="Arial"/>
          <w:bCs/>
          <w:lang w:eastAsia="ar-SA" w:bidi="ar-SA"/>
        </w:rPr>
        <w:t>- сохранение культурного потенциала и объектов культурного наследия (памятников истории и культуры) Енисейского района;</w:t>
      </w:r>
    </w:p>
    <w:p w:rsidR="003F5937" w:rsidRPr="00810E52" w:rsidRDefault="003F5937" w:rsidP="00E966D3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810E52">
        <w:rPr>
          <w:rFonts w:ascii="Arial" w:eastAsia="Times New Roman" w:hAnsi="Arial" w:cs="Arial"/>
          <w:bCs/>
          <w:lang w:eastAsia="ar-SA" w:bidi="ar-SA"/>
        </w:rPr>
        <w:t>- оказание методической и практической помощи специалистам культуры района в организации работы учреждений культуры, любительских коллективов и других форм организации досуга населения;</w:t>
      </w:r>
    </w:p>
    <w:p w:rsidR="003F5937" w:rsidRPr="00810E52" w:rsidRDefault="003F5937" w:rsidP="00E966D3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810E52">
        <w:rPr>
          <w:rFonts w:ascii="Arial" w:eastAsia="Times New Roman" w:hAnsi="Arial" w:cs="Arial"/>
          <w:bCs/>
          <w:lang w:eastAsia="ar-SA" w:bidi="ar-SA"/>
        </w:rPr>
        <w:t xml:space="preserve">- организация семинаров, курсов и иных мероприятий в рамках </w:t>
      </w:r>
      <w:proofErr w:type="gramStart"/>
      <w:r w:rsidRPr="00810E52">
        <w:rPr>
          <w:rFonts w:ascii="Arial" w:eastAsia="Times New Roman" w:hAnsi="Arial" w:cs="Arial"/>
          <w:bCs/>
          <w:lang w:eastAsia="ar-SA" w:bidi="ar-SA"/>
        </w:rPr>
        <w:t>повышения квалификации специалистов учреждений культуры</w:t>
      </w:r>
      <w:proofErr w:type="gramEnd"/>
      <w:r w:rsidRPr="00810E52">
        <w:rPr>
          <w:rFonts w:ascii="Arial" w:eastAsia="Times New Roman" w:hAnsi="Arial" w:cs="Arial"/>
          <w:bCs/>
          <w:lang w:eastAsia="ar-SA" w:bidi="ar-SA"/>
        </w:rPr>
        <w:t>;</w:t>
      </w:r>
    </w:p>
    <w:p w:rsidR="003F5937" w:rsidRPr="00810E52" w:rsidRDefault="003F5937" w:rsidP="00E966D3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810E52">
        <w:rPr>
          <w:rFonts w:ascii="Arial" w:eastAsia="Times New Roman" w:hAnsi="Arial" w:cs="Arial"/>
          <w:bCs/>
          <w:lang w:eastAsia="ar-SA" w:bidi="ar-SA"/>
        </w:rPr>
        <w:t>- составление плана районных мероприятий;</w:t>
      </w:r>
    </w:p>
    <w:p w:rsidR="003F5937" w:rsidRPr="00810E52" w:rsidRDefault="003F5937" w:rsidP="00E966D3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bCs/>
          <w:lang w:eastAsia="ar-SA" w:bidi="ar-SA"/>
        </w:rPr>
      </w:pPr>
      <w:r w:rsidRPr="00810E52">
        <w:rPr>
          <w:rFonts w:ascii="Arial" w:eastAsia="Times New Roman" w:hAnsi="Arial" w:cs="Arial"/>
          <w:bCs/>
          <w:lang w:eastAsia="ar-SA" w:bidi="ar-SA"/>
        </w:rPr>
        <w:t>- организация и проведение районных праздников;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810E52">
        <w:rPr>
          <w:rFonts w:ascii="Arial" w:hAnsi="Arial" w:cs="Arial"/>
          <w:lang w:eastAsia="ar-SA" w:bidi="ar-SA"/>
        </w:rPr>
        <w:t>- осуществление иных функции и полномочий, установленных действующим законодательством РФ и Уставом Енисейского района.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Подготовку и предоставление отчетных данных, в том числе отчета о реализации Подпрограммы, осуществляет Учреждение.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Ответственным лицом за своевременную подготовку и предоставление отчетных данных, а также их достоверность является руководитель Учреждения.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 xml:space="preserve">Текущий </w:t>
      </w:r>
      <w:proofErr w:type="gramStart"/>
      <w:r w:rsidRPr="00810E52">
        <w:rPr>
          <w:rFonts w:ascii="Arial" w:eastAsia="Times New Roman" w:hAnsi="Arial" w:cs="Arial"/>
          <w:lang w:eastAsia="ar-SA" w:bidi="ar-SA"/>
        </w:rPr>
        <w:t>контроль за</w:t>
      </w:r>
      <w:proofErr w:type="gramEnd"/>
      <w:r w:rsidRPr="00810E52">
        <w:rPr>
          <w:rFonts w:ascii="Arial" w:eastAsia="Times New Roman" w:hAnsi="Arial" w:cs="Arial"/>
          <w:lang w:eastAsia="ar-SA" w:bidi="ar-SA"/>
        </w:rPr>
        <w:t xml:space="preserve"> исполнением программных мероприятий возлагается на главного распорядителя бюджетных средств (орган, осуществляющий функции и полномочия учредителя) – администрацию Енисейского района и МКУ «Комитет по культуре» Енисейского района.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proofErr w:type="gramStart"/>
      <w:r w:rsidRPr="00810E52">
        <w:rPr>
          <w:rFonts w:ascii="Arial" w:hAnsi="Arial" w:cs="Arial"/>
          <w:lang w:eastAsia="ar-SA" w:bidi="ar-SA"/>
        </w:rPr>
        <w:t>Контроль за</w:t>
      </w:r>
      <w:proofErr w:type="gramEnd"/>
      <w:r w:rsidRPr="00810E52">
        <w:rPr>
          <w:rFonts w:ascii="Arial" w:hAnsi="Arial" w:cs="Arial"/>
          <w:lang w:eastAsia="ar-SA" w:bidi="ar-SA"/>
        </w:rPr>
        <w:t xml:space="preserve"> соблюдением условий предоставления и использованием бюджетных средств осуществляется в соответствии с Порядком, утвержденным нормативным правовым актом администрации Енисейского района.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proofErr w:type="gramStart"/>
      <w:r w:rsidRPr="00810E52">
        <w:rPr>
          <w:rFonts w:ascii="Arial" w:hAnsi="Arial" w:cs="Arial"/>
          <w:lang w:eastAsia="ar-SA" w:bidi="ar-SA"/>
        </w:rPr>
        <w:t>Контроль за</w:t>
      </w:r>
      <w:proofErr w:type="gramEnd"/>
      <w:r w:rsidRPr="00810E52">
        <w:rPr>
          <w:rFonts w:ascii="Arial" w:hAnsi="Arial" w:cs="Arial"/>
          <w:lang w:eastAsia="ar-SA" w:bidi="ar-SA"/>
        </w:rPr>
        <w:t xml:space="preserve"> реализацией Подпрограммы осуществляется по показателям, представленным в приложении №1 к Подпрограмме.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lastRenderedPageBreak/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Оценка эффективности реализации подпрограммы осуществляется в целях: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-</w:t>
      </w:r>
      <w:r w:rsidRPr="00810E52">
        <w:rPr>
          <w:rFonts w:ascii="Arial" w:eastAsia="Times New Roman" w:hAnsi="Arial" w:cs="Arial"/>
          <w:lang w:eastAsia="ar-SA" w:bidi="ar-SA"/>
        </w:rPr>
        <w:tab/>
        <w:t>выявления отклонений фактических показателей от плановых значений;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-</w:t>
      </w:r>
      <w:r w:rsidRPr="00810E52">
        <w:rPr>
          <w:rFonts w:ascii="Arial" w:eastAsia="Times New Roman" w:hAnsi="Arial" w:cs="Arial"/>
          <w:lang w:eastAsia="ar-SA" w:bidi="ar-SA"/>
        </w:rPr>
        <w:tab/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-</w:t>
      </w:r>
      <w:r w:rsidRPr="00810E52">
        <w:rPr>
          <w:rFonts w:ascii="Arial" w:eastAsia="Times New Roman" w:hAnsi="Arial" w:cs="Arial"/>
          <w:lang w:eastAsia="ar-SA" w:bidi="ar-SA"/>
        </w:rPr>
        <w:tab/>
        <w:t>принятия мер по выполнению показателей непосредственных и конечных результатов;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-</w:t>
      </w:r>
      <w:r w:rsidRPr="00810E52">
        <w:rPr>
          <w:rFonts w:ascii="Arial" w:eastAsia="Times New Roman" w:hAnsi="Arial" w:cs="Arial"/>
          <w:lang w:eastAsia="ar-SA" w:bidi="ar-SA"/>
        </w:rPr>
        <w:tab/>
        <w:t>принятия мер для улучшения качества работы Учреждения.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eastAsia="Times New Roman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Реализация мероприятий Подпрограммы осуществляется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lang w:eastAsia="ar-SA" w:bidi="ar-SA"/>
        </w:rPr>
      </w:pPr>
      <w:r w:rsidRPr="00810E52">
        <w:rPr>
          <w:rFonts w:ascii="Arial" w:eastAsia="Times New Roman" w:hAnsi="Arial" w:cs="Arial"/>
          <w:lang w:eastAsia="ar-SA" w:bidi="ar-SA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 «РЦК</w:t>
      </w:r>
      <w:r w:rsidRPr="00810E52">
        <w:rPr>
          <w:rFonts w:ascii="Arial" w:hAnsi="Arial" w:cs="Arial"/>
          <w:lang w:eastAsia="ar-SA" w:bidi="ar-SA"/>
        </w:rPr>
        <w:t>».</w:t>
      </w:r>
    </w:p>
    <w:p w:rsidR="003F5937" w:rsidRPr="00810E52" w:rsidRDefault="003F5937" w:rsidP="00E966D3">
      <w:pPr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</w:rPr>
      </w:pPr>
      <w:r w:rsidRPr="00810E52">
        <w:rPr>
          <w:rFonts w:ascii="Arial" w:eastAsia="Times New Roman" w:hAnsi="Arial" w:cs="Arial"/>
          <w:lang w:eastAsia="ar-SA" w:bidi="ar-SA"/>
        </w:rPr>
        <w:t>Заключение договоров (муниципальных контрактов) на поставку (закупку) товаров, работ, услуг осуществляется Учреждением и МБУ «РЦК</w:t>
      </w:r>
      <w:r w:rsidRPr="00810E52">
        <w:rPr>
          <w:rFonts w:ascii="Arial" w:hAnsi="Arial" w:cs="Arial"/>
          <w:lang w:eastAsia="ar-SA" w:bidi="ar-SA"/>
        </w:rPr>
        <w:t>»</w:t>
      </w:r>
      <w:r w:rsidRPr="00810E52">
        <w:rPr>
          <w:rFonts w:ascii="Arial" w:eastAsia="Times New Roman" w:hAnsi="Arial" w:cs="Arial"/>
          <w:lang w:eastAsia="ar-SA" w:bidi="ar-SA"/>
        </w:rPr>
        <w:t xml:space="preserve"> </w:t>
      </w:r>
      <w:r w:rsidRPr="00810E52">
        <w:rPr>
          <w:rFonts w:ascii="Arial" w:hAnsi="Arial" w:cs="Arial"/>
        </w:rPr>
        <w:t>в соответствии с действующими нормативными правовыми актами в сфере закупок для муниципальных нужд.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iCs/>
          <w:lang w:eastAsia="ar-SA" w:bidi="ar-SA"/>
        </w:rPr>
      </w:pPr>
      <w:r w:rsidRPr="00810E52">
        <w:rPr>
          <w:rFonts w:ascii="Arial" w:hAnsi="Arial" w:cs="Arial"/>
          <w:iCs/>
          <w:lang w:eastAsia="ar-SA" w:bidi="ar-SA"/>
        </w:rPr>
        <w:t>Мероприятие «Сохранение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мероприятия».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t>Иные межбюджетные трансферты бюджетам муниципальных образований Енисейского района, предусмотренные на реализацию мероприятия</w:t>
      </w:r>
      <w:r w:rsidRPr="00810E52">
        <w:rPr>
          <w:rFonts w:ascii="Arial" w:hAnsi="Arial" w:cs="Arial"/>
          <w:lang w:eastAsia="ar-SA" w:bidi="ar-SA"/>
        </w:rPr>
        <w:t xml:space="preserve"> «</w:t>
      </w:r>
      <w:r w:rsidRPr="00810E52">
        <w:rPr>
          <w:rFonts w:ascii="Arial" w:hAnsi="Arial" w:cs="Arial"/>
          <w:color w:val="000000"/>
          <w:lang w:eastAsia="ar-SA" w:bidi="ar-SA"/>
        </w:rPr>
        <w:t>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мероприятия» распределяются на основании нормативного правового акта администрации Енисейского района.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t xml:space="preserve">Ремонту или реставрации подлежат лишь те памятники (обелиски), на которые по состоянию на 01.01.2015 имеются правоустанавливающие документы. 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t xml:space="preserve">Средства иных межбюджетных трансфертов направляются на финансирование </w:t>
      </w:r>
      <w:proofErr w:type="gramStart"/>
      <w:r w:rsidRPr="00810E52">
        <w:rPr>
          <w:rFonts w:ascii="Arial" w:hAnsi="Arial" w:cs="Arial"/>
          <w:color w:val="000000"/>
          <w:lang w:eastAsia="ar-SA" w:bidi="ar-SA"/>
        </w:rPr>
        <w:t>расходов</w:t>
      </w:r>
      <w:proofErr w:type="gramEnd"/>
      <w:r w:rsidRPr="00810E52">
        <w:rPr>
          <w:rFonts w:ascii="Arial" w:hAnsi="Arial" w:cs="Arial"/>
          <w:color w:val="000000"/>
          <w:lang w:eastAsia="ar-SA" w:bidi="ar-SA"/>
        </w:rPr>
        <w:t xml:space="preserve"> на проведение работ по сохранению</w:t>
      </w:r>
      <w:r w:rsidRPr="00810E52">
        <w:rPr>
          <w:rFonts w:ascii="Arial" w:hAnsi="Arial" w:cs="Arial"/>
          <w:iCs/>
          <w:color w:val="000000"/>
          <w:lang w:eastAsia="ar-SA" w:bidi="ar-SA"/>
        </w:rPr>
        <w:t xml:space="preserve"> </w:t>
      </w:r>
      <w:r w:rsidRPr="00810E52">
        <w:rPr>
          <w:rFonts w:ascii="Arial" w:hAnsi="Arial" w:cs="Arial"/>
          <w:color w:val="000000"/>
          <w:lang w:eastAsia="ar-SA" w:bidi="ar-SA"/>
        </w:rPr>
        <w:t>находящихся в собственности муниципальных образований Енисейского района объектов культурного наследия,</w:t>
      </w:r>
      <w:r w:rsidRPr="00810E52">
        <w:rPr>
          <w:rFonts w:ascii="Arial" w:hAnsi="Arial" w:cs="Arial"/>
          <w:iCs/>
          <w:color w:val="000000"/>
          <w:lang w:eastAsia="ar-SA" w:bidi="ar-SA"/>
        </w:rPr>
        <w:t xml:space="preserve"> подготовку правоустанавливающих документов, установку, ремонт и реставрацию памятников и обелисков</w:t>
      </w:r>
      <w:r w:rsidRPr="00810E52">
        <w:rPr>
          <w:rFonts w:ascii="Arial" w:hAnsi="Arial" w:cs="Arial"/>
          <w:color w:val="000000"/>
          <w:lang w:eastAsia="ar-SA" w:bidi="ar-SA"/>
        </w:rPr>
        <w:t>, расположенных на территории муниципальных образований Енисейского района.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t xml:space="preserve"> Для участия в данном мероприятии муниципальные образования района представляют в </w:t>
      </w:r>
      <w:r w:rsidRPr="00810E52">
        <w:rPr>
          <w:rFonts w:ascii="Arial" w:eastAsia="Times New Roman" w:hAnsi="Arial" w:cs="Arial"/>
          <w:color w:val="000000"/>
          <w:lang w:eastAsia="ar-SA" w:bidi="ar-SA"/>
        </w:rPr>
        <w:t>МКУ «Комитет по культуре Енисейского района»</w:t>
      </w:r>
      <w:r w:rsidRPr="00810E52">
        <w:rPr>
          <w:rFonts w:ascii="Arial" w:hAnsi="Arial" w:cs="Arial"/>
          <w:color w:val="000000"/>
          <w:lang w:eastAsia="ar-SA" w:bidi="ar-SA"/>
        </w:rPr>
        <w:t>, заявку, к которой прилагаются следующие документы: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t xml:space="preserve">пояснительная записка, содержащая общую информацию об объекте культурного наследия, документ, подтверждающий собственника объекта культурного наследия, или выписка из реестра муниципального имущества, </w:t>
      </w:r>
      <w:proofErr w:type="spellStart"/>
      <w:r w:rsidRPr="00810E52">
        <w:rPr>
          <w:rFonts w:ascii="Arial" w:hAnsi="Arial" w:cs="Arial"/>
          <w:color w:val="000000"/>
          <w:lang w:eastAsia="ar-SA" w:bidi="ar-SA"/>
        </w:rPr>
        <w:t>фотофиксационные</w:t>
      </w:r>
      <w:proofErr w:type="spellEnd"/>
      <w:r w:rsidRPr="00810E52">
        <w:rPr>
          <w:rFonts w:ascii="Arial" w:hAnsi="Arial" w:cs="Arial"/>
          <w:color w:val="000000"/>
          <w:lang w:eastAsia="ar-SA" w:bidi="ar-SA"/>
        </w:rPr>
        <w:t xml:space="preserve"> материалы удовлетворительного качества, отображающие техническое состояние объекта культурного наследия на момент подачи заявки;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lastRenderedPageBreak/>
        <w:t>обоснование (сметный расчёт) предстоящих расходов, дефектную ведомость, ведомость объемов работ, локально-сметный расчет на производство ремонтно-реставрационных работ на объекте культурного наследия, выполнение проектных работ по сохранению объектов культурного наследия.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t xml:space="preserve">Заявки принимаются </w:t>
      </w:r>
      <w:r w:rsidRPr="00810E52">
        <w:rPr>
          <w:rFonts w:ascii="Arial" w:eastAsia="Times New Roman" w:hAnsi="Arial" w:cs="Arial"/>
          <w:color w:val="000000"/>
          <w:lang w:eastAsia="ar-SA" w:bidi="ar-SA"/>
        </w:rPr>
        <w:t>МКУ «Комитет по культуре Енисейского района»</w:t>
      </w:r>
      <w:r w:rsidRPr="00810E52">
        <w:rPr>
          <w:rFonts w:ascii="Arial" w:hAnsi="Arial" w:cs="Arial"/>
          <w:color w:val="000000"/>
          <w:lang w:eastAsia="ar-SA" w:bidi="ar-SA"/>
        </w:rPr>
        <w:t xml:space="preserve"> до 1 марта текущего года. Поступившие заявки, поданные в соответствии с настоящим пунктом, регистрируются в день поступления в журнале регистрации заявок. Запись должна включать регистрационный номер заявки, дату, время приема. Заявки, поступившие позднее установленного срока или не соответствующие установленному перечню документов, не принимаются и не регистрируются.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t>Специалисты МКУ «</w:t>
      </w:r>
      <w:r w:rsidRPr="00810E52">
        <w:rPr>
          <w:rFonts w:ascii="Arial" w:eastAsia="Times New Roman" w:hAnsi="Arial" w:cs="Arial"/>
          <w:color w:val="000000"/>
          <w:lang w:eastAsia="ar-SA" w:bidi="ar-SA"/>
        </w:rPr>
        <w:t>Комитет по культуре Енисейского района» (при необходимости с привлечением профильных специалистов) проводят оценку поступивших заявок на предмет определения приоритетности выполнения работ по ремонту или реконструкции</w:t>
      </w:r>
      <w:r w:rsidRPr="00810E52">
        <w:rPr>
          <w:rFonts w:ascii="Arial" w:hAnsi="Arial" w:cs="Arial"/>
          <w:color w:val="000000"/>
          <w:lang w:eastAsia="ar-SA" w:bidi="ar-SA"/>
        </w:rPr>
        <w:t xml:space="preserve"> объекта культурного наследия.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autoSpaceDE w:val="0"/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proofErr w:type="gramStart"/>
      <w:r w:rsidRPr="00810E52">
        <w:rPr>
          <w:rFonts w:ascii="Arial" w:eastAsia="Times New Roman" w:hAnsi="Arial" w:cs="Arial"/>
          <w:color w:val="000000"/>
          <w:lang w:eastAsia="ar-SA" w:bidi="ar-SA"/>
        </w:rPr>
        <w:t>МКУ «Комитет по культуре Енисейского района»</w:t>
      </w:r>
      <w:r w:rsidRPr="00810E52">
        <w:rPr>
          <w:rFonts w:ascii="Arial" w:hAnsi="Arial" w:cs="Arial"/>
          <w:color w:val="000000"/>
          <w:lang w:eastAsia="ar-SA" w:bidi="ar-SA"/>
        </w:rPr>
        <w:t xml:space="preserve"> в течение 5 рабочих дней со дня срока окончания приема заявок готовит проект нормативного правового акта администрации Енисейского района о распределении иных межбюджетных трансфертов бюджетам муниципальных образований Енисейского района на реализацию мероприятия «Сохранение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мероприятия» с указанием объемов финансирования, в пределах средств, предусмотренных</w:t>
      </w:r>
      <w:proofErr w:type="gramEnd"/>
      <w:r w:rsidRPr="00810E52">
        <w:rPr>
          <w:rFonts w:ascii="Arial" w:hAnsi="Arial" w:cs="Arial"/>
          <w:color w:val="000000"/>
          <w:lang w:eastAsia="ar-SA" w:bidi="ar-SA"/>
        </w:rPr>
        <w:t xml:space="preserve"> на эти цели подпрограммой и решением о районном бюджете на очередной финансовый год и плановый период, утверждается муниципальным актом администрации Енисейского района.</w:t>
      </w:r>
    </w:p>
    <w:p w:rsidR="003F5937" w:rsidRPr="00810E52" w:rsidRDefault="003F5937" w:rsidP="00E966D3">
      <w:pPr>
        <w:widowControl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t xml:space="preserve">После получения выделенных средств и проведения мероприятий Муниципальные образования предоставляют </w:t>
      </w:r>
      <w:r w:rsidRPr="00810E52">
        <w:rPr>
          <w:rFonts w:ascii="Arial" w:eastAsia="Times New Roman" w:hAnsi="Arial" w:cs="Arial"/>
          <w:color w:val="000000"/>
          <w:lang w:eastAsia="ar-SA" w:bidi="ar-SA"/>
        </w:rPr>
        <w:t>МКУ «Комитет по культуре Енисейского района»</w:t>
      </w:r>
      <w:r w:rsidRPr="00810E52">
        <w:rPr>
          <w:rFonts w:ascii="Arial" w:hAnsi="Arial" w:cs="Arial"/>
          <w:color w:val="000000"/>
          <w:lang w:eastAsia="ar-SA" w:bidi="ar-SA"/>
        </w:rPr>
        <w:t xml:space="preserve"> (Главному распорядителю бюджетных средств) отчет об использовании бюджетных средств.</w:t>
      </w:r>
    </w:p>
    <w:p w:rsidR="003F5937" w:rsidRPr="00C14EFD" w:rsidRDefault="003F5937" w:rsidP="00E966D3">
      <w:pPr>
        <w:widowControl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</w:rPr>
        <w:tab/>
      </w:r>
      <w:r w:rsidRPr="00B343E3">
        <w:rPr>
          <w:rFonts w:ascii="Arial" w:hAnsi="Arial" w:cs="Arial"/>
          <w:color w:val="000000"/>
        </w:rPr>
        <w:t>Мероприятие «</w:t>
      </w:r>
      <w:r w:rsidRPr="00B343E3">
        <w:rPr>
          <w:rFonts w:ascii="Arial" w:hAnsi="Arial" w:cs="Arial"/>
          <w:color w:val="000000"/>
          <w:lang w:eastAsia="ar-SA" w:bidi="ar-SA"/>
        </w:rPr>
        <w:t xml:space="preserve">Проведение работ по сохранению объектов культурного наследия регионального значения "Церковь Николаевская,1881 г. расположенного по </w:t>
      </w:r>
      <w:r w:rsidRPr="00C14EFD">
        <w:rPr>
          <w:rFonts w:ascii="Arial" w:hAnsi="Arial" w:cs="Arial"/>
          <w:color w:val="000000"/>
          <w:lang w:eastAsia="ar-SA" w:bidi="ar-SA"/>
        </w:rPr>
        <w:t>адресу: Красноярский край, Енисейский район, д</w:t>
      </w:r>
      <w:proofErr w:type="gramStart"/>
      <w:r w:rsidRPr="00C14EFD">
        <w:rPr>
          <w:rFonts w:ascii="Arial" w:hAnsi="Arial" w:cs="Arial"/>
          <w:color w:val="000000"/>
          <w:lang w:eastAsia="ar-SA" w:bidi="ar-SA"/>
        </w:rPr>
        <w:t>.А</w:t>
      </w:r>
      <w:proofErr w:type="gramEnd"/>
      <w:r w:rsidRPr="00C14EFD">
        <w:rPr>
          <w:rFonts w:ascii="Arial" w:hAnsi="Arial" w:cs="Arial"/>
          <w:color w:val="000000"/>
          <w:lang w:eastAsia="ar-SA" w:bidi="ar-SA"/>
        </w:rPr>
        <w:t xml:space="preserve">нциферово </w:t>
      </w:r>
      <w:proofErr w:type="spellStart"/>
      <w:r w:rsidRPr="00C14EFD">
        <w:rPr>
          <w:rFonts w:ascii="Arial" w:hAnsi="Arial" w:cs="Arial"/>
          <w:color w:val="000000"/>
          <w:lang w:eastAsia="ar-SA" w:bidi="ar-SA"/>
        </w:rPr>
        <w:t>ул.Шаробаева</w:t>
      </w:r>
      <w:proofErr w:type="spellEnd"/>
      <w:r w:rsidRPr="00C14EFD">
        <w:rPr>
          <w:rFonts w:ascii="Arial" w:hAnsi="Arial" w:cs="Arial"/>
          <w:color w:val="000000"/>
          <w:lang w:eastAsia="ar-SA" w:bidi="ar-SA"/>
        </w:rPr>
        <w:t xml:space="preserve"> 9а»</w:t>
      </w:r>
    </w:p>
    <w:p w:rsidR="003F5937" w:rsidRPr="00D21B77" w:rsidRDefault="003F5937" w:rsidP="00E966D3">
      <w:pPr>
        <w:widowControl/>
        <w:ind w:firstLine="709"/>
        <w:jc w:val="both"/>
        <w:rPr>
          <w:rFonts w:ascii="Arial" w:hAnsi="Arial" w:cs="Arial"/>
          <w:color w:val="000000"/>
          <w:lang w:eastAsia="ar-SA" w:bidi="ar-SA"/>
        </w:rPr>
      </w:pPr>
      <w:r w:rsidRPr="00D21B77">
        <w:rPr>
          <w:rFonts w:ascii="Arial" w:hAnsi="Arial" w:cs="Arial"/>
          <w:color w:val="000000"/>
          <w:shd w:val="clear" w:color="auto" w:fill="FFFF00"/>
        </w:rPr>
        <w:t xml:space="preserve">В рамках реализации данного мероприятия бюджету Енисейского района предоставляется субсидия на </w:t>
      </w:r>
      <w:r w:rsidRPr="00D21B77">
        <w:rPr>
          <w:rFonts w:ascii="Arial" w:hAnsi="Arial" w:cs="Arial"/>
          <w:color w:val="000000"/>
          <w:lang w:eastAsia="ar-SA" w:bidi="ar-SA"/>
        </w:rPr>
        <w:t>проведение работ по сохранению объектов культурного наследия регионального значения "Церковь Николаевская,1881 г. расположенного по адресу: Красноярский край, Енисейский район, д</w:t>
      </w:r>
      <w:proofErr w:type="gramStart"/>
      <w:r w:rsidRPr="00D21B77">
        <w:rPr>
          <w:rFonts w:ascii="Arial" w:hAnsi="Arial" w:cs="Arial"/>
          <w:color w:val="000000"/>
          <w:lang w:eastAsia="ar-SA" w:bidi="ar-SA"/>
        </w:rPr>
        <w:t>.А</w:t>
      </w:r>
      <w:proofErr w:type="gramEnd"/>
      <w:r w:rsidRPr="00D21B77">
        <w:rPr>
          <w:rFonts w:ascii="Arial" w:hAnsi="Arial" w:cs="Arial"/>
          <w:color w:val="000000"/>
          <w:lang w:eastAsia="ar-SA" w:bidi="ar-SA"/>
        </w:rPr>
        <w:t xml:space="preserve">нциферово </w:t>
      </w:r>
      <w:proofErr w:type="spellStart"/>
      <w:r w:rsidRPr="00D21B77">
        <w:rPr>
          <w:rFonts w:ascii="Arial" w:hAnsi="Arial" w:cs="Arial"/>
          <w:color w:val="000000"/>
          <w:lang w:eastAsia="ar-SA" w:bidi="ar-SA"/>
        </w:rPr>
        <w:t>ул.Шаробаева</w:t>
      </w:r>
      <w:proofErr w:type="spellEnd"/>
      <w:r w:rsidRPr="00D21B77">
        <w:rPr>
          <w:rFonts w:ascii="Arial" w:hAnsi="Arial" w:cs="Arial"/>
          <w:color w:val="000000"/>
          <w:lang w:eastAsia="ar-SA" w:bidi="ar-SA"/>
        </w:rPr>
        <w:t xml:space="preserve"> 9а»</w:t>
      </w:r>
      <w:r w:rsidRPr="00D21B77">
        <w:rPr>
          <w:rFonts w:ascii="Arial" w:hAnsi="Arial" w:cs="Arial"/>
          <w:color w:val="000000"/>
          <w:shd w:val="clear" w:color="auto" w:fill="FFFF00"/>
        </w:rPr>
        <w:t xml:space="preserve"> в рамках подпрограммы "Сохранения культурного наследия государственной программы Красноярского края "Развитие культуры и туризма" (далее – краевая программа).</w:t>
      </w:r>
    </w:p>
    <w:p w:rsidR="003F5937" w:rsidRPr="00D21B77" w:rsidRDefault="003F5937" w:rsidP="00E966D3">
      <w:pPr>
        <w:pStyle w:val="msonospacing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21B77">
        <w:rPr>
          <w:rFonts w:ascii="Arial" w:hAnsi="Arial" w:cs="Arial"/>
          <w:color w:val="000000"/>
          <w:shd w:val="clear" w:color="auto" w:fill="FFFF00"/>
        </w:rPr>
        <w:t>Порядок предоставления субсидии устанавливается краевой программой.</w:t>
      </w:r>
    </w:p>
    <w:p w:rsidR="003F5937" w:rsidRPr="00D21B77" w:rsidRDefault="003F5937" w:rsidP="00E966D3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21B77">
        <w:rPr>
          <w:rFonts w:ascii="Arial" w:hAnsi="Arial" w:cs="Arial"/>
          <w:color w:val="000000"/>
          <w:shd w:val="clear" w:color="auto" w:fill="FFFF00"/>
        </w:rPr>
        <w:t>Главным распорядителем и получателем средств субсидий является Администрация Енисейского района.</w:t>
      </w:r>
    </w:p>
    <w:p w:rsidR="003F5937" w:rsidRPr="00C14EFD" w:rsidRDefault="003F5937" w:rsidP="00E966D3">
      <w:pPr>
        <w:widowControl/>
        <w:jc w:val="both"/>
        <w:rPr>
          <w:rFonts w:ascii="Arial" w:hAnsi="Arial" w:cs="Arial"/>
          <w:color w:val="000000"/>
          <w:lang w:eastAsia="ar-SA" w:bidi="ar-SA"/>
        </w:rPr>
      </w:pPr>
      <w:r w:rsidRPr="00D21B77">
        <w:rPr>
          <w:rFonts w:ascii="Arial" w:hAnsi="Arial" w:cs="Arial"/>
          <w:color w:val="000000"/>
          <w:lang w:eastAsia="ar-SA" w:bidi="ar-SA"/>
        </w:rPr>
        <w:tab/>
        <w:t>Краевая субсидия предоставляется</w:t>
      </w:r>
      <w:r w:rsidRPr="00C14EFD">
        <w:rPr>
          <w:rFonts w:ascii="Arial" w:hAnsi="Arial" w:cs="Arial"/>
          <w:color w:val="000000"/>
          <w:lang w:eastAsia="ar-SA" w:bidi="ar-SA"/>
        </w:rPr>
        <w:t xml:space="preserve"> на основании  Порядка предоставления субсидии бюджету муниципального образования Енисейского района на проведение работ по сохранению объекта культурного наследия регионального значения "Церковь Николаевская,1881 г. расположенного по адресу: Красноярский край, Енисейский район, д</w:t>
      </w:r>
      <w:proofErr w:type="gramStart"/>
      <w:r w:rsidRPr="00C14EFD">
        <w:rPr>
          <w:rFonts w:ascii="Arial" w:hAnsi="Arial" w:cs="Arial"/>
          <w:color w:val="000000"/>
          <w:lang w:eastAsia="ar-SA" w:bidi="ar-SA"/>
        </w:rPr>
        <w:t>.А</w:t>
      </w:r>
      <w:proofErr w:type="gramEnd"/>
      <w:r w:rsidRPr="00C14EFD">
        <w:rPr>
          <w:rFonts w:ascii="Arial" w:hAnsi="Arial" w:cs="Arial"/>
          <w:color w:val="000000"/>
          <w:lang w:eastAsia="ar-SA" w:bidi="ar-SA"/>
        </w:rPr>
        <w:t xml:space="preserve">нциферово </w:t>
      </w:r>
      <w:proofErr w:type="spellStart"/>
      <w:r w:rsidRPr="00C14EFD">
        <w:rPr>
          <w:rFonts w:ascii="Arial" w:hAnsi="Arial" w:cs="Arial"/>
          <w:color w:val="000000"/>
          <w:lang w:eastAsia="ar-SA" w:bidi="ar-SA"/>
        </w:rPr>
        <w:t>ул.Шаробаева</w:t>
      </w:r>
      <w:proofErr w:type="spellEnd"/>
      <w:r w:rsidRPr="00C14EFD">
        <w:rPr>
          <w:rFonts w:ascii="Arial" w:hAnsi="Arial" w:cs="Arial"/>
          <w:color w:val="000000"/>
          <w:lang w:eastAsia="ar-SA" w:bidi="ar-SA"/>
        </w:rPr>
        <w:t xml:space="preserve"> 9а» от 29.01.2019 г. № 45-п</w:t>
      </w:r>
    </w:p>
    <w:p w:rsidR="003F5937" w:rsidRPr="00C14EFD" w:rsidRDefault="003F5937" w:rsidP="00E966D3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F5937" w:rsidRPr="00C14EFD" w:rsidRDefault="003F5937" w:rsidP="00E966D3">
      <w:pPr>
        <w:widowControl/>
        <w:ind w:firstLine="709"/>
        <w:jc w:val="both"/>
        <w:rPr>
          <w:rFonts w:ascii="Arial" w:hAnsi="Arial" w:cs="Arial"/>
          <w:color w:val="000000"/>
          <w:lang w:eastAsia="ar-SA" w:bidi="ar-SA"/>
        </w:rPr>
      </w:pPr>
      <w:r w:rsidRPr="00C14EFD">
        <w:rPr>
          <w:rFonts w:ascii="Arial" w:hAnsi="Arial" w:cs="Arial"/>
          <w:color w:val="000000"/>
        </w:rPr>
        <w:t>Мероприятие «</w:t>
      </w:r>
      <w:r w:rsidRPr="00C14EFD">
        <w:rPr>
          <w:rFonts w:ascii="Arial" w:hAnsi="Arial" w:cs="Arial"/>
          <w:color w:val="000000"/>
          <w:lang w:eastAsia="ar-SA" w:bidi="ar-SA"/>
        </w:rPr>
        <w:t>По обустройству и восстановлению воинских захоронений »</w:t>
      </w:r>
    </w:p>
    <w:p w:rsidR="003F5937" w:rsidRPr="00D21B77" w:rsidRDefault="003F5937" w:rsidP="00367E79">
      <w:pPr>
        <w:widowControl/>
        <w:shd w:val="clear" w:color="auto" w:fill="FFFFFF"/>
        <w:ind w:firstLine="709"/>
        <w:jc w:val="both"/>
        <w:rPr>
          <w:rFonts w:ascii="Arial" w:hAnsi="Arial" w:cs="Arial"/>
          <w:color w:val="000000"/>
          <w:lang w:eastAsia="ar-SA" w:bidi="ar-SA"/>
        </w:rPr>
      </w:pPr>
      <w:r w:rsidRPr="00367E79">
        <w:rPr>
          <w:rFonts w:ascii="Arial" w:hAnsi="Arial" w:cs="Arial"/>
          <w:color w:val="000000"/>
          <w:shd w:val="clear" w:color="auto" w:fill="FFFF00"/>
        </w:rPr>
        <w:lastRenderedPageBreak/>
        <w:t>В рамках реализации данного мероприятия бюджету Енисейского района предоставляется</w:t>
      </w:r>
      <w:r w:rsidRPr="00D21B77">
        <w:rPr>
          <w:rFonts w:ascii="Arial" w:hAnsi="Arial" w:cs="Arial"/>
          <w:color w:val="000000"/>
          <w:shd w:val="clear" w:color="auto" w:fill="FFFF00"/>
        </w:rPr>
        <w:t xml:space="preserve"> субсидия на реализацию мероприятий по обустройству и восстановлению воинских захоронений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"Содействие развитию местного самоуправления" (далее – краевая программа).</w:t>
      </w:r>
    </w:p>
    <w:p w:rsidR="003F5937" w:rsidRPr="00D21B77" w:rsidRDefault="003F5937" w:rsidP="00367E79">
      <w:pPr>
        <w:pStyle w:val="msonospacing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21B77">
        <w:rPr>
          <w:rFonts w:ascii="Arial" w:hAnsi="Arial" w:cs="Arial"/>
          <w:color w:val="000000"/>
          <w:shd w:val="clear" w:color="auto" w:fill="FFFF00"/>
        </w:rPr>
        <w:t>Порядок предоставления субсидии устанавливается краевой программой.</w:t>
      </w:r>
    </w:p>
    <w:p w:rsidR="003F5937" w:rsidRPr="00D21B77" w:rsidRDefault="003F5937" w:rsidP="00D21B7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21B77">
        <w:rPr>
          <w:rFonts w:ascii="Arial" w:hAnsi="Arial" w:cs="Arial"/>
          <w:color w:val="000000"/>
          <w:shd w:val="clear" w:color="auto" w:fill="FFFF00"/>
        </w:rPr>
        <w:t>Главным распорядителем и получателем средств субсидий является Администрация Енисейского района.</w:t>
      </w:r>
    </w:p>
    <w:p w:rsidR="003F5937" w:rsidRPr="00E246DE" w:rsidRDefault="003F5937" w:rsidP="00D21B77">
      <w:pPr>
        <w:widowControl/>
        <w:shd w:val="clear" w:color="auto" w:fill="FFFFFF"/>
        <w:jc w:val="both"/>
        <w:rPr>
          <w:rFonts w:ascii="Arial" w:hAnsi="Arial" w:cs="Arial"/>
          <w:color w:val="000000"/>
          <w:lang w:eastAsia="ar-SA" w:bidi="ar-SA"/>
        </w:rPr>
      </w:pPr>
      <w:r w:rsidRPr="00D21B77">
        <w:rPr>
          <w:rFonts w:ascii="Arial" w:hAnsi="Arial" w:cs="Arial"/>
          <w:color w:val="000000"/>
          <w:lang w:eastAsia="ar-SA" w:bidi="ar-SA"/>
        </w:rPr>
        <w:tab/>
        <w:t xml:space="preserve">Краевая субсидия предоставляется на основании  Порядка предоставления субсидии бюджету муниципального образования Енисейского района </w:t>
      </w:r>
      <w:r w:rsidRPr="00D21B77">
        <w:rPr>
          <w:rFonts w:ascii="Arial" w:hAnsi="Arial" w:cs="Arial"/>
          <w:color w:val="000000"/>
          <w:shd w:val="clear" w:color="auto" w:fill="FFFF00"/>
        </w:rPr>
        <w:t xml:space="preserve">реализацию мероприятий по обустройству и восстановлению воинских захоронений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 </w:t>
      </w:r>
      <w:r w:rsidRPr="00D21B77">
        <w:rPr>
          <w:rFonts w:ascii="Arial" w:hAnsi="Arial" w:cs="Arial"/>
          <w:color w:val="000000"/>
          <w:lang w:eastAsia="ar-SA" w:bidi="ar-SA"/>
        </w:rPr>
        <w:t>от 31.12.2019 г. № 813-п</w:t>
      </w:r>
    </w:p>
    <w:p w:rsidR="003F5937" w:rsidRPr="00E246DE" w:rsidRDefault="003F5937" w:rsidP="00E966D3">
      <w:pPr>
        <w:pStyle w:val="af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F5937" w:rsidRPr="00D6265F" w:rsidRDefault="003F5937" w:rsidP="00C14EFD">
      <w:pPr>
        <w:pStyle w:val="ConsPlusNonformat"/>
        <w:numPr>
          <w:ilvl w:val="0"/>
          <w:numId w:val="3"/>
        </w:numPr>
        <w:tabs>
          <w:tab w:val="clear" w:pos="0"/>
          <w:tab w:val="left" w:pos="567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265F">
        <w:rPr>
          <w:rFonts w:ascii="Arial" w:hAnsi="Arial" w:cs="Arial"/>
          <w:color w:val="000000"/>
          <w:sz w:val="24"/>
          <w:szCs w:val="24"/>
        </w:rPr>
        <w:t>Мероприятие «Субсидия на обеспечение развития и укрепления материально-технической базы муниципальных домов культуры»</w:t>
      </w:r>
    </w:p>
    <w:p w:rsidR="003F5937" w:rsidRPr="00D6265F" w:rsidRDefault="003F5937" w:rsidP="00C14EFD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6265F">
        <w:rPr>
          <w:rFonts w:ascii="Arial" w:hAnsi="Arial" w:cs="Arial"/>
          <w:sz w:val="24"/>
          <w:szCs w:val="24"/>
        </w:rPr>
        <w:t>Средства на реализацию мероприятия предоставляются в виде субсидий из сре</w:t>
      </w:r>
      <w:proofErr w:type="gramStart"/>
      <w:r w:rsidRPr="00D6265F">
        <w:rPr>
          <w:rFonts w:ascii="Arial" w:hAnsi="Arial" w:cs="Arial"/>
          <w:sz w:val="24"/>
          <w:szCs w:val="24"/>
        </w:rPr>
        <w:t>дств кр</w:t>
      </w:r>
      <w:proofErr w:type="gramEnd"/>
      <w:r w:rsidRPr="00D6265F">
        <w:rPr>
          <w:rFonts w:ascii="Arial" w:hAnsi="Arial" w:cs="Arial"/>
          <w:sz w:val="24"/>
          <w:szCs w:val="24"/>
        </w:rPr>
        <w:t xml:space="preserve">аевого бюджета бюджету Енисейского района на основании заключенного соглашения между Министерством культуры Красноярского края и администрацией Енисейского района в рамках подпрограммы </w:t>
      </w:r>
      <w:r w:rsidRPr="00D6265F">
        <w:rPr>
          <w:rFonts w:ascii="Arial" w:hAnsi="Arial" w:cs="Arial"/>
          <w:kern w:val="0"/>
          <w:sz w:val="24"/>
          <w:szCs w:val="24"/>
          <w:lang w:eastAsia="ru-RU"/>
        </w:rPr>
        <w:t xml:space="preserve">"Обеспечение условий реализации государственной программы и прочие мероприятия»"  государственной </w:t>
      </w:r>
      <w:hyperlink r:id="rId12" w:history="1">
        <w:r w:rsidRPr="00D6265F">
          <w:rPr>
            <w:rFonts w:ascii="Arial" w:hAnsi="Arial" w:cs="Arial"/>
            <w:kern w:val="0"/>
            <w:sz w:val="24"/>
            <w:szCs w:val="24"/>
            <w:lang w:eastAsia="ru-RU"/>
          </w:rPr>
          <w:t>программы</w:t>
        </w:r>
      </w:hyperlink>
      <w:r w:rsidRPr="00D6265F">
        <w:rPr>
          <w:rFonts w:ascii="Arial" w:hAnsi="Arial" w:cs="Arial"/>
          <w:kern w:val="0"/>
          <w:sz w:val="24"/>
          <w:szCs w:val="24"/>
          <w:lang w:eastAsia="ru-RU"/>
        </w:rPr>
        <w:t xml:space="preserve"> Красноярского края "Развитие культуры и туризма".</w:t>
      </w:r>
    </w:p>
    <w:p w:rsidR="003F5937" w:rsidRPr="00D6265F" w:rsidRDefault="003F5937" w:rsidP="00C14EFD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6265F">
        <w:rPr>
          <w:rFonts w:ascii="Arial" w:hAnsi="Arial" w:cs="Arial"/>
          <w:sz w:val="24"/>
          <w:szCs w:val="24"/>
        </w:rPr>
        <w:tab/>
        <w:t>Главным распорядителем и получателем средств субсидий является МКУ «Комитет по культуре Енисейского района»</w:t>
      </w:r>
    </w:p>
    <w:p w:rsidR="003F5937" w:rsidRPr="00D6265F" w:rsidRDefault="003F5937" w:rsidP="00C14EFD">
      <w:pPr>
        <w:widowControl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kern w:val="0"/>
          <w:lang w:eastAsia="ru-RU" w:bidi="ar-SA"/>
        </w:rPr>
      </w:pPr>
      <w:r w:rsidRPr="00D6265F">
        <w:rPr>
          <w:rFonts w:ascii="Arial" w:hAnsi="Arial" w:cs="Arial"/>
        </w:rPr>
        <w:tab/>
        <w:t xml:space="preserve">Порядок предоставления, расходования субсидий, представления отчетности об использовании субсидии определен краевой государственной программой </w:t>
      </w:r>
      <w:r w:rsidRPr="00D6265F">
        <w:rPr>
          <w:rFonts w:ascii="Arial" w:hAnsi="Arial" w:cs="Arial"/>
          <w:kern w:val="0"/>
          <w:lang w:eastAsia="ru-RU"/>
        </w:rPr>
        <w:t>Красноярского края "Развитие культуры и туризма".</w:t>
      </w:r>
    </w:p>
    <w:p w:rsidR="003F5937" w:rsidRPr="00C14EFD" w:rsidRDefault="003F5937" w:rsidP="00E966D3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F5937" w:rsidRPr="00B343E3" w:rsidRDefault="003F5937" w:rsidP="00E966D3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E246DE">
        <w:rPr>
          <w:rFonts w:ascii="Arial" w:hAnsi="Arial" w:cs="Arial"/>
          <w:sz w:val="24"/>
          <w:szCs w:val="24"/>
        </w:rPr>
        <w:t>Мероприятие: «</w:t>
      </w:r>
      <w:r w:rsidRPr="00E246DE">
        <w:rPr>
          <w:rFonts w:ascii="Arial" w:hAnsi="Arial" w:cs="Arial"/>
          <w:color w:val="000000"/>
          <w:sz w:val="24"/>
          <w:szCs w:val="24"/>
        </w:rPr>
        <w:t xml:space="preserve">Реализация </w:t>
      </w:r>
      <w:proofErr w:type="spellStart"/>
      <w:r w:rsidRPr="00E246DE">
        <w:rPr>
          <w:rFonts w:ascii="Arial" w:hAnsi="Arial" w:cs="Arial"/>
          <w:color w:val="000000"/>
          <w:sz w:val="24"/>
          <w:szCs w:val="24"/>
        </w:rPr>
        <w:t>социокультурных</w:t>
      </w:r>
      <w:proofErr w:type="spellEnd"/>
      <w:r w:rsidRPr="00E246DE">
        <w:rPr>
          <w:rFonts w:ascii="Arial" w:hAnsi="Arial" w:cs="Arial"/>
          <w:color w:val="000000"/>
          <w:sz w:val="24"/>
          <w:szCs w:val="24"/>
        </w:rPr>
        <w:t xml:space="preserve"> проектов муниципальными учреждениями культуры и образовательными организациями в области культуры: </w:t>
      </w:r>
      <w:proofErr w:type="spellStart"/>
      <w:r w:rsidRPr="00E246DE">
        <w:rPr>
          <w:rFonts w:ascii="Arial" w:hAnsi="Arial" w:cs="Arial"/>
          <w:color w:val="000000"/>
          <w:sz w:val="24"/>
          <w:szCs w:val="24"/>
        </w:rPr>
        <w:t>Социокульурный</w:t>
      </w:r>
      <w:proofErr w:type="spellEnd"/>
      <w:r w:rsidRPr="00E246DE">
        <w:rPr>
          <w:rFonts w:ascii="Arial" w:hAnsi="Arial" w:cs="Arial"/>
          <w:color w:val="000000"/>
          <w:sz w:val="24"/>
          <w:szCs w:val="24"/>
        </w:rPr>
        <w:t xml:space="preserve"> проект "Праздник</w:t>
      </w:r>
      <w:r w:rsidRPr="00B343E3">
        <w:rPr>
          <w:rFonts w:ascii="Arial" w:hAnsi="Arial" w:cs="Arial"/>
          <w:color w:val="000000"/>
          <w:sz w:val="24"/>
          <w:szCs w:val="24"/>
        </w:rPr>
        <w:t xml:space="preserve"> Енисейская уха" МБУК "Районный центр культуры </w:t>
      </w:r>
    </w:p>
    <w:p w:rsidR="003F5937" w:rsidRPr="00B343E3" w:rsidRDefault="003F5937" w:rsidP="00E966D3">
      <w:pPr>
        <w:pStyle w:val="af1"/>
        <w:jc w:val="both"/>
        <w:rPr>
          <w:rFonts w:ascii="Arial" w:hAnsi="Arial" w:cs="Arial"/>
          <w:sz w:val="24"/>
          <w:szCs w:val="24"/>
        </w:rPr>
      </w:pPr>
      <w:r w:rsidRPr="00B343E3">
        <w:rPr>
          <w:rFonts w:ascii="Arial" w:hAnsi="Arial" w:cs="Arial"/>
          <w:sz w:val="24"/>
          <w:szCs w:val="24"/>
        </w:rPr>
        <w:tab/>
        <w:t>Средства на реализацию мероприятия предоставляются в виде субсидий из сре</w:t>
      </w:r>
      <w:proofErr w:type="gramStart"/>
      <w:r w:rsidRPr="00B343E3">
        <w:rPr>
          <w:rFonts w:ascii="Arial" w:hAnsi="Arial" w:cs="Arial"/>
          <w:sz w:val="24"/>
          <w:szCs w:val="24"/>
        </w:rPr>
        <w:t>дств кр</w:t>
      </w:r>
      <w:proofErr w:type="gramEnd"/>
      <w:r w:rsidRPr="00B343E3">
        <w:rPr>
          <w:rFonts w:ascii="Arial" w:hAnsi="Arial" w:cs="Arial"/>
          <w:sz w:val="24"/>
          <w:szCs w:val="24"/>
        </w:rPr>
        <w:t xml:space="preserve">аевого бюджета бюджету Енисейского района на основании заключенного соглашения между Министерством культуры Красноярского края и администрацией Енисейского района в рамках подпрограммы </w:t>
      </w:r>
      <w:r w:rsidRPr="00B343E3">
        <w:rPr>
          <w:rFonts w:ascii="Arial" w:hAnsi="Arial" w:cs="Arial"/>
          <w:kern w:val="0"/>
          <w:sz w:val="24"/>
          <w:szCs w:val="24"/>
          <w:lang w:eastAsia="ru-RU"/>
        </w:rPr>
        <w:t xml:space="preserve">"Поддержка искусства и народного творчества"  государственной </w:t>
      </w:r>
      <w:hyperlink r:id="rId13" w:history="1">
        <w:r w:rsidRPr="00B343E3">
          <w:rPr>
            <w:rFonts w:ascii="Arial" w:hAnsi="Arial" w:cs="Arial"/>
            <w:kern w:val="0"/>
            <w:sz w:val="24"/>
            <w:szCs w:val="24"/>
            <w:lang w:eastAsia="ru-RU"/>
          </w:rPr>
          <w:t>программы</w:t>
        </w:r>
      </w:hyperlink>
      <w:r w:rsidRPr="00B343E3">
        <w:rPr>
          <w:rFonts w:ascii="Arial" w:hAnsi="Arial" w:cs="Arial"/>
          <w:kern w:val="0"/>
          <w:sz w:val="24"/>
          <w:szCs w:val="24"/>
          <w:lang w:eastAsia="ru-RU"/>
        </w:rPr>
        <w:t xml:space="preserve"> Красноярского края "Развитие культуры и туризма".</w:t>
      </w:r>
    </w:p>
    <w:p w:rsidR="003F5937" w:rsidRPr="00B343E3" w:rsidRDefault="003F5937" w:rsidP="00E966D3">
      <w:pPr>
        <w:pStyle w:val="af1"/>
        <w:jc w:val="both"/>
        <w:rPr>
          <w:rFonts w:ascii="Arial" w:hAnsi="Arial" w:cs="Arial"/>
          <w:sz w:val="24"/>
          <w:szCs w:val="24"/>
        </w:rPr>
      </w:pPr>
      <w:r w:rsidRPr="00B343E3">
        <w:rPr>
          <w:rFonts w:ascii="Arial" w:hAnsi="Arial" w:cs="Arial"/>
          <w:sz w:val="24"/>
          <w:szCs w:val="24"/>
        </w:rPr>
        <w:tab/>
        <w:t>Главным распорядителем и получателем средств субсидий является МКУ «Комитет по культуре Енисейского района»</w:t>
      </w:r>
    </w:p>
    <w:p w:rsidR="003F5937" w:rsidRPr="00B343E3" w:rsidRDefault="003F5937" w:rsidP="00E966D3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0"/>
          <w:lang w:eastAsia="ru-RU"/>
        </w:rPr>
      </w:pPr>
      <w:r w:rsidRPr="00B343E3">
        <w:rPr>
          <w:rFonts w:ascii="Arial" w:hAnsi="Arial" w:cs="Arial"/>
        </w:rPr>
        <w:tab/>
        <w:t xml:space="preserve">Порядок предоставления, расходования субсидий, представления отчетности об использовании субсидии определен краевой государственной программой </w:t>
      </w:r>
      <w:r w:rsidRPr="00B343E3">
        <w:rPr>
          <w:rFonts w:ascii="Arial" w:hAnsi="Arial" w:cs="Arial"/>
          <w:kern w:val="0"/>
          <w:lang w:eastAsia="ru-RU"/>
        </w:rPr>
        <w:t>Красноярского края "Развитие культуры и туризма".</w:t>
      </w:r>
    </w:p>
    <w:p w:rsidR="003F5937" w:rsidRPr="00B343E3" w:rsidRDefault="003F5937" w:rsidP="00E966D3">
      <w:pPr>
        <w:widowControl/>
        <w:suppressAutoHyphens w:val="0"/>
        <w:autoSpaceDE w:val="0"/>
        <w:autoSpaceDN w:val="0"/>
        <w:adjustRightInd w:val="0"/>
        <w:ind w:firstLine="432"/>
        <w:jc w:val="both"/>
        <w:outlineLvl w:val="0"/>
        <w:rPr>
          <w:rFonts w:ascii="Arial" w:hAnsi="Arial" w:cs="Arial"/>
          <w:kern w:val="0"/>
          <w:lang w:eastAsia="ru-RU"/>
        </w:rPr>
      </w:pPr>
      <w:r w:rsidRPr="00B343E3">
        <w:rPr>
          <w:rFonts w:ascii="Arial" w:hAnsi="Arial" w:cs="Arial"/>
          <w:color w:val="000000"/>
        </w:rPr>
        <w:t>Мероприятие «Субсидия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человек»</w:t>
      </w:r>
    </w:p>
    <w:p w:rsidR="003F5937" w:rsidRPr="00B343E3" w:rsidRDefault="003F5937" w:rsidP="00E966D3">
      <w:pPr>
        <w:pStyle w:val="af1"/>
        <w:ind w:firstLine="432"/>
        <w:jc w:val="both"/>
        <w:rPr>
          <w:rFonts w:ascii="Arial" w:hAnsi="Arial" w:cs="Arial"/>
          <w:sz w:val="24"/>
          <w:szCs w:val="24"/>
        </w:rPr>
      </w:pPr>
      <w:r w:rsidRPr="00B343E3">
        <w:rPr>
          <w:rFonts w:ascii="Arial" w:hAnsi="Arial" w:cs="Arial"/>
          <w:sz w:val="24"/>
          <w:szCs w:val="24"/>
        </w:rPr>
        <w:lastRenderedPageBreak/>
        <w:t>Средства на реализацию мероприятия предоставляются в виде субсидий из сре</w:t>
      </w:r>
      <w:proofErr w:type="gramStart"/>
      <w:r w:rsidRPr="00B343E3">
        <w:rPr>
          <w:rFonts w:ascii="Arial" w:hAnsi="Arial" w:cs="Arial"/>
          <w:sz w:val="24"/>
          <w:szCs w:val="24"/>
        </w:rPr>
        <w:t>дств кр</w:t>
      </w:r>
      <w:proofErr w:type="gramEnd"/>
      <w:r w:rsidRPr="00B343E3">
        <w:rPr>
          <w:rFonts w:ascii="Arial" w:hAnsi="Arial" w:cs="Arial"/>
          <w:sz w:val="24"/>
          <w:szCs w:val="24"/>
        </w:rPr>
        <w:t xml:space="preserve">аевого бюджета бюджету Енисейского района на основании заключенного соглашения между Министерством культуры Красноярского края и администрацией Енисейского района в рамках подпрограммы </w:t>
      </w:r>
      <w:r w:rsidRPr="00B343E3">
        <w:rPr>
          <w:rFonts w:ascii="Arial" w:hAnsi="Arial" w:cs="Arial"/>
          <w:kern w:val="0"/>
          <w:sz w:val="24"/>
          <w:szCs w:val="24"/>
          <w:lang w:eastAsia="ru-RU"/>
        </w:rPr>
        <w:t xml:space="preserve">"Обеспечение условий реализации государственной программы и прочие мероприятия»"  государственной </w:t>
      </w:r>
      <w:hyperlink r:id="rId14" w:history="1">
        <w:r w:rsidRPr="00B343E3">
          <w:rPr>
            <w:rFonts w:ascii="Arial" w:hAnsi="Arial" w:cs="Arial"/>
            <w:kern w:val="0"/>
            <w:sz w:val="24"/>
            <w:szCs w:val="24"/>
            <w:lang w:eastAsia="ru-RU"/>
          </w:rPr>
          <w:t>программы</w:t>
        </w:r>
      </w:hyperlink>
      <w:r w:rsidRPr="00B343E3">
        <w:rPr>
          <w:rFonts w:ascii="Arial" w:hAnsi="Arial" w:cs="Arial"/>
          <w:kern w:val="0"/>
          <w:sz w:val="24"/>
          <w:szCs w:val="24"/>
          <w:lang w:eastAsia="ru-RU"/>
        </w:rPr>
        <w:t xml:space="preserve"> Красноярского края "Развитие культуры и туризма".</w:t>
      </w:r>
    </w:p>
    <w:p w:rsidR="003F5937" w:rsidRPr="00B343E3" w:rsidRDefault="003F5937" w:rsidP="00E966D3">
      <w:pPr>
        <w:pStyle w:val="af1"/>
        <w:ind w:firstLine="432"/>
        <w:jc w:val="both"/>
        <w:rPr>
          <w:rFonts w:ascii="Arial" w:hAnsi="Arial" w:cs="Arial"/>
          <w:sz w:val="24"/>
          <w:szCs w:val="24"/>
        </w:rPr>
      </w:pPr>
      <w:r w:rsidRPr="00B343E3">
        <w:rPr>
          <w:rFonts w:ascii="Arial" w:hAnsi="Arial" w:cs="Arial"/>
          <w:sz w:val="24"/>
          <w:szCs w:val="24"/>
        </w:rPr>
        <w:t>Главным распорядителем и получателем средств субсидий является МКУ «Комитет по культуре Енисейского района»</w:t>
      </w:r>
    </w:p>
    <w:p w:rsidR="003F5937" w:rsidRPr="00B343E3" w:rsidRDefault="003F5937" w:rsidP="00E966D3">
      <w:pPr>
        <w:pStyle w:val="af1"/>
        <w:ind w:firstLine="432"/>
        <w:jc w:val="both"/>
        <w:rPr>
          <w:rFonts w:ascii="Arial" w:hAnsi="Arial" w:cs="Arial"/>
          <w:sz w:val="24"/>
          <w:szCs w:val="24"/>
        </w:rPr>
      </w:pPr>
      <w:r w:rsidRPr="00B343E3">
        <w:rPr>
          <w:rFonts w:ascii="Arial" w:hAnsi="Arial" w:cs="Arial"/>
          <w:sz w:val="24"/>
          <w:szCs w:val="24"/>
        </w:rPr>
        <w:t xml:space="preserve">Порядок предоставления, расходования субсидий, представления отчетности об использовании субсидии определен краевой государственной программой </w:t>
      </w:r>
      <w:r w:rsidRPr="00B343E3">
        <w:rPr>
          <w:rFonts w:ascii="Arial" w:hAnsi="Arial" w:cs="Arial"/>
          <w:kern w:val="0"/>
          <w:sz w:val="24"/>
          <w:szCs w:val="24"/>
          <w:lang w:eastAsia="ru-RU"/>
        </w:rPr>
        <w:t>Красноярского края "Развитие культуры и туризма".</w:t>
      </w:r>
    </w:p>
    <w:p w:rsidR="003F5937" w:rsidRPr="00810E52" w:rsidRDefault="003F5937" w:rsidP="00E966D3">
      <w:pPr>
        <w:widowControl/>
        <w:jc w:val="both"/>
        <w:rPr>
          <w:rFonts w:ascii="Arial" w:hAnsi="Arial" w:cs="Arial"/>
          <w:color w:val="000000"/>
          <w:lang w:eastAsia="ar-SA" w:bidi="ar-SA"/>
        </w:rPr>
      </w:pPr>
      <w:r w:rsidRPr="00810E52">
        <w:rPr>
          <w:rFonts w:ascii="Arial" w:hAnsi="Arial" w:cs="Arial"/>
          <w:color w:val="000000"/>
          <w:lang w:eastAsia="ar-SA" w:bidi="ar-SA"/>
        </w:rPr>
        <w:tab/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Мероприятие: Иные межбюджетные трансферты на организацию и проведение торжественно-праздничных мероприятий, посвященных "Дню пожилого человека"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 xml:space="preserve">Муниципальные образования, осуществляющие проведение мероприятий, подают в МКУ «Комитет по культуре Енисейского района» заявку на проведение мероприятий, включающую план и смету расходов. Предоставленные муниципальными образованиями заявки подлежат рассмотрению Комиссией по оказанию единовременной адресной материальной помощи гражданам Енисейского района и распределению иных межведомственных трансфертов на проведение мероприятий (далее по тексту - Комиссия). Комиссия рассматривает предоставленные планы и сметы расходов, после чего выносит предложения о распределении денежных средств на проведение мероприятия. 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На основании протокола заседания Комиссии готовится проект постановления главы района «О распределении иных межбюджетных трансфертов на организацию и проведение торжественно-праздничных мероприятий, посвященных «Дню пожилого человека»</w:t>
      </w:r>
      <w:proofErr w:type="gramStart"/>
      <w:r w:rsidRPr="00810E52">
        <w:rPr>
          <w:rFonts w:ascii="Arial" w:hAnsi="Arial" w:cs="Arial"/>
          <w:sz w:val="24"/>
          <w:szCs w:val="24"/>
        </w:rPr>
        <w:t>.Н</w:t>
      </w:r>
      <w:proofErr w:type="gramEnd"/>
      <w:r w:rsidRPr="00810E52">
        <w:rPr>
          <w:rFonts w:ascii="Arial" w:hAnsi="Arial" w:cs="Arial"/>
          <w:sz w:val="24"/>
          <w:szCs w:val="24"/>
        </w:rPr>
        <w:t>а основании данного распоряжения Администрация Енисейского района Красноярского края (далее Администрация) производит перечисление денежных средств муниципальным образованиям.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 xml:space="preserve">После проведения мероприятий муниципальные образования в срок до 05 числа месяца, следующего за </w:t>
      </w:r>
      <w:proofErr w:type="gramStart"/>
      <w:r w:rsidRPr="00810E52">
        <w:rPr>
          <w:rFonts w:ascii="Arial" w:hAnsi="Arial" w:cs="Arial"/>
          <w:sz w:val="24"/>
          <w:szCs w:val="24"/>
        </w:rPr>
        <w:t>отчетным</w:t>
      </w:r>
      <w:proofErr w:type="gramEnd"/>
      <w:r w:rsidRPr="00810E52">
        <w:rPr>
          <w:rFonts w:ascii="Arial" w:hAnsi="Arial" w:cs="Arial"/>
          <w:sz w:val="24"/>
          <w:szCs w:val="24"/>
        </w:rPr>
        <w:t xml:space="preserve">, предоставляют в </w:t>
      </w:r>
      <w:r w:rsidRPr="00810E52">
        <w:rPr>
          <w:rFonts w:ascii="Arial" w:hAnsi="Arial" w:cs="Arial"/>
          <w:color w:val="000000"/>
          <w:sz w:val="24"/>
          <w:szCs w:val="24"/>
        </w:rPr>
        <w:t>МКУ «Комитет по культуре Енисейского района»</w:t>
      </w:r>
      <w:r w:rsidRPr="00810E52">
        <w:rPr>
          <w:rFonts w:ascii="Arial" w:hAnsi="Arial" w:cs="Arial"/>
          <w:sz w:val="24"/>
          <w:szCs w:val="24"/>
        </w:rPr>
        <w:t xml:space="preserve"> отчет об использовании средств. 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 xml:space="preserve">Мероприятие: Иные межбюджетные трансферты на проведение культурно - </w:t>
      </w:r>
      <w:proofErr w:type="spellStart"/>
      <w:r w:rsidRPr="00810E52">
        <w:rPr>
          <w:rFonts w:ascii="Arial" w:hAnsi="Arial" w:cs="Arial"/>
          <w:sz w:val="24"/>
          <w:szCs w:val="24"/>
        </w:rPr>
        <w:t>досуговых</w:t>
      </w:r>
      <w:proofErr w:type="spellEnd"/>
      <w:r w:rsidRPr="00810E52">
        <w:rPr>
          <w:rFonts w:ascii="Arial" w:hAnsi="Arial" w:cs="Arial"/>
          <w:sz w:val="24"/>
          <w:szCs w:val="24"/>
        </w:rPr>
        <w:t xml:space="preserve"> мероприятий Декады инвалидов.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 xml:space="preserve">Муниципальные образования подают в МКУ «Комитет по культуре Енисейского района» заявку на проведение мероприятий, включающую план и смету расходов. Предоставленные документы рассматриваются на Комиссии. На основании протокола заседания Комиссии готовится проект постановления «О распределении иных межбюджетных трансфертов на проведение </w:t>
      </w:r>
      <w:proofErr w:type="spellStart"/>
      <w:r w:rsidRPr="00810E52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810E52">
        <w:rPr>
          <w:rFonts w:ascii="Arial" w:hAnsi="Arial" w:cs="Arial"/>
          <w:sz w:val="24"/>
          <w:szCs w:val="24"/>
        </w:rPr>
        <w:t xml:space="preserve"> мероприятий Декады инвалидов».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 xml:space="preserve">Администрация производит перечисление денежных средств муниципальным образованиям в соответствии с постановлением. 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Мероприятие: Проведение праздничных мероприятий для детей-инвалидов (организация праздничного обеда, конкурсов, представлений, вручение подарков).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 xml:space="preserve">Муниципальные образования, осуществляющие проведение мероприятий подают в МКУ «Комитет по культуре Енисейского района» заявку на проведение мероприятий, включающую план и смету расходов. Предоставленные документы рассматриваются на Комиссии. На основании протокола заседания Комиссии, готовится проект постановления главы Енисейского района «О распределении иных межбюджетных трансфертов на проведение мероприятий «Проведение праздничных </w:t>
      </w:r>
      <w:r w:rsidRPr="00810E52">
        <w:rPr>
          <w:rFonts w:ascii="Arial" w:hAnsi="Arial" w:cs="Arial"/>
          <w:sz w:val="24"/>
          <w:szCs w:val="24"/>
        </w:rPr>
        <w:lastRenderedPageBreak/>
        <w:t>мероприятий для детей-инвалидов (организация праздничного обеда, конкурсов, представлений, вручение подарков)».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  <w:highlight w:val="red"/>
        </w:rPr>
      </w:pPr>
      <w:r w:rsidRPr="00810E52">
        <w:rPr>
          <w:rFonts w:ascii="Arial" w:hAnsi="Arial" w:cs="Arial"/>
          <w:sz w:val="24"/>
          <w:szCs w:val="24"/>
        </w:rPr>
        <w:t xml:space="preserve">Администрация производит перечисление денежных средств муниципальным образованиям в соответствии с постановлением. 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Иные межбюджетные трансферты на проведение торжественных мероприятий по празднованию 9 мая.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Муниципальные образования, осуществляющие проведение мероприятий подают в МКУ «Комитет по культуре Енисейского района» заявку на проведение мероприятий, включающую план и смету расходов. Предоставленные документы рассматриваются на Комиссии. На основании протокола заседания Комиссии, готовится проект постановления главы Енисейского района «О распределении иных межбюджетных трансфертов на проведение мероприятий».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Администрация производит перечисление денежных средств муниципальным образованиям в соответствии с постановлением главы администрации района.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После получения выделенных средств и проведения мероприятий Муниципальные образования предоставляют в Администрацию отчет об использовании бюджетных средств.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0E52">
        <w:rPr>
          <w:rFonts w:ascii="Arial" w:hAnsi="Arial" w:cs="Arial"/>
          <w:sz w:val="24"/>
          <w:szCs w:val="24"/>
        </w:rPr>
        <w:t>Экономический механизм</w:t>
      </w:r>
      <w:proofErr w:type="gramEnd"/>
      <w:r w:rsidRPr="00810E52">
        <w:rPr>
          <w:rFonts w:ascii="Arial" w:hAnsi="Arial" w:cs="Arial"/>
          <w:sz w:val="24"/>
          <w:szCs w:val="24"/>
        </w:rPr>
        <w:t xml:space="preserve"> реализации подпрограммы включает в себя следующие элементы: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- определение экономической обоснованности расходов, направленных на реализацию настоящей Подпрограммы;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-</w:t>
      </w:r>
      <w:r w:rsidRPr="00810E52">
        <w:rPr>
          <w:rFonts w:ascii="Arial" w:hAnsi="Arial" w:cs="Arial"/>
          <w:sz w:val="24"/>
          <w:szCs w:val="24"/>
        </w:rPr>
        <w:tab/>
        <w:t>определение экономической обоснованности нормативных затрат на выполнение муниципального задания;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-</w:t>
      </w:r>
      <w:r w:rsidRPr="00810E52">
        <w:rPr>
          <w:rFonts w:ascii="Arial" w:hAnsi="Arial" w:cs="Arial"/>
          <w:sz w:val="24"/>
          <w:szCs w:val="24"/>
        </w:rPr>
        <w:tab/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-</w:t>
      </w:r>
      <w:r w:rsidRPr="00810E52">
        <w:rPr>
          <w:rFonts w:ascii="Arial" w:hAnsi="Arial" w:cs="Arial"/>
          <w:sz w:val="24"/>
          <w:szCs w:val="24"/>
        </w:rPr>
        <w:tab/>
        <w:t>мониторинг эффективности бюджетных расходов по отдельным направлениям;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-</w:t>
      </w:r>
      <w:r w:rsidRPr="00810E52">
        <w:rPr>
          <w:rFonts w:ascii="Arial" w:hAnsi="Arial" w:cs="Arial"/>
          <w:sz w:val="24"/>
          <w:szCs w:val="24"/>
        </w:rPr>
        <w:tab/>
        <w:t>мониторинг целевого использования бюджетных расходов по отдельным направлениям.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>Финансирование мероприятий программы осуществляется за счет средств районного бюджета в соответствии с мероприятиями подпрограммы согласно приложению № 2 к подпрограмме.</w:t>
      </w:r>
    </w:p>
    <w:p w:rsidR="003F5937" w:rsidRPr="00810E52" w:rsidRDefault="003F5937" w:rsidP="00E966D3">
      <w:pPr>
        <w:pStyle w:val="af1"/>
        <w:numPr>
          <w:ilvl w:val="0"/>
          <w:numId w:val="3"/>
        </w:numPr>
        <w:tabs>
          <w:tab w:val="clear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10E52">
        <w:rPr>
          <w:rFonts w:ascii="Arial" w:hAnsi="Arial" w:cs="Arial"/>
          <w:sz w:val="24"/>
          <w:szCs w:val="24"/>
        </w:rPr>
        <w:t xml:space="preserve">Финансовое управление администрации Енисейского района осуществляет финансирование расходов 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 </w:t>
      </w:r>
    </w:p>
    <w:p w:rsidR="003F5937" w:rsidRDefault="003F5937" w:rsidP="00E966D3">
      <w:pPr>
        <w:autoSpaceDE w:val="0"/>
        <w:ind w:firstLine="709"/>
        <w:jc w:val="center"/>
        <w:rPr>
          <w:rFonts w:ascii="Arial" w:hAnsi="Arial" w:cs="Arial"/>
        </w:rPr>
      </w:pPr>
      <w:r w:rsidRPr="00810E52">
        <w:rPr>
          <w:rFonts w:ascii="Arial" w:eastAsia="Times New Roman" w:hAnsi="Arial" w:cs="Arial"/>
        </w:rPr>
        <w:t>Неиспользованные целевые средства подлежат возврату в районный бюджет в установленном порядке</w:t>
      </w: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  <w:sectPr w:rsidR="003F5937" w:rsidSect="00B00354">
          <w:pgSz w:w="11906" w:h="16838"/>
          <w:pgMar w:top="851" w:right="1134" w:bottom="1701" w:left="1134" w:header="0" w:footer="0" w:gutter="0"/>
          <w:cols w:space="720"/>
          <w:docGrid w:linePitch="360"/>
        </w:sectPr>
      </w:pPr>
    </w:p>
    <w:p w:rsidR="003F5937" w:rsidRPr="00040305" w:rsidRDefault="003F5937" w:rsidP="00040305">
      <w:pPr>
        <w:ind w:left="5387"/>
        <w:jc w:val="right"/>
        <w:rPr>
          <w:rFonts w:cs="Times New Roman"/>
          <w:sz w:val="20"/>
          <w:szCs w:val="20"/>
        </w:rPr>
      </w:pPr>
      <w:r w:rsidRPr="00040305">
        <w:rPr>
          <w:rFonts w:cs="Times New Roman"/>
          <w:sz w:val="20"/>
          <w:szCs w:val="20"/>
        </w:rPr>
        <w:lastRenderedPageBreak/>
        <w:t>Приложение №6  к постановлению</w:t>
      </w:r>
    </w:p>
    <w:p w:rsidR="003F5937" w:rsidRPr="00040305" w:rsidRDefault="003F5937" w:rsidP="00040305">
      <w:pPr>
        <w:ind w:left="5387"/>
        <w:jc w:val="right"/>
        <w:rPr>
          <w:rFonts w:cs="Times New Roman"/>
          <w:sz w:val="20"/>
          <w:szCs w:val="20"/>
        </w:rPr>
      </w:pPr>
      <w:r w:rsidRPr="00040305">
        <w:rPr>
          <w:rFonts w:cs="Times New Roman"/>
          <w:sz w:val="20"/>
          <w:szCs w:val="20"/>
        </w:rPr>
        <w:t xml:space="preserve"> администрации Енисейского района</w:t>
      </w:r>
    </w:p>
    <w:p w:rsidR="003F5937" w:rsidRPr="00040305" w:rsidRDefault="003F5937" w:rsidP="00040305">
      <w:pPr>
        <w:pStyle w:val="ConsPlusTitle"/>
        <w:widowControl/>
        <w:ind w:left="5387"/>
        <w:jc w:val="right"/>
        <w:rPr>
          <w:rFonts w:ascii="Times New Roman" w:eastAsia="SimSun" w:hAnsi="Times New Roman" w:cs="Times New Roman"/>
          <w:b w:val="0"/>
          <w:bCs w:val="0"/>
          <w:lang w:eastAsia="hi-IN" w:bidi="hi-IN"/>
        </w:rPr>
      </w:pPr>
      <w:r w:rsidRPr="00040305">
        <w:rPr>
          <w:rFonts w:ascii="Times New Roman" w:eastAsia="SimSun" w:hAnsi="Times New Roman" w:cs="Times New Roman"/>
          <w:b w:val="0"/>
          <w:bCs w:val="0"/>
          <w:lang w:eastAsia="hi-IN" w:bidi="hi-IN"/>
        </w:rPr>
        <w:t>от __________2020</w:t>
      </w:r>
    </w:p>
    <w:p w:rsidR="003F5937" w:rsidRPr="00040305" w:rsidRDefault="003F5937" w:rsidP="00040305">
      <w:pPr>
        <w:pStyle w:val="ConsPlusTitle"/>
        <w:widowControl/>
        <w:ind w:left="5387"/>
        <w:jc w:val="right"/>
        <w:rPr>
          <w:rFonts w:ascii="Times New Roman" w:eastAsia="SimSun" w:hAnsi="Times New Roman" w:cs="Times New Roman"/>
          <w:b w:val="0"/>
          <w:bCs w:val="0"/>
          <w:lang w:eastAsia="hi-IN" w:bidi="hi-IN"/>
        </w:rPr>
      </w:pPr>
      <w:r w:rsidRPr="00040305">
        <w:rPr>
          <w:rFonts w:ascii="Times New Roman" w:eastAsia="SimSun" w:hAnsi="Times New Roman" w:cs="Times New Roman"/>
        </w:rPr>
        <w:t>№_________</w:t>
      </w:r>
    </w:p>
    <w:p w:rsidR="003F5937" w:rsidRPr="00040305" w:rsidRDefault="003F5937" w:rsidP="00040305">
      <w:pPr>
        <w:pStyle w:val="ConsPlusNormal"/>
        <w:widowControl/>
        <w:ind w:left="7938" w:firstLine="0"/>
        <w:rPr>
          <w:rFonts w:ascii="Times New Roman" w:hAnsi="Times New Roman" w:cs="Times New Roman"/>
        </w:rPr>
      </w:pPr>
      <w:r w:rsidRPr="00040305">
        <w:rPr>
          <w:rFonts w:ascii="Times New Roman" w:hAnsi="Times New Roman" w:cs="Times New Roman"/>
        </w:rPr>
        <w:t>Приложение к паспорту подпрограммы «Содействие в организации досуга и развитие сферы услуг культуры»</w:t>
      </w:r>
    </w:p>
    <w:p w:rsidR="003F5937" w:rsidRPr="00040305" w:rsidRDefault="003F5937" w:rsidP="00040305">
      <w:pPr>
        <w:pStyle w:val="ConsPlusNormal"/>
        <w:widowControl/>
        <w:ind w:left="7938" w:firstLine="0"/>
        <w:rPr>
          <w:rFonts w:ascii="Times New Roman" w:hAnsi="Times New Roman" w:cs="Times New Roman"/>
        </w:rPr>
      </w:pPr>
    </w:p>
    <w:p w:rsidR="003F5937" w:rsidRPr="00040305" w:rsidRDefault="003F5937" w:rsidP="000403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040305">
        <w:rPr>
          <w:rFonts w:ascii="Times New Roman" w:hAnsi="Times New Roman" w:cs="Times New Roman"/>
          <w:b/>
        </w:rPr>
        <w:t>Перечень и значения показателей результативности подпрограммы</w:t>
      </w:r>
    </w:p>
    <w:tbl>
      <w:tblPr>
        <w:tblW w:w="14395" w:type="dxa"/>
        <w:tblInd w:w="108" w:type="dxa"/>
        <w:tblLayout w:type="fixed"/>
        <w:tblLook w:val="0000"/>
      </w:tblPr>
      <w:tblGrid>
        <w:gridCol w:w="567"/>
        <w:gridCol w:w="709"/>
        <w:gridCol w:w="4536"/>
        <w:gridCol w:w="1843"/>
        <w:gridCol w:w="2126"/>
        <w:gridCol w:w="1276"/>
        <w:gridCol w:w="1134"/>
        <w:gridCol w:w="1134"/>
        <w:gridCol w:w="1070"/>
      </w:tblGrid>
      <w:tr w:rsidR="003F5937" w:rsidRPr="00040305" w:rsidTr="00486508"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403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40305">
              <w:rPr>
                <w:rFonts w:ascii="Times New Roman" w:hAnsi="Times New Roman" w:cs="Times New Roman"/>
              </w:rPr>
              <w:t>/</w:t>
            </w:r>
            <w:proofErr w:type="spellStart"/>
            <w:r w:rsidRPr="000403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Цель, показатель результативности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0305">
              <w:rPr>
                <w:rFonts w:cs="Times New Roman"/>
                <w:color w:val="000000"/>
                <w:sz w:val="20"/>
                <w:szCs w:val="20"/>
              </w:rPr>
              <w:t>Годы реализации подпрограммы</w:t>
            </w:r>
          </w:p>
        </w:tc>
      </w:tr>
      <w:tr w:rsidR="003F5937" w:rsidRPr="00040305" w:rsidTr="00486508"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0305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0305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0305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40305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3F5937" w:rsidRPr="00040305" w:rsidTr="0048650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Цель подпрограммы: Обеспечение доступа населения Енисейского района к культурным благам и участию в культурной жизни</w:t>
            </w:r>
          </w:p>
        </w:tc>
      </w:tr>
      <w:tr w:rsidR="003F5937" w:rsidRPr="00040305" w:rsidTr="0048650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0305">
              <w:rPr>
                <w:rFonts w:ascii="Times New Roman" w:hAnsi="Times New Roman" w:cs="Times New Roman"/>
                <w:color w:val="000000"/>
              </w:rPr>
              <w:t>Задача 1:Формирование культурного самоопределения жителей Енисейского района;</w:t>
            </w:r>
          </w:p>
        </w:tc>
      </w:tr>
      <w:tr w:rsidR="003F5937" w:rsidRPr="00040305" w:rsidTr="0048650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 xml:space="preserve">численность участников </w:t>
            </w:r>
            <w:proofErr w:type="spellStart"/>
            <w:r w:rsidRPr="00040305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040305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 xml:space="preserve">тыс. чел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форма № 7 НК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43,3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тыс. чел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0305">
              <w:rPr>
                <w:rFonts w:cs="Times New Roman"/>
                <w:sz w:val="20"/>
                <w:szCs w:val="20"/>
              </w:rPr>
              <w:t>форма № 7 НК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3,4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 xml:space="preserve">количество отремонтированных памятников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6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040305">
              <w:rPr>
                <w:rFonts w:ascii="Times New Roman" w:hAnsi="Times New Roman" w:cs="Times New Roman"/>
              </w:rPr>
              <w:t>социокультурного</w:t>
            </w:r>
            <w:proofErr w:type="spellEnd"/>
            <w:r w:rsidRPr="00040305">
              <w:rPr>
                <w:rFonts w:ascii="Times New Roman" w:hAnsi="Times New Roman" w:cs="Times New Roman"/>
              </w:rPr>
              <w:t xml:space="preserve"> проекта «Праздник Енисейская уха» МБУК «Районный центр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Число объектов культурного наследия, на которых выполнены работы по сохранению в 2019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152,4</w:t>
            </w:r>
          </w:p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имен</w:t>
            </w:r>
          </w:p>
          <w:p w:rsidR="003F5937" w:rsidRPr="00040305" w:rsidRDefault="003F5937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погибших при защите</w:t>
            </w:r>
          </w:p>
          <w:p w:rsidR="003F5937" w:rsidRPr="00040305" w:rsidRDefault="003F5937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Отечества </w:t>
            </w:r>
            <w:proofErr w:type="gramStart"/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</w:t>
            </w:r>
            <w:proofErr w:type="gramEnd"/>
          </w:p>
          <w:p w:rsidR="003F5937" w:rsidRPr="00040305" w:rsidRDefault="003F5937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мемориальные сооружения</w:t>
            </w:r>
          </w:p>
          <w:p w:rsidR="003F5937" w:rsidRPr="00040305" w:rsidRDefault="003F5937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воинских захоронений </w:t>
            </w:r>
            <w:proofErr w:type="gramStart"/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</w:t>
            </w:r>
            <w:proofErr w:type="gramEnd"/>
          </w:p>
          <w:p w:rsidR="003F5937" w:rsidRPr="00040305" w:rsidRDefault="003F5937" w:rsidP="0004030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  <w:kern w:val="0"/>
                <w:lang w:eastAsia="ru-RU"/>
              </w:rPr>
              <w:t>месту захоронения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  <w:kern w:val="0"/>
                <w:lang w:eastAsia="ru-RU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13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</w:t>
            </w:r>
          </w:p>
          <w:p w:rsidR="003F5937" w:rsidRPr="00040305" w:rsidRDefault="003F5937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установленных</w:t>
            </w:r>
            <w:proofErr w:type="gramEnd"/>
          </w:p>
          <w:p w:rsidR="003F5937" w:rsidRPr="00040305" w:rsidRDefault="003F5937" w:rsidP="0004030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  <w:kern w:val="0"/>
                <w:lang w:eastAsia="ru-RU"/>
              </w:rPr>
              <w:t>мемориальных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  <w:kern w:val="0"/>
                <w:lang w:eastAsia="ru-RU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</w:t>
            </w:r>
          </w:p>
          <w:p w:rsidR="003F5937" w:rsidRPr="00040305" w:rsidRDefault="003F5937" w:rsidP="0004030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403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восстановленных воинских</w:t>
            </w:r>
          </w:p>
          <w:p w:rsidR="003F5937" w:rsidRPr="00040305" w:rsidRDefault="003F5937" w:rsidP="0004030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  <w:kern w:val="0"/>
                <w:lang w:eastAsia="ru-RU"/>
              </w:rPr>
              <w:t>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  <w:kern w:val="0"/>
                <w:lang w:eastAsia="ru-RU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5937" w:rsidRPr="00040305" w:rsidTr="0048650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40305">
              <w:rPr>
                <w:rFonts w:cs="Times New Roman"/>
                <w:color w:val="000000"/>
                <w:sz w:val="20"/>
                <w:szCs w:val="20"/>
              </w:rPr>
              <w:t>Задача 2:Повышение эффективности работы учреждений культуры;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число получателей денежных поощрений в конкурсе «За личный вклад в сохранение и развитие культуры Красноярского края»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человек.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 xml:space="preserve"> ведомственная отчетность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1</w:t>
            </w:r>
          </w:p>
        </w:tc>
      </w:tr>
      <w:tr w:rsidR="003F5937" w:rsidRPr="00040305" w:rsidTr="0048650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  <w:color w:val="000000"/>
              </w:rPr>
              <w:t>Задача 3:Создание условий для эффективного обеспечения доступа населения к культурным благам</w:t>
            </w:r>
          </w:p>
        </w:tc>
      </w:tr>
      <w:tr w:rsidR="003F5937" w:rsidRPr="00040305" w:rsidTr="004865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 xml:space="preserve">своевременность утверждения муниципальных заданий </w:t>
            </w:r>
            <w:r w:rsidRPr="00040305">
              <w:rPr>
                <w:rFonts w:ascii="Times New Roman" w:hAnsi="Times New Roman" w:cs="Times New Roman"/>
              </w:rPr>
              <w:lastRenderedPageBreak/>
              <w:t>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lastRenderedPageBreak/>
              <w:t>баллы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 xml:space="preserve">распоряжение </w:t>
            </w:r>
            <w:r w:rsidRPr="00040305">
              <w:rPr>
                <w:rFonts w:ascii="Times New Roman" w:hAnsi="Times New Roman" w:cs="Times New Roman"/>
              </w:rPr>
              <w:lastRenderedPageBreak/>
              <w:t>Администрации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040305" w:rsidRDefault="003F5937" w:rsidP="0048650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0305">
              <w:rPr>
                <w:rFonts w:ascii="Times New Roman" w:hAnsi="Times New Roman" w:cs="Times New Roman"/>
              </w:rPr>
              <w:t>5</w:t>
            </w:r>
          </w:p>
        </w:tc>
      </w:tr>
    </w:tbl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F02AA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№7  к постановлению</w:t>
      </w:r>
    </w:p>
    <w:p w:rsidR="003F5937" w:rsidRDefault="003F5937" w:rsidP="00F02AA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F02AA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Pr="00F02AA5" w:rsidRDefault="003F5937" w:rsidP="00F02AA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№__________</w:t>
      </w: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</w:p>
    <w:p w:rsidR="003F5937" w:rsidRDefault="003F5937" w:rsidP="00C078E9">
      <w:pPr>
        <w:ind w:left="9072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>1</w:t>
      </w:r>
    </w:p>
    <w:p w:rsidR="003F5937" w:rsidRPr="00C47A1E" w:rsidRDefault="003F5937" w:rsidP="00C078E9">
      <w:pPr>
        <w:ind w:left="9072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к подпрограмме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>«Содействие в организации досуга и развитие сферы услуг культуры»</w:t>
      </w:r>
    </w:p>
    <w:p w:rsidR="003F5937" w:rsidRDefault="003F5937" w:rsidP="00C078E9">
      <w:pPr>
        <w:ind w:left="8505"/>
        <w:jc w:val="right"/>
        <w:rPr>
          <w:rFonts w:ascii="Arial" w:hAnsi="Arial" w:cs="Arial"/>
        </w:rPr>
      </w:pPr>
    </w:p>
    <w:p w:rsidR="003F5937" w:rsidRPr="00C47A1E" w:rsidRDefault="003F5937" w:rsidP="00C078E9">
      <w:pPr>
        <w:ind w:left="8505"/>
        <w:jc w:val="right"/>
        <w:rPr>
          <w:rFonts w:ascii="Arial" w:hAnsi="Arial" w:cs="Arial"/>
        </w:rPr>
      </w:pPr>
    </w:p>
    <w:p w:rsidR="003F5937" w:rsidRDefault="003F5937" w:rsidP="00C078E9">
      <w:pPr>
        <w:jc w:val="center"/>
        <w:rPr>
          <w:rFonts w:ascii="Arial" w:hAnsi="Arial" w:cs="Arial"/>
          <w:b/>
        </w:rPr>
      </w:pPr>
      <w:r w:rsidRPr="00C47A1E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3F5937" w:rsidRPr="00C47A1E" w:rsidRDefault="003F5937" w:rsidP="00C078E9">
      <w:pPr>
        <w:jc w:val="center"/>
        <w:rPr>
          <w:rFonts w:ascii="Arial" w:hAnsi="Arial" w:cs="Arial"/>
          <w:b/>
        </w:rPr>
      </w:pPr>
    </w:p>
    <w:tbl>
      <w:tblPr>
        <w:tblW w:w="14611" w:type="dxa"/>
        <w:tblInd w:w="-186" w:type="dxa"/>
        <w:tblLayout w:type="fixed"/>
        <w:tblLook w:val="0000"/>
      </w:tblPr>
      <w:tblGrid>
        <w:gridCol w:w="2562"/>
        <w:gridCol w:w="284"/>
        <w:gridCol w:w="1417"/>
        <w:gridCol w:w="142"/>
        <w:gridCol w:w="567"/>
        <w:gridCol w:w="142"/>
        <w:gridCol w:w="709"/>
        <w:gridCol w:w="141"/>
        <w:gridCol w:w="1560"/>
        <w:gridCol w:w="708"/>
        <w:gridCol w:w="1276"/>
        <w:gridCol w:w="1134"/>
        <w:gridCol w:w="1134"/>
        <w:gridCol w:w="1418"/>
        <w:gridCol w:w="1417"/>
      </w:tblGrid>
      <w:tr w:rsidR="003F5937" w:rsidRPr="00C47A1E" w:rsidTr="00043136">
        <w:trPr>
          <w:trHeight w:val="300"/>
        </w:trPr>
        <w:tc>
          <w:tcPr>
            <w:tcW w:w="2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Цель, задачи,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5937" w:rsidRPr="00C47A1E" w:rsidTr="00043136">
        <w:trPr>
          <w:trHeight w:val="622"/>
        </w:trPr>
        <w:tc>
          <w:tcPr>
            <w:tcW w:w="2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proofErr w:type="spell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РзПр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Итого на период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694"/>
        </w:trPr>
        <w:tc>
          <w:tcPr>
            <w:tcW w:w="823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Цель подпрограммы: Обеспечение доступа населения Енисейского района к культурным благам и участию в культурной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93224,4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58067,0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58840,6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210132,0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3F5937" w:rsidRPr="00C47A1E" w:rsidTr="00043136">
        <w:trPr>
          <w:trHeight w:val="563"/>
        </w:trPr>
        <w:tc>
          <w:tcPr>
            <w:tcW w:w="8232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/>
                <w:color w:val="000000"/>
                <w:lang w:eastAsia="ar-SA" w:bidi="ar-SA"/>
              </w:rPr>
              <w:t>Задача подпрограммы 1: Формирование культурного самоопределения жителей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1938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17155,6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699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Новогодний прием главы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83,0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249,0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ежегодный прирост 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численности участников </w:t>
            </w:r>
            <w:proofErr w:type="spell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культурно-досуговых</w:t>
            </w:r>
            <w:proofErr w:type="spellEnd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 мероприятий на 100 человек;</w:t>
            </w:r>
          </w:p>
        </w:tc>
      </w:tr>
      <w:tr w:rsidR="003F5937" w:rsidRPr="00C47A1E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новогодние мероприятия для детей северных территорий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Елка главы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341,1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341,1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341,1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1023,3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приобретение новогодних подарков для малообеспеченных семей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1003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0810088370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765,0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2295,0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729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 праздник «Енисейская уха»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565,0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1695,0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Благоустройство территории </w:t>
            </w:r>
            <w:proofErr w:type="spell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п</w:t>
            </w:r>
            <w:proofErr w:type="gram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.У</w:t>
            </w:r>
            <w:proofErr w:type="gramEnd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сть-Кемь</w:t>
            </w:r>
            <w:proofErr w:type="spellEnd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 к празднику «Енисейская уха»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765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0810081100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190,5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571,5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51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Фестиваль детского творчества «Золотой звездопад»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Районный фестиваль «Песни любимых кинолент»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Районный фестиваль - конкурс хоровых коллективов поселений и учреждений культуры «Енисейский </w:t>
            </w:r>
            <w:proofErr w:type="spell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ХОРоВОТ</w:t>
            </w:r>
            <w:proofErr w:type="spellEnd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 конкурс мастеров народных художественных промыслов «Енисейский Левша»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отчетный концерт коллективов художественной самодеятельности Енисейского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986"/>
        </w:trPr>
        <w:tc>
          <w:tcPr>
            <w:tcW w:w="2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Формирование культурного самоопределения жителей Енисейского района (мероприятия по селам)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2C4A86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  <w:highlight w:val="blue"/>
              </w:rPr>
            </w:pPr>
            <w:r>
              <w:rPr>
                <w:rFonts w:ascii="Arial" w:hAnsi="Arial" w:cs="Arial"/>
                <w:color w:val="000000"/>
              </w:rPr>
              <w:t>837,4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58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2C4A86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highlight w:val="blu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8A74A4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93809">
              <w:rPr>
                <w:rFonts w:ascii="Arial" w:hAnsi="Arial" w:cs="Arial"/>
                <w:color w:val="000000"/>
                <w:lang w:eastAsia="ar-SA" w:bidi="ar-SA"/>
              </w:rPr>
              <w:t>субсидия на обеспечение развития и укреп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ления материально-технической т</w:t>
            </w:r>
            <w:r w:rsidRPr="00193809">
              <w:rPr>
                <w:rFonts w:ascii="Arial" w:hAnsi="Arial" w:cs="Arial"/>
                <w:color w:val="000000"/>
                <w:lang w:eastAsia="ar-SA" w:bidi="ar-SA"/>
              </w:rPr>
              <w:t>азы муниц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и</w:t>
            </w:r>
            <w:r w:rsidRPr="00193809">
              <w:rPr>
                <w:rFonts w:ascii="Arial" w:hAnsi="Arial" w:cs="Arial"/>
                <w:color w:val="000000"/>
                <w:lang w:eastAsia="ar-SA" w:bidi="ar-SA"/>
              </w:rPr>
              <w:t xml:space="preserve">пальных домов культуры в 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н</w:t>
            </w:r>
            <w:r w:rsidRPr="00193809">
              <w:rPr>
                <w:rFonts w:ascii="Arial" w:hAnsi="Arial" w:cs="Arial"/>
                <w:color w:val="000000"/>
                <w:lang w:eastAsia="ar-SA" w:bidi="ar-SA"/>
              </w:rPr>
              <w:t>аселенных пунктах с числом жителей до 50 тысяч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 xml:space="preserve">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8A74A4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8A74A4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8A74A4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L4670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303</w:t>
            </w: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1163,3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F07D3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4900,0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367E79">
              <w:rPr>
                <w:rFonts w:ascii="Arial" w:hAnsi="Arial" w:cs="Arial"/>
                <w:color w:val="000000"/>
                <w:lang w:eastAsia="ar-SA" w:bidi="ar-SA"/>
              </w:rPr>
              <w:t xml:space="preserve">Проведение работ по сохранению объекта культурного наследия регионального значения «Церковь Николаевская», 1881 </w:t>
            </w:r>
            <w:proofErr w:type="spellStart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г.</w:t>
            </w:r>
            <w:proofErr w:type="gramStart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,р</w:t>
            </w:r>
            <w:proofErr w:type="gramEnd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асположенного</w:t>
            </w:r>
            <w:proofErr w:type="spellEnd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 xml:space="preserve"> по </w:t>
            </w:r>
            <w:r w:rsidRPr="00367E79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адресу: Красноярский край, Енисейский район, д</w:t>
            </w:r>
            <w:proofErr w:type="gramStart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.А</w:t>
            </w:r>
            <w:proofErr w:type="gramEnd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 xml:space="preserve">нциферово, </w:t>
            </w:r>
            <w:proofErr w:type="spellStart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ул.Шаробаева</w:t>
            </w:r>
            <w:proofErr w:type="spellEnd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, 9а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8A74A4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367E79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S4850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367E79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520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367E79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390</w:t>
            </w: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F07D35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3909,2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B97981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367E79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Проведение работ по сохранению объекта культурного наследия регионального значения «Церковь Николаевская», 1881 </w:t>
            </w:r>
            <w:proofErr w:type="spellStart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г.</w:t>
            </w:r>
            <w:proofErr w:type="gramStart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,р</w:t>
            </w:r>
            <w:proofErr w:type="gramEnd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асположенного</w:t>
            </w:r>
            <w:proofErr w:type="spellEnd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 xml:space="preserve"> по адресу: Красноярский край, Енисейский район, д</w:t>
            </w:r>
            <w:proofErr w:type="gramStart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.А</w:t>
            </w:r>
            <w:proofErr w:type="gramEnd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 xml:space="preserve">нциферово, </w:t>
            </w:r>
            <w:proofErr w:type="spellStart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ул.Шаробаева</w:t>
            </w:r>
            <w:proofErr w:type="spellEnd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, 9а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 xml:space="preserve"> за счет средств местного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367E79" w:rsidRDefault="003F5937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S4850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367E79" w:rsidRDefault="003F5937" w:rsidP="00B97981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5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4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D158D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AB1DEB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 xml:space="preserve">Проведение работ по сохранению объекта культурного наследия регионального значения «Церковь Николаевская», 1881 </w:t>
            </w:r>
            <w:proofErr w:type="spellStart"/>
            <w:r w:rsidRPr="00AB1DEB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>г.</w:t>
            </w:r>
            <w:proofErr w:type="gramStart"/>
            <w:r w:rsidRPr="00AB1DEB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>,р</w:t>
            </w:r>
            <w:proofErr w:type="gramEnd"/>
            <w:r w:rsidRPr="00AB1DEB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>асположенного</w:t>
            </w:r>
            <w:proofErr w:type="spellEnd"/>
            <w:r w:rsidRPr="00AB1DEB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 xml:space="preserve"> по адресу: Красноярский край, Енисейский район, д</w:t>
            </w:r>
            <w:proofErr w:type="gramStart"/>
            <w:r w:rsidRPr="00AB1DEB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>.А</w:t>
            </w:r>
            <w:proofErr w:type="gramEnd"/>
            <w:r w:rsidRPr="00AB1DEB">
              <w:rPr>
                <w:rFonts w:ascii="Arial" w:hAnsi="Arial" w:cs="Arial"/>
                <w:color w:val="000000"/>
                <w:sz w:val="22"/>
                <w:szCs w:val="22"/>
                <w:lang w:eastAsia="ar-SA" w:bidi="ar-SA"/>
              </w:rPr>
              <w:t>нциферово,</w:t>
            </w:r>
            <w:r w:rsidRPr="00367E79">
              <w:rPr>
                <w:rFonts w:ascii="Arial" w:hAnsi="Arial" w:cs="Arial"/>
                <w:color w:val="000000"/>
                <w:lang w:eastAsia="ar-SA" w:bidi="ar-SA"/>
              </w:rPr>
              <w:t xml:space="preserve"> </w:t>
            </w:r>
            <w:proofErr w:type="spellStart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ул.Шаробаева</w:t>
            </w:r>
            <w:proofErr w:type="spellEnd"/>
            <w:r w:rsidRPr="00367E79">
              <w:rPr>
                <w:rFonts w:ascii="Arial" w:hAnsi="Arial" w:cs="Arial"/>
                <w:color w:val="000000"/>
                <w:lang w:eastAsia="ar-SA" w:bidi="ar-SA"/>
              </w:rPr>
              <w:t>, 9а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AB1DEB" w:rsidRDefault="003F5937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S485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367E79" w:rsidRDefault="003F5937" w:rsidP="00D158D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5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4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1129,9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8A74A4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Проведение работ по сохранению объекта культурного наследия регионального з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начения "Церковь Николаевская,18</w:t>
            </w:r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81 г. расположенного по адресу: Красноярский край, Енисейский район, д</w:t>
            </w:r>
            <w:proofErr w:type="gramStart"/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.А</w:t>
            </w:r>
            <w:proofErr w:type="gramEnd"/>
            <w:r w:rsidRPr="008A74A4">
              <w:rPr>
                <w:rFonts w:ascii="Arial" w:hAnsi="Arial" w:cs="Arial"/>
                <w:color w:val="000000"/>
                <w:lang w:eastAsia="ar-SA" w:bidi="ar-SA"/>
              </w:rPr>
              <w:t xml:space="preserve">нциферово </w:t>
            </w:r>
            <w:proofErr w:type="spellStart"/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ул.Шаробаева</w:t>
            </w:r>
            <w:proofErr w:type="spellEnd"/>
            <w:r w:rsidRPr="008A74A4">
              <w:rPr>
                <w:rFonts w:ascii="Arial" w:hAnsi="Arial" w:cs="Arial"/>
                <w:color w:val="000000"/>
                <w:lang w:eastAsia="ar-SA" w:bidi="ar-SA"/>
              </w:rPr>
              <w:t xml:space="preserve"> 9а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 xml:space="preserve"> за счет средств местного бюджета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0804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S</w:t>
            </w:r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4850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5</w:t>
            </w:r>
            <w:r w:rsidRPr="008A74A4">
              <w:rPr>
                <w:rFonts w:ascii="Arial" w:hAnsi="Arial" w:cs="Arial"/>
                <w:color w:val="000000"/>
                <w:lang w:eastAsia="ar-SA" w:bidi="ar-SA"/>
              </w:rPr>
              <w:t>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2C4A86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  <w:highlight w:val="blue"/>
              </w:rPr>
            </w:pPr>
            <w:r w:rsidRPr="00193809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16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Сохранение культурного наследия: подготовка правоустанавливающих документов, установка, ремонт, реставрация памятников и обелисков, другие мероприятия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</w:t>
            </w:r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04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318,1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531,0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DF0038">
        <w:trPr>
          <w:trHeight w:val="1080"/>
        </w:trPr>
        <w:tc>
          <w:tcPr>
            <w:tcW w:w="284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Обустройство и восстановление воинских захоронений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L2990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520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1109,6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193809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1080"/>
        </w:trPr>
        <w:tc>
          <w:tcPr>
            <w:tcW w:w="28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L2990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193809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5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4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193809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10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Культурно-массовые мероприятия социальной 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направленности для отдельных категорий граждан Енисейского района: в том числе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Администрация Енисейско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47A1E">
              <w:rPr>
                <w:rFonts w:ascii="Arial" w:hAnsi="Arial" w:cs="Arial"/>
                <w:b/>
                <w:color w:val="000000"/>
              </w:rPr>
              <w:t>336,4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47A1E">
              <w:rPr>
                <w:rFonts w:ascii="Arial" w:hAnsi="Arial" w:cs="Arial"/>
                <w:b/>
                <w:color w:val="000000"/>
              </w:rPr>
              <w:t>336,4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47A1E">
              <w:rPr>
                <w:rFonts w:ascii="Arial" w:hAnsi="Arial" w:cs="Arial"/>
                <w:b/>
                <w:color w:val="000000"/>
              </w:rPr>
              <w:t>336,4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47A1E">
              <w:rPr>
                <w:rFonts w:ascii="Arial" w:hAnsi="Arial" w:cs="Arial"/>
                <w:b/>
                <w:color w:val="000000"/>
              </w:rPr>
              <w:t>1009,2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10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Иные межбюджетные трансферты на организацию и проведение торжественно-праздничных мероприятий, посвященных "Дню пожилого человек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297,0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557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Иные межбюджетные трансферты на проведение </w:t>
            </w:r>
            <w:proofErr w:type="spell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культурно-досуговых</w:t>
            </w:r>
            <w:proofErr w:type="spellEnd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 мероприятий Декады инвалидов 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85,0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255,0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Примут участие в мероприятиях около 230 человек - ежегодно. </w:t>
            </w:r>
          </w:p>
        </w:tc>
      </w:tr>
      <w:tr w:rsidR="003F5937" w:rsidRPr="00C47A1E" w:rsidTr="00043136">
        <w:trPr>
          <w:trHeight w:val="1080"/>
        </w:trPr>
        <w:tc>
          <w:tcPr>
            <w:tcW w:w="2846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Проведение праздничных мероприятий для детей-инвалидов (организация конкурсов, представлений, вручение подарков)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20,6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61,8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Примут участие в мероприятии около 960 человек - ежегодно. </w:t>
            </w:r>
          </w:p>
        </w:tc>
      </w:tr>
      <w:tr w:rsidR="003F5937" w:rsidRPr="00C47A1E" w:rsidTr="00043136">
        <w:trPr>
          <w:trHeight w:val="1080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Иные межбюджетные трансферты на организацию и проведение </w:t>
            </w:r>
            <w:proofErr w:type="gram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торжественно-праздничных</w:t>
            </w:r>
            <w:proofErr w:type="gramEnd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 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мероприятия по празднованию 9 Мая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Примут участие в мероприятии около 780 человек - 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ежегодно </w:t>
            </w:r>
          </w:p>
        </w:tc>
      </w:tr>
      <w:tr w:rsidR="003F5937" w:rsidRPr="00C47A1E" w:rsidTr="00043136">
        <w:trPr>
          <w:trHeight w:val="847"/>
        </w:trPr>
        <w:tc>
          <w:tcPr>
            <w:tcW w:w="8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/>
                <w:color w:val="000000"/>
                <w:lang w:eastAsia="ar-SA" w:bidi="ar-SA"/>
              </w:rPr>
              <w:lastRenderedPageBreak/>
              <w:t>Задача подпрограммы 2:</w:t>
            </w:r>
            <w:r w:rsidRPr="00C47A1E">
              <w:rPr>
                <w:rFonts w:ascii="Arial" w:hAnsi="Arial" w:cs="Arial"/>
                <w:b/>
                <w:color w:val="FF0000"/>
                <w:lang w:eastAsia="ar-SA" w:bidi="ar-SA"/>
              </w:rPr>
              <w:t xml:space="preserve"> </w:t>
            </w:r>
            <w:r w:rsidRPr="00C47A1E">
              <w:rPr>
                <w:rFonts w:ascii="Arial" w:hAnsi="Arial" w:cs="Arial"/>
                <w:b/>
                <w:color w:val="000000"/>
                <w:lang w:eastAsia="ar-SA" w:bidi="ar-SA"/>
              </w:rPr>
              <w:t>Повышение эффективности работы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7A1E">
              <w:rPr>
                <w:rFonts w:ascii="Arial" w:hAnsi="Arial" w:cs="Arial"/>
                <w:b/>
                <w:bCs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7A1E">
              <w:rPr>
                <w:rFonts w:ascii="Arial" w:hAnsi="Arial" w:cs="Arial"/>
                <w:b/>
                <w:bCs/>
                <w:color w:val="00000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7A1E">
              <w:rPr>
                <w:rFonts w:ascii="Arial" w:hAnsi="Arial" w:cs="Arial"/>
                <w:b/>
                <w:bCs/>
                <w:color w:val="000000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47A1E">
              <w:rPr>
                <w:rFonts w:ascii="Arial" w:hAnsi="Arial" w:cs="Arial"/>
                <w:b/>
                <w:color w:val="000000"/>
              </w:rPr>
              <w:t>93,0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1080"/>
        </w:trPr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Совещание работников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69,0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273"/>
        </w:trPr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Краевой семинар-совещание руководителей учреждений культуры клубного типа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664"/>
        </w:trPr>
        <w:tc>
          <w:tcPr>
            <w:tcW w:w="752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/>
                <w:color w:val="000000"/>
                <w:lang w:eastAsia="ar-SA" w:bidi="ar-SA"/>
              </w:rPr>
              <w:t>Задача подпрограммы 3: Создание условий для эффективного обеспечения доступа населения к культурным благам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79246,4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7A1E">
              <w:rPr>
                <w:rFonts w:ascii="Arial" w:hAnsi="Arial" w:cs="Arial"/>
                <w:b/>
                <w:bCs/>
                <w:color w:val="000000"/>
              </w:rPr>
              <w:t>52261,0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7A1E">
              <w:rPr>
                <w:rFonts w:ascii="Arial" w:hAnsi="Arial" w:cs="Arial"/>
                <w:b/>
                <w:bCs/>
                <w:color w:val="000000"/>
              </w:rPr>
              <w:t>52261,0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183768,4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560"/>
        </w:trPr>
        <w:tc>
          <w:tcPr>
            <w:tcW w:w="2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E2195A">
              <w:rPr>
                <w:rFonts w:ascii="Arial" w:hAnsi="Arial" w:cs="Arial"/>
                <w:bCs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E2195A">
              <w:rPr>
                <w:rFonts w:ascii="Arial" w:hAnsi="Arial" w:cs="Arial"/>
                <w:bCs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0810080030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51670,1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52261,0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52261,0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156192,1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Обеспечение 100%-ного выполнения муниципального задания</w:t>
            </w:r>
          </w:p>
        </w:tc>
      </w:tr>
      <w:tr w:rsidR="003F5937" w:rsidRPr="00C47A1E" w:rsidTr="00043136">
        <w:trPr>
          <w:trHeight w:val="495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0810103100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420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0810010200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515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0810010220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309"/>
        </w:trPr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0810010310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043136">
        <w:trPr>
          <w:trHeight w:val="56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E97328">
              <w:rPr>
                <w:rFonts w:ascii="Arial" w:hAnsi="Arial" w:cs="Arial"/>
                <w:color w:val="000000"/>
                <w:lang w:eastAsia="ar-SA" w:bidi="ar-SA"/>
              </w:rPr>
              <w:t xml:space="preserve">частичное финансирование расходов на повышение размеров оплаты труда отдельным </w:t>
            </w:r>
            <w:r w:rsidRPr="00E97328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категориям работников  бюджетной сферы Красноярского края, для которых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0810010480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56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81311A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0810010360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56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Осуществление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806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E2195A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E2195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0810080097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27043,8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27043,8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70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Итого, в том числе по ГРБС: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93224,4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58067,0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58840,6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210132,0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3F5937" w:rsidRPr="00C47A1E" w:rsidTr="00043136">
        <w:trPr>
          <w:trHeight w:val="9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ГРБС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14980,5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9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ГРБС 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81499,4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54502,1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190508,0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3F5937" w:rsidRPr="00C47A1E" w:rsidTr="00043136">
        <w:trPr>
          <w:trHeight w:val="93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 xml:space="preserve">      в том числе за счет внебюджетных источников (районный праздник «Енисейская Уха»)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C47A1E">
              <w:rPr>
                <w:rFonts w:ascii="Arial" w:hAnsi="Arial" w:cs="Arial"/>
                <w:bCs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C47A1E">
              <w:rPr>
                <w:rFonts w:ascii="Arial" w:hAnsi="Arial" w:cs="Arial"/>
                <w:bCs/>
              </w:rPr>
              <w:t>190,5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C47A1E">
              <w:rPr>
                <w:rFonts w:ascii="Arial" w:hAnsi="Arial" w:cs="Arial"/>
                <w:bCs/>
              </w:rPr>
              <w:t>190,5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571,5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043136">
        <w:trPr>
          <w:trHeight w:val="729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Внебюджетные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C47A1E">
              <w:rPr>
                <w:rFonts w:ascii="Arial" w:hAnsi="Arial" w:cs="Arial"/>
                <w:bCs/>
              </w:rPr>
              <w:t>883,0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C47A1E">
              <w:rPr>
                <w:rFonts w:ascii="Arial" w:hAnsi="Arial" w:cs="Arial"/>
                <w:bCs/>
              </w:rPr>
              <w:t>883,0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C47A1E">
              <w:rPr>
                <w:rFonts w:ascii="Arial" w:hAnsi="Arial" w:cs="Arial"/>
                <w:bCs/>
              </w:rPr>
              <w:t>883,0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2649,0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3F5937" w:rsidRPr="00C47A1E" w:rsidTr="00043136">
        <w:trPr>
          <w:trHeight w:val="697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Внебюджетные источники (села)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C47A1E">
              <w:rPr>
                <w:rFonts w:ascii="Arial" w:hAnsi="Arial" w:cs="Arial"/>
                <w:bCs/>
              </w:rPr>
              <w:t>474,3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C47A1E">
              <w:rPr>
                <w:rFonts w:ascii="Arial" w:hAnsi="Arial" w:cs="Arial"/>
                <w:bCs/>
              </w:rPr>
              <w:t>474,3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C47A1E">
              <w:rPr>
                <w:rFonts w:ascii="Arial" w:hAnsi="Arial" w:cs="Arial"/>
                <w:bCs/>
              </w:rPr>
              <w:t>474,3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043136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1422,9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5937" w:rsidRPr="00C47A1E" w:rsidRDefault="003F5937" w:rsidP="00043136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</w:tbl>
    <w:p w:rsidR="003F5937" w:rsidRPr="00473F23" w:rsidRDefault="003F5937" w:rsidP="004533F7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Default="003F5937" w:rsidP="003553E6">
      <w:pPr>
        <w:autoSpaceDE w:val="0"/>
        <w:jc w:val="center"/>
        <w:rPr>
          <w:rFonts w:ascii="Arial" w:hAnsi="Arial" w:cs="Arial"/>
        </w:rPr>
      </w:pPr>
    </w:p>
    <w:p w:rsidR="003F5937" w:rsidRPr="00342D66" w:rsidRDefault="003F5937" w:rsidP="003553E6">
      <w:pPr>
        <w:rPr>
          <w:rFonts w:ascii="Arial" w:hAnsi="Arial" w:cs="Arial"/>
        </w:rPr>
        <w:sectPr w:rsidR="003F5937" w:rsidRPr="00342D66" w:rsidSect="00342D66">
          <w:pgSz w:w="16838" w:h="11906" w:orient="landscape"/>
          <w:pgMar w:top="1134" w:right="850" w:bottom="1134" w:left="1701" w:header="0" w:footer="0" w:gutter="0"/>
          <w:cols w:space="720"/>
          <w:docGrid w:linePitch="360"/>
        </w:sectPr>
      </w:pPr>
    </w:p>
    <w:p w:rsidR="003F5937" w:rsidRDefault="003F5937" w:rsidP="003553E6">
      <w:pPr>
        <w:autoSpaceDE w:val="0"/>
        <w:jc w:val="both"/>
        <w:rPr>
          <w:rFonts w:ascii="Arial" w:hAnsi="Arial" w:cs="Arial"/>
        </w:rPr>
      </w:pPr>
    </w:p>
    <w:p w:rsidR="003F5937" w:rsidRPr="00342D66" w:rsidRDefault="003F5937" w:rsidP="00A44BAC">
      <w:pPr>
        <w:pStyle w:val="ConsPlusNormal"/>
        <w:widowControl/>
        <w:ind w:left="10980" w:firstLine="0"/>
        <w:jc w:val="right"/>
        <w:rPr>
          <w:sz w:val="24"/>
          <w:szCs w:val="24"/>
        </w:rPr>
      </w:pPr>
    </w:p>
    <w:p w:rsidR="003F5937" w:rsidRPr="00342D66" w:rsidRDefault="003F5937" w:rsidP="00A44BAC">
      <w:pPr>
        <w:autoSpaceDE w:val="0"/>
        <w:jc w:val="right"/>
        <w:rPr>
          <w:rFonts w:ascii="Arial" w:hAnsi="Arial" w:cs="Arial"/>
        </w:rPr>
        <w:sectPr w:rsidR="003F5937" w:rsidRPr="00342D66" w:rsidSect="00A44B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1134" w:right="850" w:bottom="1134" w:left="1701" w:header="0" w:footer="0" w:gutter="0"/>
          <w:cols w:space="720"/>
          <w:docGrid w:linePitch="360"/>
        </w:sectPr>
      </w:pPr>
    </w:p>
    <w:p w:rsidR="003F5937" w:rsidRDefault="003F5937" w:rsidP="00F02AA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№8  к постановлению</w:t>
      </w:r>
    </w:p>
    <w:p w:rsidR="003F5937" w:rsidRDefault="003F5937" w:rsidP="00F02AA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F02AA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F02AA5">
      <w:pPr>
        <w:pStyle w:val="ConsPlusTitle"/>
        <w:widowControl/>
        <w:rPr>
          <w:sz w:val="24"/>
          <w:szCs w:val="24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 xml:space="preserve">                                                                                                                                                            №__________</w:t>
      </w:r>
    </w:p>
    <w:p w:rsidR="003F5937" w:rsidRDefault="003F5937" w:rsidP="00F02AA5">
      <w:pPr>
        <w:pStyle w:val="ConsPlusTitle"/>
        <w:widowControl/>
        <w:jc w:val="center"/>
        <w:rPr>
          <w:sz w:val="24"/>
          <w:szCs w:val="24"/>
        </w:rPr>
      </w:pPr>
    </w:p>
    <w:p w:rsidR="003F5937" w:rsidRDefault="003F5937" w:rsidP="00F02AA5">
      <w:pPr>
        <w:pStyle w:val="ConsPlusTitle"/>
        <w:widowControl/>
        <w:jc w:val="center"/>
        <w:rPr>
          <w:sz w:val="24"/>
          <w:szCs w:val="24"/>
        </w:rPr>
      </w:pPr>
    </w:p>
    <w:p w:rsidR="003F5937" w:rsidRDefault="003F5937" w:rsidP="00F02AA5">
      <w:pPr>
        <w:pStyle w:val="ConsPlusTitle"/>
        <w:widowControl/>
        <w:jc w:val="center"/>
        <w:rPr>
          <w:sz w:val="24"/>
          <w:szCs w:val="24"/>
        </w:rPr>
      </w:pPr>
    </w:p>
    <w:p w:rsidR="003F5937" w:rsidRPr="00C47A1E" w:rsidRDefault="003F5937" w:rsidP="00F02AA5">
      <w:pPr>
        <w:pStyle w:val="ConsPlusTitle"/>
        <w:widowControl/>
        <w:jc w:val="center"/>
        <w:rPr>
          <w:sz w:val="24"/>
          <w:szCs w:val="24"/>
        </w:rPr>
      </w:pPr>
      <w:r w:rsidRPr="00C47A1E">
        <w:rPr>
          <w:sz w:val="24"/>
          <w:szCs w:val="24"/>
        </w:rPr>
        <w:t xml:space="preserve">Подпрограмма 2 «Развитие библиотечного дела», реализуемая в рамках муниципальной программы Енисейского района «Развитие культуры Енисейского района» </w:t>
      </w:r>
    </w:p>
    <w:p w:rsidR="003F5937" w:rsidRPr="00C47A1E" w:rsidRDefault="003F5937" w:rsidP="00F02AA5">
      <w:pPr>
        <w:pStyle w:val="ConsPlusTitle"/>
        <w:widowControl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3F5937" w:rsidRDefault="003F5937" w:rsidP="00F02AA5">
      <w:pPr>
        <w:pStyle w:val="ConsPlusTitle"/>
        <w:widowControl/>
        <w:tabs>
          <w:tab w:val="left" w:pos="5400"/>
          <w:tab w:val="left" w:pos="5580"/>
        </w:tabs>
        <w:ind w:left="360"/>
        <w:jc w:val="center"/>
        <w:rPr>
          <w:sz w:val="24"/>
          <w:szCs w:val="24"/>
        </w:rPr>
      </w:pPr>
    </w:p>
    <w:p w:rsidR="003F5937" w:rsidRPr="00C47A1E" w:rsidRDefault="003F5937" w:rsidP="00F02AA5">
      <w:pPr>
        <w:pStyle w:val="ConsPlusTitle"/>
        <w:widowControl/>
        <w:tabs>
          <w:tab w:val="left" w:pos="5400"/>
          <w:tab w:val="left" w:pos="5580"/>
        </w:tabs>
        <w:ind w:left="360"/>
        <w:jc w:val="center"/>
        <w:rPr>
          <w:sz w:val="24"/>
          <w:szCs w:val="24"/>
        </w:rPr>
      </w:pPr>
      <w:r w:rsidRPr="00C47A1E">
        <w:rPr>
          <w:sz w:val="24"/>
          <w:szCs w:val="24"/>
        </w:rPr>
        <w:t xml:space="preserve">1. Паспорт подпрограммы </w:t>
      </w:r>
    </w:p>
    <w:tbl>
      <w:tblPr>
        <w:tblW w:w="9498" w:type="dxa"/>
        <w:tblInd w:w="108" w:type="dxa"/>
        <w:tblLayout w:type="fixed"/>
        <w:tblLook w:val="0000"/>
      </w:tblPr>
      <w:tblGrid>
        <w:gridCol w:w="3720"/>
        <w:gridCol w:w="5778"/>
      </w:tblGrid>
      <w:tr w:rsidR="003F5937" w:rsidRPr="00C47A1E" w:rsidTr="0079296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Объем финансирования подпрограммы на период 2020 – 2022 годы составит </w:t>
            </w:r>
            <w:r>
              <w:rPr>
                <w:rFonts w:ascii="Arial" w:hAnsi="Arial" w:cs="Arial"/>
              </w:rPr>
              <w:t>73956,0</w:t>
            </w:r>
            <w:r w:rsidRPr="00C47A1E">
              <w:rPr>
                <w:rFonts w:ascii="Arial" w:hAnsi="Arial" w:cs="Arial"/>
              </w:rPr>
              <w:t>тыс. рублей, в том числе: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по годам реализации: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2020 год –</w:t>
            </w:r>
            <w:r>
              <w:rPr>
                <w:rFonts w:ascii="Arial" w:hAnsi="Arial" w:cs="Arial"/>
              </w:rPr>
              <w:t>25888,6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>24033,7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2022 год – 24033,7тыс.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них: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средств федерального бюджета −0,0 тыс. рублей, в том числе: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</w:t>
            </w:r>
            <w:r>
              <w:rPr>
                <w:rFonts w:ascii="Arial" w:hAnsi="Arial" w:cs="Arial"/>
              </w:rPr>
              <w:t xml:space="preserve"> </w:t>
            </w:r>
            <w:r w:rsidRPr="00C47A1E">
              <w:rPr>
                <w:rFonts w:ascii="Arial" w:hAnsi="Arial" w:cs="Arial"/>
              </w:rPr>
              <w:t>0,0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 0,0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 0,0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</w:t>
            </w:r>
            <w:proofErr w:type="gramStart"/>
            <w:r w:rsidRPr="00C47A1E">
              <w:rPr>
                <w:rFonts w:ascii="Arial" w:hAnsi="Arial" w:cs="Arial"/>
              </w:rPr>
              <w:t>дств  кр</w:t>
            </w:r>
            <w:proofErr w:type="gramEnd"/>
            <w:r w:rsidRPr="00C47A1E">
              <w:rPr>
                <w:rFonts w:ascii="Arial" w:hAnsi="Arial" w:cs="Arial"/>
              </w:rPr>
              <w:t xml:space="preserve">аевого бюджета </w:t>
            </w:r>
            <w:r>
              <w:rPr>
                <w:rFonts w:ascii="Arial" w:hAnsi="Arial" w:cs="Arial"/>
              </w:rPr>
              <w:t>– 1697,6</w:t>
            </w:r>
            <w:r w:rsidRPr="00C47A1E">
              <w:rPr>
                <w:rFonts w:ascii="Arial" w:hAnsi="Arial" w:cs="Arial"/>
              </w:rPr>
              <w:t>тыс. рублей, в том числе: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826,2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435,7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 435,7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из средств районного бюджета – </w:t>
            </w:r>
            <w:r>
              <w:rPr>
                <w:rFonts w:ascii="Arial" w:hAnsi="Arial" w:cs="Arial"/>
              </w:rPr>
              <w:t>72258,4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25062,4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 23598,0 тыс. рублей</w:t>
            </w:r>
            <w:proofErr w:type="gramStart"/>
            <w:r w:rsidRPr="00C47A1E">
              <w:rPr>
                <w:rFonts w:ascii="Arial" w:hAnsi="Arial" w:cs="Arial"/>
              </w:rPr>
              <w:t>;;</w:t>
            </w:r>
            <w:proofErr w:type="gramEnd"/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 23598,0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средств бюджета поселений – 0,0 тыс. рублей, в том числе: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2019 году –0,0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 0,0 тыс. рублей;</w:t>
            </w:r>
          </w:p>
          <w:p w:rsidR="003F5937" w:rsidRPr="00C47A1E" w:rsidRDefault="003F5937" w:rsidP="00792967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 0,0 тыс. рублей.</w:t>
            </w:r>
          </w:p>
        </w:tc>
      </w:tr>
    </w:tbl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E4280B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№9  к постановлению</w:t>
      </w:r>
    </w:p>
    <w:p w:rsidR="003F5937" w:rsidRDefault="003F5937" w:rsidP="00E4280B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E4280B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E4280B">
      <w:pPr>
        <w:ind w:left="5387"/>
        <w:jc w:val="right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                         №__________</w:t>
      </w: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E4280B">
      <w:pPr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Pr="00C47A1E" w:rsidRDefault="003F5937" w:rsidP="00E4280B">
      <w:pPr>
        <w:autoSpaceDE w:val="0"/>
        <w:jc w:val="center"/>
        <w:rPr>
          <w:rFonts w:ascii="Arial" w:hAnsi="Arial" w:cs="Arial"/>
          <w:b/>
          <w:color w:val="000000"/>
        </w:rPr>
      </w:pPr>
      <w:r w:rsidRPr="00C47A1E">
        <w:rPr>
          <w:rFonts w:ascii="Arial" w:hAnsi="Arial" w:cs="Arial"/>
          <w:b/>
          <w:color w:val="000000"/>
        </w:rPr>
        <w:t>3. Механизм реализации подпрограммы</w:t>
      </w:r>
    </w:p>
    <w:p w:rsidR="003F5937" w:rsidRPr="00C47A1E" w:rsidRDefault="003F5937" w:rsidP="00E4280B">
      <w:pPr>
        <w:autoSpaceDE w:val="0"/>
        <w:jc w:val="center"/>
        <w:rPr>
          <w:rFonts w:ascii="Arial" w:hAnsi="Arial" w:cs="Arial"/>
          <w:color w:val="000000"/>
        </w:rPr>
      </w:pPr>
    </w:p>
    <w:p w:rsidR="003F5937" w:rsidRPr="00C47A1E" w:rsidRDefault="003F5937" w:rsidP="00E4280B">
      <w:pPr>
        <w:ind w:firstLine="709"/>
        <w:jc w:val="both"/>
        <w:rPr>
          <w:rFonts w:ascii="Arial" w:eastAsia="Times New Roman" w:hAnsi="Arial" w:cs="Arial"/>
        </w:rPr>
      </w:pPr>
      <w:r w:rsidRPr="00C47A1E">
        <w:rPr>
          <w:rFonts w:ascii="Arial" w:hAnsi="Arial" w:cs="Arial"/>
        </w:rPr>
        <w:t xml:space="preserve">Реализацию подпрограммы осуществляют МКУ «Комитет по культуре Енисейского района». 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Организационный механизм реализации Подпрограммы включает в себя следующие элементы: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 xml:space="preserve">- выполнение работ (оказания услуг) в целях обеспечения реализации муниципального задания; 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- ведение учёта библиотечного фонда;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 xml:space="preserve">- формирование, организация и обеспечение сохранности единого универсального </w:t>
      </w:r>
      <w:proofErr w:type="gramStart"/>
      <w:r w:rsidRPr="00C47A1E">
        <w:rPr>
          <w:rFonts w:ascii="Arial" w:hAnsi="Arial" w:cs="Arial"/>
        </w:rPr>
        <w:t>фонда</w:t>
      </w:r>
      <w:proofErr w:type="gramEnd"/>
      <w:r w:rsidRPr="00C47A1E">
        <w:rPr>
          <w:rFonts w:ascii="Arial" w:hAnsi="Arial" w:cs="Arial"/>
        </w:rPr>
        <w:t xml:space="preserve"> и предоставление пользователям свободного доступа к информации;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- создание эффективной системы библиотечного обслуживания населения;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 xml:space="preserve">- осуществление библиотечного, справочно-библиографического и информационного обслуживания населения с учетом потребностей и </w:t>
      </w:r>
      <w:proofErr w:type="gramStart"/>
      <w:r w:rsidRPr="00C47A1E">
        <w:rPr>
          <w:rFonts w:ascii="Arial" w:hAnsi="Arial" w:cs="Arial"/>
        </w:rPr>
        <w:t>интересов</w:t>
      </w:r>
      <w:proofErr w:type="gramEnd"/>
      <w:r w:rsidRPr="00C47A1E">
        <w:rPr>
          <w:rFonts w:ascii="Arial" w:hAnsi="Arial" w:cs="Arial"/>
        </w:rPr>
        <w:t xml:space="preserve"> различных социально-возрастных групп; 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- организация взаимно используемых библиотечных ресурсов (межбиблиотечный абонемент);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 xml:space="preserve">- проведение семинаров, семинаров-тренингов, конференций по повышению квалификации библиотечных работников района. 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Подготовку и предоставление отчетных данных, в том числе отчет о реализации Подпрограммы, осуществляет МБУК «</w:t>
      </w:r>
      <w:proofErr w:type="spellStart"/>
      <w:r w:rsidRPr="00C47A1E">
        <w:rPr>
          <w:rFonts w:ascii="Arial" w:hAnsi="Arial" w:cs="Arial"/>
        </w:rPr>
        <w:t>Межпоселенческая</w:t>
      </w:r>
      <w:proofErr w:type="spellEnd"/>
      <w:r w:rsidRPr="00C47A1E">
        <w:rPr>
          <w:rFonts w:ascii="Arial" w:hAnsi="Arial" w:cs="Arial"/>
        </w:rPr>
        <w:t xml:space="preserve"> библиотека».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Ответственным лицом за своевременную подготовку и предоставление отчетных данных, а также за их достоверность является руководитель МБУК «</w:t>
      </w:r>
      <w:proofErr w:type="spellStart"/>
      <w:r w:rsidRPr="00C47A1E">
        <w:rPr>
          <w:rFonts w:ascii="Arial" w:hAnsi="Arial" w:cs="Arial"/>
        </w:rPr>
        <w:t>Межпоселенческая</w:t>
      </w:r>
      <w:proofErr w:type="spellEnd"/>
      <w:r w:rsidRPr="00C47A1E">
        <w:rPr>
          <w:rFonts w:ascii="Arial" w:hAnsi="Arial" w:cs="Arial"/>
        </w:rPr>
        <w:t xml:space="preserve"> библиотека».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E2195A">
        <w:rPr>
          <w:rFonts w:ascii="Arial" w:hAnsi="Arial" w:cs="Arial"/>
        </w:rPr>
        <w:t xml:space="preserve">Текущий </w:t>
      </w:r>
      <w:proofErr w:type="gramStart"/>
      <w:r w:rsidRPr="00E2195A">
        <w:rPr>
          <w:rFonts w:ascii="Arial" w:hAnsi="Arial" w:cs="Arial"/>
        </w:rPr>
        <w:t>контроль за</w:t>
      </w:r>
      <w:proofErr w:type="gramEnd"/>
      <w:r w:rsidRPr="00E2195A">
        <w:rPr>
          <w:rFonts w:ascii="Arial" w:hAnsi="Arial" w:cs="Arial"/>
        </w:rPr>
        <w:t xml:space="preserve"> исполнением Подпрограммных мероприятий, а также подготовкой и предоставлением отчетных данных возлагается на МКУ «Комитет по культуре Енисейского района». Текущий </w:t>
      </w:r>
      <w:proofErr w:type="gramStart"/>
      <w:r w:rsidRPr="00E2195A">
        <w:rPr>
          <w:rFonts w:ascii="Arial" w:hAnsi="Arial" w:cs="Arial"/>
        </w:rPr>
        <w:t>контроль за</w:t>
      </w:r>
      <w:proofErr w:type="gramEnd"/>
      <w:r w:rsidRPr="00E2195A">
        <w:rPr>
          <w:rFonts w:ascii="Arial" w:hAnsi="Arial" w:cs="Arial"/>
        </w:rPr>
        <w:t xml:space="preserve"> деятельностью МБУК «</w:t>
      </w:r>
      <w:proofErr w:type="spellStart"/>
      <w:r w:rsidRPr="00E2195A">
        <w:rPr>
          <w:rFonts w:ascii="Arial" w:hAnsi="Arial" w:cs="Arial"/>
        </w:rPr>
        <w:t>Межпоселенческая</w:t>
      </w:r>
      <w:proofErr w:type="spellEnd"/>
      <w:r w:rsidRPr="00E2195A">
        <w:rPr>
          <w:rFonts w:ascii="Arial" w:hAnsi="Arial" w:cs="Arial"/>
        </w:rPr>
        <w:t xml:space="preserve"> библиотека» осуществляется в соответствии с Порядком,</w:t>
      </w:r>
      <w:r w:rsidRPr="00C47A1E">
        <w:rPr>
          <w:rFonts w:ascii="Arial" w:hAnsi="Arial" w:cs="Arial"/>
        </w:rPr>
        <w:t xml:space="preserve"> утвержденным нормативным правовым актом администрации Енисейского района.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C47A1E">
        <w:rPr>
          <w:rFonts w:ascii="Arial" w:hAnsi="Arial" w:cs="Arial"/>
        </w:rPr>
        <w:t>Контроль за</w:t>
      </w:r>
      <w:proofErr w:type="gramEnd"/>
      <w:r w:rsidRPr="00C47A1E">
        <w:rPr>
          <w:rFonts w:ascii="Arial" w:hAnsi="Arial" w:cs="Arial"/>
        </w:rPr>
        <w:t xml:space="preserve"> реализацией Подпрограммы осуществляется по показателям, представленным в Приложении №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>1 к Подпрограмме.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 администрации Енисейского района.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Оценка эффективности реализации Подпрограммы осуществляется в целях: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- выявления отклонений фактических показателей от плановых значений;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- принятия мер по выполнению показателей непосредственных и конечных результатов;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lastRenderedPageBreak/>
        <w:t>- принятия мер для улучшения качества планирования.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Реализация мероприятий Подпрограммы осуществляется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 нормативными правовыми актами администрации Енисейского района, на основании Соглашений, заключенных между администрацией района и МБУК «</w:t>
      </w:r>
      <w:proofErr w:type="spellStart"/>
      <w:r w:rsidRPr="00C47A1E">
        <w:rPr>
          <w:rFonts w:ascii="Arial" w:hAnsi="Arial" w:cs="Arial"/>
        </w:rPr>
        <w:t>Межпоселенческая</w:t>
      </w:r>
      <w:proofErr w:type="spellEnd"/>
      <w:r w:rsidRPr="00C47A1E">
        <w:rPr>
          <w:rFonts w:ascii="Arial" w:hAnsi="Arial" w:cs="Arial"/>
        </w:rPr>
        <w:t xml:space="preserve"> библиотека».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C47A1E">
        <w:rPr>
          <w:rFonts w:ascii="Arial" w:hAnsi="Arial" w:cs="Arial"/>
          <w:color w:val="000000"/>
        </w:rPr>
        <w:t>Заключение договоров (контрактов) на оказание услуг, связанных с реализацией мероприятий Подпрограммы, поставку товаров, осуществляется в соответствии с действующими нормативно правовыми актами в сфере закупок для муниципальных нужд.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  <w:color w:val="000000"/>
        </w:rPr>
        <w:t>Мероприятие «Комплектование книжных фондов библиотек муниципальных образований Красноярского края» и «формирование культурного самоопределения жителей Енисейского района».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C47A1E">
        <w:rPr>
          <w:rFonts w:ascii="Arial" w:hAnsi="Arial" w:cs="Arial"/>
          <w:color w:val="000000"/>
        </w:rPr>
        <w:t xml:space="preserve">Финансирование средств по данным мероприятиям в виде субсидий, выделяемых из краевого бюджета (далее - субсидия). 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Главным распорядителем является Администрация Енисейского района, а  получателем средств субсидий является МКУ «Комитет по культуре Енисейского района».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ГРБС предоставляет данные средства в виде субсидий на иные цели МКУ «Комитет по культуре Енисейского района» (далее комитет), а комитет предоставляет средства субсидии муниципальному  бюджетному учреждению культуры «</w:t>
      </w:r>
      <w:proofErr w:type="spellStart"/>
      <w:r w:rsidRPr="00C47A1E">
        <w:rPr>
          <w:rFonts w:ascii="Arial" w:hAnsi="Arial" w:cs="Arial"/>
        </w:rPr>
        <w:t>Межпоселенческая</w:t>
      </w:r>
      <w:proofErr w:type="spellEnd"/>
      <w:r w:rsidRPr="00C47A1E">
        <w:rPr>
          <w:rFonts w:ascii="Arial" w:hAnsi="Arial" w:cs="Arial"/>
        </w:rPr>
        <w:t xml:space="preserve"> библиотека» (далее - МБУК «</w:t>
      </w:r>
      <w:proofErr w:type="spellStart"/>
      <w:r w:rsidRPr="00C47A1E">
        <w:rPr>
          <w:rFonts w:ascii="Arial" w:hAnsi="Arial" w:cs="Arial"/>
        </w:rPr>
        <w:t>Межпоселенческая</w:t>
      </w:r>
      <w:proofErr w:type="spellEnd"/>
      <w:r w:rsidRPr="00C47A1E">
        <w:rPr>
          <w:rFonts w:ascii="Arial" w:hAnsi="Arial" w:cs="Arial"/>
        </w:rPr>
        <w:t xml:space="preserve"> библиотека) </w:t>
      </w:r>
      <w:proofErr w:type="gramStart"/>
      <w:r w:rsidRPr="00C47A1E">
        <w:rPr>
          <w:rFonts w:ascii="Arial" w:hAnsi="Arial" w:cs="Arial"/>
        </w:rPr>
        <w:t>согласно соглашения</w:t>
      </w:r>
      <w:proofErr w:type="gramEnd"/>
      <w:r w:rsidRPr="00C47A1E">
        <w:rPr>
          <w:rFonts w:ascii="Arial" w:hAnsi="Arial" w:cs="Arial"/>
        </w:rPr>
        <w:t xml:space="preserve"> на иные цели не связанные с выполнением муниципального задания. 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Администрация Енисейского района заключает соглашение с Министерством культуры Красноярского края (далее - министерство культуры) о предоставлении субсидий на реализацию мероприятий программы (далее - соглашение).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Для получения субсидии из краевого бюджета на осуществление предварительной оплаты в размере 30% от суммы заключенных контрактов (договоров), но не более 30% от суммы субсидии, МКУ «Комитет по культуре Енисейского района»  предоставляет в министерство культуры копии следующих документов: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- копии муниципальных контрактов (договоров) на приобретение товаров, выполнение работ, оказание услуг, заключенных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нужд";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C47A1E">
        <w:rPr>
          <w:rFonts w:ascii="Arial" w:hAnsi="Arial" w:cs="Arial"/>
        </w:rPr>
        <w:t xml:space="preserve">- </w:t>
      </w:r>
      <w:r w:rsidRPr="00C47A1E">
        <w:rPr>
          <w:rFonts w:ascii="Arial" w:hAnsi="Arial" w:cs="Arial"/>
          <w:color w:val="000000"/>
        </w:rPr>
        <w:t>копию муниципального правового акта об утверждении соответствующей муниципальной программы, направленной на достижение аналогичной цели;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C47A1E">
        <w:rPr>
          <w:rFonts w:ascii="Arial" w:hAnsi="Arial" w:cs="Arial"/>
          <w:color w:val="000000"/>
        </w:rPr>
        <w:t xml:space="preserve">-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</w:t>
      </w:r>
      <w:r w:rsidRPr="00C47A1E">
        <w:rPr>
          <w:rFonts w:ascii="Arial" w:hAnsi="Arial" w:cs="Arial"/>
          <w:color w:val="000000"/>
        </w:rPr>
        <w:lastRenderedPageBreak/>
        <w:t>финансировании расходов не менее 20% от общего объема средств.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C47A1E">
        <w:rPr>
          <w:rFonts w:ascii="Arial" w:hAnsi="Arial" w:cs="Arial"/>
          <w:color w:val="000000"/>
        </w:rPr>
        <w:t xml:space="preserve">Предоставление оставшейся суммы средств субсидии осуществляется министерством культуры после предоставления </w:t>
      </w:r>
      <w:r w:rsidRPr="00C47A1E">
        <w:rPr>
          <w:rFonts w:ascii="Arial" w:hAnsi="Arial" w:cs="Arial"/>
        </w:rPr>
        <w:t>МКУ «Комитет по культуре Енисейского района»</w:t>
      </w:r>
      <w:r w:rsidRPr="00C47A1E">
        <w:rPr>
          <w:rFonts w:ascii="Arial" w:hAnsi="Arial" w:cs="Arial"/>
          <w:color w:val="000000"/>
        </w:rPr>
        <w:t xml:space="preserve"> следующих документов: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7A1E">
        <w:rPr>
          <w:rFonts w:ascii="Arial" w:hAnsi="Arial" w:cs="Arial"/>
          <w:color w:val="000000"/>
        </w:rPr>
        <w:t>- копии актов приема-передачи товаров (выполнения работ, оказанных услуг), товарных накладных, счетов-фактур, платежных документов, подтверждающих оплату товаров (работ, услуг) по муниципальному контракту (договору) из местного бюджета;</w:t>
      </w:r>
      <w:proofErr w:type="gramEnd"/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C47A1E">
        <w:rPr>
          <w:rFonts w:ascii="Arial" w:hAnsi="Arial" w:cs="Arial"/>
        </w:rPr>
        <w:t>При поступлении средств субсидий из краевого бюджета, финансовое управление администрации Енисейского района (далее - финансовое управление) в течение 3-х рабочих дней перечисляет данные средства на лицевой счет ГРБС.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C47A1E">
        <w:rPr>
          <w:rFonts w:ascii="Arial" w:hAnsi="Arial" w:cs="Arial"/>
        </w:rPr>
        <w:t>ГРБС в течение 5 рабочих дней перечисляет данные средства на лицевой счет МКУ «Комитет по культуре Енисейского района»</w:t>
      </w:r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7A1E">
        <w:rPr>
          <w:rFonts w:ascii="Arial" w:hAnsi="Arial" w:cs="Arial"/>
        </w:rPr>
        <w:t>В течение 10 дней со дня выполнения поставщиком и муниципальным заказчиком обязательств по заключенным контрактам (договорам) МКУ «Комитет по культуре Енисейского района» предоставляет в министерство культуры документы, подтверждающие выполнение обязательств по соглашению (копии счетов-фактур, накладных, платежных поручений с отметкой банка, свидетельствующих об оплате поставщику суммы контрактов (договоров), заверенные в установленном порядке.</w:t>
      </w:r>
      <w:proofErr w:type="gramEnd"/>
      <w:r w:rsidRPr="00C47A1E"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ab/>
      </w:r>
      <w:proofErr w:type="gramStart"/>
      <w:r w:rsidRPr="00C47A1E">
        <w:rPr>
          <w:rFonts w:ascii="Arial" w:hAnsi="Arial" w:cs="Arial"/>
        </w:rPr>
        <w:t>МКУ «Комитет по культуре Енисейского района» ежемесячно, не позднее 10-го числа месяца, следующего за отчетным, представляет в министерство культуры отчет о целевом расходовании полученных средств и о суммах средств, направленных на соответствующие цели из местного бюджета, по установленной форме.</w:t>
      </w:r>
      <w:proofErr w:type="gramEnd"/>
    </w:p>
    <w:p w:rsidR="003F5937" w:rsidRPr="00C47A1E" w:rsidRDefault="003F5937" w:rsidP="00E4280B">
      <w:pPr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47A1E">
        <w:rPr>
          <w:rFonts w:ascii="Arial" w:hAnsi="Arial" w:cs="Arial"/>
        </w:rPr>
        <w:t>Ежемесячно, в срок до 7 числа месяца, следующего за отчетным, МКУ «Комитет по культуре Енисейского района» представляет отчет об использовании средств субсидий по установленной форме отчета о расходовании целевых денежных средств в Финансовое управление администрации Енисейского района.</w:t>
      </w:r>
      <w:proofErr w:type="gramEnd"/>
    </w:p>
    <w:p w:rsidR="003F5937" w:rsidRDefault="003F5937" w:rsidP="00E4280B">
      <w:pPr>
        <w:autoSpaceDE w:val="0"/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C47A1E">
        <w:rPr>
          <w:rFonts w:ascii="Arial" w:hAnsi="Arial" w:cs="Arial"/>
          <w:color w:val="000000"/>
        </w:rPr>
        <w:t xml:space="preserve">Ответственность за целевое и эффективное использование предоставленных средств субсидий, предоставление достоверной информации возлагается на </w:t>
      </w:r>
      <w:r w:rsidRPr="00C47A1E">
        <w:rPr>
          <w:rFonts w:ascii="Arial" w:hAnsi="Arial" w:cs="Arial"/>
        </w:rPr>
        <w:t>МКУ «Комитет по культуре Енисейского района»</w:t>
      </w:r>
      <w:r w:rsidRPr="00C47A1E">
        <w:rPr>
          <w:rFonts w:ascii="Arial" w:hAnsi="Arial" w:cs="Arial"/>
          <w:color w:val="000000"/>
        </w:rPr>
        <w:t xml:space="preserve"> в соответствии с действующим бюджетным законодательством.</w:t>
      </w:r>
    </w:p>
    <w:p w:rsidR="003F5937" w:rsidRDefault="003F5937" w:rsidP="00E4280B">
      <w:pPr>
        <w:autoSpaceDE w:val="0"/>
        <w:spacing w:line="100" w:lineRule="atLeast"/>
        <w:ind w:firstLine="709"/>
        <w:jc w:val="both"/>
        <w:rPr>
          <w:rFonts w:ascii="Arial" w:hAnsi="Arial" w:cs="Arial"/>
          <w:color w:val="000000"/>
        </w:rPr>
      </w:pPr>
    </w:p>
    <w:p w:rsidR="003F5937" w:rsidRPr="00686676" w:rsidRDefault="003F5937" w:rsidP="00E4280B">
      <w:pPr>
        <w:pStyle w:val="ConsPlusNonformat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686676">
        <w:rPr>
          <w:rFonts w:ascii="Arial" w:hAnsi="Arial" w:cs="Arial"/>
          <w:color w:val="000000"/>
          <w:sz w:val="24"/>
          <w:szCs w:val="24"/>
          <w:highlight w:val="yellow"/>
        </w:rPr>
        <w:t xml:space="preserve">Мероприятия «Государственная поддержка отрасли культуры (поддержка лучших работников сельских учреждений культуры и поддержка лучших сельских учреждений культуры). </w:t>
      </w:r>
    </w:p>
    <w:p w:rsidR="003F5937" w:rsidRPr="00686676" w:rsidRDefault="003F5937" w:rsidP="00E4280B">
      <w:pPr>
        <w:pStyle w:val="ConsPlusNonformat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3F5937" w:rsidRPr="001020EA" w:rsidRDefault="003F5937" w:rsidP="00E4280B">
      <w:pPr>
        <w:pStyle w:val="af1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4280B">
        <w:rPr>
          <w:rFonts w:ascii="Arial" w:hAnsi="Arial" w:cs="Arial"/>
          <w:color w:val="000000"/>
          <w:sz w:val="24"/>
          <w:szCs w:val="24"/>
        </w:rPr>
        <w:t xml:space="preserve">В рамках реализации данного мероприятия </w:t>
      </w:r>
      <w:r w:rsidRPr="00E4280B">
        <w:rPr>
          <w:rFonts w:ascii="Arial" w:hAnsi="Arial" w:cs="Arial"/>
          <w:sz w:val="24"/>
          <w:szCs w:val="24"/>
        </w:rPr>
        <w:t>бюджету Енисейского района предоставляется субсидия на государственную поддержку лучших муниципальных учреждений культуры и образования в области культуры, находящихся на территориях сельских поселений, и их работников» в рамках подпрограммы</w:t>
      </w:r>
      <w:r w:rsidRPr="00E4280B">
        <w:rPr>
          <w:rFonts w:ascii="Arial" w:hAnsi="Arial" w:cs="Arial"/>
          <w:color w:val="000000"/>
          <w:sz w:val="24"/>
          <w:szCs w:val="24"/>
        </w:rPr>
        <w:t xml:space="preserve"> "Обеспечение реализации государственной программы и прочие мероприятия государственной программы Красноярского края "Развитие культуры и туризма" (далее – краевая программа).</w:t>
      </w:r>
      <w:proofErr w:type="gramEnd"/>
    </w:p>
    <w:p w:rsidR="003F5937" w:rsidRPr="001020EA" w:rsidRDefault="003F5937" w:rsidP="00E4280B">
      <w:pPr>
        <w:pStyle w:val="af1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20EA">
        <w:rPr>
          <w:rFonts w:ascii="Arial" w:hAnsi="Arial" w:cs="Arial"/>
          <w:color w:val="000000"/>
          <w:sz w:val="24"/>
          <w:szCs w:val="24"/>
        </w:rPr>
        <w:t>Порядок предоставления субсидии устанавливается краевой программой.</w:t>
      </w:r>
    </w:p>
    <w:p w:rsidR="003F5937" w:rsidRPr="001020EA" w:rsidRDefault="003F5937" w:rsidP="00E4280B">
      <w:pPr>
        <w:numPr>
          <w:ilvl w:val="0"/>
          <w:numId w:val="3"/>
        </w:numPr>
        <w:spacing w:line="100" w:lineRule="atLeast"/>
        <w:ind w:left="0" w:firstLine="709"/>
        <w:jc w:val="both"/>
        <w:rPr>
          <w:rFonts w:ascii="Arial" w:hAnsi="Arial" w:cs="Arial"/>
        </w:rPr>
      </w:pPr>
      <w:r w:rsidRPr="001020EA">
        <w:rPr>
          <w:rFonts w:ascii="Arial" w:hAnsi="Arial" w:cs="Arial"/>
        </w:rPr>
        <w:t>Главным распорядителем и получателем средств субсидий является Администрация Енисейского района.</w:t>
      </w:r>
    </w:p>
    <w:p w:rsidR="003F5937" w:rsidRPr="00342D66" w:rsidRDefault="003F5937" w:rsidP="00E4280B">
      <w:pPr>
        <w:numPr>
          <w:ilvl w:val="0"/>
          <w:numId w:val="3"/>
        </w:numPr>
        <w:spacing w:line="100" w:lineRule="atLeas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ГРБС</w:t>
      </w:r>
      <w:r w:rsidRPr="00342D66">
        <w:rPr>
          <w:rFonts w:ascii="Arial" w:hAnsi="Arial" w:cs="Arial"/>
        </w:rPr>
        <w:t xml:space="preserve"> заключает соглашение с Министерством культуры Красноярского края (далее - министерство культуры) о предоставлении субсидий на реализацию мероприятий программы (далее - соглашение).</w:t>
      </w:r>
    </w:p>
    <w:p w:rsidR="003F5937" w:rsidRDefault="003F5937" w:rsidP="00E4280B">
      <w:pPr>
        <w:numPr>
          <w:ilvl w:val="1"/>
          <w:numId w:val="3"/>
        </w:numPr>
        <w:spacing w:line="100" w:lineRule="atLeast"/>
        <w:ind w:left="0" w:firstLine="709"/>
        <w:jc w:val="both"/>
        <w:rPr>
          <w:rFonts w:ascii="Arial" w:hAnsi="Arial" w:cs="Arial"/>
        </w:rPr>
      </w:pPr>
      <w:r w:rsidRPr="00342D66">
        <w:rPr>
          <w:rFonts w:ascii="Arial" w:hAnsi="Arial" w:cs="Arial"/>
        </w:rPr>
        <w:t>Для получения субсидии из краевого бюджета Администрация Енисейского района предоставляет в министерство культуры копии следующих документов:</w:t>
      </w:r>
    </w:p>
    <w:p w:rsidR="003F5937" w:rsidRDefault="003F5937" w:rsidP="00E4280B">
      <w:pPr>
        <w:numPr>
          <w:ilvl w:val="0"/>
          <w:numId w:val="3"/>
        </w:numPr>
        <w:spacing w:line="100" w:lineRule="atLeast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копию муниципального правового акта, определяющего расходные обязательства муниципального образования по выплате денежного поощрения муниципальным учреждениям культуры и образования в области культуры, находящимся на территории сельских поселений Красноярского края, и их работникам;</w:t>
      </w:r>
      <w:proofErr w:type="gramEnd"/>
    </w:p>
    <w:p w:rsidR="003F5937" w:rsidRDefault="003F5937" w:rsidP="00E4280B">
      <w:pPr>
        <w:numPr>
          <w:ilvl w:val="0"/>
          <w:numId w:val="3"/>
        </w:numPr>
        <w:spacing w:line="100" w:lineRule="atLeas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предоставить в Министерство культуры ежеквартально, не позднее 5 числа месяца следующего за отчетным периодом, в котором был перечислен иной межбюджетный трансферт, отчет согласно Приложению №4 к Соглашению, отчетный за год в срок до 31 декабря текущего года:</w:t>
      </w:r>
    </w:p>
    <w:p w:rsidR="003F5937" w:rsidRPr="0012313F" w:rsidRDefault="003F5937" w:rsidP="00E4280B">
      <w:pPr>
        <w:numPr>
          <w:ilvl w:val="0"/>
          <w:numId w:val="3"/>
        </w:numPr>
        <w:spacing w:line="100" w:lineRule="atLeas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предоставить в Министерство культуры отчет о достижение значений плановых показателей результативности исполнения мероприятий, указанных в Приложении № 5 к Соглашению, в срок до 31 декабря текущего года. </w:t>
      </w:r>
    </w:p>
    <w:p w:rsidR="003F5937" w:rsidRPr="00342D66" w:rsidRDefault="003F5937" w:rsidP="00E4280B">
      <w:pPr>
        <w:numPr>
          <w:ilvl w:val="0"/>
          <w:numId w:val="3"/>
        </w:numPr>
        <w:autoSpaceDE w:val="0"/>
        <w:spacing w:line="100" w:lineRule="atLeast"/>
        <w:ind w:left="0" w:firstLine="709"/>
        <w:jc w:val="both"/>
        <w:rPr>
          <w:rFonts w:ascii="Arial" w:hAnsi="Arial" w:cs="Arial"/>
          <w:color w:val="000000"/>
        </w:rPr>
      </w:pPr>
      <w:r w:rsidRPr="00342D66">
        <w:rPr>
          <w:rFonts w:ascii="Arial" w:hAnsi="Arial" w:cs="Arial"/>
          <w:color w:val="000000"/>
        </w:rPr>
        <w:t xml:space="preserve">Ответственность за целевое и эффективное использование предоставленных средств субсидий, предоставление достоверной информации возлагается на </w:t>
      </w:r>
      <w:r>
        <w:rPr>
          <w:rFonts w:ascii="Arial" w:hAnsi="Arial" w:cs="Arial"/>
          <w:color w:val="000000"/>
        </w:rPr>
        <w:t>ГРБС</w:t>
      </w:r>
      <w:r w:rsidRPr="00342D66">
        <w:rPr>
          <w:rFonts w:ascii="Arial" w:hAnsi="Arial" w:cs="Arial"/>
          <w:color w:val="000000"/>
        </w:rPr>
        <w:t xml:space="preserve"> в соответствии с действующим бюджетным законодательством.</w:t>
      </w:r>
    </w:p>
    <w:p w:rsidR="003F5937" w:rsidRPr="00C47A1E" w:rsidRDefault="003F5937" w:rsidP="00E4280B">
      <w:pPr>
        <w:autoSpaceDE w:val="0"/>
        <w:spacing w:line="100" w:lineRule="atLeast"/>
        <w:ind w:firstLine="709"/>
        <w:jc w:val="both"/>
        <w:rPr>
          <w:rFonts w:ascii="Arial" w:hAnsi="Arial" w:cs="Arial"/>
          <w:color w:val="000000"/>
        </w:rPr>
      </w:pP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proofErr w:type="gramStart"/>
      <w:r w:rsidRPr="00C47A1E">
        <w:rPr>
          <w:rFonts w:ascii="Arial" w:hAnsi="Arial" w:cs="Arial"/>
        </w:rPr>
        <w:t>Экономический механизм</w:t>
      </w:r>
      <w:proofErr w:type="gramEnd"/>
      <w:r w:rsidRPr="00C47A1E">
        <w:rPr>
          <w:rFonts w:ascii="Arial" w:hAnsi="Arial" w:cs="Arial"/>
        </w:rPr>
        <w:t xml:space="preserve"> реализации Подпрограммы включает в себя: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- 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Финансирование мероприятий Подпрограммы осуществляется в соответствии с мероприятиями Подпрограммы согласно приложению №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>1 к Подпрограмме.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3F5937" w:rsidRPr="00C47A1E" w:rsidRDefault="003F5937" w:rsidP="00E4280B">
      <w:pPr>
        <w:autoSpaceDE w:val="0"/>
        <w:ind w:firstLine="709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Главным распорядителем бюджетных средств является МКУ «Комитет по культуре Енисейского района».</w:t>
      </w:r>
    </w:p>
    <w:p w:rsidR="003F5937" w:rsidRPr="00C47A1E" w:rsidRDefault="003F5937" w:rsidP="00E4280B">
      <w:pPr>
        <w:ind w:firstLine="709"/>
        <w:jc w:val="both"/>
        <w:rPr>
          <w:rFonts w:ascii="Arial" w:hAnsi="Arial" w:cs="Arial"/>
          <w:color w:val="000000"/>
        </w:rPr>
      </w:pPr>
      <w:r w:rsidRPr="00C47A1E">
        <w:rPr>
          <w:rFonts w:ascii="Arial" w:hAnsi="Arial" w:cs="Arial"/>
          <w:color w:val="000000"/>
        </w:rPr>
        <w:t xml:space="preserve">Неиспользованные целевые средства подлежат возврату в </w:t>
      </w:r>
      <w:proofErr w:type="gramStart"/>
      <w:r w:rsidRPr="00C47A1E">
        <w:rPr>
          <w:rFonts w:ascii="Arial" w:hAnsi="Arial" w:cs="Arial"/>
          <w:color w:val="000000"/>
        </w:rPr>
        <w:t>районный</w:t>
      </w:r>
      <w:proofErr w:type="gramEnd"/>
      <w:r w:rsidRPr="00C47A1E">
        <w:rPr>
          <w:rFonts w:ascii="Arial" w:hAnsi="Arial" w:cs="Arial"/>
          <w:color w:val="000000"/>
        </w:rPr>
        <w:t xml:space="preserve"> и краевой бюджеты соответственно в установленном порядке.</w:t>
      </w: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F02AA5">
      <w:pPr>
        <w:ind w:left="8789"/>
        <w:rPr>
          <w:rFonts w:ascii="Arial" w:hAnsi="Arial" w:cs="Arial"/>
        </w:rPr>
        <w:sectPr w:rsidR="003F5937" w:rsidSect="0003317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50" w:bottom="1134" w:left="1701" w:header="0" w:footer="0" w:gutter="0"/>
          <w:cols w:space="720"/>
          <w:docGrid w:linePitch="381" w:charSpace="24576"/>
        </w:sectPr>
      </w:pPr>
    </w:p>
    <w:p w:rsidR="003F5937" w:rsidRDefault="003F5937" w:rsidP="00F02AA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№10  к постановлению</w:t>
      </w:r>
    </w:p>
    <w:p w:rsidR="003F5937" w:rsidRDefault="003F5937" w:rsidP="00F02AA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F02AA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Pr="00F02AA5" w:rsidRDefault="003F5937" w:rsidP="00F02AA5">
      <w:pPr>
        <w:ind w:left="8789"/>
        <w:jc w:val="right"/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  <w:r w:rsidRPr="00F02AA5">
        <w:rPr>
          <w:b/>
          <w:bCs/>
          <w:sz w:val="16"/>
          <w:szCs w:val="16"/>
        </w:rPr>
        <w:t>№__________</w:t>
      </w:r>
    </w:p>
    <w:p w:rsidR="003F5937" w:rsidRDefault="003F5937" w:rsidP="00883D8C">
      <w:pPr>
        <w:rPr>
          <w:b/>
          <w:bCs/>
        </w:rPr>
      </w:pPr>
    </w:p>
    <w:p w:rsidR="003F5937" w:rsidRDefault="003F5937" w:rsidP="00F02AA5">
      <w:pPr>
        <w:ind w:left="8789"/>
        <w:rPr>
          <w:rFonts w:ascii="Arial" w:hAnsi="Arial" w:cs="Arial"/>
        </w:rPr>
      </w:pPr>
    </w:p>
    <w:p w:rsidR="003F5937" w:rsidRPr="00C47A1E" w:rsidRDefault="003F5937" w:rsidP="00F02AA5">
      <w:pPr>
        <w:ind w:left="8789"/>
        <w:rPr>
          <w:rFonts w:ascii="Arial" w:hAnsi="Arial" w:cs="Arial"/>
        </w:rPr>
      </w:pPr>
      <w:r w:rsidRPr="00C47A1E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>1</w:t>
      </w:r>
    </w:p>
    <w:p w:rsidR="003F5937" w:rsidRPr="00C47A1E" w:rsidRDefault="003F5937" w:rsidP="00F02AA5">
      <w:pPr>
        <w:ind w:left="8789"/>
        <w:rPr>
          <w:rFonts w:ascii="Arial" w:hAnsi="Arial" w:cs="Arial"/>
        </w:rPr>
      </w:pPr>
      <w:r w:rsidRPr="00C47A1E">
        <w:rPr>
          <w:rFonts w:ascii="Arial" w:hAnsi="Arial" w:cs="Arial"/>
        </w:rPr>
        <w:t>к подпрограмме «Развитие библиотечного дела»</w:t>
      </w:r>
    </w:p>
    <w:p w:rsidR="003F5937" w:rsidRPr="00C47A1E" w:rsidRDefault="003F5937" w:rsidP="00F02AA5">
      <w:pPr>
        <w:ind w:left="10490"/>
        <w:jc w:val="right"/>
        <w:rPr>
          <w:rFonts w:ascii="Arial" w:hAnsi="Arial" w:cs="Arial"/>
        </w:rPr>
      </w:pPr>
    </w:p>
    <w:p w:rsidR="003F5937" w:rsidRPr="00C47A1E" w:rsidRDefault="003F5937" w:rsidP="00F02AA5">
      <w:pPr>
        <w:jc w:val="center"/>
        <w:rPr>
          <w:rFonts w:ascii="Arial" w:hAnsi="Arial" w:cs="Arial"/>
          <w:b/>
        </w:rPr>
      </w:pPr>
      <w:r w:rsidRPr="00C47A1E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3F5937" w:rsidRPr="00C47A1E" w:rsidRDefault="003F5937" w:rsidP="00F02AA5">
      <w:pPr>
        <w:rPr>
          <w:rFonts w:ascii="Arial" w:hAnsi="Arial" w:cs="Arial"/>
        </w:rPr>
      </w:pPr>
    </w:p>
    <w:p w:rsidR="003F5937" w:rsidRPr="00C47A1E" w:rsidRDefault="003F5937" w:rsidP="00F02AA5">
      <w:pPr>
        <w:jc w:val="both"/>
        <w:rPr>
          <w:rFonts w:ascii="Arial" w:hAnsi="Arial" w:cs="Arial"/>
        </w:rPr>
      </w:pPr>
    </w:p>
    <w:tbl>
      <w:tblPr>
        <w:tblW w:w="14459" w:type="dxa"/>
        <w:tblInd w:w="108" w:type="dxa"/>
        <w:tblLayout w:type="fixed"/>
        <w:tblLook w:val="0000"/>
      </w:tblPr>
      <w:tblGrid>
        <w:gridCol w:w="2835"/>
        <w:gridCol w:w="1560"/>
        <w:gridCol w:w="850"/>
        <w:gridCol w:w="851"/>
        <w:gridCol w:w="1701"/>
        <w:gridCol w:w="708"/>
        <w:gridCol w:w="1276"/>
        <w:gridCol w:w="1134"/>
        <w:gridCol w:w="1134"/>
        <w:gridCol w:w="1276"/>
        <w:gridCol w:w="1134"/>
      </w:tblGrid>
      <w:tr w:rsidR="003F5937" w:rsidRPr="00C47A1E" w:rsidTr="00792967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Цель,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5937" w:rsidRPr="00C47A1E" w:rsidTr="00792967">
        <w:trPr>
          <w:trHeight w:val="159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proofErr w:type="spell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Итого на период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792967"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Цель подпрограммы: Развитие и модернизация библиотечной системы Енисейского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25888,6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24033,7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7A1E">
              <w:rPr>
                <w:rFonts w:ascii="Arial" w:hAnsi="Arial" w:cs="Arial"/>
                <w:b/>
                <w:bCs/>
                <w:color w:val="000000"/>
              </w:rPr>
              <w:t>24033,7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73956,0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3F5937" w:rsidRPr="00C47A1E" w:rsidTr="00792967"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Задача подпрограммы: Сохранение, формирование и эффективное использование библиотечного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3F5937" w:rsidRPr="00C47A1E" w:rsidTr="00792967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Комплектование книжных фондов библиотек </w:t>
            </w:r>
            <w:r w:rsidRPr="00C47A1E">
              <w:rPr>
                <w:rFonts w:ascii="Arial" w:hAnsi="Arial" w:cs="Arial"/>
              </w:rPr>
              <w:lastRenderedPageBreak/>
              <w:t>муниципальных образований Красноярского края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 xml:space="preserve">МКУ «Комитет по культуре 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Енисейского района»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DE67A3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08200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S</w:t>
            </w:r>
            <w:r>
              <w:rPr>
                <w:rFonts w:ascii="Arial" w:hAnsi="Arial" w:cs="Arial"/>
                <w:color w:val="000000"/>
                <w:lang w:eastAsia="ar-SA" w:bidi="ar-SA"/>
              </w:rPr>
              <w:t>4880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435,7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DE67A3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435,7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435,7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1307,1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792967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поддержка отрасли культуры за счет средств местного бюджета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 Енисейского района»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08200</w:t>
            </w:r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L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5190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792967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3F5937" w:rsidRPr="00C47A1E" w:rsidRDefault="003F5937" w:rsidP="00792967">
            <w:pPr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 Енисейского района»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08200</w:t>
            </w:r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S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4880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108,7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343,9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792967"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Осуществление части полномочий по библиотечному обслуживанию населения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0820080092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1586,1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1586,1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7929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Формирование культурного самоопределения жителей Енисейского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0820088710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Ежегодное увеличение охвата населения массовым библиотечным обслуживанием</w:t>
            </w:r>
          </w:p>
        </w:tc>
      </w:tr>
      <w:tr w:rsidR="003F5937" w:rsidRPr="00C47A1E" w:rsidTr="007929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Поддержка действующей библиотечной системы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0820088720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7929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D0D33">
              <w:rPr>
                <w:rFonts w:ascii="Arial" w:hAnsi="Arial" w:cs="Arial"/>
                <w:color w:val="000000"/>
                <w:lang w:eastAsia="ar-SA" w:bidi="ar-SA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1D0D33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08200</w:t>
            </w:r>
            <w:r>
              <w:rPr>
                <w:rFonts w:ascii="Arial" w:hAnsi="Arial" w:cs="Arial"/>
                <w:color w:val="000000"/>
                <w:lang w:val="en-US" w:eastAsia="ar-SA" w:bidi="ar-SA"/>
              </w:rPr>
              <w:t>L5194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1D0D33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1D0D33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7929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D0D33">
              <w:rPr>
                <w:rFonts w:ascii="Arial" w:hAnsi="Arial" w:cs="Arial"/>
                <w:color w:val="000000"/>
                <w:lang w:eastAsia="ar-SA" w:bidi="ar-SA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1D0D33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1D0D33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1D0D33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08200L5193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1D0D33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val="en-US" w:eastAsia="ar-SA" w:bidi="ar-SA"/>
              </w:rPr>
            </w:pPr>
            <w:r>
              <w:rPr>
                <w:rFonts w:ascii="Arial" w:hAnsi="Arial" w:cs="Arial"/>
                <w:color w:val="000000"/>
                <w:lang w:val="en-US"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1D0D33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100</w:t>
            </w:r>
            <w:r>
              <w:rPr>
                <w:rFonts w:ascii="Arial" w:hAnsi="Arial" w:cs="Arial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792967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Задача подпрограммы</w:t>
            </w: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: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 Создания условий для развития и модернизации библиотечной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23373,5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23329,3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23329,3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70032,1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5937" w:rsidRPr="00C47A1E" w:rsidTr="00792967">
        <w:trPr>
          <w:trHeight w:val="19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proofErr w:type="gram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Расходы на обеспечение деятельности (оказание услуг) муниципальных организаций (учреждений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 Енисейского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0820080030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23183,0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23329,3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23329,3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69841,6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Обеспечение 100%-ного выполнения муниципального задания</w:t>
            </w:r>
          </w:p>
        </w:tc>
      </w:tr>
      <w:tr w:rsidR="003F5937" w:rsidRPr="00C47A1E" w:rsidTr="0079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2061C3">
              <w:rPr>
                <w:rFonts w:ascii="Arial" w:hAnsi="Arial" w:cs="Arial"/>
                <w:bCs/>
                <w:color w:val="000000"/>
                <w:lang w:eastAsia="ar-SA" w:bidi="ar-SA"/>
              </w:rPr>
              <w:t xml:space="preserve">частичное финансирование расходов на повышение размеров оплаты труда отдельным категориям работников  бюджетной сферы Красноярского края, </w:t>
            </w:r>
            <w:r w:rsidRPr="002061C3">
              <w:rPr>
                <w:rFonts w:ascii="Arial" w:hAnsi="Arial" w:cs="Arial"/>
                <w:bCs/>
                <w:color w:val="000000"/>
                <w:lang w:eastAsia="ar-SA" w:bidi="ar-SA"/>
              </w:rPr>
              <w:lastRenderedPageBreak/>
              <w:t>для которых указами Президента РФ предусмотрено повышение оплаты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МКУ «Комитет по культуре Енисейского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bCs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bCs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bCs/>
                <w:color w:val="000000"/>
                <w:lang w:eastAsia="ar-SA" w:bidi="ar-SA"/>
              </w:rPr>
              <w:t>0820010480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bCs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2061C3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2061C3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164,3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79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37" w:rsidRPr="002061C3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1E2B95">
              <w:rPr>
                <w:rFonts w:ascii="Arial" w:hAnsi="Arial" w:cs="Arial"/>
                <w:bCs/>
                <w:color w:val="000000"/>
                <w:lang w:eastAsia="ar-SA" w:bidi="ar-SA"/>
              </w:rPr>
              <w:lastRenderedPageBreak/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 Енисейского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bCs/>
                <w:color w:val="000000"/>
                <w:lang w:eastAsia="ar-SA" w:bidi="ar-SA"/>
              </w:rPr>
              <w:t>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bCs/>
                <w:color w:val="000000"/>
                <w:lang w:eastAsia="ar-SA" w:bidi="ar-SA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bCs/>
                <w:color w:val="000000"/>
                <w:lang w:eastAsia="ar-SA" w:bidi="ar-SA"/>
              </w:rPr>
              <w:t>0820010360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bCs/>
                <w:color w:val="000000"/>
                <w:lang w:eastAsia="ar-SA" w:bidi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2061C3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2061C3">
            <w:pPr>
              <w:snapToGri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Default="003F5937" w:rsidP="00792967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26,2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79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Итого по подпрограмме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9532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25888,6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9532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24033,7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9532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7A1E">
              <w:rPr>
                <w:rFonts w:ascii="Arial" w:hAnsi="Arial" w:cs="Arial"/>
                <w:b/>
                <w:bCs/>
                <w:color w:val="000000"/>
              </w:rPr>
              <w:t>24033,7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9532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73956,0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79296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ГРБС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МКУ «Комитет по культуре Енисейского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25888,6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24033,7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7A1E">
              <w:rPr>
                <w:rFonts w:ascii="Arial" w:hAnsi="Arial" w:cs="Arial"/>
                <w:b/>
                <w:bCs/>
                <w:color w:val="000000"/>
              </w:rPr>
              <w:t>24033,7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73956,0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792967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F5937" w:rsidRDefault="003F5937" w:rsidP="0003317E">
      <w:pPr>
        <w:ind w:left="5387"/>
        <w:rPr>
          <w:rFonts w:ascii="Arial" w:hAnsi="Arial" w:cs="Arial"/>
        </w:rPr>
        <w:sectPr w:rsidR="003F5937" w:rsidSect="00883D8C">
          <w:pgSz w:w="16838" w:h="11906" w:orient="landscape"/>
          <w:pgMar w:top="851" w:right="1134" w:bottom="1701" w:left="1134" w:header="0" w:footer="0" w:gutter="0"/>
          <w:cols w:space="720"/>
          <w:docGrid w:linePitch="381" w:charSpace="24576"/>
        </w:sectPr>
      </w:pPr>
    </w:p>
    <w:p w:rsidR="003F5937" w:rsidRDefault="003F5937" w:rsidP="00601C05">
      <w:pPr>
        <w:pStyle w:val="ConsPlusTitle"/>
        <w:widowControl/>
        <w:suppressAutoHyphens w:val="0"/>
        <w:ind w:left="708"/>
        <w:jc w:val="center"/>
        <w:rPr>
          <w:sz w:val="24"/>
          <w:szCs w:val="24"/>
        </w:rPr>
      </w:pPr>
    </w:p>
    <w:p w:rsidR="003F5937" w:rsidRDefault="003F5937" w:rsidP="00601C05">
      <w:pPr>
        <w:pStyle w:val="ConsPlusTitle"/>
        <w:widowControl/>
        <w:suppressAutoHyphens w:val="0"/>
        <w:ind w:left="708"/>
        <w:jc w:val="center"/>
        <w:rPr>
          <w:sz w:val="24"/>
          <w:szCs w:val="24"/>
        </w:rPr>
      </w:pPr>
    </w:p>
    <w:p w:rsidR="003F5937" w:rsidRDefault="003F5937" w:rsidP="00601C0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№11  к постановлению</w:t>
      </w:r>
    </w:p>
    <w:p w:rsidR="003F5937" w:rsidRDefault="003F5937" w:rsidP="00601C0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601C0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601C05">
      <w:pPr>
        <w:pStyle w:val="ConsPlusTitle"/>
        <w:widowControl/>
        <w:suppressAutoHyphens w:val="0"/>
        <w:ind w:left="708"/>
        <w:jc w:val="right"/>
        <w:rPr>
          <w:sz w:val="24"/>
          <w:szCs w:val="24"/>
        </w:rPr>
      </w:pPr>
      <w:r>
        <w:t xml:space="preserve"> </w:t>
      </w:r>
      <w:r w:rsidRPr="00F02AA5">
        <w:rPr>
          <w:sz w:val="16"/>
          <w:szCs w:val="16"/>
        </w:rPr>
        <w:t>№__________</w:t>
      </w:r>
    </w:p>
    <w:p w:rsidR="003F5937" w:rsidRDefault="003F5937" w:rsidP="00601C05">
      <w:pPr>
        <w:pStyle w:val="ConsPlusTitle"/>
        <w:widowControl/>
        <w:suppressAutoHyphens w:val="0"/>
        <w:ind w:left="708"/>
        <w:jc w:val="center"/>
        <w:rPr>
          <w:sz w:val="24"/>
          <w:szCs w:val="24"/>
        </w:rPr>
      </w:pPr>
    </w:p>
    <w:p w:rsidR="003F5937" w:rsidRDefault="003F5937" w:rsidP="00601C05">
      <w:pPr>
        <w:pStyle w:val="ConsPlusTitle"/>
        <w:widowControl/>
        <w:suppressAutoHyphens w:val="0"/>
        <w:ind w:left="708"/>
        <w:jc w:val="center"/>
        <w:rPr>
          <w:sz w:val="24"/>
          <w:szCs w:val="24"/>
        </w:rPr>
      </w:pPr>
    </w:p>
    <w:p w:rsidR="003F5937" w:rsidRPr="00C47A1E" w:rsidRDefault="003F5937" w:rsidP="00601C05">
      <w:pPr>
        <w:pStyle w:val="ConsPlusTitle"/>
        <w:widowControl/>
        <w:suppressAutoHyphens w:val="0"/>
        <w:ind w:left="708"/>
        <w:jc w:val="center"/>
        <w:rPr>
          <w:sz w:val="24"/>
          <w:szCs w:val="24"/>
        </w:rPr>
      </w:pPr>
      <w:r w:rsidRPr="00C47A1E">
        <w:rPr>
          <w:sz w:val="24"/>
          <w:szCs w:val="24"/>
        </w:rPr>
        <w:t>Подпрограмма 3 «Развитие архивного дела», реализуемая в рамках</w:t>
      </w:r>
    </w:p>
    <w:p w:rsidR="003F5937" w:rsidRPr="00C47A1E" w:rsidRDefault="003F5937" w:rsidP="00601C05">
      <w:pPr>
        <w:pStyle w:val="ConsPlusTitle"/>
        <w:widowControl/>
        <w:jc w:val="center"/>
        <w:rPr>
          <w:sz w:val="24"/>
          <w:szCs w:val="24"/>
        </w:rPr>
      </w:pPr>
      <w:r w:rsidRPr="00C47A1E">
        <w:rPr>
          <w:sz w:val="24"/>
          <w:szCs w:val="24"/>
        </w:rPr>
        <w:t xml:space="preserve"> муниципальной программы Енисейского района «Развитие культуры Енисейского района»</w:t>
      </w:r>
    </w:p>
    <w:p w:rsidR="003F5937" w:rsidRPr="00C47A1E" w:rsidRDefault="003F5937" w:rsidP="00601C05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3F5937" w:rsidRPr="00C47A1E" w:rsidRDefault="003F5937" w:rsidP="00601C05">
      <w:pPr>
        <w:pStyle w:val="ConsPlusTitle"/>
        <w:widowControl/>
        <w:jc w:val="center"/>
        <w:rPr>
          <w:sz w:val="24"/>
          <w:szCs w:val="24"/>
        </w:rPr>
      </w:pPr>
      <w:r w:rsidRPr="00C47A1E">
        <w:rPr>
          <w:sz w:val="24"/>
          <w:szCs w:val="24"/>
        </w:rPr>
        <w:t>1. Паспорт подпрограммы</w:t>
      </w:r>
    </w:p>
    <w:tbl>
      <w:tblPr>
        <w:tblW w:w="9498" w:type="dxa"/>
        <w:tblInd w:w="108" w:type="dxa"/>
        <w:tblLayout w:type="fixed"/>
        <w:tblLook w:val="0000"/>
      </w:tblPr>
      <w:tblGrid>
        <w:gridCol w:w="4838"/>
        <w:gridCol w:w="4660"/>
      </w:tblGrid>
      <w:tr w:rsidR="003F5937" w:rsidRPr="00C47A1E" w:rsidTr="00E31DD2">
        <w:trPr>
          <w:trHeight w:val="133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pStyle w:val="ConsPlusCell"/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Объем финансирования подпрограммы на период 2020 – 2022 годы составит </w:t>
            </w:r>
            <w:r>
              <w:rPr>
                <w:rFonts w:ascii="Arial" w:hAnsi="Arial" w:cs="Arial"/>
              </w:rPr>
              <w:t>16792,7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по годам реализации: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2020 год –</w:t>
            </w:r>
            <w:r>
              <w:rPr>
                <w:rFonts w:ascii="Arial" w:hAnsi="Arial" w:cs="Arial"/>
              </w:rPr>
              <w:t xml:space="preserve"> 5761,5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2021 год –</w:t>
            </w:r>
            <w:r>
              <w:rPr>
                <w:rFonts w:ascii="Arial" w:hAnsi="Arial" w:cs="Arial"/>
              </w:rPr>
              <w:t xml:space="preserve"> 5515,6</w:t>
            </w:r>
            <w:r w:rsidRPr="00C47A1E">
              <w:rPr>
                <w:rFonts w:ascii="Arial" w:hAnsi="Arial" w:cs="Arial"/>
              </w:rPr>
              <w:t>тыс. рублей;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2022 год –</w:t>
            </w:r>
            <w:r>
              <w:rPr>
                <w:rFonts w:ascii="Arial" w:hAnsi="Arial" w:cs="Arial"/>
              </w:rPr>
              <w:t xml:space="preserve"> 5515,6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них:</w:t>
            </w:r>
            <w:r w:rsidRPr="00C47A1E">
              <w:rPr>
                <w:rFonts w:ascii="Arial" w:hAnsi="Arial" w:cs="Arial"/>
              </w:rPr>
              <w:tab/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</w:t>
            </w:r>
            <w:proofErr w:type="gramStart"/>
            <w:r w:rsidRPr="00C47A1E">
              <w:rPr>
                <w:rFonts w:ascii="Arial" w:hAnsi="Arial" w:cs="Arial"/>
              </w:rPr>
              <w:t>дств кр</w:t>
            </w:r>
            <w:proofErr w:type="gramEnd"/>
            <w:r w:rsidRPr="00C47A1E">
              <w:rPr>
                <w:rFonts w:ascii="Arial" w:hAnsi="Arial" w:cs="Arial"/>
              </w:rPr>
              <w:t>аевого бюджета −</w:t>
            </w:r>
            <w:r>
              <w:rPr>
                <w:rFonts w:ascii="Arial" w:hAnsi="Arial" w:cs="Arial"/>
              </w:rPr>
              <w:t>683,9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</w:t>
            </w:r>
            <w:r>
              <w:rPr>
                <w:rFonts w:ascii="Arial" w:hAnsi="Arial" w:cs="Arial"/>
              </w:rPr>
              <w:t xml:space="preserve"> 391,9 </w:t>
            </w:r>
            <w:r w:rsidRPr="00C47A1E">
              <w:rPr>
                <w:rFonts w:ascii="Arial" w:hAnsi="Arial" w:cs="Arial"/>
              </w:rPr>
              <w:t>тыс. рублей;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в 2021 год – </w:t>
            </w:r>
            <w:r>
              <w:rPr>
                <w:rFonts w:ascii="Arial" w:hAnsi="Arial" w:cs="Arial"/>
              </w:rPr>
              <w:t>146,0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</w:t>
            </w:r>
            <w:r>
              <w:rPr>
                <w:rFonts w:ascii="Arial" w:hAnsi="Arial" w:cs="Arial"/>
              </w:rPr>
              <w:t xml:space="preserve"> 146,0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средств районного бюджета – 16108,8</w:t>
            </w:r>
            <w:r>
              <w:rPr>
                <w:rFonts w:ascii="Arial" w:hAnsi="Arial" w:cs="Arial"/>
              </w:rPr>
              <w:t xml:space="preserve"> </w:t>
            </w:r>
            <w:r w:rsidRPr="00C47A1E">
              <w:rPr>
                <w:rFonts w:ascii="Arial" w:hAnsi="Arial" w:cs="Arial"/>
              </w:rPr>
              <w:t>тыс. рублей, в том числе:</w:t>
            </w:r>
          </w:p>
          <w:p w:rsidR="003F5937" w:rsidRPr="00C47A1E" w:rsidRDefault="003F5937" w:rsidP="00E31DD2">
            <w:pPr>
              <w:suppressAutoHyphens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 5369,6 тыс. рублей;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 5369,6 тыс. рублей</w:t>
            </w:r>
          </w:p>
          <w:p w:rsidR="003F5937" w:rsidRPr="00C47A1E" w:rsidRDefault="003F5937" w:rsidP="00E31DD2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 5369,6 тыс. рублей.</w:t>
            </w:r>
          </w:p>
        </w:tc>
      </w:tr>
    </w:tbl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  <w:sectPr w:rsidR="003F5937" w:rsidSect="00883D8C">
          <w:pgSz w:w="11906" w:h="16838"/>
          <w:pgMar w:top="1134" w:right="851" w:bottom="1134" w:left="1701" w:header="0" w:footer="0" w:gutter="0"/>
          <w:cols w:space="720"/>
          <w:docGrid w:linePitch="381" w:charSpace="24576"/>
        </w:sect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601C05">
      <w:pPr>
        <w:ind w:left="9356"/>
        <w:rPr>
          <w:rFonts w:ascii="Arial" w:hAnsi="Arial" w:cs="Arial"/>
        </w:rPr>
      </w:pPr>
    </w:p>
    <w:p w:rsidR="003F5937" w:rsidRDefault="003F5937" w:rsidP="00601C0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№12  к постановлению</w:t>
      </w:r>
    </w:p>
    <w:p w:rsidR="003F5937" w:rsidRDefault="003F5937" w:rsidP="00601C05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601C05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601C05">
      <w:pPr>
        <w:ind w:left="9356"/>
        <w:jc w:val="right"/>
        <w:rPr>
          <w:rFonts w:ascii="Arial" w:hAnsi="Arial" w:cs="Arial"/>
        </w:rPr>
      </w:pPr>
      <w:r>
        <w:rPr>
          <w:b/>
          <w:bCs/>
        </w:rPr>
        <w:t xml:space="preserve"> </w:t>
      </w:r>
      <w:r w:rsidRPr="00F02AA5">
        <w:rPr>
          <w:b/>
          <w:bCs/>
          <w:sz w:val="16"/>
          <w:szCs w:val="16"/>
        </w:rPr>
        <w:t>№__________</w:t>
      </w:r>
    </w:p>
    <w:p w:rsidR="003F5937" w:rsidRDefault="003F5937" w:rsidP="00601C05">
      <w:pPr>
        <w:ind w:left="9356"/>
        <w:rPr>
          <w:rFonts w:ascii="Arial" w:hAnsi="Arial" w:cs="Arial"/>
        </w:rPr>
      </w:pPr>
    </w:p>
    <w:p w:rsidR="003F5937" w:rsidRPr="00C47A1E" w:rsidRDefault="003F5937" w:rsidP="00601C05">
      <w:pPr>
        <w:ind w:left="9356"/>
        <w:rPr>
          <w:rFonts w:ascii="Arial" w:hAnsi="Arial" w:cs="Arial"/>
        </w:rPr>
      </w:pPr>
      <w:r w:rsidRPr="00C47A1E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>1</w:t>
      </w:r>
    </w:p>
    <w:p w:rsidR="003F5937" w:rsidRPr="00C47A1E" w:rsidRDefault="003F5937" w:rsidP="00601C05">
      <w:pPr>
        <w:ind w:left="8647"/>
        <w:rPr>
          <w:rFonts w:ascii="Arial" w:hAnsi="Arial" w:cs="Arial"/>
        </w:rPr>
      </w:pPr>
      <w:r w:rsidRPr="00C47A1E">
        <w:rPr>
          <w:rFonts w:ascii="Arial" w:hAnsi="Arial" w:cs="Arial"/>
        </w:rPr>
        <w:t xml:space="preserve">          к подпрограмме «Развитие архивного дела»</w:t>
      </w:r>
    </w:p>
    <w:p w:rsidR="003F5937" w:rsidRDefault="003F5937" w:rsidP="00601C05">
      <w:pPr>
        <w:ind w:left="8647"/>
        <w:rPr>
          <w:rFonts w:ascii="Arial" w:hAnsi="Arial" w:cs="Arial"/>
        </w:rPr>
      </w:pPr>
    </w:p>
    <w:p w:rsidR="003F5937" w:rsidRPr="00C47A1E" w:rsidRDefault="003F5937" w:rsidP="00601C05">
      <w:pPr>
        <w:ind w:left="8647"/>
        <w:rPr>
          <w:rFonts w:ascii="Arial" w:hAnsi="Arial" w:cs="Arial"/>
        </w:rPr>
      </w:pPr>
    </w:p>
    <w:p w:rsidR="003F5937" w:rsidRDefault="003F5937" w:rsidP="00601C05">
      <w:pPr>
        <w:jc w:val="center"/>
        <w:rPr>
          <w:rFonts w:ascii="Arial" w:hAnsi="Arial" w:cs="Arial"/>
          <w:b/>
        </w:rPr>
      </w:pPr>
      <w:r w:rsidRPr="00C47A1E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3F5937" w:rsidRPr="00C47A1E" w:rsidRDefault="003F5937" w:rsidP="00601C05">
      <w:pPr>
        <w:jc w:val="center"/>
        <w:rPr>
          <w:rFonts w:ascii="Arial" w:hAnsi="Arial" w:cs="Arial"/>
          <w:b/>
        </w:rPr>
      </w:pPr>
    </w:p>
    <w:tbl>
      <w:tblPr>
        <w:tblW w:w="14459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61"/>
        <w:gridCol w:w="1556"/>
        <w:gridCol w:w="853"/>
        <w:gridCol w:w="851"/>
        <w:gridCol w:w="1559"/>
        <w:gridCol w:w="567"/>
        <w:gridCol w:w="1134"/>
        <w:gridCol w:w="992"/>
        <w:gridCol w:w="993"/>
        <w:gridCol w:w="1275"/>
        <w:gridCol w:w="1385"/>
        <w:gridCol w:w="33"/>
      </w:tblGrid>
      <w:tr w:rsidR="003F5937" w:rsidRPr="00C47A1E" w:rsidTr="00E31DD2">
        <w:trPr>
          <w:gridAfter w:val="1"/>
          <w:wAfter w:w="33" w:type="dxa"/>
          <w:trHeight w:val="34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Г                              РБС 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ind w:left="-105" w:right="-138"/>
              <w:jc w:val="center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3F5937" w:rsidRPr="00C47A1E" w:rsidTr="00E31DD2">
        <w:trPr>
          <w:gridAfter w:val="1"/>
          <w:wAfter w:w="33" w:type="dxa"/>
          <w:trHeight w:val="104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47A1E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ind w:left="-179" w:firstLine="179"/>
              <w:jc w:val="center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C47A1E">
              <w:rPr>
                <w:rFonts w:ascii="Arial" w:hAnsi="Arial" w:cs="Arial"/>
                <w:color w:val="000000"/>
                <w:spacing w:val="-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C47A1E">
              <w:rPr>
                <w:rFonts w:ascii="Arial" w:hAnsi="Arial" w:cs="Arial"/>
                <w:color w:val="000000"/>
                <w:spacing w:val="-6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  <w:spacing w:val="-6"/>
              </w:rPr>
            </w:pPr>
            <w:r w:rsidRPr="00C47A1E">
              <w:rPr>
                <w:rFonts w:ascii="Arial" w:hAnsi="Arial" w:cs="Arial"/>
                <w:color w:val="000000"/>
                <w:spacing w:val="-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E31DD2">
        <w:trPr>
          <w:gridAfter w:val="1"/>
          <w:wAfter w:w="33" w:type="dxa"/>
          <w:trHeight w:val="921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района и их эффективное использование.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5761,5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16792,7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937" w:rsidRPr="00C47A1E" w:rsidTr="00E3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564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Задача подпрограммы: создание условий для обеспечения сохранности документов и их использовании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5761,5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16792,7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spacing w:after="200"/>
              <w:jc w:val="center"/>
              <w:rPr>
                <w:rFonts w:ascii="Arial" w:hAnsi="Arial" w:cs="Arial"/>
              </w:rPr>
            </w:pPr>
          </w:p>
        </w:tc>
      </w:tr>
      <w:tr w:rsidR="003F5937" w:rsidRPr="00C47A1E" w:rsidTr="00E31D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3" w:type="dxa"/>
          <w:trHeight w:val="174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организация деятельности МКУ «Енисейский районный архив»», направленной на решение вопроса местного значения муниципального района по формированию и содержанию муниципального архива, включая хранение архивных фондов поселений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0830080030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4380,3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4380,3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4380,3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13140,9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Выполнение целевых показателей на 100%</w:t>
            </w:r>
          </w:p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937" w:rsidRPr="00C47A1E" w:rsidTr="00E31D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3" w:type="dxa"/>
          <w:trHeight w:val="14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0830080030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988,8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988,8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2966,4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F5937" w:rsidRPr="00C47A1E" w:rsidTr="001B2D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3" w:type="dxa"/>
          <w:trHeight w:val="69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937" w:rsidRPr="00C47A1E" w:rsidRDefault="003F5937" w:rsidP="00E31D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0830080030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1,5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937" w:rsidRPr="00C47A1E" w:rsidTr="001844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3" w:type="dxa"/>
          <w:trHeight w:val="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размера оплаты труда</w:t>
            </w:r>
            <w:proofErr w:type="gramEnd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0830010490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60,9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937" w:rsidRPr="00C47A1E" w:rsidTr="001844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33" w:type="dxa"/>
          <w:trHeight w:val="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1B2DF6">
              <w:rPr>
                <w:rFonts w:ascii="Arial" w:hAnsi="Arial" w:cs="Arial"/>
                <w:color w:val="000000"/>
                <w:lang w:eastAsia="ar-SA" w:bidi="ar-SA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0830010360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189,6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5937" w:rsidRPr="00C47A1E" w:rsidTr="00E3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lastRenderedPageBreak/>
              <w:t>закупка товаров, работ и услуг для обеспечения сохранности архивных фондов находящихся на хранении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433,4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Выполнение целевых показателей на 100%</w:t>
            </w:r>
          </w:p>
        </w:tc>
      </w:tr>
      <w:tr w:rsidR="003F5937" w:rsidRPr="00C47A1E" w:rsidTr="00E3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0830075190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361,7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Выполнение целевых показателей на 100%</w:t>
            </w:r>
          </w:p>
        </w:tc>
      </w:tr>
      <w:tr w:rsidR="003F5937" w:rsidRPr="00C47A1E" w:rsidTr="00E3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0830075190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23,9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71,7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F5937" w:rsidRPr="00C47A1E" w:rsidTr="00E3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Итого по подпрограмме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5761,5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16792,7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F5937" w:rsidRPr="00C47A1E" w:rsidTr="00E31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ГРБС 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Администрация Енисейского района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5761,5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5515,6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16792,7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937" w:rsidRPr="00C47A1E" w:rsidRDefault="003F5937" w:rsidP="00E31DD2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F5937" w:rsidRDefault="003F5937" w:rsidP="00C51064">
      <w:pPr>
        <w:rPr>
          <w:rFonts w:ascii="Arial" w:hAnsi="Arial" w:cs="Arial"/>
        </w:rPr>
        <w:sectPr w:rsidR="003F5937" w:rsidSect="00601C05">
          <w:pgSz w:w="16838" w:h="11906" w:orient="landscape"/>
          <w:pgMar w:top="851" w:right="1134" w:bottom="1701" w:left="1134" w:header="0" w:footer="0" w:gutter="0"/>
          <w:cols w:space="720"/>
          <w:docGrid w:linePitch="381" w:charSpace="24576"/>
        </w:sectPr>
      </w:pPr>
    </w:p>
    <w:p w:rsidR="003F5937" w:rsidRDefault="003F5937" w:rsidP="00C51064">
      <w:pPr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C51064">
      <w:pPr>
        <w:rPr>
          <w:rFonts w:ascii="Arial" w:hAnsi="Arial" w:cs="Arial"/>
        </w:rPr>
      </w:pPr>
    </w:p>
    <w:p w:rsidR="003F5937" w:rsidRDefault="003F5937" w:rsidP="009412E0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№13 к постановлению</w:t>
      </w:r>
    </w:p>
    <w:p w:rsidR="003F5937" w:rsidRDefault="003F5937" w:rsidP="009412E0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9412E0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Default="003F5937" w:rsidP="009412E0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№__________</w:t>
      </w:r>
    </w:p>
    <w:p w:rsidR="003F5937" w:rsidRDefault="003F5937" w:rsidP="009412E0">
      <w:pPr>
        <w:autoSpaceDE w:val="0"/>
        <w:jc w:val="both"/>
        <w:rPr>
          <w:rFonts w:ascii="Arial" w:hAnsi="Arial" w:cs="Arial"/>
        </w:rPr>
      </w:pPr>
    </w:p>
    <w:p w:rsidR="003F5937" w:rsidRDefault="003F5937" w:rsidP="00883D8C">
      <w:pPr>
        <w:pStyle w:val="ConsPlusTitle"/>
        <w:widowControl/>
        <w:ind w:left="5954"/>
        <w:jc w:val="both"/>
        <w:rPr>
          <w:b w:val="0"/>
          <w:color w:val="000000"/>
          <w:sz w:val="24"/>
          <w:szCs w:val="24"/>
        </w:rPr>
      </w:pPr>
    </w:p>
    <w:p w:rsidR="003F5937" w:rsidRPr="00C47A1E" w:rsidRDefault="003F5937" w:rsidP="00883D8C">
      <w:pPr>
        <w:pStyle w:val="ConsPlusTitle"/>
        <w:widowControl/>
        <w:ind w:left="5954"/>
        <w:jc w:val="both"/>
        <w:rPr>
          <w:b w:val="0"/>
          <w:color w:val="000000"/>
          <w:sz w:val="24"/>
          <w:szCs w:val="24"/>
        </w:rPr>
      </w:pPr>
    </w:p>
    <w:p w:rsidR="003F5937" w:rsidRPr="00C47A1E" w:rsidRDefault="003F5937" w:rsidP="00883D8C">
      <w:pPr>
        <w:pStyle w:val="af0"/>
        <w:autoSpaceDE w:val="0"/>
        <w:spacing w:after="0" w:line="100" w:lineRule="atLea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47A1E">
        <w:rPr>
          <w:rFonts w:ascii="Arial" w:hAnsi="Arial" w:cs="Arial"/>
          <w:b/>
          <w:sz w:val="24"/>
          <w:szCs w:val="24"/>
        </w:rPr>
        <w:t xml:space="preserve">Подпрограмма 4 «Обеспечение реализации муниципальной программы и прочие мероприятия» </w:t>
      </w:r>
    </w:p>
    <w:p w:rsidR="003F5937" w:rsidRPr="00C47A1E" w:rsidRDefault="003F5937" w:rsidP="00883D8C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3F5937" w:rsidRDefault="003F5937" w:rsidP="00883D8C">
      <w:pPr>
        <w:pStyle w:val="ConsPlusTitle"/>
        <w:numPr>
          <w:ilvl w:val="0"/>
          <w:numId w:val="15"/>
        </w:numPr>
        <w:jc w:val="center"/>
        <w:rPr>
          <w:sz w:val="24"/>
          <w:szCs w:val="24"/>
        </w:rPr>
      </w:pPr>
      <w:r w:rsidRPr="00C47A1E">
        <w:rPr>
          <w:sz w:val="24"/>
          <w:szCs w:val="24"/>
        </w:rPr>
        <w:t xml:space="preserve">Паспорт подпрограммы </w:t>
      </w:r>
    </w:p>
    <w:p w:rsidR="003F5937" w:rsidRPr="00C47A1E" w:rsidRDefault="003F5937" w:rsidP="00883D8C">
      <w:pPr>
        <w:pStyle w:val="ConsPlusTitle"/>
        <w:ind w:left="720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818"/>
        <w:gridCol w:w="5680"/>
      </w:tblGrid>
      <w:tr w:rsidR="003F5937" w:rsidRPr="00C47A1E" w:rsidTr="0064569A"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Общий объем финансирования подпрограммы на период 2020 – 2022 годы составляет: </w:t>
            </w:r>
            <w:r>
              <w:rPr>
                <w:rFonts w:ascii="Arial" w:hAnsi="Arial" w:cs="Arial"/>
              </w:rPr>
              <w:t xml:space="preserve">11782,5 </w:t>
            </w:r>
            <w:r w:rsidRPr="00C47A1E">
              <w:rPr>
                <w:rFonts w:ascii="Arial" w:hAnsi="Arial" w:cs="Arial"/>
              </w:rPr>
              <w:t>тыс. руб.,</w:t>
            </w:r>
            <w:r>
              <w:rPr>
                <w:rFonts w:ascii="Arial" w:hAnsi="Arial" w:cs="Arial"/>
              </w:rPr>
              <w:t xml:space="preserve"> </w:t>
            </w:r>
            <w:r w:rsidRPr="00C47A1E">
              <w:rPr>
                <w:rFonts w:ascii="Arial" w:hAnsi="Arial" w:cs="Arial"/>
              </w:rPr>
              <w:t xml:space="preserve">из них по годам: </w:t>
            </w:r>
          </w:p>
          <w:p w:rsidR="003F5937" w:rsidRPr="00C47A1E" w:rsidRDefault="003F5937" w:rsidP="0064569A">
            <w:pPr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4155,9</w:t>
            </w:r>
            <w:r w:rsidRPr="00C47A1E">
              <w:rPr>
                <w:rFonts w:ascii="Arial" w:hAnsi="Arial" w:cs="Arial"/>
              </w:rPr>
              <w:t xml:space="preserve"> тыс. руб.; </w:t>
            </w:r>
          </w:p>
          <w:p w:rsidR="003F5937" w:rsidRPr="00C47A1E" w:rsidRDefault="003F5937" w:rsidP="0064569A">
            <w:pPr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>3813,3</w:t>
            </w:r>
            <w:r w:rsidRPr="00C47A1E">
              <w:rPr>
                <w:rFonts w:ascii="Arial" w:hAnsi="Arial" w:cs="Arial"/>
              </w:rPr>
              <w:t xml:space="preserve"> тыс. руб.;</w:t>
            </w:r>
          </w:p>
          <w:p w:rsidR="003F5937" w:rsidRPr="00C47A1E" w:rsidRDefault="003F5937" w:rsidP="0064569A">
            <w:pPr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2022 год</w:t>
            </w:r>
            <w:r>
              <w:rPr>
                <w:rFonts w:ascii="Arial" w:hAnsi="Arial" w:cs="Arial"/>
              </w:rPr>
              <w:t xml:space="preserve"> –</w:t>
            </w:r>
            <w:r w:rsidRPr="00C47A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3813,3</w:t>
            </w:r>
            <w:r w:rsidRPr="00C47A1E">
              <w:rPr>
                <w:rFonts w:ascii="Arial" w:hAnsi="Arial" w:cs="Arial"/>
              </w:rPr>
              <w:t xml:space="preserve">тыс. руб.; </w:t>
            </w:r>
          </w:p>
          <w:p w:rsidR="003F5937" w:rsidRPr="00C47A1E" w:rsidRDefault="003F5937" w:rsidP="0064569A">
            <w:pPr>
              <w:jc w:val="both"/>
              <w:rPr>
                <w:rFonts w:ascii="Arial" w:hAnsi="Arial" w:cs="Arial"/>
              </w:rPr>
            </w:pPr>
          </w:p>
          <w:p w:rsidR="003F5937" w:rsidRPr="00C47A1E" w:rsidRDefault="003F5937" w:rsidP="0064569A">
            <w:pPr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них:</w:t>
            </w:r>
            <w:r w:rsidRPr="00C47A1E">
              <w:rPr>
                <w:rFonts w:ascii="Arial" w:hAnsi="Arial" w:cs="Arial"/>
              </w:rPr>
              <w:tab/>
            </w:r>
          </w:p>
          <w:p w:rsidR="003F5937" w:rsidRPr="00C47A1E" w:rsidRDefault="003F5937" w:rsidP="0064569A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из сре</w:t>
            </w:r>
            <w:proofErr w:type="gramStart"/>
            <w:r w:rsidRPr="00C47A1E">
              <w:rPr>
                <w:rFonts w:ascii="Arial" w:hAnsi="Arial" w:cs="Arial"/>
              </w:rPr>
              <w:t>дств кр</w:t>
            </w:r>
            <w:proofErr w:type="gramEnd"/>
            <w:r w:rsidRPr="00C47A1E">
              <w:rPr>
                <w:rFonts w:ascii="Arial" w:hAnsi="Arial" w:cs="Arial"/>
              </w:rPr>
              <w:t xml:space="preserve">аевого бюджета – </w:t>
            </w:r>
            <w:r>
              <w:rPr>
                <w:rFonts w:ascii="Arial" w:hAnsi="Arial" w:cs="Arial"/>
              </w:rPr>
              <w:t>182,6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64569A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</w:t>
            </w:r>
            <w:r>
              <w:rPr>
                <w:rFonts w:ascii="Arial" w:hAnsi="Arial" w:cs="Arial"/>
              </w:rPr>
              <w:t xml:space="preserve"> 182,6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64569A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</w:t>
            </w:r>
            <w:r>
              <w:rPr>
                <w:rFonts w:ascii="Arial" w:hAnsi="Arial" w:cs="Arial"/>
              </w:rPr>
              <w:t xml:space="preserve"> </w:t>
            </w:r>
            <w:r w:rsidRPr="00C47A1E">
              <w:rPr>
                <w:rFonts w:ascii="Arial" w:hAnsi="Arial" w:cs="Arial"/>
              </w:rPr>
              <w:t>0,0 тыс. рублей;</w:t>
            </w:r>
          </w:p>
          <w:p w:rsidR="003F5937" w:rsidRPr="00C47A1E" w:rsidRDefault="003F5937" w:rsidP="0064569A">
            <w:pPr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</w:t>
            </w:r>
            <w:r>
              <w:rPr>
                <w:rFonts w:ascii="Arial" w:hAnsi="Arial" w:cs="Arial"/>
              </w:rPr>
              <w:t xml:space="preserve"> </w:t>
            </w:r>
            <w:r w:rsidRPr="00C47A1E">
              <w:rPr>
                <w:rFonts w:ascii="Arial" w:hAnsi="Arial" w:cs="Arial"/>
              </w:rPr>
              <w:t>0,0тыс. рублей</w:t>
            </w:r>
          </w:p>
          <w:p w:rsidR="003F5937" w:rsidRPr="00C47A1E" w:rsidRDefault="003F5937" w:rsidP="0064569A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из средств районного бюджета – </w:t>
            </w:r>
            <w:r>
              <w:rPr>
                <w:rFonts w:ascii="Arial" w:hAnsi="Arial" w:cs="Arial"/>
              </w:rPr>
              <w:t>11599,9</w:t>
            </w:r>
            <w:r w:rsidRPr="00C47A1E">
              <w:rPr>
                <w:rFonts w:ascii="Arial" w:hAnsi="Arial" w:cs="Arial"/>
              </w:rPr>
              <w:t xml:space="preserve"> тыс. рублей, в том числе:</w:t>
            </w:r>
          </w:p>
          <w:p w:rsidR="003F5937" w:rsidRPr="00C47A1E" w:rsidRDefault="003F5937" w:rsidP="0064569A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2020 году –</w:t>
            </w:r>
            <w:r>
              <w:rPr>
                <w:rFonts w:ascii="Arial" w:hAnsi="Arial" w:cs="Arial"/>
              </w:rPr>
              <w:t xml:space="preserve"> </w:t>
            </w:r>
            <w:r w:rsidRPr="00C47A1E">
              <w:rPr>
                <w:rFonts w:ascii="Arial" w:hAnsi="Arial" w:cs="Arial"/>
              </w:rPr>
              <w:t>3973,3 тыс. рублей;</w:t>
            </w:r>
          </w:p>
          <w:p w:rsidR="003F5937" w:rsidRPr="00C47A1E" w:rsidRDefault="003F5937" w:rsidP="0064569A">
            <w:pPr>
              <w:suppressAutoHyphens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2021 году –</w:t>
            </w:r>
            <w:r>
              <w:rPr>
                <w:rFonts w:ascii="Arial" w:hAnsi="Arial" w:cs="Arial"/>
              </w:rPr>
              <w:t xml:space="preserve"> 3813,3</w:t>
            </w:r>
            <w:r w:rsidRPr="00C47A1E">
              <w:rPr>
                <w:rFonts w:ascii="Arial" w:hAnsi="Arial" w:cs="Arial"/>
              </w:rPr>
              <w:t xml:space="preserve"> тыс. рублей;</w:t>
            </w:r>
          </w:p>
          <w:p w:rsidR="003F5937" w:rsidRPr="00C47A1E" w:rsidRDefault="003F5937" w:rsidP="003D0142">
            <w:pPr>
              <w:snapToGrid w:val="0"/>
              <w:jc w:val="both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в 2022 году –</w:t>
            </w:r>
            <w:r>
              <w:rPr>
                <w:rFonts w:ascii="Arial" w:hAnsi="Arial" w:cs="Arial"/>
              </w:rPr>
              <w:t xml:space="preserve"> 3813,3</w:t>
            </w:r>
            <w:r w:rsidRPr="00C47A1E">
              <w:rPr>
                <w:rFonts w:ascii="Arial" w:hAnsi="Arial" w:cs="Arial"/>
              </w:rPr>
              <w:t>тыс. рублей.</w:t>
            </w:r>
          </w:p>
        </w:tc>
      </w:tr>
    </w:tbl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</w:pPr>
    </w:p>
    <w:p w:rsidR="003F5937" w:rsidRDefault="003F5937" w:rsidP="0003317E">
      <w:pPr>
        <w:ind w:left="5387"/>
        <w:rPr>
          <w:rFonts w:ascii="Arial" w:hAnsi="Arial" w:cs="Arial"/>
        </w:rPr>
        <w:sectPr w:rsidR="003F5937" w:rsidSect="00883D8C">
          <w:pgSz w:w="11906" w:h="16838"/>
          <w:pgMar w:top="1134" w:right="851" w:bottom="1134" w:left="1701" w:header="0" w:footer="0" w:gutter="0"/>
          <w:cols w:space="720"/>
          <w:docGrid w:linePitch="381" w:charSpace="24576"/>
        </w:sectPr>
      </w:pPr>
    </w:p>
    <w:p w:rsidR="003F5937" w:rsidRDefault="003F5937" w:rsidP="00883D8C">
      <w:pPr>
        <w:ind w:left="9072"/>
        <w:jc w:val="both"/>
        <w:rPr>
          <w:rFonts w:ascii="Arial" w:hAnsi="Arial" w:cs="Arial"/>
        </w:rPr>
      </w:pPr>
    </w:p>
    <w:p w:rsidR="003F5937" w:rsidRDefault="003F5937" w:rsidP="00883D8C">
      <w:pPr>
        <w:ind w:left="9072"/>
        <w:jc w:val="both"/>
        <w:rPr>
          <w:rFonts w:ascii="Arial" w:hAnsi="Arial" w:cs="Arial"/>
        </w:rPr>
      </w:pPr>
    </w:p>
    <w:p w:rsidR="003F5937" w:rsidRDefault="003F5937" w:rsidP="009412E0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№14 к постановлению</w:t>
      </w:r>
    </w:p>
    <w:p w:rsidR="003F5937" w:rsidRDefault="003F5937" w:rsidP="009412E0">
      <w:pPr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Енисейского района</w:t>
      </w:r>
    </w:p>
    <w:p w:rsidR="003F5937" w:rsidRDefault="003F5937" w:rsidP="009412E0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от __________2020</w:t>
      </w:r>
    </w:p>
    <w:p w:rsidR="003F5937" w:rsidRPr="009412E0" w:rsidRDefault="003F5937" w:rsidP="009412E0">
      <w:pPr>
        <w:pStyle w:val="ConsPlusTitle"/>
        <w:widowControl/>
        <w:ind w:left="5387"/>
        <w:jc w:val="right"/>
        <w:rPr>
          <w:rFonts w:ascii="Times New Roman" w:eastAsia="SimSun" w:hAnsi="Times New Roman" w:cs="Tahoma"/>
          <w:b w:val="0"/>
          <w:bCs w:val="0"/>
          <w:lang w:eastAsia="hi-IN" w:bidi="hi-IN"/>
        </w:rPr>
      </w:pPr>
      <w:r>
        <w:rPr>
          <w:rFonts w:ascii="Times New Roman" w:eastAsia="SimSun" w:hAnsi="Times New Roman" w:cs="Tahoma"/>
          <w:b w:val="0"/>
          <w:bCs w:val="0"/>
          <w:lang w:eastAsia="hi-IN" w:bidi="hi-IN"/>
        </w:rPr>
        <w:t>№__________</w:t>
      </w:r>
    </w:p>
    <w:p w:rsidR="003F5937" w:rsidRDefault="003F5937" w:rsidP="00883D8C">
      <w:pPr>
        <w:ind w:left="9072"/>
        <w:jc w:val="both"/>
        <w:rPr>
          <w:rFonts w:ascii="Arial" w:hAnsi="Arial" w:cs="Arial"/>
        </w:rPr>
      </w:pPr>
    </w:p>
    <w:p w:rsidR="003F5937" w:rsidRDefault="003F5937" w:rsidP="00883D8C">
      <w:pPr>
        <w:ind w:left="9072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</w:rPr>
        <w:t xml:space="preserve">1 </w:t>
      </w:r>
    </w:p>
    <w:p w:rsidR="003F5937" w:rsidRPr="00C47A1E" w:rsidRDefault="003F5937" w:rsidP="00883D8C">
      <w:pPr>
        <w:ind w:left="9072"/>
        <w:jc w:val="both"/>
        <w:rPr>
          <w:rFonts w:ascii="Arial" w:hAnsi="Arial" w:cs="Arial"/>
        </w:rPr>
      </w:pPr>
      <w:r w:rsidRPr="00C47A1E">
        <w:rPr>
          <w:rFonts w:ascii="Arial" w:hAnsi="Arial" w:cs="Arial"/>
        </w:rPr>
        <w:t>к подпрограмме</w:t>
      </w:r>
      <w:r>
        <w:rPr>
          <w:rFonts w:ascii="Arial" w:hAnsi="Arial" w:cs="Arial"/>
        </w:rPr>
        <w:t xml:space="preserve"> </w:t>
      </w:r>
      <w:r w:rsidRPr="00C47A1E">
        <w:rPr>
          <w:rFonts w:ascii="Arial" w:hAnsi="Arial" w:cs="Arial"/>
          <w:bCs/>
        </w:rPr>
        <w:t>«Обеспечение реализации муниципальной программы и прочие мероприятия»</w:t>
      </w:r>
    </w:p>
    <w:p w:rsidR="003F5937" w:rsidRDefault="003F5937" w:rsidP="00883D8C">
      <w:pPr>
        <w:ind w:left="9356"/>
        <w:jc w:val="right"/>
        <w:rPr>
          <w:rFonts w:ascii="Arial" w:hAnsi="Arial" w:cs="Arial"/>
        </w:rPr>
      </w:pPr>
    </w:p>
    <w:p w:rsidR="003F5937" w:rsidRPr="00C47A1E" w:rsidRDefault="003F5937" w:rsidP="00883D8C">
      <w:pPr>
        <w:ind w:left="9356"/>
        <w:jc w:val="right"/>
        <w:rPr>
          <w:rFonts w:ascii="Arial" w:hAnsi="Arial" w:cs="Arial"/>
        </w:rPr>
      </w:pPr>
    </w:p>
    <w:p w:rsidR="003F5937" w:rsidRDefault="003F5937" w:rsidP="00883D8C">
      <w:pPr>
        <w:jc w:val="center"/>
        <w:rPr>
          <w:rFonts w:ascii="Arial" w:eastAsia="Times New Roman" w:hAnsi="Arial" w:cs="Arial"/>
          <w:b/>
        </w:rPr>
      </w:pPr>
      <w:r w:rsidRPr="00C47A1E">
        <w:rPr>
          <w:rFonts w:ascii="Arial" w:eastAsia="Times New Roman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3F5937" w:rsidRPr="00C47A1E" w:rsidRDefault="003F5937" w:rsidP="00883D8C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943"/>
        <w:gridCol w:w="1418"/>
        <w:gridCol w:w="709"/>
        <w:gridCol w:w="850"/>
        <w:gridCol w:w="1701"/>
        <w:gridCol w:w="709"/>
        <w:gridCol w:w="992"/>
        <w:gridCol w:w="992"/>
        <w:gridCol w:w="993"/>
        <w:gridCol w:w="1134"/>
        <w:gridCol w:w="1966"/>
      </w:tblGrid>
      <w:tr w:rsidR="003F5937" w:rsidRPr="00C47A1E" w:rsidTr="0064569A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Цель,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Расходы (тыс. руб.), годы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5937" w:rsidRPr="00C47A1E" w:rsidTr="0064569A">
        <w:trPr>
          <w:trHeight w:val="1309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proofErr w:type="spellStart"/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РзПр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Итого на период</w:t>
            </w: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64569A">
        <w:trPr>
          <w:trHeight w:val="80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11782,5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3F5937" w:rsidRPr="00C47A1E" w:rsidTr="0064569A">
        <w:trPr>
          <w:trHeight w:val="65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Задача подпрограммы: обеспечение условий для функционирования учреждения культуры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11782,5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</w:tr>
      <w:tr w:rsidR="003F5937" w:rsidRPr="00C47A1E" w:rsidTr="0064569A">
        <w:trPr>
          <w:trHeight w:val="41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 xml:space="preserve">руководство и управление МКУ «Комитет по культуре» в сфере установленных полномочий и функций органов местного </w:t>
            </w:r>
            <w:r w:rsidRPr="00C47A1E">
              <w:rPr>
                <w:rFonts w:ascii="Arial" w:hAnsi="Arial" w:cs="Arial"/>
              </w:rPr>
              <w:lastRenderedPageBreak/>
              <w:t>самоуправления в сфере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lastRenderedPageBreak/>
              <w:t>МКУ «Комитет по культуре»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0840080030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3269,3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3269,3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3269,3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9807,9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Выполнение целевых показателей на 100%</w:t>
            </w:r>
          </w:p>
        </w:tc>
      </w:tr>
      <w:tr w:rsidR="003F5937" w:rsidRPr="00C47A1E" w:rsidTr="0064569A">
        <w:trPr>
          <w:trHeight w:val="42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0840080030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F5937" w:rsidRPr="00C47A1E" w:rsidRDefault="003F5937" w:rsidP="0064569A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1628,4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64569A">
        <w:trPr>
          <w:trHeight w:val="41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0840080030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C47A1E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3,6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</w:p>
        </w:tc>
      </w:tr>
      <w:tr w:rsidR="003F5937" w:rsidRPr="00C47A1E" w:rsidTr="0064569A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lastRenderedPageBreak/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размера оплаты труда</w:t>
            </w:r>
            <w:proofErr w:type="gramEnd"/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МКУ «Комитет по культуре»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4,1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64569A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B052E8">
              <w:rPr>
                <w:rFonts w:ascii="Arial" w:hAnsi="Arial" w:cs="Arial"/>
                <w:bCs/>
                <w:color w:val="000000"/>
                <w:lang w:eastAsia="ar-SA" w:bidi="ar-SA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МКУ «Комитет по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B052E8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08040010360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lang w:eastAsia="ar-SA" w:bidi="ar-SA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178,5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64569A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Проведение ремонта, реконструкции или капитального ремонта зданий муниципальных организаций (учреждений)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rPr>
                <w:rFonts w:ascii="Arial" w:hAnsi="Arial" w:cs="Arial"/>
              </w:rPr>
            </w:pPr>
            <w:r w:rsidRPr="00C47A1E">
              <w:rPr>
                <w:rFonts w:ascii="Arial" w:hAnsi="Arial" w:cs="Arial"/>
              </w:rPr>
              <w:t>МКУ «Комитет по культуре»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val="en-US" w:eastAsia="ar-SA" w:bidi="ar-SA"/>
              </w:rPr>
              <w:t>0</w:t>
            </w: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0840080010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C47A1E">
              <w:rPr>
                <w:rFonts w:ascii="Arial" w:hAnsi="Arial" w:cs="Arial"/>
                <w:bCs/>
                <w:color w:val="00000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  <w:r w:rsidRPr="00C47A1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snapToGri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64569A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lastRenderedPageBreak/>
              <w:t>Итого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color w:val="00000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11782,5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  <w:tr w:rsidR="003F5937" w:rsidRPr="00C47A1E" w:rsidTr="0064569A">
        <w:trPr>
          <w:trHeight w:val="2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bCs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  <w:bCs/>
                <w:color w:val="000000"/>
                <w:lang w:eastAsia="ar-SA" w:bidi="ar-SA"/>
              </w:rPr>
              <w:t>ГРБС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  <w:r w:rsidRPr="00C47A1E">
              <w:rPr>
                <w:rFonts w:ascii="Arial" w:hAnsi="Arial" w:cs="Arial"/>
              </w:rPr>
              <w:t>МКУ «Комитет по культуре»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E31DD2">
            <w:pPr>
              <w:snapToGri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11782,5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937" w:rsidRPr="00C47A1E" w:rsidRDefault="003F5937" w:rsidP="0064569A">
            <w:pPr>
              <w:widowControl/>
              <w:suppressAutoHyphens w:val="0"/>
              <w:snapToGrid w:val="0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</w:tr>
    </w:tbl>
    <w:p w:rsidR="003F5937" w:rsidRPr="00342D66" w:rsidRDefault="003F5937" w:rsidP="0003317E">
      <w:pPr>
        <w:ind w:left="5387"/>
        <w:rPr>
          <w:rFonts w:ascii="Arial" w:hAnsi="Arial" w:cs="Arial"/>
        </w:rPr>
      </w:pPr>
    </w:p>
    <w:sectPr w:rsidR="003F5937" w:rsidRPr="00342D66" w:rsidSect="00883D8C">
      <w:pgSz w:w="16838" w:h="11906" w:orient="landscape"/>
      <w:pgMar w:top="851" w:right="1134" w:bottom="1701" w:left="1134" w:header="0" w:footer="0" w:gutter="0"/>
      <w:cols w:space="720"/>
      <w:docGrid w:linePitch="381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CD" w:rsidRDefault="00691ECD">
      <w:r>
        <w:separator/>
      </w:r>
    </w:p>
  </w:endnote>
  <w:endnote w:type="continuationSeparator" w:id="1">
    <w:p w:rsidR="00691ECD" w:rsidRDefault="0069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Pr="0030126A" w:rsidRDefault="003F5937" w:rsidP="0030126A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CD" w:rsidRDefault="00691ECD">
      <w:r>
        <w:separator/>
      </w:r>
    </w:p>
  </w:footnote>
  <w:footnote w:type="continuationSeparator" w:id="1">
    <w:p w:rsidR="00691ECD" w:rsidRDefault="00691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937" w:rsidRDefault="003F59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457F4BF9"/>
    <w:multiLevelType w:val="hybridMultilevel"/>
    <w:tmpl w:val="D87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71F"/>
    <w:rsid w:val="0000559F"/>
    <w:rsid w:val="0000773B"/>
    <w:rsid w:val="00007957"/>
    <w:rsid w:val="00010237"/>
    <w:rsid w:val="00010631"/>
    <w:rsid w:val="00010A39"/>
    <w:rsid w:val="00014AAD"/>
    <w:rsid w:val="0001771F"/>
    <w:rsid w:val="000250C8"/>
    <w:rsid w:val="000304EE"/>
    <w:rsid w:val="0003317E"/>
    <w:rsid w:val="00034461"/>
    <w:rsid w:val="00037B1D"/>
    <w:rsid w:val="00040305"/>
    <w:rsid w:val="00043136"/>
    <w:rsid w:val="000449CA"/>
    <w:rsid w:val="00046BB9"/>
    <w:rsid w:val="00065522"/>
    <w:rsid w:val="00074394"/>
    <w:rsid w:val="00075353"/>
    <w:rsid w:val="00081D2F"/>
    <w:rsid w:val="0008422C"/>
    <w:rsid w:val="000951FC"/>
    <w:rsid w:val="00095B9A"/>
    <w:rsid w:val="000A6B3C"/>
    <w:rsid w:val="000A6D2A"/>
    <w:rsid w:val="000B1268"/>
    <w:rsid w:val="000B32DB"/>
    <w:rsid w:val="000C2EDF"/>
    <w:rsid w:val="000C7DB8"/>
    <w:rsid w:val="000C7EFD"/>
    <w:rsid w:val="000D0332"/>
    <w:rsid w:val="000F0C74"/>
    <w:rsid w:val="000F4924"/>
    <w:rsid w:val="000F73DE"/>
    <w:rsid w:val="001020EA"/>
    <w:rsid w:val="001034BD"/>
    <w:rsid w:val="001071A8"/>
    <w:rsid w:val="0011056A"/>
    <w:rsid w:val="0012313F"/>
    <w:rsid w:val="00123815"/>
    <w:rsid w:val="001303A0"/>
    <w:rsid w:val="001330C1"/>
    <w:rsid w:val="001440DA"/>
    <w:rsid w:val="00145510"/>
    <w:rsid w:val="00146767"/>
    <w:rsid w:val="00160A80"/>
    <w:rsid w:val="001635CA"/>
    <w:rsid w:val="00166076"/>
    <w:rsid w:val="001737DB"/>
    <w:rsid w:val="001771DB"/>
    <w:rsid w:val="001818A6"/>
    <w:rsid w:val="00181C5F"/>
    <w:rsid w:val="001844A9"/>
    <w:rsid w:val="0018631D"/>
    <w:rsid w:val="00187C76"/>
    <w:rsid w:val="00191F72"/>
    <w:rsid w:val="0019212B"/>
    <w:rsid w:val="00192783"/>
    <w:rsid w:val="00193809"/>
    <w:rsid w:val="00197279"/>
    <w:rsid w:val="001A0DC2"/>
    <w:rsid w:val="001A14DA"/>
    <w:rsid w:val="001A4BB8"/>
    <w:rsid w:val="001A58F1"/>
    <w:rsid w:val="001B2DF6"/>
    <w:rsid w:val="001B31CE"/>
    <w:rsid w:val="001B5A39"/>
    <w:rsid w:val="001C0065"/>
    <w:rsid w:val="001C1192"/>
    <w:rsid w:val="001C6C17"/>
    <w:rsid w:val="001D02AB"/>
    <w:rsid w:val="001D0D33"/>
    <w:rsid w:val="001E2B95"/>
    <w:rsid w:val="001F0F3F"/>
    <w:rsid w:val="0020031C"/>
    <w:rsid w:val="002030A4"/>
    <w:rsid w:val="002061C3"/>
    <w:rsid w:val="00207FA2"/>
    <w:rsid w:val="002126FB"/>
    <w:rsid w:val="00215D9F"/>
    <w:rsid w:val="00216524"/>
    <w:rsid w:val="002165E7"/>
    <w:rsid w:val="00216E07"/>
    <w:rsid w:val="00221B29"/>
    <w:rsid w:val="00222F9B"/>
    <w:rsid w:val="00224B55"/>
    <w:rsid w:val="002250CC"/>
    <w:rsid w:val="002371E8"/>
    <w:rsid w:val="00241C8E"/>
    <w:rsid w:val="002425B1"/>
    <w:rsid w:val="00251277"/>
    <w:rsid w:val="00254EEB"/>
    <w:rsid w:val="002727F6"/>
    <w:rsid w:val="0027482C"/>
    <w:rsid w:val="00275950"/>
    <w:rsid w:val="00276E5F"/>
    <w:rsid w:val="00282F2A"/>
    <w:rsid w:val="00293276"/>
    <w:rsid w:val="00295BE8"/>
    <w:rsid w:val="00296D43"/>
    <w:rsid w:val="00297C0C"/>
    <w:rsid w:val="002A0C5A"/>
    <w:rsid w:val="002B5960"/>
    <w:rsid w:val="002B7180"/>
    <w:rsid w:val="002C255E"/>
    <w:rsid w:val="002C2C4E"/>
    <w:rsid w:val="002C4A86"/>
    <w:rsid w:val="002C7EAC"/>
    <w:rsid w:val="002E033C"/>
    <w:rsid w:val="002E2C63"/>
    <w:rsid w:val="002E2DFE"/>
    <w:rsid w:val="002E4255"/>
    <w:rsid w:val="002E6D65"/>
    <w:rsid w:val="002F2932"/>
    <w:rsid w:val="002F7641"/>
    <w:rsid w:val="00301261"/>
    <w:rsid w:val="0030126A"/>
    <w:rsid w:val="003050A5"/>
    <w:rsid w:val="00306A61"/>
    <w:rsid w:val="00317B3F"/>
    <w:rsid w:val="00320494"/>
    <w:rsid w:val="0032377A"/>
    <w:rsid w:val="003272ED"/>
    <w:rsid w:val="00332DCA"/>
    <w:rsid w:val="0033546A"/>
    <w:rsid w:val="00337CBD"/>
    <w:rsid w:val="00342D66"/>
    <w:rsid w:val="00345525"/>
    <w:rsid w:val="00350929"/>
    <w:rsid w:val="00351D78"/>
    <w:rsid w:val="00351DFA"/>
    <w:rsid w:val="00353611"/>
    <w:rsid w:val="003553E6"/>
    <w:rsid w:val="00356BF1"/>
    <w:rsid w:val="00367E79"/>
    <w:rsid w:val="0037294C"/>
    <w:rsid w:val="00373C3E"/>
    <w:rsid w:val="00377DE2"/>
    <w:rsid w:val="0038494A"/>
    <w:rsid w:val="00390893"/>
    <w:rsid w:val="00396E5A"/>
    <w:rsid w:val="003B101F"/>
    <w:rsid w:val="003B37ED"/>
    <w:rsid w:val="003C04C2"/>
    <w:rsid w:val="003C5D98"/>
    <w:rsid w:val="003D0142"/>
    <w:rsid w:val="003D24D4"/>
    <w:rsid w:val="003D4A10"/>
    <w:rsid w:val="003D74CC"/>
    <w:rsid w:val="003D7E15"/>
    <w:rsid w:val="003E55A5"/>
    <w:rsid w:val="003E5753"/>
    <w:rsid w:val="003E5900"/>
    <w:rsid w:val="003E6F54"/>
    <w:rsid w:val="003E7EA0"/>
    <w:rsid w:val="003F5034"/>
    <w:rsid w:val="003F5937"/>
    <w:rsid w:val="00412CE9"/>
    <w:rsid w:val="004151DB"/>
    <w:rsid w:val="00430FB6"/>
    <w:rsid w:val="00433449"/>
    <w:rsid w:val="00433C73"/>
    <w:rsid w:val="004347AD"/>
    <w:rsid w:val="004431E8"/>
    <w:rsid w:val="00447AC7"/>
    <w:rsid w:val="00450A23"/>
    <w:rsid w:val="004514B8"/>
    <w:rsid w:val="00451C74"/>
    <w:rsid w:val="004533F7"/>
    <w:rsid w:val="0045693C"/>
    <w:rsid w:val="00460149"/>
    <w:rsid w:val="00460786"/>
    <w:rsid w:val="00461CFB"/>
    <w:rsid w:val="004659B9"/>
    <w:rsid w:val="00473F23"/>
    <w:rsid w:val="00476E83"/>
    <w:rsid w:val="00481158"/>
    <w:rsid w:val="004857B6"/>
    <w:rsid w:val="00486508"/>
    <w:rsid w:val="004869B0"/>
    <w:rsid w:val="004872F4"/>
    <w:rsid w:val="00494226"/>
    <w:rsid w:val="00494614"/>
    <w:rsid w:val="00495A31"/>
    <w:rsid w:val="004974FF"/>
    <w:rsid w:val="004A32CB"/>
    <w:rsid w:val="004B44C4"/>
    <w:rsid w:val="004B66B7"/>
    <w:rsid w:val="004B73FC"/>
    <w:rsid w:val="004C1FD7"/>
    <w:rsid w:val="004C5960"/>
    <w:rsid w:val="004D1B50"/>
    <w:rsid w:val="004D2BCC"/>
    <w:rsid w:val="004D4AA0"/>
    <w:rsid w:val="004E25F7"/>
    <w:rsid w:val="004F09B1"/>
    <w:rsid w:val="004F2FF0"/>
    <w:rsid w:val="004F5762"/>
    <w:rsid w:val="0050113E"/>
    <w:rsid w:val="005013C9"/>
    <w:rsid w:val="00516760"/>
    <w:rsid w:val="00521733"/>
    <w:rsid w:val="00521A52"/>
    <w:rsid w:val="0052223F"/>
    <w:rsid w:val="005236FB"/>
    <w:rsid w:val="005317D1"/>
    <w:rsid w:val="00544267"/>
    <w:rsid w:val="00544AC3"/>
    <w:rsid w:val="00546388"/>
    <w:rsid w:val="00550708"/>
    <w:rsid w:val="005644E0"/>
    <w:rsid w:val="00570989"/>
    <w:rsid w:val="0057212C"/>
    <w:rsid w:val="00575663"/>
    <w:rsid w:val="00580159"/>
    <w:rsid w:val="0058595F"/>
    <w:rsid w:val="00592FBA"/>
    <w:rsid w:val="005A0F44"/>
    <w:rsid w:val="005A4BAE"/>
    <w:rsid w:val="005B437B"/>
    <w:rsid w:val="005C029F"/>
    <w:rsid w:val="005C24D7"/>
    <w:rsid w:val="005D37F5"/>
    <w:rsid w:val="005E2021"/>
    <w:rsid w:val="005E60E3"/>
    <w:rsid w:val="005F05E3"/>
    <w:rsid w:val="005F50DF"/>
    <w:rsid w:val="00601C05"/>
    <w:rsid w:val="00601D79"/>
    <w:rsid w:val="0060351A"/>
    <w:rsid w:val="00616579"/>
    <w:rsid w:val="00616B4A"/>
    <w:rsid w:val="00633A12"/>
    <w:rsid w:val="0063575E"/>
    <w:rsid w:val="00637D3E"/>
    <w:rsid w:val="00643442"/>
    <w:rsid w:val="0064569A"/>
    <w:rsid w:val="0065339D"/>
    <w:rsid w:val="00655E73"/>
    <w:rsid w:val="00670F05"/>
    <w:rsid w:val="00671102"/>
    <w:rsid w:val="0067277D"/>
    <w:rsid w:val="00677F79"/>
    <w:rsid w:val="00686676"/>
    <w:rsid w:val="0068760B"/>
    <w:rsid w:val="00691ECD"/>
    <w:rsid w:val="00695328"/>
    <w:rsid w:val="006953E0"/>
    <w:rsid w:val="006A36FA"/>
    <w:rsid w:val="006A503F"/>
    <w:rsid w:val="006B2930"/>
    <w:rsid w:val="006B4306"/>
    <w:rsid w:val="006B6F7A"/>
    <w:rsid w:val="006B7C31"/>
    <w:rsid w:val="006C274F"/>
    <w:rsid w:val="006C6021"/>
    <w:rsid w:val="006C71FA"/>
    <w:rsid w:val="006D6BBE"/>
    <w:rsid w:val="006E05EA"/>
    <w:rsid w:val="006E4FEE"/>
    <w:rsid w:val="006E5A28"/>
    <w:rsid w:val="006F1B9D"/>
    <w:rsid w:val="006F4D57"/>
    <w:rsid w:val="00705472"/>
    <w:rsid w:val="0070670A"/>
    <w:rsid w:val="007209C6"/>
    <w:rsid w:val="00721DEE"/>
    <w:rsid w:val="00725D5D"/>
    <w:rsid w:val="007341A2"/>
    <w:rsid w:val="00735D88"/>
    <w:rsid w:val="00740D2B"/>
    <w:rsid w:val="007430C4"/>
    <w:rsid w:val="007430DD"/>
    <w:rsid w:val="0075691F"/>
    <w:rsid w:val="00756BA1"/>
    <w:rsid w:val="0075728C"/>
    <w:rsid w:val="00763D89"/>
    <w:rsid w:val="00764325"/>
    <w:rsid w:val="00767125"/>
    <w:rsid w:val="007674F5"/>
    <w:rsid w:val="00770A96"/>
    <w:rsid w:val="00780BB5"/>
    <w:rsid w:val="00781A19"/>
    <w:rsid w:val="00783850"/>
    <w:rsid w:val="007846E4"/>
    <w:rsid w:val="00787D37"/>
    <w:rsid w:val="00792967"/>
    <w:rsid w:val="0079701D"/>
    <w:rsid w:val="007979F0"/>
    <w:rsid w:val="007A7871"/>
    <w:rsid w:val="007B1582"/>
    <w:rsid w:val="007C4262"/>
    <w:rsid w:val="007C7DAE"/>
    <w:rsid w:val="007D164D"/>
    <w:rsid w:val="007D40E4"/>
    <w:rsid w:val="007D5F2B"/>
    <w:rsid w:val="007D6C59"/>
    <w:rsid w:val="007E2A44"/>
    <w:rsid w:val="007E3A16"/>
    <w:rsid w:val="007F6A65"/>
    <w:rsid w:val="00805AEC"/>
    <w:rsid w:val="00810E52"/>
    <w:rsid w:val="0081311A"/>
    <w:rsid w:val="00815B30"/>
    <w:rsid w:val="00820C37"/>
    <w:rsid w:val="00821E7D"/>
    <w:rsid w:val="008242D9"/>
    <w:rsid w:val="00824D65"/>
    <w:rsid w:val="008259F8"/>
    <w:rsid w:val="00827234"/>
    <w:rsid w:val="00830001"/>
    <w:rsid w:val="00841E6B"/>
    <w:rsid w:val="00846BAC"/>
    <w:rsid w:val="00853299"/>
    <w:rsid w:val="0085779E"/>
    <w:rsid w:val="0086271C"/>
    <w:rsid w:val="0087111C"/>
    <w:rsid w:val="00875500"/>
    <w:rsid w:val="00883D8C"/>
    <w:rsid w:val="00887377"/>
    <w:rsid w:val="008904A8"/>
    <w:rsid w:val="008A0979"/>
    <w:rsid w:val="008A23F0"/>
    <w:rsid w:val="008A3FD0"/>
    <w:rsid w:val="008A7099"/>
    <w:rsid w:val="008A74A4"/>
    <w:rsid w:val="008B57FE"/>
    <w:rsid w:val="008C02A6"/>
    <w:rsid w:val="008C10A3"/>
    <w:rsid w:val="008C31A5"/>
    <w:rsid w:val="008C3AB8"/>
    <w:rsid w:val="008C7457"/>
    <w:rsid w:val="008C7A6E"/>
    <w:rsid w:val="008D5806"/>
    <w:rsid w:val="008E35FA"/>
    <w:rsid w:val="008E5E27"/>
    <w:rsid w:val="0090082C"/>
    <w:rsid w:val="00903B18"/>
    <w:rsid w:val="0090417F"/>
    <w:rsid w:val="009100D0"/>
    <w:rsid w:val="00912690"/>
    <w:rsid w:val="0091783C"/>
    <w:rsid w:val="00921153"/>
    <w:rsid w:val="00927486"/>
    <w:rsid w:val="00930DDD"/>
    <w:rsid w:val="00937581"/>
    <w:rsid w:val="009412E0"/>
    <w:rsid w:val="00945331"/>
    <w:rsid w:val="00955BDE"/>
    <w:rsid w:val="00955F6C"/>
    <w:rsid w:val="00962921"/>
    <w:rsid w:val="009748A9"/>
    <w:rsid w:val="009804BA"/>
    <w:rsid w:val="009824C7"/>
    <w:rsid w:val="00982CB3"/>
    <w:rsid w:val="009914FE"/>
    <w:rsid w:val="00992261"/>
    <w:rsid w:val="009946F9"/>
    <w:rsid w:val="00996C89"/>
    <w:rsid w:val="009A00B7"/>
    <w:rsid w:val="009A0725"/>
    <w:rsid w:val="009A1066"/>
    <w:rsid w:val="009A14A0"/>
    <w:rsid w:val="009A1624"/>
    <w:rsid w:val="009A359E"/>
    <w:rsid w:val="009A47C3"/>
    <w:rsid w:val="009B2F14"/>
    <w:rsid w:val="009B4804"/>
    <w:rsid w:val="009B6F2D"/>
    <w:rsid w:val="009B7132"/>
    <w:rsid w:val="009C3FC1"/>
    <w:rsid w:val="009D0FE9"/>
    <w:rsid w:val="009E0CA6"/>
    <w:rsid w:val="009E4884"/>
    <w:rsid w:val="009E7212"/>
    <w:rsid w:val="009F232B"/>
    <w:rsid w:val="009F2B71"/>
    <w:rsid w:val="009F4055"/>
    <w:rsid w:val="009F4F03"/>
    <w:rsid w:val="00A00919"/>
    <w:rsid w:val="00A126BC"/>
    <w:rsid w:val="00A1460D"/>
    <w:rsid w:val="00A14871"/>
    <w:rsid w:val="00A16F17"/>
    <w:rsid w:val="00A2058F"/>
    <w:rsid w:val="00A26CB7"/>
    <w:rsid w:val="00A277C9"/>
    <w:rsid w:val="00A3023C"/>
    <w:rsid w:val="00A308E2"/>
    <w:rsid w:val="00A31E99"/>
    <w:rsid w:val="00A34BCF"/>
    <w:rsid w:val="00A3622A"/>
    <w:rsid w:val="00A367B3"/>
    <w:rsid w:val="00A37303"/>
    <w:rsid w:val="00A377E1"/>
    <w:rsid w:val="00A44BAC"/>
    <w:rsid w:val="00A5028C"/>
    <w:rsid w:val="00A635AB"/>
    <w:rsid w:val="00A72060"/>
    <w:rsid w:val="00A73C8B"/>
    <w:rsid w:val="00A82218"/>
    <w:rsid w:val="00A90BA5"/>
    <w:rsid w:val="00A9162A"/>
    <w:rsid w:val="00A92646"/>
    <w:rsid w:val="00A949AC"/>
    <w:rsid w:val="00A96BF7"/>
    <w:rsid w:val="00AA04DA"/>
    <w:rsid w:val="00AB1DEB"/>
    <w:rsid w:val="00AB3822"/>
    <w:rsid w:val="00AB7202"/>
    <w:rsid w:val="00AD0F2B"/>
    <w:rsid w:val="00AD4E3D"/>
    <w:rsid w:val="00AE1526"/>
    <w:rsid w:val="00AE2C46"/>
    <w:rsid w:val="00AE6621"/>
    <w:rsid w:val="00B00354"/>
    <w:rsid w:val="00B01356"/>
    <w:rsid w:val="00B052E8"/>
    <w:rsid w:val="00B07EA9"/>
    <w:rsid w:val="00B109D3"/>
    <w:rsid w:val="00B12732"/>
    <w:rsid w:val="00B13AF6"/>
    <w:rsid w:val="00B14326"/>
    <w:rsid w:val="00B312F4"/>
    <w:rsid w:val="00B343E3"/>
    <w:rsid w:val="00B37221"/>
    <w:rsid w:val="00B43C8E"/>
    <w:rsid w:val="00B51C43"/>
    <w:rsid w:val="00B6711D"/>
    <w:rsid w:val="00B76C83"/>
    <w:rsid w:val="00B8117E"/>
    <w:rsid w:val="00B83A15"/>
    <w:rsid w:val="00B851CC"/>
    <w:rsid w:val="00B87265"/>
    <w:rsid w:val="00B911A7"/>
    <w:rsid w:val="00B97981"/>
    <w:rsid w:val="00BA6984"/>
    <w:rsid w:val="00BB03AC"/>
    <w:rsid w:val="00BB197A"/>
    <w:rsid w:val="00BB2957"/>
    <w:rsid w:val="00BB3AA2"/>
    <w:rsid w:val="00BB4917"/>
    <w:rsid w:val="00BC0BC9"/>
    <w:rsid w:val="00BC1A3C"/>
    <w:rsid w:val="00BD3AF5"/>
    <w:rsid w:val="00BD54EE"/>
    <w:rsid w:val="00BE11EA"/>
    <w:rsid w:val="00BE2366"/>
    <w:rsid w:val="00BE4EA4"/>
    <w:rsid w:val="00BE717E"/>
    <w:rsid w:val="00BF2D34"/>
    <w:rsid w:val="00C0393D"/>
    <w:rsid w:val="00C078E9"/>
    <w:rsid w:val="00C13A6C"/>
    <w:rsid w:val="00C14EFD"/>
    <w:rsid w:val="00C15D16"/>
    <w:rsid w:val="00C3126E"/>
    <w:rsid w:val="00C42804"/>
    <w:rsid w:val="00C47A1E"/>
    <w:rsid w:val="00C51064"/>
    <w:rsid w:val="00C52DB0"/>
    <w:rsid w:val="00C5509C"/>
    <w:rsid w:val="00C6065F"/>
    <w:rsid w:val="00C60A00"/>
    <w:rsid w:val="00C64DC0"/>
    <w:rsid w:val="00C669C5"/>
    <w:rsid w:val="00C753E4"/>
    <w:rsid w:val="00C8165B"/>
    <w:rsid w:val="00C826DA"/>
    <w:rsid w:val="00C86495"/>
    <w:rsid w:val="00C87E02"/>
    <w:rsid w:val="00C979DE"/>
    <w:rsid w:val="00CA2779"/>
    <w:rsid w:val="00CA50BA"/>
    <w:rsid w:val="00CA7C9F"/>
    <w:rsid w:val="00CB0239"/>
    <w:rsid w:val="00CB06A0"/>
    <w:rsid w:val="00CD2CBB"/>
    <w:rsid w:val="00CD5A05"/>
    <w:rsid w:val="00CE0035"/>
    <w:rsid w:val="00CE00B4"/>
    <w:rsid w:val="00CE1CEF"/>
    <w:rsid w:val="00CE2613"/>
    <w:rsid w:val="00CE386C"/>
    <w:rsid w:val="00CE42C2"/>
    <w:rsid w:val="00CE4EA0"/>
    <w:rsid w:val="00CF0142"/>
    <w:rsid w:val="00CF1623"/>
    <w:rsid w:val="00CF686D"/>
    <w:rsid w:val="00D1346E"/>
    <w:rsid w:val="00D158D6"/>
    <w:rsid w:val="00D208C5"/>
    <w:rsid w:val="00D2149A"/>
    <w:rsid w:val="00D21B77"/>
    <w:rsid w:val="00D240E9"/>
    <w:rsid w:val="00D24A6D"/>
    <w:rsid w:val="00D33018"/>
    <w:rsid w:val="00D37E59"/>
    <w:rsid w:val="00D42822"/>
    <w:rsid w:val="00D44515"/>
    <w:rsid w:val="00D44937"/>
    <w:rsid w:val="00D4494D"/>
    <w:rsid w:val="00D50959"/>
    <w:rsid w:val="00D53B46"/>
    <w:rsid w:val="00D54E52"/>
    <w:rsid w:val="00D6265F"/>
    <w:rsid w:val="00D630A6"/>
    <w:rsid w:val="00D70658"/>
    <w:rsid w:val="00D74B53"/>
    <w:rsid w:val="00D7730F"/>
    <w:rsid w:val="00D81023"/>
    <w:rsid w:val="00D823F1"/>
    <w:rsid w:val="00D838F4"/>
    <w:rsid w:val="00D9250A"/>
    <w:rsid w:val="00D9489D"/>
    <w:rsid w:val="00DA0756"/>
    <w:rsid w:val="00DA2D83"/>
    <w:rsid w:val="00DA52DF"/>
    <w:rsid w:val="00DB00F8"/>
    <w:rsid w:val="00DB1539"/>
    <w:rsid w:val="00DB7BC5"/>
    <w:rsid w:val="00DC0F5B"/>
    <w:rsid w:val="00DC0F92"/>
    <w:rsid w:val="00DC11CD"/>
    <w:rsid w:val="00DC6DED"/>
    <w:rsid w:val="00DC7320"/>
    <w:rsid w:val="00DE0781"/>
    <w:rsid w:val="00DE1E1E"/>
    <w:rsid w:val="00DE67A3"/>
    <w:rsid w:val="00DE6D6D"/>
    <w:rsid w:val="00DE7B14"/>
    <w:rsid w:val="00DE7B4F"/>
    <w:rsid w:val="00DF0038"/>
    <w:rsid w:val="00DF0F16"/>
    <w:rsid w:val="00DF4B08"/>
    <w:rsid w:val="00DF51DF"/>
    <w:rsid w:val="00DF701D"/>
    <w:rsid w:val="00DF799E"/>
    <w:rsid w:val="00E20692"/>
    <w:rsid w:val="00E21530"/>
    <w:rsid w:val="00E2195A"/>
    <w:rsid w:val="00E246DE"/>
    <w:rsid w:val="00E2779F"/>
    <w:rsid w:val="00E31DD2"/>
    <w:rsid w:val="00E344E3"/>
    <w:rsid w:val="00E37061"/>
    <w:rsid w:val="00E374F3"/>
    <w:rsid w:val="00E4280B"/>
    <w:rsid w:val="00E50440"/>
    <w:rsid w:val="00E5386F"/>
    <w:rsid w:val="00E54134"/>
    <w:rsid w:val="00E61594"/>
    <w:rsid w:val="00E71585"/>
    <w:rsid w:val="00E71F84"/>
    <w:rsid w:val="00E75A09"/>
    <w:rsid w:val="00E7712A"/>
    <w:rsid w:val="00E776DC"/>
    <w:rsid w:val="00E77C05"/>
    <w:rsid w:val="00E80845"/>
    <w:rsid w:val="00E82640"/>
    <w:rsid w:val="00E85C56"/>
    <w:rsid w:val="00E91A6A"/>
    <w:rsid w:val="00E94A0C"/>
    <w:rsid w:val="00E966D3"/>
    <w:rsid w:val="00E97328"/>
    <w:rsid w:val="00E97FB5"/>
    <w:rsid w:val="00EA0F8B"/>
    <w:rsid w:val="00EA50E1"/>
    <w:rsid w:val="00EA6283"/>
    <w:rsid w:val="00EB1C59"/>
    <w:rsid w:val="00EB4823"/>
    <w:rsid w:val="00EC2A5F"/>
    <w:rsid w:val="00ED46AF"/>
    <w:rsid w:val="00EE77A1"/>
    <w:rsid w:val="00EF3334"/>
    <w:rsid w:val="00EF6C21"/>
    <w:rsid w:val="00EF7D44"/>
    <w:rsid w:val="00F02AA5"/>
    <w:rsid w:val="00F07D35"/>
    <w:rsid w:val="00F14981"/>
    <w:rsid w:val="00F16B7C"/>
    <w:rsid w:val="00F2494E"/>
    <w:rsid w:val="00F37476"/>
    <w:rsid w:val="00F37FEA"/>
    <w:rsid w:val="00F439B6"/>
    <w:rsid w:val="00F4448B"/>
    <w:rsid w:val="00F45CC7"/>
    <w:rsid w:val="00F46B7B"/>
    <w:rsid w:val="00F5142A"/>
    <w:rsid w:val="00F6368E"/>
    <w:rsid w:val="00F66664"/>
    <w:rsid w:val="00F679C8"/>
    <w:rsid w:val="00F70DE6"/>
    <w:rsid w:val="00F70F71"/>
    <w:rsid w:val="00F72974"/>
    <w:rsid w:val="00F733C9"/>
    <w:rsid w:val="00F768CF"/>
    <w:rsid w:val="00F76EDB"/>
    <w:rsid w:val="00FA4BFB"/>
    <w:rsid w:val="00FA53F5"/>
    <w:rsid w:val="00FA58A9"/>
    <w:rsid w:val="00FA607B"/>
    <w:rsid w:val="00FA7BC3"/>
    <w:rsid w:val="00FB14E2"/>
    <w:rsid w:val="00FB564D"/>
    <w:rsid w:val="00FB6A37"/>
    <w:rsid w:val="00FC22CB"/>
    <w:rsid w:val="00FC2CFA"/>
    <w:rsid w:val="00FD36D7"/>
    <w:rsid w:val="00FD54E6"/>
    <w:rsid w:val="00FD6809"/>
    <w:rsid w:val="00FD710F"/>
    <w:rsid w:val="00FE3854"/>
    <w:rsid w:val="00FE515B"/>
    <w:rsid w:val="00FE6C57"/>
    <w:rsid w:val="00FF23C1"/>
    <w:rsid w:val="00FF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1460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uiPriority w:val="99"/>
    <w:qFormat/>
    <w:rsid w:val="00A1460D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uiPriority w:val="99"/>
    <w:qFormat/>
    <w:rsid w:val="00A1460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8715D6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F4924"/>
    <w:rPr>
      <w:rFonts w:ascii="Cambria" w:eastAsia="SimSun" w:hAnsi="Cambria"/>
      <w:b/>
      <w:i/>
      <w:kern w:val="1"/>
      <w:sz w:val="28"/>
      <w:lang w:eastAsia="hi-IN" w:bidi="hi-IN"/>
    </w:rPr>
  </w:style>
  <w:style w:type="character" w:customStyle="1" w:styleId="WW8Num5z0">
    <w:name w:val="WW8Num5z0"/>
    <w:uiPriority w:val="99"/>
    <w:rsid w:val="00A1460D"/>
    <w:rPr>
      <w:rFonts w:ascii="Symbol" w:hAnsi="Symbol"/>
    </w:rPr>
  </w:style>
  <w:style w:type="character" w:customStyle="1" w:styleId="WW8Num6z0">
    <w:name w:val="WW8Num6z0"/>
    <w:uiPriority w:val="99"/>
    <w:rsid w:val="00A1460D"/>
    <w:rPr>
      <w:rFonts w:ascii="Symbol" w:hAnsi="Symbol"/>
    </w:rPr>
  </w:style>
  <w:style w:type="character" w:customStyle="1" w:styleId="WW8Num8z0">
    <w:name w:val="WW8Num8z0"/>
    <w:uiPriority w:val="99"/>
    <w:rsid w:val="00A1460D"/>
    <w:rPr>
      <w:rFonts w:ascii="Symbol" w:hAnsi="Symbol"/>
    </w:rPr>
  </w:style>
  <w:style w:type="character" w:customStyle="1" w:styleId="WW8Num9z0">
    <w:name w:val="WW8Num9z0"/>
    <w:uiPriority w:val="99"/>
    <w:rsid w:val="00A1460D"/>
    <w:rPr>
      <w:rFonts w:ascii="Symbol" w:hAnsi="Symbol"/>
    </w:rPr>
  </w:style>
  <w:style w:type="character" w:customStyle="1" w:styleId="WW8Num10z0">
    <w:name w:val="WW8Num10z0"/>
    <w:uiPriority w:val="99"/>
    <w:rsid w:val="00A1460D"/>
    <w:rPr>
      <w:rFonts w:ascii="Symbol" w:hAnsi="Symbol"/>
    </w:rPr>
  </w:style>
  <w:style w:type="character" w:customStyle="1" w:styleId="WW8Num13z0">
    <w:name w:val="WW8Num13z0"/>
    <w:uiPriority w:val="99"/>
    <w:rsid w:val="00A1460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1460D"/>
  </w:style>
  <w:style w:type="character" w:customStyle="1" w:styleId="WW-Absatz-Standardschriftart">
    <w:name w:val="WW-Absatz-Standardschriftart"/>
    <w:uiPriority w:val="99"/>
    <w:rsid w:val="00A1460D"/>
  </w:style>
  <w:style w:type="character" w:customStyle="1" w:styleId="WW-Absatz-Standardschriftart1">
    <w:name w:val="WW-Absatz-Standardschriftart1"/>
    <w:uiPriority w:val="99"/>
    <w:rsid w:val="00A1460D"/>
  </w:style>
  <w:style w:type="character" w:customStyle="1" w:styleId="WW-Absatz-Standardschriftart11">
    <w:name w:val="WW-Absatz-Standardschriftart11"/>
    <w:uiPriority w:val="99"/>
    <w:rsid w:val="00A1460D"/>
  </w:style>
  <w:style w:type="character" w:customStyle="1" w:styleId="WW-Absatz-Standardschriftart111">
    <w:name w:val="WW-Absatz-Standardschriftart111"/>
    <w:uiPriority w:val="99"/>
    <w:rsid w:val="00A1460D"/>
  </w:style>
  <w:style w:type="character" w:customStyle="1" w:styleId="WW-Absatz-Standardschriftart1111">
    <w:name w:val="WW-Absatz-Standardschriftart1111"/>
    <w:uiPriority w:val="99"/>
    <w:rsid w:val="00A1460D"/>
  </w:style>
  <w:style w:type="character" w:customStyle="1" w:styleId="WW-Absatz-Standardschriftart11111">
    <w:name w:val="WW-Absatz-Standardschriftart11111"/>
    <w:uiPriority w:val="99"/>
    <w:rsid w:val="00A1460D"/>
  </w:style>
  <w:style w:type="character" w:customStyle="1" w:styleId="WW-Absatz-Standardschriftart111111">
    <w:name w:val="WW-Absatz-Standardschriftart111111"/>
    <w:uiPriority w:val="99"/>
    <w:rsid w:val="00A1460D"/>
  </w:style>
  <w:style w:type="character" w:customStyle="1" w:styleId="7">
    <w:name w:val="Основной шрифт абзаца7"/>
    <w:uiPriority w:val="99"/>
    <w:rsid w:val="00A1460D"/>
  </w:style>
  <w:style w:type="character" w:customStyle="1" w:styleId="WW-Absatz-Standardschriftart1111111">
    <w:name w:val="WW-Absatz-Standardschriftart1111111"/>
    <w:uiPriority w:val="99"/>
    <w:rsid w:val="00A1460D"/>
  </w:style>
  <w:style w:type="character" w:customStyle="1" w:styleId="WW-Absatz-Standardschriftart11111111">
    <w:name w:val="WW-Absatz-Standardschriftart11111111"/>
    <w:uiPriority w:val="99"/>
    <w:rsid w:val="00A1460D"/>
  </w:style>
  <w:style w:type="character" w:customStyle="1" w:styleId="WW-Absatz-Standardschriftart111111111">
    <w:name w:val="WW-Absatz-Standardschriftart111111111"/>
    <w:uiPriority w:val="99"/>
    <w:rsid w:val="00A1460D"/>
  </w:style>
  <w:style w:type="character" w:customStyle="1" w:styleId="WW-Absatz-Standardschriftart1111111111">
    <w:name w:val="WW-Absatz-Standardschriftart1111111111"/>
    <w:uiPriority w:val="99"/>
    <w:rsid w:val="00A1460D"/>
  </w:style>
  <w:style w:type="character" w:customStyle="1" w:styleId="WW-Absatz-Standardschriftart11111111111">
    <w:name w:val="WW-Absatz-Standardschriftart11111111111"/>
    <w:uiPriority w:val="99"/>
    <w:rsid w:val="00A1460D"/>
  </w:style>
  <w:style w:type="character" w:customStyle="1" w:styleId="WW-Absatz-Standardschriftart111111111111">
    <w:name w:val="WW-Absatz-Standardschriftart111111111111"/>
    <w:uiPriority w:val="99"/>
    <w:rsid w:val="00A1460D"/>
  </w:style>
  <w:style w:type="character" w:customStyle="1" w:styleId="WW-Absatz-Standardschriftart1111111111111">
    <w:name w:val="WW-Absatz-Standardschriftart1111111111111"/>
    <w:uiPriority w:val="99"/>
    <w:rsid w:val="00A1460D"/>
  </w:style>
  <w:style w:type="character" w:customStyle="1" w:styleId="WW-Absatz-Standardschriftart11111111111111">
    <w:name w:val="WW-Absatz-Standardschriftart11111111111111"/>
    <w:uiPriority w:val="99"/>
    <w:rsid w:val="00A1460D"/>
  </w:style>
  <w:style w:type="character" w:customStyle="1" w:styleId="WW-Absatz-Standardschriftart111111111111111">
    <w:name w:val="WW-Absatz-Standardschriftart111111111111111"/>
    <w:uiPriority w:val="99"/>
    <w:rsid w:val="00A1460D"/>
  </w:style>
  <w:style w:type="character" w:customStyle="1" w:styleId="6">
    <w:name w:val="Основной шрифт абзаца6"/>
    <w:uiPriority w:val="99"/>
    <w:rsid w:val="00A1460D"/>
  </w:style>
  <w:style w:type="character" w:customStyle="1" w:styleId="WW-Absatz-Standardschriftart1111111111111111">
    <w:name w:val="WW-Absatz-Standardschriftart1111111111111111"/>
    <w:uiPriority w:val="99"/>
    <w:rsid w:val="00A1460D"/>
  </w:style>
  <w:style w:type="character" w:customStyle="1" w:styleId="WW-Absatz-Standardschriftart11111111111111111">
    <w:name w:val="WW-Absatz-Standardschriftart11111111111111111"/>
    <w:uiPriority w:val="99"/>
    <w:rsid w:val="00A1460D"/>
  </w:style>
  <w:style w:type="character" w:customStyle="1" w:styleId="WW-Absatz-Standardschriftart111111111111111111">
    <w:name w:val="WW-Absatz-Standardschriftart111111111111111111"/>
    <w:uiPriority w:val="99"/>
    <w:rsid w:val="00A1460D"/>
  </w:style>
  <w:style w:type="character" w:customStyle="1" w:styleId="WW-Absatz-Standardschriftart1111111111111111111">
    <w:name w:val="WW-Absatz-Standardschriftart1111111111111111111"/>
    <w:uiPriority w:val="99"/>
    <w:rsid w:val="00A1460D"/>
  </w:style>
  <w:style w:type="character" w:customStyle="1" w:styleId="WW-Absatz-Standardschriftart11111111111111111111">
    <w:name w:val="WW-Absatz-Standardschriftart11111111111111111111"/>
    <w:uiPriority w:val="99"/>
    <w:rsid w:val="00A1460D"/>
  </w:style>
  <w:style w:type="character" w:customStyle="1" w:styleId="WW-Absatz-Standardschriftart111111111111111111111">
    <w:name w:val="WW-Absatz-Standardschriftart111111111111111111111"/>
    <w:uiPriority w:val="99"/>
    <w:rsid w:val="00A1460D"/>
  </w:style>
  <w:style w:type="character" w:customStyle="1" w:styleId="WW-Absatz-Standardschriftart1111111111111111111111">
    <w:name w:val="WW-Absatz-Standardschriftart1111111111111111111111"/>
    <w:uiPriority w:val="99"/>
    <w:rsid w:val="00A1460D"/>
  </w:style>
  <w:style w:type="character" w:customStyle="1" w:styleId="WW-Absatz-Standardschriftart11111111111111111111111">
    <w:name w:val="WW-Absatz-Standardschriftart11111111111111111111111"/>
    <w:uiPriority w:val="99"/>
    <w:rsid w:val="00A1460D"/>
  </w:style>
  <w:style w:type="character" w:customStyle="1" w:styleId="WW-Absatz-Standardschriftart111111111111111111111111">
    <w:name w:val="WW-Absatz-Standardschriftart111111111111111111111111"/>
    <w:uiPriority w:val="99"/>
    <w:rsid w:val="00A1460D"/>
  </w:style>
  <w:style w:type="character" w:customStyle="1" w:styleId="WW-Absatz-Standardschriftart1111111111111111111111111">
    <w:name w:val="WW-Absatz-Standardschriftart1111111111111111111111111"/>
    <w:uiPriority w:val="99"/>
    <w:rsid w:val="00A1460D"/>
  </w:style>
  <w:style w:type="character" w:customStyle="1" w:styleId="WW-Absatz-Standardschriftart11111111111111111111111111">
    <w:name w:val="WW-Absatz-Standardschriftart11111111111111111111111111"/>
    <w:uiPriority w:val="99"/>
    <w:rsid w:val="00A1460D"/>
  </w:style>
  <w:style w:type="character" w:customStyle="1" w:styleId="WW-Absatz-Standardschriftart111111111111111111111111111">
    <w:name w:val="WW-Absatz-Standardschriftart111111111111111111111111111"/>
    <w:uiPriority w:val="99"/>
    <w:rsid w:val="00A1460D"/>
  </w:style>
  <w:style w:type="character" w:customStyle="1" w:styleId="5">
    <w:name w:val="Основной шрифт абзаца5"/>
    <w:uiPriority w:val="99"/>
    <w:rsid w:val="00A1460D"/>
  </w:style>
  <w:style w:type="character" w:customStyle="1" w:styleId="WW-Absatz-Standardschriftart1111111111111111111111111111">
    <w:name w:val="WW-Absatz-Standardschriftart1111111111111111111111111111"/>
    <w:uiPriority w:val="99"/>
    <w:rsid w:val="00A1460D"/>
  </w:style>
  <w:style w:type="character" w:customStyle="1" w:styleId="4">
    <w:name w:val="Основной шрифт абзаца4"/>
    <w:uiPriority w:val="99"/>
    <w:rsid w:val="00A1460D"/>
  </w:style>
  <w:style w:type="character" w:customStyle="1" w:styleId="3">
    <w:name w:val="Основной шрифт абзаца3"/>
    <w:uiPriority w:val="99"/>
    <w:rsid w:val="00A1460D"/>
  </w:style>
  <w:style w:type="character" w:customStyle="1" w:styleId="WW-Absatz-Standardschriftart11111111111111111111111111111">
    <w:name w:val="WW-Absatz-Standardschriftart11111111111111111111111111111"/>
    <w:uiPriority w:val="99"/>
    <w:rsid w:val="00A1460D"/>
  </w:style>
  <w:style w:type="character" w:customStyle="1" w:styleId="WW-Absatz-Standardschriftart111111111111111111111111111111">
    <w:name w:val="WW-Absatz-Standardschriftart111111111111111111111111111111"/>
    <w:uiPriority w:val="99"/>
    <w:rsid w:val="00A1460D"/>
  </w:style>
  <w:style w:type="character" w:customStyle="1" w:styleId="WW-Absatz-Standardschriftart1111111111111111111111111111111">
    <w:name w:val="WW-Absatz-Standardschriftart1111111111111111111111111111111"/>
    <w:uiPriority w:val="99"/>
    <w:rsid w:val="00A1460D"/>
  </w:style>
  <w:style w:type="character" w:customStyle="1" w:styleId="WW-Absatz-Standardschriftart11111111111111111111111111111111">
    <w:name w:val="WW-Absatz-Standardschriftart11111111111111111111111111111111"/>
    <w:uiPriority w:val="99"/>
    <w:rsid w:val="00A1460D"/>
  </w:style>
  <w:style w:type="character" w:customStyle="1" w:styleId="21">
    <w:name w:val="Основной шрифт абзаца2"/>
    <w:uiPriority w:val="99"/>
    <w:rsid w:val="00A1460D"/>
  </w:style>
  <w:style w:type="character" w:customStyle="1" w:styleId="WW8Num4z0">
    <w:name w:val="WW8Num4z0"/>
    <w:uiPriority w:val="99"/>
    <w:rsid w:val="00A1460D"/>
    <w:rPr>
      <w:rFonts w:ascii="Symbol" w:hAnsi="Symbol"/>
    </w:rPr>
  </w:style>
  <w:style w:type="character" w:customStyle="1" w:styleId="10">
    <w:name w:val="Основной шрифт абзаца1"/>
    <w:uiPriority w:val="99"/>
    <w:rsid w:val="00A1460D"/>
  </w:style>
  <w:style w:type="character" w:customStyle="1" w:styleId="WW8Num3z0">
    <w:name w:val="WW8Num3z0"/>
    <w:uiPriority w:val="99"/>
    <w:rsid w:val="00A1460D"/>
    <w:rPr>
      <w:rFonts w:ascii="Symbol" w:hAnsi="Symbol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A1460D"/>
  </w:style>
  <w:style w:type="character" w:customStyle="1" w:styleId="WW-Absatz-Standardschriftart1111111111111111111111111111111111">
    <w:name w:val="WW-Absatz-Standardschriftart1111111111111111111111111111111111"/>
    <w:uiPriority w:val="99"/>
    <w:rsid w:val="00A1460D"/>
  </w:style>
  <w:style w:type="character" w:styleId="a3">
    <w:name w:val="Hyperlink"/>
    <w:basedOn w:val="a0"/>
    <w:uiPriority w:val="99"/>
    <w:rsid w:val="00A1460D"/>
    <w:rPr>
      <w:rFonts w:cs="Times New Roman"/>
      <w:color w:val="0000CC"/>
      <w:u w:val="single"/>
    </w:rPr>
  </w:style>
  <w:style w:type="character" w:customStyle="1" w:styleId="FontStyle19">
    <w:name w:val="Font Style19"/>
    <w:uiPriority w:val="99"/>
    <w:rsid w:val="00A1460D"/>
    <w:rPr>
      <w:rFonts w:ascii="Times New Roman" w:hAnsi="Times New Roman"/>
      <w:sz w:val="26"/>
    </w:rPr>
  </w:style>
  <w:style w:type="character" w:customStyle="1" w:styleId="a4">
    <w:name w:val="Основной текст с отступом Знак"/>
    <w:uiPriority w:val="99"/>
    <w:rsid w:val="00A1460D"/>
    <w:rPr>
      <w:rFonts w:eastAsia="SimSun"/>
      <w:kern w:val="1"/>
      <w:sz w:val="21"/>
      <w:lang w:eastAsia="hi-IN" w:bidi="hi-IN"/>
    </w:rPr>
  </w:style>
  <w:style w:type="character" w:customStyle="1" w:styleId="HTML">
    <w:name w:val="Стандартный HTML Знак"/>
    <w:uiPriority w:val="99"/>
    <w:rsid w:val="00A1460D"/>
    <w:rPr>
      <w:rFonts w:ascii="Courier New" w:eastAsia="SimSun" w:hAnsi="Courier New"/>
      <w:kern w:val="1"/>
      <w:lang w:eastAsia="hi-IN" w:bidi="hi-IN"/>
    </w:rPr>
  </w:style>
  <w:style w:type="character" w:customStyle="1" w:styleId="12">
    <w:name w:val="Заголовок 1 Знак"/>
    <w:uiPriority w:val="99"/>
    <w:rsid w:val="00A1460D"/>
    <w:rPr>
      <w:rFonts w:ascii="Cambria" w:hAnsi="Cambria"/>
      <w:b/>
      <w:kern w:val="1"/>
      <w:sz w:val="29"/>
      <w:lang w:eastAsia="hi-IN" w:bidi="hi-IN"/>
    </w:rPr>
  </w:style>
  <w:style w:type="character" w:styleId="a5">
    <w:name w:val="FollowedHyperlink"/>
    <w:basedOn w:val="a0"/>
    <w:uiPriority w:val="99"/>
    <w:rsid w:val="00A1460D"/>
    <w:rPr>
      <w:rFonts w:cs="Times New Roman"/>
      <w:color w:val="800080"/>
      <w:u w:val="single"/>
    </w:rPr>
  </w:style>
  <w:style w:type="character" w:customStyle="1" w:styleId="a6">
    <w:name w:val="Символ нумерации"/>
    <w:uiPriority w:val="99"/>
    <w:rsid w:val="00A1460D"/>
  </w:style>
  <w:style w:type="character" w:customStyle="1" w:styleId="a7">
    <w:name w:val="Маркеры списка"/>
    <w:uiPriority w:val="99"/>
    <w:rsid w:val="00A1460D"/>
    <w:rPr>
      <w:rFonts w:ascii="OpenSymbol" w:eastAsia="Times New Roman" w:hAnsi="OpenSymbol"/>
    </w:rPr>
  </w:style>
  <w:style w:type="paragraph" w:customStyle="1" w:styleId="a8">
    <w:name w:val="Заголовок"/>
    <w:basedOn w:val="a"/>
    <w:next w:val="a9"/>
    <w:uiPriority w:val="99"/>
    <w:rsid w:val="00A1460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uiPriority w:val="99"/>
    <w:rsid w:val="00A146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6E4FEE"/>
    <w:rPr>
      <w:rFonts w:eastAsia="SimSun"/>
      <w:kern w:val="1"/>
      <w:sz w:val="24"/>
      <w:lang w:eastAsia="hi-IN" w:bidi="hi-IN"/>
    </w:rPr>
  </w:style>
  <w:style w:type="paragraph" w:styleId="ab">
    <w:name w:val="List"/>
    <w:basedOn w:val="a9"/>
    <w:uiPriority w:val="99"/>
    <w:rsid w:val="00A1460D"/>
  </w:style>
  <w:style w:type="paragraph" w:customStyle="1" w:styleId="8">
    <w:name w:val="Название8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80">
    <w:name w:val="Указатель8"/>
    <w:basedOn w:val="a"/>
    <w:uiPriority w:val="99"/>
    <w:rsid w:val="00A1460D"/>
    <w:pPr>
      <w:suppressLineNumbers/>
    </w:pPr>
  </w:style>
  <w:style w:type="paragraph" w:styleId="ac">
    <w:name w:val="Title"/>
    <w:basedOn w:val="a8"/>
    <w:next w:val="ad"/>
    <w:link w:val="ae"/>
    <w:uiPriority w:val="99"/>
    <w:qFormat/>
    <w:rsid w:val="00A1460D"/>
  </w:style>
  <w:style w:type="character" w:customStyle="1" w:styleId="ae">
    <w:name w:val="Название Знак"/>
    <w:basedOn w:val="a0"/>
    <w:link w:val="ac"/>
    <w:uiPriority w:val="10"/>
    <w:rsid w:val="008715D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ad">
    <w:name w:val="Subtitle"/>
    <w:basedOn w:val="a8"/>
    <w:next w:val="a9"/>
    <w:link w:val="af"/>
    <w:uiPriority w:val="99"/>
    <w:qFormat/>
    <w:rsid w:val="00A1460D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rsid w:val="008715D6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70">
    <w:name w:val="Название7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71">
    <w:name w:val="Указатель7"/>
    <w:basedOn w:val="a"/>
    <w:uiPriority w:val="99"/>
    <w:rsid w:val="00A1460D"/>
    <w:pPr>
      <w:suppressLineNumbers/>
    </w:pPr>
  </w:style>
  <w:style w:type="paragraph" w:customStyle="1" w:styleId="60">
    <w:name w:val="Название6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a"/>
    <w:uiPriority w:val="99"/>
    <w:rsid w:val="00A1460D"/>
    <w:pPr>
      <w:suppressLineNumbers/>
    </w:pPr>
  </w:style>
  <w:style w:type="paragraph" w:customStyle="1" w:styleId="50">
    <w:name w:val="Название5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rsid w:val="00A1460D"/>
    <w:pPr>
      <w:suppressLineNumbers/>
    </w:pPr>
  </w:style>
  <w:style w:type="paragraph" w:customStyle="1" w:styleId="40">
    <w:name w:val="Название4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A1460D"/>
    <w:pPr>
      <w:suppressLineNumbers/>
    </w:pPr>
  </w:style>
  <w:style w:type="paragraph" w:customStyle="1" w:styleId="30">
    <w:name w:val="Название3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A1460D"/>
    <w:pPr>
      <w:suppressLineNumbers/>
    </w:pPr>
  </w:style>
  <w:style w:type="paragraph" w:customStyle="1" w:styleId="22">
    <w:name w:val="Название2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A1460D"/>
    <w:pPr>
      <w:suppressLineNumbers/>
    </w:pPr>
  </w:style>
  <w:style w:type="paragraph" w:customStyle="1" w:styleId="13">
    <w:name w:val="Название1"/>
    <w:basedOn w:val="a"/>
    <w:uiPriority w:val="99"/>
    <w:rsid w:val="00A1460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A1460D"/>
    <w:pPr>
      <w:suppressLineNumbers/>
    </w:pPr>
  </w:style>
  <w:style w:type="paragraph" w:styleId="af0">
    <w:name w:val="List Paragraph"/>
    <w:basedOn w:val="a"/>
    <w:uiPriority w:val="99"/>
    <w:qFormat/>
    <w:rsid w:val="00A1460D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uiPriority w:val="99"/>
    <w:rsid w:val="00A1460D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">
    <w:name w:val="ConsPlusNormal"/>
    <w:uiPriority w:val="99"/>
    <w:rsid w:val="00A1460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A1460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1460D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15">
    <w:name w:val="Абзац списка1"/>
    <w:basedOn w:val="a"/>
    <w:uiPriority w:val="99"/>
    <w:rsid w:val="00A146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2">
    <w:name w:val="Основной текст с отступом 32"/>
    <w:basedOn w:val="a"/>
    <w:uiPriority w:val="99"/>
    <w:rsid w:val="00A1460D"/>
    <w:pPr>
      <w:spacing w:after="120"/>
      <w:ind w:left="283"/>
    </w:pPr>
    <w:rPr>
      <w:sz w:val="16"/>
      <w:szCs w:val="16"/>
    </w:rPr>
  </w:style>
  <w:style w:type="paragraph" w:styleId="af1">
    <w:name w:val="No Spacing"/>
    <w:link w:val="af2"/>
    <w:uiPriority w:val="99"/>
    <w:qFormat/>
    <w:rsid w:val="00A1460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3">
    <w:name w:val="header"/>
    <w:basedOn w:val="a"/>
    <w:link w:val="af4"/>
    <w:uiPriority w:val="99"/>
    <w:rsid w:val="00A146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7B1582"/>
    <w:rPr>
      <w:rFonts w:eastAsia="SimSun"/>
      <w:kern w:val="1"/>
      <w:sz w:val="24"/>
      <w:lang w:eastAsia="hi-IN" w:bidi="hi-IN"/>
    </w:rPr>
  </w:style>
  <w:style w:type="paragraph" w:styleId="af5">
    <w:name w:val="footer"/>
    <w:basedOn w:val="a"/>
    <w:link w:val="af6"/>
    <w:uiPriority w:val="99"/>
    <w:rsid w:val="00A1460D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7B1582"/>
    <w:rPr>
      <w:rFonts w:eastAsia="SimSun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uiPriority w:val="99"/>
    <w:rsid w:val="00A1460D"/>
    <w:pPr>
      <w:suppressLineNumbers/>
    </w:pPr>
    <w:rPr>
      <w:sz w:val="20"/>
      <w:szCs w:val="20"/>
    </w:rPr>
  </w:style>
  <w:style w:type="paragraph" w:customStyle="1" w:styleId="af8">
    <w:name w:val="Заголовок таблицы"/>
    <w:basedOn w:val="af7"/>
    <w:uiPriority w:val="99"/>
    <w:rsid w:val="00A1460D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A1460D"/>
    <w:pPr>
      <w:spacing w:after="120"/>
      <w:ind w:left="283"/>
    </w:pPr>
    <w:rPr>
      <w:sz w:val="16"/>
      <w:szCs w:val="16"/>
    </w:rPr>
  </w:style>
  <w:style w:type="paragraph" w:styleId="af9">
    <w:name w:val="Body Text Indent"/>
    <w:basedOn w:val="a"/>
    <w:link w:val="16"/>
    <w:uiPriority w:val="99"/>
    <w:rsid w:val="00A1460D"/>
    <w:pPr>
      <w:spacing w:after="120"/>
      <w:ind w:left="283"/>
    </w:pPr>
    <w:rPr>
      <w:rFonts w:cs="Mangal"/>
      <w:szCs w:val="21"/>
    </w:rPr>
  </w:style>
  <w:style w:type="character" w:customStyle="1" w:styleId="16">
    <w:name w:val="Основной текст с отступом Знак1"/>
    <w:basedOn w:val="a0"/>
    <w:link w:val="af9"/>
    <w:uiPriority w:val="99"/>
    <w:semiHidden/>
    <w:rsid w:val="008715D6"/>
    <w:rPr>
      <w:rFonts w:eastAsia="SimSun" w:cs="Mangal"/>
      <w:kern w:val="1"/>
      <w:sz w:val="24"/>
      <w:szCs w:val="21"/>
      <w:lang w:eastAsia="hi-IN" w:bidi="hi-IN"/>
    </w:rPr>
  </w:style>
  <w:style w:type="paragraph" w:styleId="HTML0">
    <w:name w:val="HTML Preformatted"/>
    <w:basedOn w:val="a"/>
    <w:link w:val="HTML1"/>
    <w:uiPriority w:val="99"/>
    <w:rsid w:val="00A14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715D6"/>
    <w:rPr>
      <w:rFonts w:ascii="Courier New" w:eastAsia="SimSun" w:hAnsi="Courier New" w:cs="Mangal"/>
      <w:kern w:val="1"/>
      <w:sz w:val="20"/>
      <w:szCs w:val="18"/>
      <w:lang w:eastAsia="hi-IN" w:bidi="hi-IN"/>
    </w:rPr>
  </w:style>
  <w:style w:type="paragraph" w:customStyle="1" w:styleId="33">
    <w:name w:val="Основной текст с отступом 33"/>
    <w:basedOn w:val="a"/>
    <w:uiPriority w:val="99"/>
    <w:rsid w:val="00A1460D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Normal">
    <w:name w:val="ConsNormal"/>
    <w:uiPriority w:val="99"/>
    <w:rsid w:val="00A1460D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a">
    <w:name w:val="Содержимое врезки"/>
    <w:basedOn w:val="a9"/>
    <w:uiPriority w:val="99"/>
    <w:rsid w:val="00A1460D"/>
  </w:style>
  <w:style w:type="paragraph" w:customStyle="1" w:styleId="9">
    <w:name w:val="Указатель9"/>
    <w:basedOn w:val="a"/>
    <w:uiPriority w:val="99"/>
    <w:rsid w:val="0050113E"/>
    <w:pPr>
      <w:suppressLineNumbers/>
    </w:pPr>
  </w:style>
  <w:style w:type="character" w:customStyle="1" w:styleId="af2">
    <w:name w:val="Без интервала Знак"/>
    <w:link w:val="af1"/>
    <w:uiPriority w:val="99"/>
    <w:locked/>
    <w:rsid w:val="00671102"/>
    <w:rPr>
      <w:rFonts w:ascii="Calibri" w:hAnsi="Calibri"/>
      <w:kern w:val="1"/>
      <w:sz w:val="22"/>
      <w:szCs w:val="22"/>
      <w:lang w:eastAsia="ar-SA" w:bidi="ar-SA"/>
    </w:rPr>
  </w:style>
  <w:style w:type="character" w:styleId="afb">
    <w:name w:val="annotation reference"/>
    <w:basedOn w:val="a0"/>
    <w:uiPriority w:val="99"/>
    <w:semiHidden/>
    <w:rsid w:val="003553E6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3553E6"/>
    <w:rPr>
      <w:rFonts w:cs="Mangal"/>
      <w:sz w:val="20"/>
      <w:szCs w:val="18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3553E6"/>
    <w:rPr>
      <w:rFonts w:eastAsia="SimSun"/>
      <w:kern w:val="1"/>
      <w:sz w:val="18"/>
      <w:lang w:eastAsia="hi-IN" w:bidi="hi-IN"/>
    </w:rPr>
  </w:style>
  <w:style w:type="paragraph" w:styleId="afe">
    <w:name w:val="annotation subject"/>
    <w:basedOn w:val="afc"/>
    <w:next w:val="afc"/>
    <w:link w:val="aff"/>
    <w:uiPriority w:val="99"/>
    <w:semiHidden/>
    <w:rsid w:val="003553E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3553E6"/>
    <w:rPr>
      <w:b/>
    </w:rPr>
  </w:style>
  <w:style w:type="paragraph" w:styleId="aff0">
    <w:name w:val="Balloon Text"/>
    <w:basedOn w:val="a"/>
    <w:link w:val="aff1"/>
    <w:uiPriority w:val="99"/>
    <w:semiHidden/>
    <w:rsid w:val="003553E6"/>
    <w:rPr>
      <w:rFonts w:ascii="Tahoma" w:hAnsi="Tahoma" w:cs="Mangal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locked/>
    <w:rsid w:val="003553E6"/>
    <w:rPr>
      <w:rFonts w:ascii="Tahoma" w:eastAsia="SimSun" w:hAnsi="Tahoma"/>
      <w:kern w:val="1"/>
      <w:sz w:val="14"/>
      <w:lang w:eastAsia="hi-IN" w:bidi="hi-IN"/>
    </w:rPr>
  </w:style>
  <w:style w:type="paragraph" w:customStyle="1" w:styleId="msonospacingmailrucssattributepostfix">
    <w:name w:val="msonospacing_mailru_css_attribute_postfix"/>
    <w:basedOn w:val="a"/>
    <w:uiPriority w:val="99"/>
    <w:rsid w:val="00B343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uiPriority w:val="99"/>
    <w:rsid w:val="00B343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34615FF806C7D335B8D4071FF77273F24481DEB8BF23879A6B873B8ECC5B310626EDD1F7181A00C971AF001CS4z7I" TargetMode="Externa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4615FF806C7D335B8D4071FF77273F24481DEB8BF23879A6B873B8ECC5B310626EDD1F7181A00C971AF001CS4z7I" TargetMode="Externa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34615FF806C7D335B8D4071FF77273F24481DEB8BF23879A6B873B8ECC5B310626EDD1F7181A00C971AF001CS4z7I" TargetMode="Externa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7420</Words>
  <Characters>53634</Characters>
  <Application>Microsoft Office Word</Application>
  <DocSecurity>0</DocSecurity>
  <Lines>446</Lines>
  <Paragraphs>121</Paragraphs>
  <ScaleCrop>false</ScaleCrop>
  <Company>Computer</Company>
  <LinksUpToDate>false</LinksUpToDate>
  <CharactersWithSpaces>60933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subject/>
  <dc:creator>Admin</dc:creator>
  <cp:keywords/>
  <dc:description/>
  <cp:lastModifiedBy>user</cp:lastModifiedBy>
  <cp:revision>4</cp:revision>
  <cp:lastPrinted>2020-08-05T09:05:00Z</cp:lastPrinted>
  <dcterms:created xsi:type="dcterms:W3CDTF">2020-07-30T06:40:00Z</dcterms:created>
  <dcterms:modified xsi:type="dcterms:W3CDTF">2020-08-07T05:16:00Z</dcterms:modified>
</cp:coreProperties>
</file>