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3C2C53" w:rsidRPr="0098444D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5D7C8F" w:rsidRDefault="005D7C8F" w:rsidP="00B5498F">
      <w:pPr>
        <w:jc w:val="both"/>
        <w:rPr>
          <w:sz w:val="28"/>
          <w:szCs w:val="28"/>
        </w:rPr>
      </w:pPr>
    </w:p>
    <w:p w:rsidR="005D7C8F" w:rsidRDefault="005D7C8F" w:rsidP="00B5498F">
      <w:pPr>
        <w:jc w:val="both"/>
        <w:rPr>
          <w:sz w:val="28"/>
          <w:szCs w:val="28"/>
        </w:rPr>
      </w:pPr>
    </w:p>
    <w:p w:rsidR="00333454" w:rsidRPr="00333454" w:rsidRDefault="00333454" w:rsidP="0033345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33454">
        <w:rPr>
          <w:rFonts w:eastAsia="Calibri"/>
          <w:sz w:val="28"/>
          <w:szCs w:val="28"/>
          <w:lang w:eastAsia="en-US"/>
        </w:rPr>
        <w:t>АДМИНИСТРАЦИЯ ЕНИСЕЙСКОГО РАЙОНА</w:t>
      </w:r>
    </w:p>
    <w:p w:rsidR="00333454" w:rsidRPr="00333454" w:rsidRDefault="00333454" w:rsidP="0033345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33454">
        <w:rPr>
          <w:rFonts w:eastAsia="Calibri"/>
          <w:sz w:val="28"/>
          <w:szCs w:val="28"/>
          <w:lang w:eastAsia="en-US"/>
        </w:rPr>
        <w:t>Красноярского края</w:t>
      </w:r>
    </w:p>
    <w:p w:rsidR="00333454" w:rsidRPr="00333454" w:rsidRDefault="00333454" w:rsidP="0033345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33454">
        <w:rPr>
          <w:rFonts w:eastAsia="Calibri"/>
          <w:sz w:val="28"/>
          <w:szCs w:val="28"/>
          <w:lang w:eastAsia="en-US"/>
        </w:rPr>
        <w:t>ПОСТАНОВЛЕНИЕ</w:t>
      </w:r>
    </w:p>
    <w:p w:rsidR="00333454" w:rsidRPr="00333454" w:rsidRDefault="00333454" w:rsidP="0033345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33454" w:rsidRPr="00333454" w:rsidRDefault="00333454" w:rsidP="0033345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33454" w:rsidRPr="00333454" w:rsidRDefault="00333454" w:rsidP="00333454">
      <w:pPr>
        <w:suppressAutoHyphens w:val="0"/>
        <w:jc w:val="both"/>
        <w:rPr>
          <w:sz w:val="28"/>
          <w:szCs w:val="28"/>
          <w:lang w:eastAsia="ru-RU"/>
        </w:rPr>
      </w:pPr>
      <w:r w:rsidRPr="00333454">
        <w:rPr>
          <w:rFonts w:eastAsia="Calibri"/>
          <w:sz w:val="28"/>
          <w:szCs w:val="28"/>
          <w:lang w:eastAsia="en-US"/>
        </w:rPr>
        <w:t>10.10.2018</w:t>
      </w:r>
      <w:r w:rsidRPr="00333454">
        <w:rPr>
          <w:rFonts w:eastAsia="Calibri"/>
          <w:sz w:val="28"/>
          <w:szCs w:val="28"/>
          <w:lang w:eastAsia="en-US"/>
        </w:rPr>
        <w:tab/>
      </w:r>
      <w:r w:rsidRPr="00333454">
        <w:rPr>
          <w:rFonts w:eastAsia="Calibri"/>
          <w:sz w:val="28"/>
          <w:szCs w:val="28"/>
          <w:lang w:eastAsia="en-US"/>
        </w:rPr>
        <w:tab/>
      </w:r>
      <w:r w:rsidRPr="0033345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№9</w:t>
      </w:r>
      <w:r>
        <w:rPr>
          <w:rFonts w:eastAsia="Calibri"/>
          <w:sz w:val="28"/>
          <w:szCs w:val="28"/>
          <w:lang w:eastAsia="en-US"/>
        </w:rPr>
        <w:t>78</w:t>
      </w:r>
      <w:bookmarkStart w:id="0" w:name="_GoBack"/>
      <w:bookmarkEnd w:id="0"/>
      <w:r w:rsidRPr="00333454">
        <w:rPr>
          <w:rFonts w:eastAsia="Calibri"/>
          <w:sz w:val="28"/>
          <w:szCs w:val="28"/>
          <w:lang w:eastAsia="en-US"/>
        </w:rPr>
        <w:t>-п</w:t>
      </w:r>
    </w:p>
    <w:p w:rsidR="005D7C8F" w:rsidRDefault="005D7C8F" w:rsidP="00B5498F">
      <w:pPr>
        <w:jc w:val="both"/>
        <w:rPr>
          <w:sz w:val="28"/>
          <w:szCs w:val="28"/>
        </w:rPr>
      </w:pPr>
    </w:p>
    <w:p w:rsidR="005D7C8F" w:rsidRDefault="005D7C8F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>штатов работников пищеблоков</w:t>
      </w:r>
      <w:r w:rsidR="005D7C8F">
        <w:rPr>
          <w:sz w:val="28"/>
          <w:szCs w:val="28"/>
        </w:rPr>
        <w:t xml:space="preserve">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  <w:r w:rsidR="005D7C8F">
        <w:rPr>
          <w:sz w:val="28"/>
          <w:szCs w:val="28"/>
        </w:rPr>
        <w:t>Енисейского района на 2018-2019 учебный год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5D7C8F">
      <w:pPr>
        <w:ind w:firstLine="567"/>
        <w:jc w:val="both"/>
        <w:rPr>
          <w:sz w:val="28"/>
          <w:szCs w:val="28"/>
        </w:rPr>
      </w:pPr>
      <w:proofErr w:type="gramStart"/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</w:t>
      </w:r>
      <w:r w:rsidR="005D7C8F">
        <w:rPr>
          <w:sz w:val="28"/>
          <w:szCs w:val="28"/>
        </w:rPr>
        <w:t xml:space="preserve"> Енисейского района</w:t>
      </w:r>
      <w:r w:rsidR="000A5B42" w:rsidRPr="0059174C">
        <w:rPr>
          <w:sz w:val="28"/>
          <w:szCs w:val="28"/>
        </w:rPr>
        <w:t>,</w:t>
      </w:r>
      <w:r w:rsidRPr="0059174C">
        <w:rPr>
          <w:sz w:val="28"/>
          <w:szCs w:val="28"/>
        </w:rPr>
        <w:t xml:space="preserve"> ПОСТАНОВЛЯЮ:</w:t>
      </w:r>
      <w:proofErr w:type="gramEnd"/>
    </w:p>
    <w:p w:rsidR="00DD18AE" w:rsidRPr="0059174C" w:rsidRDefault="00CE2E3B" w:rsidP="005D7C8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402E2A">
        <w:rPr>
          <w:sz w:val="28"/>
          <w:szCs w:val="28"/>
        </w:rPr>
        <w:t>на 201</w:t>
      </w:r>
      <w:r w:rsidR="003C2C53">
        <w:rPr>
          <w:sz w:val="28"/>
          <w:szCs w:val="28"/>
        </w:rPr>
        <w:t>8</w:t>
      </w:r>
      <w:r w:rsidR="00402E2A">
        <w:rPr>
          <w:sz w:val="28"/>
          <w:szCs w:val="28"/>
        </w:rPr>
        <w:t>-201</w:t>
      </w:r>
      <w:r w:rsidR="003C2C53">
        <w:rPr>
          <w:sz w:val="28"/>
          <w:szCs w:val="28"/>
        </w:rPr>
        <w:t>9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приложению.</w:t>
      </w:r>
    </w:p>
    <w:p w:rsidR="00DD18AE" w:rsidRPr="0059174C" w:rsidRDefault="00CE2E3B" w:rsidP="005D7C8F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Pr="0059174C" w:rsidRDefault="00DD18AE" w:rsidP="005D7C8F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бюджетные ассигновани</w:t>
      </w:r>
      <w:r w:rsidR="005D7C8F">
        <w:rPr>
          <w:sz w:val="28"/>
          <w:szCs w:val="28"/>
        </w:rPr>
        <w:t>я</w:t>
      </w:r>
      <w:r w:rsidR="000A5B42" w:rsidRPr="0059174C">
        <w:rPr>
          <w:sz w:val="28"/>
          <w:szCs w:val="28"/>
        </w:rPr>
        <w:t xml:space="preserve"> на реализацию настоящего постановления</w:t>
      </w:r>
      <w:r w:rsidRPr="0059174C">
        <w:rPr>
          <w:sz w:val="28"/>
          <w:szCs w:val="28"/>
        </w:rPr>
        <w:t>.</w:t>
      </w:r>
    </w:p>
    <w:p w:rsidR="00DD18AE" w:rsidRPr="0059174C" w:rsidRDefault="00871093" w:rsidP="005D7C8F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4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r w:rsidR="005D7C8F">
        <w:rPr>
          <w:sz w:val="28"/>
          <w:szCs w:val="28"/>
        </w:rPr>
        <w:t xml:space="preserve">В.А.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>.</w:t>
      </w:r>
    </w:p>
    <w:p w:rsidR="00DD18AE" w:rsidRPr="009C249D" w:rsidRDefault="00871093" w:rsidP="005D7C8F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5</w:t>
      </w:r>
      <w:r w:rsidR="005D7C8F">
        <w:rPr>
          <w:sz w:val="28"/>
          <w:szCs w:val="28"/>
        </w:rPr>
        <w:t>.</w:t>
      </w:r>
      <w:r w:rsidR="0059174C" w:rsidRPr="0059174C">
        <w:t xml:space="preserve"> </w:t>
      </w:r>
      <w:r w:rsidR="0059174C" w:rsidRPr="0059174C">
        <w:rPr>
          <w:sz w:val="28"/>
          <w:szCs w:val="28"/>
        </w:rPr>
        <w:t xml:space="preserve">Постановление вступает в силу со дня подписания, </w:t>
      </w:r>
      <w:r w:rsidR="00535445">
        <w:rPr>
          <w:sz w:val="28"/>
          <w:szCs w:val="28"/>
        </w:rPr>
        <w:t>распространяется на правоотношения</w:t>
      </w:r>
      <w:r w:rsidR="00BA1ECC">
        <w:rPr>
          <w:sz w:val="28"/>
          <w:szCs w:val="28"/>
        </w:rPr>
        <w:t>,</w:t>
      </w:r>
      <w:r w:rsidR="00535445">
        <w:rPr>
          <w:sz w:val="28"/>
          <w:szCs w:val="28"/>
        </w:rPr>
        <w:t xml:space="preserve"> возникшие с 01 сентября 201</w:t>
      </w:r>
      <w:r w:rsidR="003C2C53">
        <w:rPr>
          <w:sz w:val="28"/>
          <w:szCs w:val="28"/>
        </w:rPr>
        <w:t>8</w:t>
      </w:r>
      <w:r w:rsidR="00535445">
        <w:rPr>
          <w:sz w:val="28"/>
          <w:szCs w:val="28"/>
        </w:rPr>
        <w:t xml:space="preserve"> года</w:t>
      </w:r>
      <w:r w:rsidR="005D7C8F">
        <w:rPr>
          <w:sz w:val="28"/>
          <w:szCs w:val="28"/>
        </w:rPr>
        <w:t>,</w:t>
      </w:r>
      <w:r w:rsidR="00535445">
        <w:rPr>
          <w:sz w:val="28"/>
          <w:szCs w:val="28"/>
        </w:rPr>
        <w:t xml:space="preserve"> </w:t>
      </w:r>
      <w:r w:rsidR="0059174C" w:rsidRPr="0059174C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  <w:r w:rsidR="00DD18AE" w:rsidRPr="009C249D">
        <w:rPr>
          <w:sz w:val="28"/>
          <w:szCs w:val="28"/>
        </w:rPr>
        <w:t xml:space="preserve"> </w:t>
      </w:r>
    </w:p>
    <w:p w:rsidR="00DD18AE" w:rsidRPr="009C249D" w:rsidRDefault="00DD18AE" w:rsidP="005D7C8F">
      <w:pPr>
        <w:ind w:firstLine="567"/>
        <w:jc w:val="both"/>
        <w:rPr>
          <w:sz w:val="28"/>
          <w:szCs w:val="28"/>
        </w:rPr>
      </w:pPr>
    </w:p>
    <w:p w:rsidR="00DD18AE" w:rsidRPr="009C249D" w:rsidRDefault="00DD18AE">
      <w:pPr>
        <w:jc w:val="both"/>
        <w:rPr>
          <w:sz w:val="28"/>
          <w:szCs w:val="28"/>
        </w:rPr>
      </w:pPr>
    </w:p>
    <w:p w:rsidR="00FC4FEE" w:rsidRPr="009C249D" w:rsidRDefault="005D7C8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F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FEE">
        <w:rPr>
          <w:sz w:val="28"/>
          <w:szCs w:val="28"/>
        </w:rPr>
        <w:t xml:space="preserve"> района</w:t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С.В. Ермаков</w:t>
      </w:r>
    </w:p>
    <w:p w:rsidR="00FC4FEE" w:rsidRDefault="0059174C" w:rsidP="0059174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5D7C8F">
          <w:pgSz w:w="11906" w:h="16838"/>
          <w:pgMar w:top="238" w:right="851" w:bottom="709" w:left="1701" w:header="720" w:footer="720" w:gutter="0"/>
          <w:cols w:space="720"/>
          <w:docGrid w:linePitch="326"/>
        </w:sectPr>
      </w:pPr>
    </w:p>
    <w:p w:rsidR="0059174C" w:rsidRPr="0059174C" w:rsidRDefault="0059174C" w:rsidP="005D7C8F">
      <w:pPr>
        <w:ind w:left="9923"/>
        <w:jc w:val="both"/>
        <w:rPr>
          <w:sz w:val="28"/>
          <w:szCs w:val="28"/>
        </w:rPr>
      </w:pPr>
      <w:r w:rsidRPr="0059174C">
        <w:rPr>
          <w:sz w:val="28"/>
          <w:szCs w:val="28"/>
        </w:rPr>
        <w:lastRenderedPageBreak/>
        <w:t xml:space="preserve">Приложение </w:t>
      </w:r>
    </w:p>
    <w:p w:rsidR="0059174C" w:rsidRPr="0059174C" w:rsidRDefault="0059174C" w:rsidP="005D7C8F">
      <w:pPr>
        <w:ind w:left="992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59174C" w:rsidP="005D7C8F">
      <w:pPr>
        <w:ind w:left="992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Енисейского района </w:t>
      </w:r>
    </w:p>
    <w:p w:rsidR="0059174C" w:rsidRDefault="0059174C" w:rsidP="005D7C8F">
      <w:pPr>
        <w:ind w:left="9923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402E2A">
        <w:rPr>
          <w:sz w:val="28"/>
          <w:szCs w:val="28"/>
        </w:rPr>
        <w:t xml:space="preserve"> на 201</w:t>
      </w:r>
      <w:r w:rsidR="003C2C53">
        <w:rPr>
          <w:sz w:val="28"/>
          <w:szCs w:val="28"/>
        </w:rPr>
        <w:t>8</w:t>
      </w:r>
      <w:r w:rsidR="00402E2A">
        <w:rPr>
          <w:sz w:val="28"/>
          <w:szCs w:val="28"/>
        </w:rPr>
        <w:t>-201</w:t>
      </w:r>
      <w:r w:rsidR="003C2C53">
        <w:rPr>
          <w:sz w:val="28"/>
          <w:szCs w:val="28"/>
        </w:rPr>
        <w:t>9</w:t>
      </w:r>
      <w:r w:rsidR="00402E2A">
        <w:rPr>
          <w:sz w:val="28"/>
          <w:szCs w:val="28"/>
        </w:rPr>
        <w:t xml:space="preserve"> учебный год</w:t>
      </w:r>
    </w:p>
    <w:tbl>
      <w:tblPr>
        <w:tblW w:w="16192" w:type="dxa"/>
        <w:tblInd w:w="93" w:type="dxa"/>
        <w:tblLook w:val="04A0" w:firstRow="1" w:lastRow="0" w:firstColumn="1" w:lastColumn="0" w:noHBand="0" w:noVBand="1"/>
      </w:tblPr>
      <w:tblGrid>
        <w:gridCol w:w="6252"/>
        <w:gridCol w:w="1360"/>
        <w:gridCol w:w="560"/>
        <w:gridCol w:w="720"/>
        <w:gridCol w:w="960"/>
        <w:gridCol w:w="580"/>
        <w:gridCol w:w="960"/>
        <w:gridCol w:w="960"/>
        <w:gridCol w:w="960"/>
        <w:gridCol w:w="960"/>
        <w:gridCol w:w="960"/>
        <w:gridCol w:w="960"/>
      </w:tblGrid>
      <w:tr w:rsidR="000B135D" w:rsidRPr="000B135D" w:rsidTr="00DB2B2D">
        <w:trPr>
          <w:trHeight w:val="46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Численность штатных единиц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B135D">
              <w:rPr>
                <w:color w:val="000000"/>
                <w:sz w:val="18"/>
                <w:szCs w:val="18"/>
                <w:lang w:eastAsia="ru-RU"/>
              </w:rPr>
              <w:t xml:space="preserve">набор продуктов для завтрака 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шеф-повар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135D">
              <w:rPr>
                <w:color w:val="000000"/>
                <w:sz w:val="20"/>
                <w:szCs w:val="20"/>
                <w:lang w:eastAsia="ru-RU"/>
              </w:rPr>
              <w:t>подсоб-ный</w:t>
            </w:r>
            <w:proofErr w:type="spellEnd"/>
            <w:proofErr w:type="gram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135D">
              <w:rPr>
                <w:color w:val="000000"/>
                <w:sz w:val="20"/>
                <w:szCs w:val="20"/>
                <w:lang w:eastAsia="ru-RU"/>
              </w:rPr>
              <w:t>кладов-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ПКГ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II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Абалаковская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0B135D" w:rsidRPr="000B135D" w:rsidTr="00DB2B2D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Абалаковск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 1 «Основная общеобразовательная школа пос.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Верхнепашинская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Высокогорская СОШ №7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B135D" w:rsidRPr="000B135D" w:rsidTr="00DB2B2D">
        <w:trPr>
          <w:trHeight w:val="1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Епиш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нская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ООШ №6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Майская СОШ №15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Новоназимовская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Новокаргинская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DB2B2D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Подгорновск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 17 «Основная общеобразовательная школа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B135D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B135D">
              <w:rPr>
                <w:color w:val="000000"/>
                <w:sz w:val="20"/>
                <w:szCs w:val="20"/>
                <w:lang w:eastAsia="ru-RU"/>
              </w:rPr>
              <w:t>албышево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DB2B2D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3B0CF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spellStart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Подгорновск</w:t>
            </w:r>
            <w:r>
              <w:rPr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 xml:space="preserve"> СОШ № 17 «Начальная общеобразовательная школа </w:t>
            </w:r>
            <w:proofErr w:type="spellStart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алобелая</w:t>
            </w:r>
            <w:proofErr w:type="spellEnd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Подтесовская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Погодаевская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Плотбищенская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НОШ №9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Шапкинская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Усть-Кемская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Анциферовская ООШ №25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Новогородокская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ООШ №16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Усть-Питская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ООШ №19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62,50</w:t>
            </w:r>
          </w:p>
        </w:tc>
      </w:tr>
    </w:tbl>
    <w:p w:rsidR="00D91E2C" w:rsidRDefault="00D91E2C" w:rsidP="0059174C">
      <w:pPr>
        <w:jc w:val="center"/>
        <w:rPr>
          <w:sz w:val="28"/>
          <w:szCs w:val="28"/>
        </w:rPr>
      </w:pPr>
    </w:p>
    <w:p w:rsidR="00D91E2C" w:rsidRDefault="00D91E2C" w:rsidP="0059174C">
      <w:pPr>
        <w:jc w:val="center"/>
        <w:rPr>
          <w:sz w:val="28"/>
          <w:szCs w:val="28"/>
        </w:rPr>
      </w:pPr>
    </w:p>
    <w:p w:rsidR="0009155D" w:rsidRPr="0009155D" w:rsidRDefault="0009155D" w:rsidP="0009155D">
      <w:pPr>
        <w:pStyle w:val="af5"/>
        <w:rPr>
          <w:sz w:val="28"/>
          <w:szCs w:val="28"/>
        </w:rPr>
        <w:sectPr w:rsidR="0009155D" w:rsidRPr="0009155D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  <w:r>
        <w:rPr>
          <w:sz w:val="28"/>
          <w:szCs w:val="28"/>
        </w:rPr>
        <w:t>*</w:t>
      </w:r>
      <w:r w:rsidRPr="0009155D">
        <w:rPr>
          <w:sz w:val="28"/>
          <w:szCs w:val="28"/>
        </w:rPr>
        <w:t>0,5 ставки подсобного рабочего на интернат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9155D"/>
    <w:rsid w:val="0009191F"/>
    <w:rsid w:val="000A49C5"/>
    <w:rsid w:val="000A5B42"/>
    <w:rsid w:val="000B135D"/>
    <w:rsid w:val="000C5BEC"/>
    <w:rsid w:val="000D55D5"/>
    <w:rsid w:val="000E6D8F"/>
    <w:rsid w:val="00104BFD"/>
    <w:rsid w:val="001062F8"/>
    <w:rsid w:val="00140CBD"/>
    <w:rsid w:val="00151C8A"/>
    <w:rsid w:val="0015492A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5016D"/>
    <w:rsid w:val="00252037"/>
    <w:rsid w:val="00256110"/>
    <w:rsid w:val="00280206"/>
    <w:rsid w:val="002A2719"/>
    <w:rsid w:val="002A35B1"/>
    <w:rsid w:val="002F0A7A"/>
    <w:rsid w:val="002F6ED6"/>
    <w:rsid w:val="00333454"/>
    <w:rsid w:val="0034559D"/>
    <w:rsid w:val="003518DF"/>
    <w:rsid w:val="003B0CFD"/>
    <w:rsid w:val="003B1704"/>
    <w:rsid w:val="003B63D0"/>
    <w:rsid w:val="003C2C53"/>
    <w:rsid w:val="003D586E"/>
    <w:rsid w:val="00402E2A"/>
    <w:rsid w:val="00403B8E"/>
    <w:rsid w:val="0046438D"/>
    <w:rsid w:val="00464CCD"/>
    <w:rsid w:val="0048673C"/>
    <w:rsid w:val="004954F8"/>
    <w:rsid w:val="004A2C1F"/>
    <w:rsid w:val="004A41CE"/>
    <w:rsid w:val="004C0BA8"/>
    <w:rsid w:val="00502AC4"/>
    <w:rsid w:val="00517504"/>
    <w:rsid w:val="0052236C"/>
    <w:rsid w:val="00535445"/>
    <w:rsid w:val="00552D30"/>
    <w:rsid w:val="00574AF5"/>
    <w:rsid w:val="0059174C"/>
    <w:rsid w:val="005D7C8F"/>
    <w:rsid w:val="005F7D0E"/>
    <w:rsid w:val="0061607F"/>
    <w:rsid w:val="00616896"/>
    <w:rsid w:val="006C5D1E"/>
    <w:rsid w:val="006C74B7"/>
    <w:rsid w:val="006D423E"/>
    <w:rsid w:val="006E2FB0"/>
    <w:rsid w:val="006F6A84"/>
    <w:rsid w:val="0072481C"/>
    <w:rsid w:val="00745452"/>
    <w:rsid w:val="007904AF"/>
    <w:rsid w:val="007D3DC2"/>
    <w:rsid w:val="00864E0D"/>
    <w:rsid w:val="00871093"/>
    <w:rsid w:val="008B13F8"/>
    <w:rsid w:val="008E7394"/>
    <w:rsid w:val="00900CC2"/>
    <w:rsid w:val="009118B9"/>
    <w:rsid w:val="0091503D"/>
    <w:rsid w:val="00953762"/>
    <w:rsid w:val="00957254"/>
    <w:rsid w:val="00957E3F"/>
    <w:rsid w:val="00965FB3"/>
    <w:rsid w:val="009708C4"/>
    <w:rsid w:val="00974DF4"/>
    <w:rsid w:val="0098444D"/>
    <w:rsid w:val="0099605E"/>
    <w:rsid w:val="009C249D"/>
    <w:rsid w:val="009C3864"/>
    <w:rsid w:val="00A30574"/>
    <w:rsid w:val="00A7655D"/>
    <w:rsid w:val="00A80880"/>
    <w:rsid w:val="00A910CC"/>
    <w:rsid w:val="00AB0677"/>
    <w:rsid w:val="00AC5F15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C51FBA"/>
    <w:rsid w:val="00C54C02"/>
    <w:rsid w:val="00C605B2"/>
    <w:rsid w:val="00C77B28"/>
    <w:rsid w:val="00C86B18"/>
    <w:rsid w:val="00CA112C"/>
    <w:rsid w:val="00CE2E3B"/>
    <w:rsid w:val="00D244D4"/>
    <w:rsid w:val="00D456C5"/>
    <w:rsid w:val="00D61368"/>
    <w:rsid w:val="00D65A38"/>
    <w:rsid w:val="00D719BA"/>
    <w:rsid w:val="00D7350F"/>
    <w:rsid w:val="00D91E2C"/>
    <w:rsid w:val="00DB2B2D"/>
    <w:rsid w:val="00DD18AE"/>
    <w:rsid w:val="00DF1CB5"/>
    <w:rsid w:val="00E0076D"/>
    <w:rsid w:val="00E05378"/>
    <w:rsid w:val="00E348DB"/>
    <w:rsid w:val="00E627E8"/>
    <w:rsid w:val="00E650ED"/>
    <w:rsid w:val="00E74EE9"/>
    <w:rsid w:val="00E74F03"/>
    <w:rsid w:val="00EE7969"/>
    <w:rsid w:val="00EF0C5A"/>
    <w:rsid w:val="00F015BB"/>
    <w:rsid w:val="00F15FFE"/>
    <w:rsid w:val="00F23807"/>
    <w:rsid w:val="00F34D65"/>
    <w:rsid w:val="00F401AC"/>
    <w:rsid w:val="00F624F5"/>
    <w:rsid w:val="00F94906"/>
    <w:rsid w:val="00FC4FEE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1989F-1132-48B9-AB0E-ACDAD214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15</cp:revision>
  <cp:lastPrinted>2018-10-10T03:56:00Z</cp:lastPrinted>
  <dcterms:created xsi:type="dcterms:W3CDTF">2018-09-26T03:03:00Z</dcterms:created>
  <dcterms:modified xsi:type="dcterms:W3CDTF">2018-10-25T09:43:00Z</dcterms:modified>
</cp:coreProperties>
</file>