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26F" w:rsidRDefault="006C626F" w:rsidP="006C626F">
      <w:pPr>
        <w:jc w:val="center"/>
        <w:rPr>
          <w:sz w:val="28"/>
        </w:rPr>
      </w:pPr>
      <w:r>
        <w:rPr>
          <w:sz w:val="28"/>
        </w:rPr>
        <w:t>АДМИНИСТРАЦИЯ ЕНИСЕЙСКОГО РАЙОНА</w:t>
      </w:r>
    </w:p>
    <w:p w:rsidR="006C626F" w:rsidRDefault="006C626F" w:rsidP="006C626F">
      <w:pPr>
        <w:jc w:val="center"/>
        <w:rPr>
          <w:sz w:val="28"/>
        </w:rPr>
      </w:pPr>
      <w:r>
        <w:rPr>
          <w:sz w:val="28"/>
        </w:rPr>
        <w:t>Красноярского края</w:t>
      </w:r>
    </w:p>
    <w:p w:rsidR="006C626F" w:rsidRDefault="006C626F" w:rsidP="006C626F">
      <w:pPr>
        <w:jc w:val="center"/>
        <w:rPr>
          <w:sz w:val="28"/>
        </w:rPr>
      </w:pPr>
      <w:r>
        <w:rPr>
          <w:sz w:val="28"/>
        </w:rPr>
        <w:t>ПОСТАНОВЛЕНИЕ</w:t>
      </w:r>
    </w:p>
    <w:p w:rsidR="006C626F" w:rsidRDefault="006C626F" w:rsidP="006C626F">
      <w:pPr>
        <w:jc w:val="both"/>
        <w:rPr>
          <w:sz w:val="28"/>
        </w:rPr>
      </w:pPr>
    </w:p>
    <w:p w:rsidR="006C626F" w:rsidRDefault="006C626F" w:rsidP="006C626F">
      <w:pPr>
        <w:jc w:val="both"/>
        <w:rPr>
          <w:sz w:val="28"/>
        </w:rPr>
      </w:pPr>
      <w:r>
        <w:rPr>
          <w:sz w:val="28"/>
        </w:rPr>
        <w:t>25</w:t>
      </w:r>
      <w:r>
        <w:rPr>
          <w:sz w:val="28"/>
        </w:rPr>
        <w:t>.04.2017 г.                                          г. Енисейск                                    №38</w:t>
      </w:r>
      <w:r>
        <w:rPr>
          <w:sz w:val="28"/>
        </w:rPr>
        <w:t>3</w:t>
      </w:r>
      <w:r>
        <w:rPr>
          <w:sz w:val="28"/>
        </w:rPr>
        <w:t>-п</w:t>
      </w:r>
    </w:p>
    <w:p w:rsidR="006623E4" w:rsidRPr="003A73C3" w:rsidRDefault="006623E4" w:rsidP="006623E4">
      <w:pPr>
        <w:jc w:val="both"/>
        <w:rPr>
          <w:rFonts w:ascii="Arial" w:hAnsi="Arial" w:cs="Arial"/>
        </w:rPr>
      </w:pPr>
    </w:p>
    <w:p w:rsidR="001D6FE5" w:rsidRPr="001D6FE5" w:rsidRDefault="001D6FE5" w:rsidP="001D6FE5">
      <w:pPr>
        <w:jc w:val="both"/>
        <w:rPr>
          <w:rFonts w:ascii="Arial" w:hAnsi="Arial" w:cs="Arial"/>
        </w:rPr>
      </w:pPr>
      <w:r w:rsidRPr="001D6FE5">
        <w:rPr>
          <w:rFonts w:ascii="Arial" w:hAnsi="Arial" w:cs="Arial"/>
        </w:rPr>
        <w:t>О внесении изменений в постановление администрации Енисейского района от 01.10.2013</w:t>
      </w:r>
      <w:r w:rsidR="00702C91">
        <w:rPr>
          <w:rFonts w:ascii="Arial" w:hAnsi="Arial" w:cs="Arial"/>
        </w:rPr>
        <w:t xml:space="preserve"> г.</w:t>
      </w:r>
      <w:r w:rsidRPr="001D6FE5">
        <w:rPr>
          <w:rFonts w:ascii="Arial" w:hAnsi="Arial" w:cs="Arial"/>
        </w:rPr>
        <w:t xml:space="preserve"> №10</w:t>
      </w:r>
      <w:r>
        <w:rPr>
          <w:rFonts w:ascii="Arial" w:hAnsi="Arial" w:cs="Arial"/>
        </w:rPr>
        <w:t>77</w:t>
      </w:r>
      <w:r w:rsidRPr="001D6FE5">
        <w:rPr>
          <w:rFonts w:ascii="Arial" w:hAnsi="Arial" w:cs="Arial"/>
        </w:rPr>
        <w:t>-п «</w:t>
      </w:r>
      <w:r w:rsidR="00702C91">
        <w:rPr>
          <w:rFonts w:ascii="Arial" w:hAnsi="Arial" w:cs="Arial"/>
        </w:rPr>
        <w:t>Об утверждении муниципальной программы Енисейского района «</w:t>
      </w:r>
      <w:r w:rsidRPr="003A73C3">
        <w:rPr>
          <w:rFonts w:ascii="Arial" w:hAnsi="Arial" w:cs="Arial"/>
        </w:rPr>
        <w:t>Экономическое развитие и инвестиционная политика Енисейского района</w:t>
      </w:r>
      <w:r w:rsidRPr="001D6FE5">
        <w:rPr>
          <w:rFonts w:ascii="Arial" w:hAnsi="Arial" w:cs="Arial"/>
        </w:rPr>
        <w:t>»</w:t>
      </w:r>
    </w:p>
    <w:p w:rsidR="001D6FE5" w:rsidRDefault="001D6FE5" w:rsidP="006623E4">
      <w:pPr>
        <w:jc w:val="both"/>
        <w:rPr>
          <w:rFonts w:ascii="Arial" w:hAnsi="Arial" w:cs="Arial"/>
        </w:rPr>
      </w:pPr>
      <w:bookmarkStart w:id="0" w:name="_GoBack"/>
      <w:bookmarkEnd w:id="0"/>
    </w:p>
    <w:p w:rsidR="001A7C7F" w:rsidRDefault="0078752C" w:rsidP="0078752C">
      <w:pPr>
        <w:widowControl w:val="0"/>
        <w:autoSpaceDE w:val="0"/>
        <w:autoSpaceDN w:val="0"/>
        <w:adjustRightInd w:val="0"/>
        <w:ind w:firstLine="540"/>
        <w:jc w:val="both"/>
        <w:rPr>
          <w:rFonts w:ascii="Arial" w:hAnsi="Arial" w:cs="Arial"/>
          <w:lang w:eastAsia="en-US"/>
        </w:rPr>
      </w:pPr>
      <w:r w:rsidRPr="0078752C">
        <w:rPr>
          <w:rFonts w:ascii="Arial" w:hAnsi="Arial" w:cs="Arial"/>
          <w:lang w:eastAsia="en-US"/>
        </w:rPr>
        <w:t xml:space="preserve">В соответствии со </w:t>
      </w:r>
      <w:hyperlink r:id="rId9" w:history="1">
        <w:r w:rsidRPr="0078752C">
          <w:rPr>
            <w:rFonts w:ascii="Arial" w:hAnsi="Arial" w:cs="Arial"/>
            <w:lang w:eastAsia="en-US"/>
          </w:rPr>
          <w:t>статьей 179</w:t>
        </w:r>
      </w:hyperlink>
      <w:r w:rsidRPr="0078752C">
        <w:rPr>
          <w:rFonts w:ascii="Arial" w:hAnsi="Arial" w:cs="Arial"/>
          <w:lang w:eastAsia="en-US"/>
        </w:rPr>
        <w:t xml:space="preserve"> Бюджетного кодекса Российской Федерации, </w:t>
      </w:r>
      <w:r w:rsidR="001A7C7F">
        <w:rPr>
          <w:rFonts w:ascii="Arial" w:hAnsi="Arial" w:cs="Arial"/>
          <w:lang w:eastAsia="en-US"/>
        </w:rPr>
        <w:t>статьями 16, 29 Устава Енисейского района Красноярского края, постановлением Администрации</w:t>
      </w:r>
      <w:r w:rsidRPr="0078752C">
        <w:rPr>
          <w:rFonts w:ascii="Arial" w:hAnsi="Arial" w:cs="Arial"/>
          <w:lang w:eastAsia="en-US"/>
        </w:rPr>
        <w:t xml:space="preserve"> Енисейского района от 26.08.2013 N 474-п "Об утверждении Порядка принятия решений о разработке муниципальных программ Енисейского района, их формировании и реализации" </w:t>
      </w:r>
    </w:p>
    <w:p w:rsidR="0078752C" w:rsidRPr="0078752C" w:rsidRDefault="0078752C" w:rsidP="0078752C">
      <w:pPr>
        <w:widowControl w:val="0"/>
        <w:autoSpaceDE w:val="0"/>
        <w:autoSpaceDN w:val="0"/>
        <w:adjustRightInd w:val="0"/>
        <w:ind w:firstLine="540"/>
        <w:jc w:val="both"/>
        <w:rPr>
          <w:rFonts w:ascii="Arial" w:hAnsi="Arial" w:cs="Arial"/>
          <w:lang w:eastAsia="en-US"/>
        </w:rPr>
      </w:pPr>
      <w:r w:rsidRPr="0078752C">
        <w:rPr>
          <w:rFonts w:ascii="Arial" w:hAnsi="Arial" w:cs="Arial"/>
          <w:lang w:eastAsia="en-US"/>
        </w:rPr>
        <w:t>ПОСТАНОВЛЯЮ:</w:t>
      </w:r>
    </w:p>
    <w:p w:rsidR="0078752C" w:rsidRPr="0078752C" w:rsidRDefault="0078752C" w:rsidP="0078752C">
      <w:pPr>
        <w:widowControl w:val="0"/>
        <w:autoSpaceDE w:val="0"/>
        <w:autoSpaceDN w:val="0"/>
        <w:adjustRightInd w:val="0"/>
        <w:ind w:firstLine="540"/>
        <w:jc w:val="both"/>
        <w:rPr>
          <w:rFonts w:ascii="Arial" w:hAnsi="Arial" w:cs="Arial"/>
          <w:lang w:eastAsia="en-US"/>
        </w:rPr>
      </w:pPr>
      <w:r w:rsidRPr="0078752C">
        <w:rPr>
          <w:rFonts w:ascii="Arial" w:hAnsi="Arial" w:cs="Arial"/>
          <w:lang w:eastAsia="en-US"/>
        </w:rPr>
        <w:t xml:space="preserve">1.Внести в </w:t>
      </w:r>
      <w:hyperlink r:id="rId10" w:history="1">
        <w:r w:rsidRPr="0078752C">
          <w:rPr>
            <w:rFonts w:ascii="Arial" w:hAnsi="Arial" w:cs="Arial"/>
            <w:lang w:eastAsia="en-US"/>
          </w:rPr>
          <w:t>постановление</w:t>
        </w:r>
      </w:hyperlink>
      <w:r w:rsidRPr="0078752C">
        <w:rPr>
          <w:rFonts w:ascii="Arial" w:hAnsi="Arial" w:cs="Arial"/>
          <w:lang w:eastAsia="en-US"/>
        </w:rPr>
        <w:t xml:space="preserve"> администрации Енисейского района края от 01.10.2013 N 107</w:t>
      </w:r>
      <w:r>
        <w:rPr>
          <w:rFonts w:ascii="Arial" w:hAnsi="Arial" w:cs="Arial"/>
          <w:lang w:eastAsia="en-US"/>
        </w:rPr>
        <w:t>7</w:t>
      </w:r>
      <w:r w:rsidRPr="0078752C">
        <w:rPr>
          <w:rFonts w:ascii="Arial" w:hAnsi="Arial" w:cs="Arial"/>
          <w:lang w:eastAsia="en-US"/>
        </w:rPr>
        <w:t xml:space="preserve">-п "Об утверждении муниципальной программы Енисейского района </w:t>
      </w:r>
      <w:r w:rsidRPr="0078752C">
        <w:rPr>
          <w:rFonts w:ascii="Arial" w:hAnsi="Arial" w:cs="Arial"/>
        </w:rPr>
        <w:t>«</w:t>
      </w:r>
      <w:r w:rsidRPr="003A73C3">
        <w:rPr>
          <w:rFonts w:ascii="Arial" w:hAnsi="Arial" w:cs="Arial"/>
        </w:rPr>
        <w:t>Экономическое развитие и инвестиционная политика Енисейского района</w:t>
      </w:r>
      <w:r w:rsidRPr="001D6FE5">
        <w:rPr>
          <w:rFonts w:ascii="Arial" w:hAnsi="Arial" w:cs="Arial"/>
        </w:rPr>
        <w:t>»</w:t>
      </w:r>
      <w:r w:rsidR="001A7C7F">
        <w:rPr>
          <w:rFonts w:ascii="Arial" w:hAnsi="Arial" w:cs="Arial"/>
        </w:rPr>
        <w:t xml:space="preserve">(далее - Постановление) </w:t>
      </w:r>
      <w:r w:rsidRPr="0078752C">
        <w:rPr>
          <w:rFonts w:ascii="Arial" w:hAnsi="Arial" w:cs="Arial"/>
          <w:lang w:eastAsia="en-US"/>
        </w:rPr>
        <w:t>следующие изменения:</w:t>
      </w:r>
    </w:p>
    <w:p w:rsidR="0078752C" w:rsidRDefault="0078752C" w:rsidP="0078752C">
      <w:pPr>
        <w:ind w:firstLine="709"/>
        <w:jc w:val="both"/>
        <w:rPr>
          <w:rFonts w:ascii="Arial" w:hAnsi="Arial" w:cs="Arial"/>
        </w:rPr>
      </w:pPr>
      <w:r w:rsidRPr="0078752C">
        <w:rPr>
          <w:rFonts w:ascii="Arial" w:hAnsi="Arial" w:cs="Arial"/>
          <w:lang w:eastAsia="en-US"/>
        </w:rPr>
        <w:t>-</w:t>
      </w:r>
      <w:r w:rsidR="00A32222">
        <w:rPr>
          <w:rFonts w:ascii="Arial" w:hAnsi="Arial" w:cs="Arial"/>
          <w:lang w:eastAsia="en-US"/>
        </w:rPr>
        <w:t xml:space="preserve"> </w:t>
      </w:r>
      <w:r w:rsidRPr="0078752C">
        <w:rPr>
          <w:rFonts w:ascii="Arial" w:hAnsi="Arial" w:cs="Arial"/>
          <w:lang w:eastAsia="en-US"/>
        </w:rPr>
        <w:t xml:space="preserve">приложение </w:t>
      </w:r>
      <w:r w:rsidRPr="0078752C">
        <w:rPr>
          <w:rFonts w:ascii="Arial" w:hAnsi="Arial" w:cs="Arial"/>
        </w:rPr>
        <w:t>к Постановлению изложить в новой редакции, согласно приложению к настоящему Постановлению.</w:t>
      </w:r>
    </w:p>
    <w:p w:rsidR="006623E4" w:rsidRPr="003A73C3" w:rsidRDefault="006623E4" w:rsidP="0078752C">
      <w:pPr>
        <w:ind w:firstLine="708"/>
        <w:jc w:val="both"/>
        <w:rPr>
          <w:rFonts w:ascii="Arial" w:hAnsi="Arial" w:cs="Arial"/>
        </w:rPr>
      </w:pPr>
      <w:r w:rsidRPr="003A73C3">
        <w:rPr>
          <w:rFonts w:ascii="Arial" w:hAnsi="Arial" w:cs="Arial"/>
        </w:rPr>
        <w:t>2.</w:t>
      </w:r>
      <w:r w:rsidR="00D1062D">
        <w:rPr>
          <w:rFonts w:ascii="Arial" w:hAnsi="Arial" w:cs="Arial"/>
        </w:rPr>
        <w:t xml:space="preserve"> </w:t>
      </w:r>
      <w:r w:rsidR="005D1FF2">
        <w:rPr>
          <w:rFonts w:ascii="Arial" w:hAnsi="Arial" w:cs="Arial"/>
        </w:rPr>
        <w:t xml:space="preserve">Контроль </w:t>
      </w:r>
      <w:r w:rsidR="005D1FF2" w:rsidRPr="00D167B2">
        <w:rPr>
          <w:rFonts w:ascii="Arial" w:hAnsi="Arial" w:cs="Arial"/>
        </w:rPr>
        <w:t>за исполнением постановления оставляю за собой.</w:t>
      </w:r>
    </w:p>
    <w:p w:rsidR="006623E4" w:rsidRPr="003A73C3" w:rsidRDefault="006623E4" w:rsidP="00B524EF">
      <w:pPr>
        <w:ind w:firstLine="709"/>
        <w:jc w:val="both"/>
        <w:rPr>
          <w:rFonts w:ascii="Arial" w:hAnsi="Arial" w:cs="Arial"/>
        </w:rPr>
      </w:pPr>
      <w:r w:rsidRPr="003A73C3">
        <w:rPr>
          <w:rFonts w:ascii="Arial" w:hAnsi="Arial" w:cs="Arial"/>
        </w:rPr>
        <w:t xml:space="preserve">3.Постановление вступает в силу </w:t>
      </w:r>
      <w:r w:rsidR="005367A3">
        <w:rPr>
          <w:rFonts w:ascii="Arial" w:hAnsi="Arial" w:cs="Arial"/>
        </w:rPr>
        <w:t xml:space="preserve">со дня </w:t>
      </w:r>
      <w:r w:rsidRPr="003A73C3">
        <w:rPr>
          <w:rFonts w:ascii="Arial" w:hAnsi="Arial" w:cs="Arial"/>
        </w:rPr>
        <w:t>размещени</w:t>
      </w:r>
      <w:r w:rsidR="005367A3">
        <w:rPr>
          <w:rFonts w:ascii="Arial" w:hAnsi="Arial" w:cs="Arial"/>
        </w:rPr>
        <w:t>я</w:t>
      </w:r>
      <w:r w:rsidRPr="003A73C3">
        <w:rPr>
          <w:rFonts w:ascii="Arial" w:hAnsi="Arial" w:cs="Arial"/>
        </w:rPr>
        <w:t xml:space="preserve"> на официальном информационном Интернет-сайте Енисейского района Красноярского края.</w:t>
      </w:r>
    </w:p>
    <w:p w:rsidR="006623E4" w:rsidRPr="003A73C3" w:rsidRDefault="006623E4" w:rsidP="006623E4">
      <w:pPr>
        <w:rPr>
          <w:rFonts w:ascii="Arial" w:hAnsi="Arial" w:cs="Arial"/>
        </w:rPr>
      </w:pPr>
    </w:p>
    <w:p w:rsidR="006623E4" w:rsidRDefault="006623E4" w:rsidP="006623E4">
      <w:pPr>
        <w:rPr>
          <w:rFonts w:ascii="Arial" w:hAnsi="Arial" w:cs="Arial"/>
        </w:rPr>
      </w:pPr>
    </w:p>
    <w:p w:rsidR="0078752C" w:rsidRPr="003A73C3" w:rsidRDefault="0078752C" w:rsidP="006623E4">
      <w:pPr>
        <w:rPr>
          <w:rFonts w:ascii="Arial" w:hAnsi="Arial" w:cs="Arial"/>
        </w:rPr>
      </w:pPr>
    </w:p>
    <w:p w:rsidR="006623E4" w:rsidRPr="003A73C3" w:rsidRDefault="006623E4" w:rsidP="006623E4">
      <w:pPr>
        <w:rPr>
          <w:rFonts w:ascii="Arial" w:hAnsi="Arial" w:cs="Arial"/>
        </w:rPr>
      </w:pPr>
      <w:r w:rsidRPr="003A73C3">
        <w:rPr>
          <w:rFonts w:ascii="Arial" w:hAnsi="Arial" w:cs="Arial"/>
        </w:rPr>
        <w:t xml:space="preserve">Глава района                                                         </w:t>
      </w:r>
      <w:r w:rsidR="0078752C">
        <w:rPr>
          <w:rFonts w:ascii="Arial" w:hAnsi="Arial" w:cs="Arial"/>
        </w:rPr>
        <w:t xml:space="preserve"> С.В. Ермаков</w:t>
      </w:r>
    </w:p>
    <w:p w:rsidR="00B46BE9" w:rsidRPr="003A73C3" w:rsidRDefault="00B46BE9" w:rsidP="00B46BE9">
      <w:pPr>
        <w:ind w:firstLine="567"/>
        <w:jc w:val="both"/>
        <w:rPr>
          <w:rFonts w:ascii="Arial" w:hAnsi="Arial" w:cs="Arial"/>
        </w:rPr>
      </w:pPr>
    </w:p>
    <w:p w:rsidR="00B46BE9" w:rsidRPr="003A73C3" w:rsidRDefault="00B46BE9" w:rsidP="00B46BE9">
      <w:pPr>
        <w:rPr>
          <w:rFonts w:ascii="Arial" w:hAnsi="Arial" w:cs="Arial"/>
        </w:rPr>
      </w:pPr>
    </w:p>
    <w:p w:rsidR="00B46BE9" w:rsidRPr="003A73C3" w:rsidRDefault="00B46BE9" w:rsidP="00B46BE9">
      <w:pPr>
        <w:rPr>
          <w:rFonts w:ascii="Arial" w:hAnsi="Arial" w:cs="Arial"/>
        </w:rPr>
      </w:pPr>
    </w:p>
    <w:p w:rsidR="00B46BE9" w:rsidRPr="003A73C3" w:rsidRDefault="00B46BE9" w:rsidP="00B46BE9">
      <w:pPr>
        <w:rPr>
          <w:rFonts w:ascii="Arial" w:hAnsi="Arial" w:cs="Arial"/>
        </w:rPr>
      </w:pPr>
    </w:p>
    <w:p w:rsidR="00B46BE9" w:rsidRPr="003A73C3" w:rsidRDefault="00B46BE9" w:rsidP="00B46BE9">
      <w:pPr>
        <w:rPr>
          <w:rFonts w:ascii="Arial" w:hAnsi="Arial" w:cs="Arial"/>
        </w:rPr>
      </w:pPr>
    </w:p>
    <w:p w:rsidR="00B46BE9" w:rsidRPr="003A73C3" w:rsidRDefault="00B46BE9" w:rsidP="00B46BE9">
      <w:pPr>
        <w:rPr>
          <w:rFonts w:ascii="Arial" w:hAnsi="Arial" w:cs="Arial"/>
        </w:rPr>
      </w:pPr>
    </w:p>
    <w:p w:rsidR="00B46BE9" w:rsidRPr="003A73C3" w:rsidRDefault="00B46BE9" w:rsidP="00B46BE9">
      <w:pPr>
        <w:rPr>
          <w:rFonts w:ascii="Arial" w:hAnsi="Arial" w:cs="Arial"/>
        </w:rPr>
      </w:pPr>
    </w:p>
    <w:p w:rsidR="00B46BE9" w:rsidRPr="003A73C3" w:rsidRDefault="00B46BE9" w:rsidP="00B46BE9">
      <w:pPr>
        <w:rPr>
          <w:rFonts w:ascii="Arial" w:hAnsi="Arial" w:cs="Arial"/>
        </w:rPr>
      </w:pPr>
    </w:p>
    <w:p w:rsidR="00B46BE9" w:rsidRDefault="00B46BE9" w:rsidP="00B46BE9">
      <w:pPr>
        <w:rPr>
          <w:rFonts w:ascii="Arial" w:hAnsi="Arial" w:cs="Arial"/>
        </w:rPr>
      </w:pPr>
    </w:p>
    <w:p w:rsidR="00F96AB5" w:rsidRDefault="00F96AB5" w:rsidP="00B46BE9">
      <w:pPr>
        <w:rPr>
          <w:rFonts w:ascii="Arial" w:hAnsi="Arial" w:cs="Arial"/>
        </w:rPr>
      </w:pPr>
    </w:p>
    <w:p w:rsidR="00F96AB5" w:rsidRDefault="00F96AB5" w:rsidP="00B46BE9">
      <w:pPr>
        <w:rPr>
          <w:rFonts w:ascii="Arial" w:hAnsi="Arial" w:cs="Arial"/>
        </w:rPr>
      </w:pPr>
    </w:p>
    <w:p w:rsidR="005D1FF2" w:rsidRDefault="005D1FF2" w:rsidP="00B46BE9">
      <w:pPr>
        <w:rPr>
          <w:rFonts w:ascii="Arial" w:hAnsi="Arial" w:cs="Arial"/>
        </w:rPr>
      </w:pPr>
    </w:p>
    <w:p w:rsidR="00F96AB5" w:rsidRDefault="00F96AB5" w:rsidP="00B46BE9">
      <w:pPr>
        <w:rPr>
          <w:rFonts w:ascii="Arial" w:hAnsi="Arial" w:cs="Arial"/>
        </w:rPr>
      </w:pPr>
    </w:p>
    <w:p w:rsidR="00F96AB5" w:rsidRDefault="00F96AB5" w:rsidP="00B46BE9">
      <w:pPr>
        <w:rPr>
          <w:rFonts w:ascii="Arial" w:hAnsi="Arial" w:cs="Arial"/>
        </w:rPr>
      </w:pPr>
    </w:p>
    <w:p w:rsidR="00F96AB5" w:rsidRDefault="00F96AB5" w:rsidP="00B46BE9">
      <w:pPr>
        <w:rPr>
          <w:rFonts w:ascii="Arial" w:hAnsi="Arial" w:cs="Arial"/>
        </w:rPr>
      </w:pPr>
    </w:p>
    <w:p w:rsidR="00F96AB5" w:rsidRDefault="00F96AB5" w:rsidP="00B46BE9">
      <w:pPr>
        <w:rPr>
          <w:rFonts w:ascii="Arial" w:hAnsi="Arial" w:cs="Arial"/>
        </w:rPr>
      </w:pPr>
    </w:p>
    <w:p w:rsidR="00F96AB5" w:rsidRDefault="00F96AB5" w:rsidP="00B46BE9">
      <w:pPr>
        <w:rPr>
          <w:rFonts w:ascii="Arial" w:hAnsi="Arial" w:cs="Arial"/>
        </w:rPr>
      </w:pPr>
    </w:p>
    <w:p w:rsidR="00F96AB5" w:rsidRPr="003A73C3" w:rsidRDefault="00F96AB5" w:rsidP="00B46BE9">
      <w:pPr>
        <w:rPr>
          <w:rFonts w:ascii="Arial" w:hAnsi="Arial" w:cs="Arial"/>
        </w:rPr>
      </w:pPr>
    </w:p>
    <w:p w:rsidR="00B46BE9" w:rsidRPr="003A73C3" w:rsidRDefault="00B46BE9" w:rsidP="00B46BE9">
      <w:pPr>
        <w:rPr>
          <w:rFonts w:ascii="Arial" w:hAnsi="Arial" w:cs="Arial"/>
        </w:rPr>
      </w:pPr>
    </w:p>
    <w:p w:rsidR="00B46BE9" w:rsidRPr="003A73C3" w:rsidRDefault="00B46BE9" w:rsidP="00B46BE9">
      <w:pPr>
        <w:rPr>
          <w:rFonts w:ascii="Arial" w:hAnsi="Arial" w:cs="Arial"/>
        </w:rPr>
      </w:pPr>
    </w:p>
    <w:p w:rsidR="003320D9" w:rsidRDefault="00B46BE9" w:rsidP="00B46BE9">
      <w:pPr>
        <w:ind w:left="5940"/>
        <w:rPr>
          <w:rFonts w:ascii="Arial" w:hAnsi="Arial" w:cs="Arial"/>
        </w:rPr>
      </w:pPr>
      <w:r w:rsidRPr="003A73C3">
        <w:rPr>
          <w:rFonts w:ascii="Arial" w:hAnsi="Arial" w:cs="Arial"/>
        </w:rPr>
        <w:t xml:space="preserve">Приложение </w:t>
      </w:r>
    </w:p>
    <w:p w:rsidR="003320D9" w:rsidRDefault="00B46BE9" w:rsidP="00B46BE9">
      <w:pPr>
        <w:ind w:left="5940"/>
        <w:rPr>
          <w:rFonts w:ascii="Arial" w:hAnsi="Arial" w:cs="Arial"/>
        </w:rPr>
      </w:pPr>
      <w:r w:rsidRPr="003A73C3">
        <w:rPr>
          <w:rFonts w:ascii="Arial" w:hAnsi="Arial" w:cs="Arial"/>
        </w:rPr>
        <w:lastRenderedPageBreak/>
        <w:t>к постановлению администрации</w:t>
      </w:r>
    </w:p>
    <w:p w:rsidR="003320D9" w:rsidRDefault="00B46BE9" w:rsidP="00B46BE9">
      <w:pPr>
        <w:ind w:left="5940"/>
        <w:rPr>
          <w:rFonts w:ascii="Arial" w:hAnsi="Arial" w:cs="Arial"/>
        </w:rPr>
      </w:pPr>
      <w:r w:rsidRPr="003A73C3">
        <w:rPr>
          <w:rFonts w:ascii="Arial" w:hAnsi="Arial" w:cs="Arial"/>
        </w:rPr>
        <w:t>Енисейского района</w:t>
      </w:r>
    </w:p>
    <w:p w:rsidR="00B46BE9" w:rsidRPr="003A73C3" w:rsidRDefault="00B46BE9" w:rsidP="00B46BE9">
      <w:pPr>
        <w:ind w:left="5940"/>
        <w:rPr>
          <w:rFonts w:ascii="Arial" w:hAnsi="Arial" w:cs="Arial"/>
        </w:rPr>
      </w:pPr>
      <w:r w:rsidRPr="003A73C3">
        <w:rPr>
          <w:rFonts w:ascii="Arial" w:hAnsi="Arial" w:cs="Arial"/>
        </w:rPr>
        <w:t xml:space="preserve">от </w:t>
      </w:r>
      <w:r w:rsidR="00E83D05">
        <w:rPr>
          <w:rFonts w:ascii="Arial" w:hAnsi="Arial" w:cs="Arial"/>
        </w:rPr>
        <w:t>__</w:t>
      </w:r>
      <w:r w:rsidR="006623E4" w:rsidRPr="003A73C3">
        <w:rPr>
          <w:rFonts w:ascii="Arial" w:hAnsi="Arial" w:cs="Arial"/>
        </w:rPr>
        <w:t>.</w:t>
      </w:r>
      <w:r w:rsidR="0078397E">
        <w:rPr>
          <w:rFonts w:ascii="Arial" w:hAnsi="Arial" w:cs="Arial"/>
        </w:rPr>
        <w:t>04</w:t>
      </w:r>
      <w:r w:rsidR="006623E4" w:rsidRPr="003A73C3">
        <w:rPr>
          <w:rFonts w:ascii="Arial" w:hAnsi="Arial" w:cs="Arial"/>
        </w:rPr>
        <w:t>.20</w:t>
      </w:r>
      <w:r w:rsidR="005C7AF9">
        <w:rPr>
          <w:rFonts w:ascii="Arial" w:hAnsi="Arial" w:cs="Arial"/>
        </w:rPr>
        <w:t>1</w:t>
      </w:r>
      <w:r w:rsidR="00E83D05">
        <w:rPr>
          <w:rFonts w:ascii="Arial" w:hAnsi="Arial" w:cs="Arial"/>
        </w:rPr>
        <w:t>7</w:t>
      </w:r>
      <w:r w:rsidR="00B003D5" w:rsidRPr="003A73C3">
        <w:rPr>
          <w:rFonts w:ascii="Arial" w:hAnsi="Arial" w:cs="Arial"/>
        </w:rPr>
        <w:t xml:space="preserve"> г.</w:t>
      </w:r>
      <w:r w:rsidRPr="003A73C3">
        <w:rPr>
          <w:rFonts w:ascii="Arial" w:hAnsi="Arial" w:cs="Arial"/>
        </w:rPr>
        <w:t xml:space="preserve"> №</w:t>
      </w:r>
      <w:r w:rsidR="00E83D05">
        <w:rPr>
          <w:rFonts w:ascii="Arial" w:hAnsi="Arial" w:cs="Arial"/>
        </w:rPr>
        <w:t>___</w:t>
      </w:r>
      <w:r w:rsidRPr="003A73C3">
        <w:rPr>
          <w:rFonts w:ascii="Arial" w:hAnsi="Arial" w:cs="Arial"/>
        </w:rPr>
        <w:t>-п</w:t>
      </w:r>
    </w:p>
    <w:p w:rsidR="00F96AB5" w:rsidRDefault="00F96AB5" w:rsidP="00BE079E">
      <w:pPr>
        <w:ind w:firstLine="567"/>
        <w:jc w:val="center"/>
        <w:rPr>
          <w:rFonts w:ascii="Arial" w:hAnsi="Arial" w:cs="Arial"/>
          <w:b/>
        </w:rPr>
      </w:pPr>
    </w:p>
    <w:p w:rsidR="00F96AB5" w:rsidRDefault="00F96AB5" w:rsidP="00BE079E">
      <w:pPr>
        <w:ind w:firstLine="567"/>
        <w:jc w:val="center"/>
        <w:rPr>
          <w:rFonts w:ascii="Arial" w:hAnsi="Arial" w:cs="Arial"/>
          <w:b/>
        </w:rPr>
      </w:pPr>
      <w:r>
        <w:rPr>
          <w:rFonts w:ascii="Arial" w:hAnsi="Arial" w:cs="Arial"/>
          <w:b/>
        </w:rPr>
        <w:t>МУНИЦИПАЛЬНАЯ ПРОГРАММА ЕНИСЕЙСКОГО РАЙОНА "ЭКОНОМИЧЕСКОЕ РАЗВИТИЕ И ИНВЕСТИЦИОННАЯ ПОЛИТИКА ЕНИСЕЙСКОГО РАЙОНА"</w:t>
      </w:r>
    </w:p>
    <w:p w:rsidR="00F96AB5" w:rsidRDefault="00F96AB5" w:rsidP="00BE079E">
      <w:pPr>
        <w:ind w:firstLine="567"/>
        <w:jc w:val="center"/>
        <w:rPr>
          <w:rFonts w:ascii="Arial" w:hAnsi="Arial" w:cs="Arial"/>
          <w:b/>
        </w:rPr>
      </w:pPr>
    </w:p>
    <w:p w:rsidR="008E319C" w:rsidRPr="003A73C3" w:rsidRDefault="000536FD" w:rsidP="00BE079E">
      <w:pPr>
        <w:ind w:firstLine="567"/>
        <w:jc w:val="center"/>
        <w:rPr>
          <w:rFonts w:ascii="Arial" w:hAnsi="Arial" w:cs="Arial"/>
          <w:b/>
        </w:rPr>
      </w:pPr>
      <w:r w:rsidRPr="003A73C3">
        <w:rPr>
          <w:rFonts w:ascii="Arial" w:hAnsi="Arial" w:cs="Arial"/>
          <w:b/>
        </w:rPr>
        <w:t xml:space="preserve">1. </w:t>
      </w:r>
      <w:r w:rsidR="008E319C" w:rsidRPr="003A73C3">
        <w:rPr>
          <w:rFonts w:ascii="Arial" w:hAnsi="Arial" w:cs="Arial"/>
          <w:b/>
        </w:rPr>
        <w:t>Паспорт муниципальной программы Енисейского района</w:t>
      </w:r>
    </w:p>
    <w:p w:rsidR="008915BD" w:rsidRPr="003A73C3" w:rsidRDefault="008E319C" w:rsidP="00365B19">
      <w:pPr>
        <w:spacing w:after="240"/>
        <w:jc w:val="center"/>
        <w:rPr>
          <w:rFonts w:ascii="Arial" w:hAnsi="Arial" w:cs="Arial"/>
          <w:b/>
        </w:rPr>
      </w:pPr>
      <w:r w:rsidRPr="003A73C3">
        <w:rPr>
          <w:rFonts w:ascii="Arial" w:hAnsi="Arial" w:cs="Arial"/>
          <w:b/>
        </w:rPr>
        <w:t xml:space="preserve"> «Экономическое развитие и инвестиционная политика</w:t>
      </w:r>
      <w:r w:rsidR="001459A8" w:rsidRPr="003A73C3">
        <w:rPr>
          <w:rFonts w:ascii="Arial" w:hAnsi="Arial" w:cs="Arial"/>
          <w:b/>
        </w:rPr>
        <w:t xml:space="preserve"> Енисейского </w:t>
      </w:r>
      <w:r w:rsidR="00AC74DE" w:rsidRPr="003A73C3">
        <w:rPr>
          <w:rFonts w:ascii="Arial" w:hAnsi="Arial" w:cs="Arial"/>
          <w:b/>
        </w:rPr>
        <w:t>района</w:t>
      </w:r>
      <w:r w:rsidRPr="003A73C3">
        <w:rPr>
          <w:rFonts w:ascii="Arial" w:hAnsi="Arial" w:cs="Arial"/>
          <w:b/>
        </w:rPr>
        <w:t>»</w:t>
      </w:r>
    </w:p>
    <w:tbl>
      <w:tblPr>
        <w:tblW w:w="9532" w:type="dxa"/>
        <w:jc w:val="center"/>
        <w:tblInd w:w="5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545"/>
        <w:gridCol w:w="5987"/>
      </w:tblGrid>
      <w:tr w:rsidR="0018292B" w:rsidRPr="003638DF" w:rsidTr="003320D9">
        <w:trPr>
          <w:trHeight w:val="777"/>
          <w:jc w:val="center"/>
        </w:trPr>
        <w:tc>
          <w:tcPr>
            <w:tcW w:w="3545" w:type="dxa"/>
            <w:shd w:val="clear" w:color="auto" w:fill="auto"/>
            <w:vAlign w:val="center"/>
          </w:tcPr>
          <w:p w:rsidR="0018292B" w:rsidRPr="003638DF" w:rsidRDefault="0018292B" w:rsidP="003320D9">
            <w:pPr>
              <w:jc w:val="both"/>
              <w:rPr>
                <w:rFonts w:ascii="Arial" w:hAnsi="Arial" w:cs="Arial"/>
              </w:rPr>
            </w:pPr>
            <w:r w:rsidRPr="003638DF">
              <w:rPr>
                <w:rFonts w:ascii="Arial" w:hAnsi="Arial" w:cs="Arial"/>
              </w:rPr>
              <w:t>Наименование муниципальной программы</w:t>
            </w:r>
          </w:p>
        </w:tc>
        <w:tc>
          <w:tcPr>
            <w:tcW w:w="5987" w:type="dxa"/>
            <w:shd w:val="clear" w:color="auto" w:fill="auto"/>
            <w:vAlign w:val="center"/>
          </w:tcPr>
          <w:p w:rsidR="0018292B" w:rsidRPr="003638DF" w:rsidRDefault="0018292B" w:rsidP="003320D9">
            <w:pPr>
              <w:jc w:val="both"/>
              <w:rPr>
                <w:rFonts w:ascii="Arial" w:hAnsi="Arial" w:cs="Arial"/>
              </w:rPr>
            </w:pPr>
            <w:r w:rsidRPr="003638DF">
              <w:rPr>
                <w:rFonts w:ascii="Arial" w:hAnsi="Arial" w:cs="Arial"/>
                <w:b/>
              </w:rPr>
              <w:t>«</w:t>
            </w:r>
            <w:r w:rsidRPr="003638DF">
              <w:rPr>
                <w:rFonts w:ascii="Arial" w:hAnsi="Arial" w:cs="Arial"/>
              </w:rPr>
              <w:t xml:space="preserve">Экономическое развитие и инвестиционная политика Енисейского района» (далее – Программа) </w:t>
            </w:r>
          </w:p>
        </w:tc>
      </w:tr>
      <w:tr w:rsidR="0018292B" w:rsidRPr="003638DF" w:rsidTr="003320D9">
        <w:trPr>
          <w:trHeight w:val="869"/>
          <w:jc w:val="center"/>
        </w:trPr>
        <w:tc>
          <w:tcPr>
            <w:tcW w:w="3545" w:type="dxa"/>
            <w:shd w:val="clear" w:color="auto" w:fill="auto"/>
            <w:vAlign w:val="center"/>
          </w:tcPr>
          <w:p w:rsidR="0018292B" w:rsidRPr="003638DF" w:rsidRDefault="0018292B" w:rsidP="005A289D">
            <w:pPr>
              <w:jc w:val="both"/>
              <w:rPr>
                <w:rFonts w:ascii="Arial" w:hAnsi="Arial" w:cs="Arial"/>
              </w:rPr>
            </w:pPr>
            <w:r w:rsidRPr="003638DF">
              <w:rPr>
                <w:rFonts w:ascii="Arial" w:hAnsi="Arial" w:cs="Arial"/>
              </w:rPr>
              <w:t xml:space="preserve">Основания для разработки </w:t>
            </w:r>
            <w:r w:rsidR="005A289D" w:rsidRPr="003638DF">
              <w:rPr>
                <w:rFonts w:ascii="Arial" w:hAnsi="Arial" w:cs="Arial"/>
              </w:rPr>
              <w:t xml:space="preserve">муниципальной </w:t>
            </w:r>
            <w:r w:rsidRPr="003638DF">
              <w:rPr>
                <w:rFonts w:ascii="Arial" w:hAnsi="Arial" w:cs="Arial"/>
              </w:rPr>
              <w:t>программы</w:t>
            </w:r>
          </w:p>
        </w:tc>
        <w:tc>
          <w:tcPr>
            <w:tcW w:w="5987" w:type="dxa"/>
            <w:shd w:val="clear" w:color="auto" w:fill="auto"/>
            <w:vAlign w:val="center"/>
          </w:tcPr>
          <w:p w:rsidR="005A289D" w:rsidRPr="003638DF" w:rsidRDefault="006C626F" w:rsidP="003320D9">
            <w:pPr>
              <w:widowControl w:val="0"/>
              <w:autoSpaceDE w:val="0"/>
              <w:autoSpaceDN w:val="0"/>
              <w:adjustRightInd w:val="0"/>
              <w:jc w:val="both"/>
              <w:rPr>
                <w:rFonts w:ascii="Arial" w:hAnsi="Arial" w:cs="Arial"/>
              </w:rPr>
            </w:pPr>
            <w:hyperlink r:id="rId11" w:history="1">
              <w:r w:rsidR="0018292B" w:rsidRPr="003638DF">
                <w:rPr>
                  <w:rFonts w:ascii="Arial" w:hAnsi="Arial" w:cs="Arial"/>
                </w:rPr>
                <w:t>статья 179</w:t>
              </w:r>
            </w:hyperlink>
            <w:r w:rsidR="0018292B" w:rsidRPr="003638DF">
              <w:rPr>
                <w:rFonts w:ascii="Arial" w:hAnsi="Arial" w:cs="Arial"/>
              </w:rPr>
              <w:t xml:space="preserve"> Бюджетного кодекса Российской Федерации; </w:t>
            </w:r>
          </w:p>
          <w:p w:rsidR="005A289D" w:rsidRPr="003638DF" w:rsidRDefault="005A289D" w:rsidP="005A289D">
            <w:pPr>
              <w:pStyle w:val="a5"/>
              <w:jc w:val="both"/>
              <w:rPr>
                <w:rFonts w:ascii="Arial" w:hAnsi="Arial" w:cs="Arial"/>
                <w:sz w:val="24"/>
                <w:szCs w:val="24"/>
              </w:rPr>
            </w:pPr>
            <w:r w:rsidRPr="003638DF">
              <w:rPr>
                <w:rFonts w:ascii="Arial" w:hAnsi="Arial" w:cs="Arial"/>
                <w:sz w:val="24"/>
                <w:szCs w:val="24"/>
              </w:rPr>
              <w:t>Распоряжение администрации Енисейского района  об утверждении перечня муниципальных программ Енисейского района от 30.08.2013 № 466-р;</w:t>
            </w:r>
          </w:p>
          <w:p w:rsidR="0018292B" w:rsidRPr="003638DF" w:rsidRDefault="005A289D" w:rsidP="005A289D">
            <w:pPr>
              <w:widowControl w:val="0"/>
              <w:autoSpaceDE w:val="0"/>
              <w:autoSpaceDN w:val="0"/>
              <w:adjustRightInd w:val="0"/>
              <w:jc w:val="both"/>
              <w:rPr>
                <w:rFonts w:ascii="Arial" w:hAnsi="Arial" w:cs="Arial"/>
              </w:rPr>
            </w:pPr>
            <w:r w:rsidRPr="003638DF">
              <w:rPr>
                <w:rFonts w:ascii="Arial" w:hAnsi="Arial" w:cs="Arial"/>
              </w:rPr>
              <w:t>Постановление администрации Енисейского района от 26.08.2016 № 474-п «Об утверждении Порядка принятия решений о разработке муниципальных программ Енисейского района, их формировании и реализации».</w:t>
            </w:r>
          </w:p>
        </w:tc>
      </w:tr>
      <w:tr w:rsidR="0018292B" w:rsidRPr="003638DF" w:rsidTr="003320D9">
        <w:trPr>
          <w:trHeight w:val="727"/>
          <w:jc w:val="center"/>
        </w:trPr>
        <w:tc>
          <w:tcPr>
            <w:tcW w:w="3545" w:type="dxa"/>
            <w:shd w:val="clear" w:color="auto" w:fill="auto"/>
            <w:vAlign w:val="center"/>
          </w:tcPr>
          <w:p w:rsidR="0018292B" w:rsidRPr="003638DF" w:rsidRDefault="0018292B" w:rsidP="003320D9">
            <w:pPr>
              <w:jc w:val="both"/>
              <w:rPr>
                <w:rFonts w:ascii="Arial" w:hAnsi="Arial" w:cs="Arial"/>
              </w:rPr>
            </w:pPr>
            <w:r w:rsidRPr="003638DF">
              <w:rPr>
                <w:rFonts w:ascii="Arial" w:hAnsi="Arial" w:cs="Arial"/>
              </w:rPr>
              <w:t>Ответственный исполнитель муниципальной программы</w:t>
            </w:r>
          </w:p>
        </w:tc>
        <w:tc>
          <w:tcPr>
            <w:tcW w:w="5987" w:type="dxa"/>
            <w:shd w:val="clear" w:color="auto" w:fill="auto"/>
            <w:vAlign w:val="center"/>
          </w:tcPr>
          <w:p w:rsidR="0018292B" w:rsidRPr="003638DF" w:rsidRDefault="0018292B" w:rsidP="00E83D05">
            <w:pPr>
              <w:jc w:val="both"/>
              <w:rPr>
                <w:rFonts w:ascii="Arial" w:hAnsi="Arial" w:cs="Arial"/>
              </w:rPr>
            </w:pPr>
            <w:r w:rsidRPr="003638DF">
              <w:rPr>
                <w:rFonts w:ascii="Arial" w:hAnsi="Arial" w:cs="Arial"/>
              </w:rPr>
              <w:t xml:space="preserve">Администрация Енисейского района </w:t>
            </w:r>
          </w:p>
        </w:tc>
      </w:tr>
      <w:tr w:rsidR="0018292B" w:rsidRPr="003638DF" w:rsidTr="003320D9">
        <w:trPr>
          <w:trHeight w:val="1110"/>
          <w:jc w:val="center"/>
        </w:trPr>
        <w:tc>
          <w:tcPr>
            <w:tcW w:w="3545" w:type="dxa"/>
            <w:shd w:val="clear" w:color="auto" w:fill="auto"/>
            <w:vAlign w:val="center"/>
          </w:tcPr>
          <w:p w:rsidR="0018292B" w:rsidRPr="003638DF" w:rsidRDefault="0018292B" w:rsidP="003320D9">
            <w:pPr>
              <w:jc w:val="both"/>
              <w:rPr>
                <w:rFonts w:ascii="Arial" w:hAnsi="Arial" w:cs="Arial"/>
              </w:rPr>
            </w:pPr>
            <w:r w:rsidRPr="003638DF">
              <w:rPr>
                <w:rFonts w:ascii="Arial" w:hAnsi="Arial" w:cs="Arial"/>
              </w:rPr>
              <w:t xml:space="preserve">Соисполнители </w:t>
            </w:r>
          </w:p>
          <w:p w:rsidR="0018292B" w:rsidRPr="003638DF" w:rsidRDefault="0018292B" w:rsidP="003320D9">
            <w:pPr>
              <w:jc w:val="both"/>
              <w:rPr>
                <w:rFonts w:ascii="Arial" w:hAnsi="Arial" w:cs="Arial"/>
              </w:rPr>
            </w:pPr>
            <w:r w:rsidRPr="003638DF">
              <w:rPr>
                <w:rFonts w:ascii="Arial" w:hAnsi="Arial" w:cs="Arial"/>
              </w:rPr>
              <w:t xml:space="preserve">муниципальной </w:t>
            </w:r>
          </w:p>
          <w:p w:rsidR="0018292B" w:rsidRPr="003638DF" w:rsidRDefault="0018292B" w:rsidP="003320D9">
            <w:pPr>
              <w:jc w:val="both"/>
              <w:rPr>
                <w:rFonts w:ascii="Arial" w:hAnsi="Arial" w:cs="Arial"/>
              </w:rPr>
            </w:pPr>
            <w:r w:rsidRPr="003638DF">
              <w:rPr>
                <w:rFonts w:ascii="Arial" w:hAnsi="Arial" w:cs="Arial"/>
              </w:rPr>
              <w:t>программы</w:t>
            </w:r>
          </w:p>
        </w:tc>
        <w:tc>
          <w:tcPr>
            <w:tcW w:w="5987" w:type="dxa"/>
            <w:shd w:val="clear" w:color="auto" w:fill="auto"/>
            <w:vAlign w:val="center"/>
          </w:tcPr>
          <w:p w:rsidR="0018292B" w:rsidRPr="003638DF" w:rsidRDefault="0018292B" w:rsidP="005A289D">
            <w:pPr>
              <w:jc w:val="both"/>
              <w:textAlignment w:val="baseline"/>
              <w:rPr>
                <w:rFonts w:ascii="Arial" w:hAnsi="Arial" w:cs="Arial"/>
              </w:rPr>
            </w:pPr>
            <w:r w:rsidRPr="003638DF">
              <w:rPr>
                <w:rFonts w:ascii="Arial" w:hAnsi="Arial" w:cs="Arial"/>
              </w:rPr>
              <w:t>МКУ «Центр имущественных отношений Енисейского района».</w:t>
            </w:r>
          </w:p>
        </w:tc>
      </w:tr>
      <w:tr w:rsidR="0018292B" w:rsidRPr="003638DF" w:rsidTr="00054761">
        <w:trPr>
          <w:trHeight w:val="411"/>
          <w:jc w:val="center"/>
        </w:trPr>
        <w:tc>
          <w:tcPr>
            <w:tcW w:w="3545" w:type="dxa"/>
            <w:shd w:val="clear" w:color="auto" w:fill="auto"/>
            <w:vAlign w:val="center"/>
          </w:tcPr>
          <w:p w:rsidR="0018292B" w:rsidRPr="003638DF" w:rsidRDefault="0018292B" w:rsidP="005A289D">
            <w:pPr>
              <w:rPr>
                <w:rFonts w:ascii="Arial" w:hAnsi="Arial" w:cs="Arial"/>
              </w:rPr>
            </w:pPr>
            <w:r w:rsidRPr="003638DF">
              <w:rPr>
                <w:rFonts w:ascii="Arial" w:hAnsi="Arial" w:cs="Arial"/>
              </w:rPr>
              <w:t>Перечень подпрограмм муниципальной программы</w:t>
            </w:r>
          </w:p>
        </w:tc>
        <w:tc>
          <w:tcPr>
            <w:tcW w:w="5987" w:type="dxa"/>
            <w:shd w:val="clear" w:color="auto" w:fill="auto"/>
          </w:tcPr>
          <w:p w:rsidR="0018292B" w:rsidRPr="003638DF" w:rsidRDefault="0018292B" w:rsidP="003320D9">
            <w:pPr>
              <w:jc w:val="both"/>
              <w:textAlignment w:val="baseline"/>
              <w:rPr>
                <w:rFonts w:ascii="Arial" w:hAnsi="Arial" w:cs="Arial"/>
                <w:color w:val="000000"/>
                <w:kern w:val="24"/>
              </w:rPr>
            </w:pPr>
            <w:r w:rsidRPr="003638DF">
              <w:rPr>
                <w:rFonts w:ascii="Arial" w:hAnsi="Arial" w:cs="Arial"/>
                <w:color w:val="000000"/>
                <w:kern w:val="24"/>
              </w:rPr>
              <w:t>1. Обеспечение мер поддержки в развитии субъектов малого и среднего предпринимательства в Енисейском районе;</w:t>
            </w:r>
          </w:p>
          <w:p w:rsidR="0018292B" w:rsidRPr="003638DF" w:rsidRDefault="0018292B" w:rsidP="003320D9">
            <w:pPr>
              <w:jc w:val="both"/>
              <w:textAlignment w:val="baseline"/>
              <w:rPr>
                <w:rFonts w:ascii="Arial" w:hAnsi="Arial" w:cs="Arial"/>
                <w:color w:val="000000"/>
                <w:kern w:val="24"/>
              </w:rPr>
            </w:pPr>
            <w:r w:rsidRPr="003638DF">
              <w:rPr>
                <w:rFonts w:ascii="Arial" w:hAnsi="Arial" w:cs="Arial"/>
                <w:color w:val="000000"/>
                <w:kern w:val="24"/>
              </w:rPr>
              <w:t>2. Организация транспортного обслуживания населения Енисейского района;</w:t>
            </w:r>
          </w:p>
          <w:p w:rsidR="0018292B" w:rsidRPr="003638DF" w:rsidRDefault="0018292B" w:rsidP="003320D9">
            <w:pPr>
              <w:jc w:val="both"/>
              <w:textAlignment w:val="baseline"/>
              <w:rPr>
                <w:rFonts w:ascii="Arial" w:hAnsi="Arial" w:cs="Arial"/>
                <w:color w:val="000000"/>
                <w:kern w:val="24"/>
              </w:rPr>
            </w:pPr>
            <w:r w:rsidRPr="003638DF">
              <w:rPr>
                <w:rFonts w:ascii="Arial" w:hAnsi="Arial" w:cs="Arial"/>
                <w:color w:val="000000"/>
                <w:kern w:val="24"/>
              </w:rPr>
              <w:t>3. Обеспечение сохранности и модернизация автомобильных дорог местного значения, создание условий для безопасности дорожного движения в Енисейском районе;</w:t>
            </w:r>
          </w:p>
          <w:p w:rsidR="0018292B" w:rsidRPr="003638DF" w:rsidRDefault="0018292B" w:rsidP="003320D9">
            <w:pPr>
              <w:jc w:val="both"/>
              <w:textAlignment w:val="baseline"/>
              <w:rPr>
                <w:rFonts w:ascii="Arial" w:hAnsi="Arial" w:cs="Arial"/>
                <w:color w:val="000000"/>
                <w:kern w:val="24"/>
              </w:rPr>
            </w:pPr>
            <w:r w:rsidRPr="003638DF">
              <w:rPr>
                <w:rFonts w:ascii="Arial" w:hAnsi="Arial" w:cs="Arial"/>
                <w:color w:val="000000"/>
                <w:kern w:val="24"/>
              </w:rPr>
              <w:t>4. Создание условий для развития сельскохозяйственного производства и расширение рынков сельхозпродукции в Енисейском районе;</w:t>
            </w:r>
          </w:p>
          <w:p w:rsidR="0018292B" w:rsidRDefault="0018292B" w:rsidP="003320D9">
            <w:pPr>
              <w:jc w:val="both"/>
              <w:textAlignment w:val="baseline"/>
              <w:rPr>
                <w:rFonts w:ascii="Arial" w:hAnsi="Arial" w:cs="Arial"/>
                <w:color w:val="000000"/>
                <w:kern w:val="24"/>
              </w:rPr>
            </w:pPr>
            <w:r w:rsidRPr="003638DF">
              <w:rPr>
                <w:rFonts w:ascii="Arial" w:hAnsi="Arial" w:cs="Arial"/>
                <w:color w:val="000000"/>
                <w:kern w:val="24"/>
              </w:rPr>
              <w:t>5. Повышение эффективности использования муниципального имущества.</w:t>
            </w:r>
          </w:p>
          <w:p w:rsidR="00D53308" w:rsidRDefault="00D53308" w:rsidP="003320D9">
            <w:pPr>
              <w:jc w:val="both"/>
              <w:textAlignment w:val="baseline"/>
              <w:rPr>
                <w:rFonts w:ascii="Arial" w:hAnsi="Arial" w:cs="Arial"/>
                <w:color w:val="000000"/>
                <w:kern w:val="24"/>
              </w:rPr>
            </w:pPr>
            <w:r>
              <w:rPr>
                <w:rFonts w:ascii="Arial" w:hAnsi="Arial" w:cs="Arial"/>
                <w:color w:val="000000"/>
                <w:kern w:val="24"/>
              </w:rPr>
              <w:t>6. Развитие сельских территорий Енисейского района</w:t>
            </w:r>
          </w:p>
          <w:p w:rsidR="00E87CE8" w:rsidRPr="00E87CE8" w:rsidRDefault="00E87CE8" w:rsidP="00E87CE8">
            <w:pPr>
              <w:jc w:val="both"/>
              <w:textAlignment w:val="baseline"/>
              <w:rPr>
                <w:rFonts w:ascii="Arial" w:hAnsi="Arial" w:cs="Arial"/>
                <w:color w:val="000000"/>
                <w:kern w:val="24"/>
              </w:rPr>
            </w:pPr>
          </w:p>
        </w:tc>
      </w:tr>
      <w:tr w:rsidR="0018292B" w:rsidRPr="003638DF" w:rsidTr="003320D9">
        <w:trPr>
          <w:trHeight w:val="584"/>
          <w:jc w:val="center"/>
        </w:trPr>
        <w:tc>
          <w:tcPr>
            <w:tcW w:w="3545" w:type="dxa"/>
            <w:shd w:val="clear" w:color="auto" w:fill="auto"/>
            <w:vAlign w:val="center"/>
          </w:tcPr>
          <w:p w:rsidR="0018292B" w:rsidRPr="003638DF" w:rsidRDefault="0018292B" w:rsidP="005A289D">
            <w:pPr>
              <w:rPr>
                <w:rFonts w:ascii="Arial" w:hAnsi="Arial" w:cs="Arial"/>
              </w:rPr>
            </w:pPr>
            <w:r w:rsidRPr="003638DF">
              <w:rPr>
                <w:rFonts w:ascii="Arial" w:hAnsi="Arial" w:cs="Arial"/>
              </w:rPr>
              <w:lastRenderedPageBreak/>
              <w:t>Цель муниципальной программы</w:t>
            </w:r>
          </w:p>
        </w:tc>
        <w:tc>
          <w:tcPr>
            <w:tcW w:w="5987" w:type="dxa"/>
            <w:shd w:val="clear" w:color="auto" w:fill="auto"/>
            <w:vAlign w:val="center"/>
          </w:tcPr>
          <w:p w:rsidR="0018292B" w:rsidRPr="003638DF" w:rsidRDefault="0018292B" w:rsidP="003320D9">
            <w:pPr>
              <w:pStyle w:val="ConsPlusNormal"/>
              <w:jc w:val="both"/>
              <w:rPr>
                <w:sz w:val="24"/>
                <w:szCs w:val="24"/>
              </w:rPr>
            </w:pPr>
            <w:r w:rsidRPr="003638DF">
              <w:rPr>
                <w:sz w:val="24"/>
                <w:szCs w:val="24"/>
              </w:rPr>
              <w:t>Создание благоприятных условий для устойчивого экономического развития Енисейского района</w:t>
            </w:r>
          </w:p>
        </w:tc>
      </w:tr>
      <w:tr w:rsidR="0018292B" w:rsidRPr="003638DF" w:rsidTr="003320D9">
        <w:trPr>
          <w:trHeight w:val="704"/>
          <w:jc w:val="center"/>
        </w:trPr>
        <w:tc>
          <w:tcPr>
            <w:tcW w:w="3545" w:type="dxa"/>
            <w:shd w:val="clear" w:color="auto" w:fill="auto"/>
            <w:vAlign w:val="center"/>
          </w:tcPr>
          <w:p w:rsidR="0018292B" w:rsidRPr="003638DF" w:rsidRDefault="0018292B" w:rsidP="00647233">
            <w:pPr>
              <w:rPr>
                <w:rFonts w:ascii="Arial" w:hAnsi="Arial" w:cs="Arial"/>
              </w:rPr>
            </w:pPr>
            <w:r w:rsidRPr="003638DF">
              <w:rPr>
                <w:rFonts w:ascii="Arial" w:hAnsi="Arial" w:cs="Arial"/>
              </w:rPr>
              <w:t>Задачи муниципальной программы</w:t>
            </w:r>
          </w:p>
        </w:tc>
        <w:tc>
          <w:tcPr>
            <w:tcW w:w="5987" w:type="dxa"/>
            <w:shd w:val="clear" w:color="auto" w:fill="auto"/>
            <w:vAlign w:val="center"/>
          </w:tcPr>
          <w:p w:rsidR="0018292B" w:rsidRPr="003638DF" w:rsidRDefault="0018292B" w:rsidP="003320D9">
            <w:pPr>
              <w:autoSpaceDE w:val="0"/>
              <w:autoSpaceDN w:val="0"/>
              <w:adjustRightInd w:val="0"/>
              <w:jc w:val="both"/>
              <w:rPr>
                <w:rFonts w:ascii="Arial" w:hAnsi="Arial" w:cs="Arial"/>
                <w:bCs/>
              </w:rPr>
            </w:pPr>
            <w:r w:rsidRPr="003638DF">
              <w:rPr>
                <w:rFonts w:ascii="Arial" w:hAnsi="Arial" w:cs="Arial"/>
              </w:rPr>
              <w:t xml:space="preserve">- </w:t>
            </w:r>
            <w:r w:rsidRPr="003638DF">
              <w:rPr>
                <w:rFonts w:ascii="Arial" w:hAnsi="Arial" w:cs="Arial"/>
                <w:bCs/>
              </w:rPr>
              <w:t xml:space="preserve">увеличение вклада субъектов малого и среднего </w:t>
            </w:r>
            <w:r w:rsidR="00E87CE8" w:rsidRPr="003638DF">
              <w:rPr>
                <w:rFonts w:ascii="Arial" w:hAnsi="Arial" w:cs="Arial"/>
                <w:bCs/>
              </w:rPr>
              <w:t>предпринимательства</w:t>
            </w:r>
            <w:r w:rsidRPr="003638DF">
              <w:rPr>
                <w:rFonts w:ascii="Arial" w:hAnsi="Arial" w:cs="Arial"/>
                <w:bCs/>
              </w:rPr>
              <w:t xml:space="preserve"> в налоговых поступлениях в районный бюджет;</w:t>
            </w:r>
          </w:p>
          <w:p w:rsidR="0018292B" w:rsidRPr="003638DF" w:rsidRDefault="0018292B" w:rsidP="003320D9">
            <w:pPr>
              <w:autoSpaceDE w:val="0"/>
              <w:autoSpaceDN w:val="0"/>
              <w:adjustRightInd w:val="0"/>
              <w:jc w:val="both"/>
              <w:rPr>
                <w:rFonts w:ascii="Arial" w:hAnsi="Arial" w:cs="Arial"/>
              </w:rPr>
            </w:pPr>
            <w:r w:rsidRPr="003638DF">
              <w:rPr>
                <w:rFonts w:ascii="Arial" w:hAnsi="Arial" w:cs="Arial"/>
                <w:bCs/>
              </w:rPr>
              <w:t xml:space="preserve">- </w:t>
            </w:r>
            <w:r w:rsidRPr="003638DF">
              <w:rPr>
                <w:rFonts w:ascii="Arial" w:hAnsi="Arial" w:cs="Arial"/>
              </w:rPr>
              <w:t>создание условий для предоставления транспортных услуг населению;</w:t>
            </w:r>
          </w:p>
          <w:p w:rsidR="0018292B" w:rsidRPr="003638DF" w:rsidRDefault="003320D9" w:rsidP="003320D9">
            <w:pPr>
              <w:shd w:val="clear" w:color="auto" w:fill="FFFFFF"/>
              <w:ind w:right="17"/>
              <w:jc w:val="both"/>
              <w:rPr>
                <w:rFonts w:ascii="Arial" w:hAnsi="Arial" w:cs="Arial"/>
              </w:rPr>
            </w:pPr>
            <w:r w:rsidRPr="003638DF">
              <w:rPr>
                <w:rFonts w:ascii="Arial" w:hAnsi="Arial" w:cs="Arial"/>
              </w:rPr>
              <w:t xml:space="preserve">- развитие и </w:t>
            </w:r>
            <w:r w:rsidR="0018292B" w:rsidRPr="003638DF">
              <w:rPr>
                <w:rFonts w:ascii="Arial" w:hAnsi="Arial" w:cs="Arial"/>
              </w:rPr>
              <w:t>сохранение существующей сети автомобильных дорог общего пользования местного значения Енисейского района для формирования транспортной доступности территорий района;</w:t>
            </w:r>
          </w:p>
          <w:p w:rsidR="0018292B" w:rsidRPr="003638DF" w:rsidRDefault="0018292B" w:rsidP="003320D9">
            <w:pPr>
              <w:autoSpaceDE w:val="0"/>
              <w:autoSpaceDN w:val="0"/>
              <w:adjustRightInd w:val="0"/>
              <w:jc w:val="both"/>
              <w:rPr>
                <w:rFonts w:ascii="Arial" w:hAnsi="Arial" w:cs="Arial"/>
              </w:rPr>
            </w:pPr>
            <w:r w:rsidRPr="003638DF">
              <w:rPr>
                <w:rFonts w:ascii="Arial" w:hAnsi="Arial" w:cs="Arial"/>
                <w:bCs/>
              </w:rPr>
              <w:t xml:space="preserve">- </w:t>
            </w:r>
            <w:r w:rsidRPr="003638DF">
              <w:rPr>
                <w:rFonts w:ascii="Arial" w:hAnsi="Arial" w:cs="Arial"/>
              </w:rPr>
              <w:t>создание условий для развития сельскохозяйственного производства;</w:t>
            </w:r>
          </w:p>
          <w:p w:rsidR="0018292B" w:rsidRPr="003638DF" w:rsidRDefault="0018292B" w:rsidP="003320D9">
            <w:pPr>
              <w:autoSpaceDE w:val="0"/>
              <w:autoSpaceDN w:val="0"/>
              <w:adjustRightInd w:val="0"/>
              <w:jc w:val="both"/>
              <w:rPr>
                <w:rFonts w:ascii="Arial" w:hAnsi="Arial" w:cs="Arial"/>
              </w:rPr>
            </w:pPr>
            <w:r w:rsidRPr="003638DF">
              <w:rPr>
                <w:rFonts w:ascii="Arial" w:hAnsi="Arial" w:cs="Arial"/>
              </w:rPr>
              <w:t>- повышение эффективности управления муниципальной собственностью путем оптимизации состава муниципального имущества, совершенствование системы учета муниципального имущества, увеличение доходов бюджета района на основе эффективного управления муниципальным имуществом.</w:t>
            </w:r>
          </w:p>
        </w:tc>
      </w:tr>
      <w:tr w:rsidR="0018292B" w:rsidRPr="003638DF" w:rsidTr="003320D9">
        <w:trPr>
          <w:trHeight w:val="1057"/>
          <w:jc w:val="center"/>
        </w:trPr>
        <w:tc>
          <w:tcPr>
            <w:tcW w:w="3545" w:type="dxa"/>
            <w:shd w:val="clear" w:color="auto" w:fill="auto"/>
            <w:vAlign w:val="center"/>
          </w:tcPr>
          <w:p w:rsidR="0018292B" w:rsidRPr="003638DF" w:rsidRDefault="0018292B" w:rsidP="003320D9">
            <w:pPr>
              <w:jc w:val="both"/>
              <w:rPr>
                <w:rFonts w:ascii="Arial" w:hAnsi="Arial" w:cs="Arial"/>
              </w:rPr>
            </w:pPr>
            <w:r w:rsidRPr="003638DF">
              <w:rPr>
                <w:rFonts w:ascii="Arial" w:hAnsi="Arial" w:cs="Arial"/>
              </w:rPr>
              <w:t>Этапы и сроки реализации муниципальной программы</w:t>
            </w:r>
          </w:p>
        </w:tc>
        <w:tc>
          <w:tcPr>
            <w:tcW w:w="5987" w:type="dxa"/>
            <w:shd w:val="clear" w:color="auto" w:fill="auto"/>
            <w:vAlign w:val="center"/>
          </w:tcPr>
          <w:p w:rsidR="0018292B" w:rsidRPr="003638DF" w:rsidRDefault="0018292B" w:rsidP="00647233">
            <w:pPr>
              <w:jc w:val="both"/>
              <w:rPr>
                <w:rFonts w:ascii="Arial" w:hAnsi="Arial" w:cs="Arial"/>
              </w:rPr>
            </w:pPr>
            <w:r w:rsidRPr="003638DF">
              <w:rPr>
                <w:rFonts w:ascii="Arial" w:hAnsi="Arial" w:cs="Arial"/>
              </w:rPr>
              <w:t>Программа реализуется в период с 20</w:t>
            </w:r>
            <w:r w:rsidR="00647233" w:rsidRPr="003638DF">
              <w:rPr>
                <w:rFonts w:ascii="Arial" w:hAnsi="Arial" w:cs="Arial"/>
              </w:rPr>
              <w:t>14</w:t>
            </w:r>
            <w:r w:rsidRPr="003638DF">
              <w:rPr>
                <w:rFonts w:ascii="Arial" w:hAnsi="Arial" w:cs="Arial"/>
              </w:rPr>
              <w:t xml:space="preserve"> по 20</w:t>
            </w:r>
            <w:r w:rsidR="00647233" w:rsidRPr="003638DF">
              <w:rPr>
                <w:rFonts w:ascii="Arial" w:hAnsi="Arial" w:cs="Arial"/>
              </w:rPr>
              <w:t>30</w:t>
            </w:r>
            <w:r w:rsidRPr="003638DF">
              <w:rPr>
                <w:rFonts w:ascii="Arial" w:hAnsi="Arial" w:cs="Arial"/>
              </w:rPr>
              <w:t xml:space="preserve"> годы без деления на этапы</w:t>
            </w:r>
          </w:p>
        </w:tc>
      </w:tr>
      <w:tr w:rsidR="0018292B" w:rsidRPr="003638DF" w:rsidTr="003320D9">
        <w:trPr>
          <w:trHeight w:val="1026"/>
          <w:jc w:val="center"/>
        </w:trPr>
        <w:tc>
          <w:tcPr>
            <w:tcW w:w="3545" w:type="dxa"/>
            <w:shd w:val="clear" w:color="auto" w:fill="auto"/>
            <w:vAlign w:val="center"/>
          </w:tcPr>
          <w:p w:rsidR="0018292B" w:rsidRPr="003638DF" w:rsidRDefault="0018292B" w:rsidP="00647233">
            <w:pPr>
              <w:jc w:val="both"/>
              <w:rPr>
                <w:rFonts w:ascii="Arial" w:hAnsi="Arial" w:cs="Arial"/>
              </w:rPr>
            </w:pPr>
            <w:r w:rsidRPr="003638DF">
              <w:rPr>
                <w:rFonts w:ascii="Arial" w:hAnsi="Arial" w:cs="Arial"/>
              </w:rPr>
              <w:t>Перечень целевых показателей и показателей результативности программы с расшифровкой плановых значений по годам ее реализации, значение целевых показателей на долгосрочный период</w:t>
            </w:r>
          </w:p>
        </w:tc>
        <w:tc>
          <w:tcPr>
            <w:tcW w:w="5987" w:type="dxa"/>
            <w:shd w:val="clear" w:color="auto" w:fill="auto"/>
            <w:vAlign w:val="center"/>
          </w:tcPr>
          <w:p w:rsidR="0018292B" w:rsidRPr="005837F5" w:rsidRDefault="005837F5" w:rsidP="00F133E2">
            <w:pPr>
              <w:jc w:val="both"/>
              <w:rPr>
                <w:rFonts w:ascii="Arial" w:hAnsi="Arial" w:cs="Arial"/>
              </w:rPr>
            </w:pPr>
            <w:r w:rsidRPr="005837F5">
              <w:rPr>
                <w:rFonts w:ascii="Arial" w:hAnsi="Arial" w:cs="Arial"/>
                <w:color w:val="000000"/>
              </w:rPr>
              <w:t>Прирост налоговых поступлений в бюджет Енисейского района</w:t>
            </w:r>
            <w:r>
              <w:rPr>
                <w:rFonts w:ascii="Arial" w:hAnsi="Arial" w:cs="Arial"/>
                <w:color w:val="000000"/>
              </w:rPr>
              <w:t xml:space="preserve"> к 2019 году составит 9,7%.</w:t>
            </w:r>
            <w:r w:rsidR="00F133E2" w:rsidRPr="005837F5">
              <w:rPr>
                <w:rFonts w:ascii="Arial" w:hAnsi="Arial" w:cs="Arial"/>
              </w:rPr>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представлен в приложении №1 к паспорту муниципальной программы</w:t>
            </w:r>
            <w:r>
              <w:rPr>
                <w:rFonts w:ascii="Arial" w:hAnsi="Arial" w:cs="Arial"/>
              </w:rPr>
              <w:t>.</w:t>
            </w:r>
          </w:p>
        </w:tc>
      </w:tr>
      <w:tr w:rsidR="004B0A19" w:rsidRPr="003638DF" w:rsidTr="003320D9">
        <w:trPr>
          <w:trHeight w:val="345"/>
          <w:jc w:val="center"/>
        </w:trPr>
        <w:tc>
          <w:tcPr>
            <w:tcW w:w="3545" w:type="dxa"/>
            <w:tcBorders>
              <w:top w:val="single" w:sz="6" w:space="0" w:color="auto"/>
              <w:left w:val="single" w:sz="6" w:space="0" w:color="auto"/>
              <w:bottom w:val="single" w:sz="6" w:space="0" w:color="auto"/>
              <w:right w:val="single" w:sz="6" w:space="0" w:color="auto"/>
            </w:tcBorders>
            <w:vAlign w:val="center"/>
          </w:tcPr>
          <w:p w:rsidR="004B0A19" w:rsidRPr="003638DF" w:rsidRDefault="004B0A19" w:rsidP="00647233">
            <w:pPr>
              <w:jc w:val="both"/>
              <w:rPr>
                <w:rFonts w:ascii="Arial" w:hAnsi="Arial" w:cs="Arial"/>
              </w:rPr>
            </w:pPr>
            <w:r w:rsidRPr="003638DF">
              <w:rPr>
                <w:rFonts w:ascii="Arial" w:hAnsi="Arial" w:cs="Arial"/>
              </w:rPr>
              <w:t xml:space="preserve">Информация по ресурсному обеспечению муниципальной программы, в том числе </w:t>
            </w:r>
            <w:r w:rsidR="00647233" w:rsidRPr="003638DF">
              <w:rPr>
                <w:rFonts w:ascii="Arial" w:hAnsi="Arial" w:cs="Arial"/>
              </w:rPr>
              <w:t>в</w:t>
            </w:r>
            <w:r w:rsidRPr="003638DF">
              <w:rPr>
                <w:rFonts w:ascii="Arial" w:hAnsi="Arial" w:cs="Arial"/>
              </w:rPr>
              <w:t xml:space="preserve"> разбивк</w:t>
            </w:r>
            <w:r w:rsidR="00647233" w:rsidRPr="003638DF">
              <w:rPr>
                <w:rFonts w:ascii="Arial" w:hAnsi="Arial" w:cs="Arial"/>
              </w:rPr>
              <w:t>е по источникам финансирования по годам реализации</w:t>
            </w:r>
          </w:p>
        </w:tc>
        <w:tc>
          <w:tcPr>
            <w:tcW w:w="5987" w:type="dxa"/>
            <w:tcBorders>
              <w:top w:val="single" w:sz="6" w:space="0" w:color="auto"/>
              <w:left w:val="single" w:sz="6" w:space="0" w:color="auto"/>
              <w:bottom w:val="single" w:sz="6" w:space="0" w:color="auto"/>
              <w:right w:val="single" w:sz="6" w:space="0" w:color="auto"/>
            </w:tcBorders>
            <w:vAlign w:val="center"/>
          </w:tcPr>
          <w:p w:rsidR="00647233" w:rsidRPr="001119E7" w:rsidRDefault="004B0A19" w:rsidP="00897E53">
            <w:pPr>
              <w:snapToGrid w:val="0"/>
              <w:jc w:val="both"/>
              <w:rPr>
                <w:rFonts w:ascii="Arial" w:hAnsi="Arial" w:cs="Arial"/>
                <w:highlight w:val="yellow"/>
              </w:rPr>
            </w:pPr>
            <w:r w:rsidRPr="001119E7">
              <w:rPr>
                <w:rFonts w:ascii="Arial" w:hAnsi="Arial" w:cs="Arial"/>
                <w:highlight w:val="yellow"/>
              </w:rPr>
              <w:t>Общий объем финансирования Программы</w:t>
            </w:r>
            <w:r w:rsidR="00647233" w:rsidRPr="001119E7">
              <w:rPr>
                <w:rFonts w:ascii="Arial" w:hAnsi="Arial" w:cs="Arial"/>
                <w:highlight w:val="yellow"/>
              </w:rPr>
              <w:t xml:space="preserve"> в 2017 году и в плановом периоде 2018 – 2019 гг. </w:t>
            </w:r>
            <w:r w:rsidRPr="001119E7">
              <w:rPr>
                <w:rFonts w:ascii="Arial" w:hAnsi="Arial" w:cs="Arial"/>
                <w:highlight w:val="yellow"/>
              </w:rPr>
              <w:t xml:space="preserve"> составит – </w:t>
            </w:r>
            <w:r w:rsidR="001119E7" w:rsidRPr="001119E7">
              <w:rPr>
                <w:rFonts w:ascii="Arial" w:hAnsi="Arial" w:cs="Arial"/>
                <w:highlight w:val="yellow"/>
              </w:rPr>
              <w:t>411</w:t>
            </w:r>
            <w:r w:rsidR="00357BBC" w:rsidRPr="001119E7">
              <w:rPr>
                <w:rFonts w:ascii="Arial" w:hAnsi="Arial" w:cs="Arial"/>
                <w:highlight w:val="yellow"/>
              </w:rPr>
              <w:t> </w:t>
            </w:r>
            <w:r w:rsidR="001119E7" w:rsidRPr="001119E7">
              <w:rPr>
                <w:rFonts w:ascii="Arial" w:hAnsi="Arial" w:cs="Arial"/>
                <w:highlight w:val="yellow"/>
              </w:rPr>
              <w:t>087</w:t>
            </w:r>
            <w:r w:rsidR="00357BBC" w:rsidRPr="001119E7">
              <w:rPr>
                <w:rFonts w:ascii="Arial" w:hAnsi="Arial" w:cs="Arial"/>
                <w:highlight w:val="yellow"/>
              </w:rPr>
              <w:t>,</w:t>
            </w:r>
            <w:r w:rsidR="001119E7" w:rsidRPr="001119E7">
              <w:rPr>
                <w:rFonts w:ascii="Arial" w:hAnsi="Arial" w:cs="Arial"/>
                <w:highlight w:val="yellow"/>
              </w:rPr>
              <w:t>8</w:t>
            </w:r>
            <w:r w:rsidRPr="001119E7">
              <w:rPr>
                <w:rFonts w:ascii="Arial" w:hAnsi="Arial" w:cs="Arial"/>
                <w:highlight w:val="yellow"/>
              </w:rPr>
              <w:t xml:space="preserve"> тыс</w:t>
            </w:r>
            <w:r w:rsidR="005C7AF9" w:rsidRPr="001119E7">
              <w:rPr>
                <w:rFonts w:ascii="Arial" w:hAnsi="Arial" w:cs="Arial"/>
                <w:highlight w:val="yellow"/>
              </w:rPr>
              <w:t>.</w:t>
            </w:r>
            <w:r w:rsidRPr="001119E7">
              <w:rPr>
                <w:rFonts w:ascii="Arial" w:hAnsi="Arial" w:cs="Arial"/>
                <w:highlight w:val="yellow"/>
              </w:rPr>
              <w:t xml:space="preserve"> руб</w:t>
            </w:r>
            <w:r w:rsidR="005C7AF9" w:rsidRPr="001119E7">
              <w:rPr>
                <w:rFonts w:ascii="Arial" w:hAnsi="Arial" w:cs="Arial"/>
                <w:highlight w:val="yellow"/>
              </w:rPr>
              <w:t>.</w:t>
            </w:r>
            <w:r w:rsidRPr="001119E7">
              <w:rPr>
                <w:rFonts w:ascii="Arial" w:hAnsi="Arial" w:cs="Arial"/>
                <w:highlight w:val="yellow"/>
              </w:rPr>
              <w:t xml:space="preserve">, </w:t>
            </w:r>
          </w:p>
          <w:p w:rsidR="004B0A19" w:rsidRPr="001119E7" w:rsidRDefault="004B0A19" w:rsidP="00897E53">
            <w:pPr>
              <w:snapToGrid w:val="0"/>
              <w:jc w:val="both"/>
              <w:rPr>
                <w:rFonts w:ascii="Arial" w:hAnsi="Arial" w:cs="Arial"/>
                <w:highlight w:val="yellow"/>
              </w:rPr>
            </w:pPr>
            <w:r w:rsidRPr="001119E7">
              <w:rPr>
                <w:rFonts w:ascii="Arial" w:hAnsi="Arial" w:cs="Arial"/>
                <w:highlight w:val="yellow"/>
              </w:rPr>
              <w:t xml:space="preserve">в том числе: </w:t>
            </w:r>
          </w:p>
          <w:p w:rsidR="00121888" w:rsidRPr="001119E7" w:rsidRDefault="00121888" w:rsidP="00121888">
            <w:pPr>
              <w:snapToGrid w:val="0"/>
              <w:jc w:val="both"/>
              <w:rPr>
                <w:rFonts w:ascii="Arial" w:hAnsi="Arial" w:cs="Arial"/>
                <w:highlight w:val="yellow"/>
              </w:rPr>
            </w:pPr>
            <w:r w:rsidRPr="001119E7">
              <w:rPr>
                <w:rFonts w:ascii="Arial" w:hAnsi="Arial" w:cs="Arial"/>
                <w:highlight w:val="yellow"/>
              </w:rPr>
              <w:t xml:space="preserve">за счет средств федерального бюджета – </w:t>
            </w:r>
            <w:r w:rsidR="001119E7" w:rsidRPr="001119E7">
              <w:rPr>
                <w:rFonts w:ascii="Arial" w:hAnsi="Arial" w:cs="Arial"/>
                <w:highlight w:val="yellow"/>
              </w:rPr>
              <w:t>4,4</w:t>
            </w:r>
            <w:r w:rsidR="005C7AF9" w:rsidRPr="001119E7">
              <w:rPr>
                <w:rFonts w:ascii="Arial" w:hAnsi="Arial" w:cs="Arial"/>
                <w:highlight w:val="yellow"/>
              </w:rPr>
              <w:t xml:space="preserve"> </w:t>
            </w:r>
            <w:r w:rsidRPr="001119E7">
              <w:rPr>
                <w:rFonts w:ascii="Arial" w:hAnsi="Arial" w:cs="Arial"/>
                <w:highlight w:val="yellow"/>
              </w:rPr>
              <w:t>тыс. руб</w:t>
            </w:r>
            <w:r w:rsidR="005C7AF9" w:rsidRPr="001119E7">
              <w:rPr>
                <w:rFonts w:ascii="Arial" w:hAnsi="Arial" w:cs="Arial"/>
                <w:highlight w:val="yellow"/>
              </w:rPr>
              <w:t>.</w:t>
            </w:r>
            <w:r w:rsidRPr="001119E7">
              <w:rPr>
                <w:rFonts w:ascii="Arial" w:hAnsi="Arial" w:cs="Arial"/>
                <w:highlight w:val="yellow"/>
              </w:rPr>
              <w:t>;</w:t>
            </w:r>
          </w:p>
          <w:p w:rsidR="00121888" w:rsidRPr="001119E7" w:rsidRDefault="00121888" w:rsidP="00121888">
            <w:pPr>
              <w:snapToGrid w:val="0"/>
              <w:jc w:val="both"/>
              <w:rPr>
                <w:rFonts w:ascii="Arial" w:hAnsi="Arial" w:cs="Arial"/>
                <w:highlight w:val="yellow"/>
              </w:rPr>
            </w:pPr>
            <w:r w:rsidRPr="001119E7">
              <w:rPr>
                <w:rFonts w:ascii="Arial" w:hAnsi="Arial" w:cs="Arial"/>
                <w:highlight w:val="yellow"/>
              </w:rPr>
              <w:t xml:space="preserve">за счет средств краевого бюджета – </w:t>
            </w:r>
            <w:r w:rsidR="001119E7" w:rsidRPr="001119E7">
              <w:rPr>
                <w:rFonts w:ascii="Arial" w:hAnsi="Arial" w:cs="Arial"/>
                <w:highlight w:val="yellow"/>
              </w:rPr>
              <w:t>31</w:t>
            </w:r>
            <w:r w:rsidR="005C7AF9" w:rsidRPr="001119E7">
              <w:rPr>
                <w:rFonts w:ascii="Arial" w:hAnsi="Arial" w:cs="Arial"/>
                <w:highlight w:val="yellow"/>
              </w:rPr>
              <w:t> </w:t>
            </w:r>
            <w:r w:rsidR="001119E7" w:rsidRPr="001119E7">
              <w:rPr>
                <w:rFonts w:ascii="Arial" w:hAnsi="Arial" w:cs="Arial"/>
                <w:highlight w:val="yellow"/>
              </w:rPr>
              <w:t>541</w:t>
            </w:r>
            <w:r w:rsidR="005C7AF9" w:rsidRPr="001119E7">
              <w:rPr>
                <w:rFonts w:ascii="Arial" w:hAnsi="Arial" w:cs="Arial"/>
                <w:highlight w:val="yellow"/>
              </w:rPr>
              <w:t>,</w:t>
            </w:r>
            <w:r w:rsidR="001119E7" w:rsidRPr="001119E7">
              <w:rPr>
                <w:rFonts w:ascii="Arial" w:hAnsi="Arial" w:cs="Arial"/>
                <w:highlight w:val="yellow"/>
              </w:rPr>
              <w:t>6</w:t>
            </w:r>
            <w:r w:rsidR="005C7AF9" w:rsidRPr="001119E7">
              <w:rPr>
                <w:rFonts w:ascii="Arial" w:hAnsi="Arial" w:cs="Arial"/>
                <w:highlight w:val="yellow"/>
              </w:rPr>
              <w:t xml:space="preserve"> </w:t>
            </w:r>
            <w:r w:rsidRPr="001119E7">
              <w:rPr>
                <w:rFonts w:ascii="Arial" w:hAnsi="Arial" w:cs="Arial"/>
                <w:highlight w:val="yellow"/>
              </w:rPr>
              <w:t>тыс. руб</w:t>
            </w:r>
            <w:r w:rsidR="005C7AF9" w:rsidRPr="001119E7">
              <w:rPr>
                <w:rFonts w:ascii="Arial" w:hAnsi="Arial" w:cs="Arial"/>
                <w:highlight w:val="yellow"/>
              </w:rPr>
              <w:t>.</w:t>
            </w:r>
            <w:r w:rsidRPr="001119E7">
              <w:rPr>
                <w:rFonts w:ascii="Arial" w:hAnsi="Arial" w:cs="Arial"/>
                <w:highlight w:val="yellow"/>
              </w:rPr>
              <w:t>;</w:t>
            </w:r>
          </w:p>
          <w:p w:rsidR="00121888" w:rsidRPr="001119E7" w:rsidRDefault="00121888" w:rsidP="00121888">
            <w:pPr>
              <w:snapToGrid w:val="0"/>
              <w:jc w:val="both"/>
              <w:rPr>
                <w:rFonts w:ascii="Arial" w:hAnsi="Arial" w:cs="Arial"/>
                <w:color w:val="000000"/>
                <w:highlight w:val="yellow"/>
              </w:rPr>
            </w:pPr>
            <w:r w:rsidRPr="001119E7">
              <w:rPr>
                <w:rFonts w:ascii="Arial" w:hAnsi="Arial" w:cs="Arial"/>
                <w:highlight w:val="yellow"/>
              </w:rPr>
              <w:t xml:space="preserve">за счет средств районного бюджета – </w:t>
            </w:r>
            <w:r w:rsidR="001119E7" w:rsidRPr="001119E7">
              <w:rPr>
                <w:rFonts w:ascii="Arial" w:hAnsi="Arial" w:cs="Arial"/>
                <w:highlight w:val="yellow"/>
              </w:rPr>
              <w:t>379</w:t>
            </w:r>
            <w:r w:rsidR="00357BBC" w:rsidRPr="001119E7">
              <w:rPr>
                <w:rFonts w:ascii="Arial" w:hAnsi="Arial" w:cs="Arial"/>
                <w:highlight w:val="yellow"/>
              </w:rPr>
              <w:t> </w:t>
            </w:r>
            <w:r w:rsidR="001119E7" w:rsidRPr="001119E7">
              <w:rPr>
                <w:rFonts w:ascii="Arial" w:hAnsi="Arial" w:cs="Arial"/>
                <w:highlight w:val="yellow"/>
              </w:rPr>
              <w:t>541</w:t>
            </w:r>
            <w:r w:rsidR="00357BBC" w:rsidRPr="001119E7">
              <w:rPr>
                <w:rFonts w:ascii="Arial" w:hAnsi="Arial" w:cs="Arial"/>
                <w:highlight w:val="yellow"/>
              </w:rPr>
              <w:t>,</w:t>
            </w:r>
            <w:r w:rsidR="001119E7" w:rsidRPr="001119E7">
              <w:rPr>
                <w:rFonts w:ascii="Arial" w:hAnsi="Arial" w:cs="Arial"/>
                <w:highlight w:val="yellow"/>
              </w:rPr>
              <w:t xml:space="preserve">8 </w:t>
            </w:r>
            <w:r w:rsidRPr="001119E7">
              <w:rPr>
                <w:rFonts w:ascii="Arial" w:hAnsi="Arial" w:cs="Arial"/>
                <w:highlight w:val="yellow"/>
              </w:rPr>
              <w:t>тыс. руб</w:t>
            </w:r>
            <w:r w:rsidR="005C7AF9" w:rsidRPr="001119E7">
              <w:rPr>
                <w:rFonts w:ascii="Arial" w:hAnsi="Arial" w:cs="Arial"/>
                <w:highlight w:val="yellow"/>
              </w:rPr>
              <w:t>.</w:t>
            </w:r>
            <w:r w:rsidRPr="001119E7">
              <w:rPr>
                <w:rFonts w:ascii="Arial" w:hAnsi="Arial" w:cs="Arial"/>
                <w:highlight w:val="yellow"/>
              </w:rPr>
              <w:t xml:space="preserve"> (в т.ч. из средств МДФ – </w:t>
            </w:r>
            <w:r w:rsidR="001119E7" w:rsidRPr="001119E7">
              <w:rPr>
                <w:rFonts w:ascii="Arial" w:hAnsi="Arial" w:cs="Arial"/>
                <w:highlight w:val="yellow"/>
              </w:rPr>
              <w:t xml:space="preserve">421,4 </w:t>
            </w:r>
            <w:r w:rsidRPr="001119E7">
              <w:rPr>
                <w:rFonts w:ascii="Arial" w:hAnsi="Arial" w:cs="Arial"/>
                <w:highlight w:val="yellow"/>
              </w:rPr>
              <w:t>тыс. руб</w:t>
            </w:r>
            <w:r w:rsidR="005C7AF9" w:rsidRPr="001119E7">
              <w:rPr>
                <w:rFonts w:ascii="Arial" w:hAnsi="Arial" w:cs="Arial"/>
                <w:highlight w:val="yellow"/>
              </w:rPr>
              <w:t>.</w:t>
            </w:r>
            <w:r w:rsidRPr="001119E7">
              <w:rPr>
                <w:rFonts w:ascii="Arial" w:hAnsi="Arial" w:cs="Arial"/>
                <w:highlight w:val="yellow"/>
              </w:rPr>
              <w:t>);</w:t>
            </w:r>
          </w:p>
          <w:p w:rsidR="00121888" w:rsidRPr="001119E7" w:rsidRDefault="00121888" w:rsidP="00121888">
            <w:pPr>
              <w:snapToGrid w:val="0"/>
              <w:jc w:val="both"/>
              <w:rPr>
                <w:rFonts w:ascii="Arial" w:hAnsi="Arial" w:cs="Arial"/>
                <w:highlight w:val="yellow"/>
              </w:rPr>
            </w:pPr>
            <w:r w:rsidRPr="001119E7">
              <w:rPr>
                <w:rFonts w:ascii="Arial" w:hAnsi="Arial" w:cs="Arial"/>
                <w:highlight w:val="yellow"/>
              </w:rPr>
              <w:t>за счет средств бюджетов поселений – 0,0 тыс. рублей.</w:t>
            </w:r>
          </w:p>
          <w:p w:rsidR="004B0A19" w:rsidRPr="001119E7" w:rsidRDefault="004B0A19" w:rsidP="00897E53">
            <w:pPr>
              <w:snapToGrid w:val="0"/>
              <w:jc w:val="both"/>
              <w:rPr>
                <w:rFonts w:ascii="Arial" w:hAnsi="Arial" w:cs="Arial"/>
                <w:highlight w:val="yellow"/>
              </w:rPr>
            </w:pPr>
            <w:r w:rsidRPr="001119E7">
              <w:rPr>
                <w:rFonts w:ascii="Arial" w:hAnsi="Arial" w:cs="Arial"/>
                <w:highlight w:val="yellow"/>
              </w:rPr>
              <w:t>из них по годам реализации:</w:t>
            </w:r>
          </w:p>
          <w:p w:rsidR="00F6361B" w:rsidRPr="001119E7" w:rsidRDefault="004B0A19" w:rsidP="00897E53">
            <w:pPr>
              <w:snapToGrid w:val="0"/>
              <w:jc w:val="both"/>
              <w:rPr>
                <w:rFonts w:ascii="Arial" w:hAnsi="Arial" w:cs="Arial"/>
                <w:highlight w:val="yellow"/>
              </w:rPr>
            </w:pPr>
            <w:r w:rsidRPr="001119E7">
              <w:rPr>
                <w:rFonts w:ascii="Arial" w:hAnsi="Arial" w:cs="Arial"/>
                <w:highlight w:val="yellow"/>
              </w:rPr>
              <w:t>20</w:t>
            </w:r>
            <w:r w:rsidR="00F6361B" w:rsidRPr="001119E7">
              <w:rPr>
                <w:rFonts w:ascii="Arial" w:hAnsi="Arial" w:cs="Arial"/>
                <w:highlight w:val="yellow"/>
              </w:rPr>
              <w:t>17</w:t>
            </w:r>
            <w:r w:rsidRPr="001119E7">
              <w:rPr>
                <w:rFonts w:ascii="Arial" w:hAnsi="Arial" w:cs="Arial"/>
                <w:highlight w:val="yellow"/>
              </w:rPr>
              <w:t xml:space="preserve"> год</w:t>
            </w:r>
            <w:r w:rsidR="00F6361B" w:rsidRPr="001119E7">
              <w:rPr>
                <w:rFonts w:ascii="Arial" w:hAnsi="Arial" w:cs="Arial"/>
                <w:highlight w:val="yellow"/>
              </w:rPr>
              <w:t>:</w:t>
            </w:r>
          </w:p>
          <w:p w:rsidR="00F6361B" w:rsidRPr="001119E7" w:rsidRDefault="00F6361B" w:rsidP="00897E53">
            <w:pPr>
              <w:snapToGrid w:val="0"/>
              <w:jc w:val="both"/>
              <w:rPr>
                <w:rFonts w:ascii="Arial" w:hAnsi="Arial" w:cs="Arial"/>
                <w:highlight w:val="yellow"/>
              </w:rPr>
            </w:pPr>
            <w:r w:rsidRPr="001119E7">
              <w:rPr>
                <w:rFonts w:ascii="Arial" w:hAnsi="Arial" w:cs="Arial"/>
                <w:highlight w:val="yellow"/>
              </w:rPr>
              <w:t>всего</w:t>
            </w:r>
            <w:r w:rsidR="004B0A19" w:rsidRPr="001119E7">
              <w:rPr>
                <w:rFonts w:ascii="Arial" w:hAnsi="Arial" w:cs="Arial"/>
                <w:highlight w:val="yellow"/>
              </w:rPr>
              <w:t xml:space="preserve"> – </w:t>
            </w:r>
            <w:r w:rsidR="001119E7" w:rsidRPr="001119E7">
              <w:rPr>
                <w:rFonts w:ascii="Arial" w:hAnsi="Arial" w:cs="Arial"/>
                <w:highlight w:val="yellow"/>
              </w:rPr>
              <w:t>153</w:t>
            </w:r>
            <w:r w:rsidR="00357BBC" w:rsidRPr="001119E7">
              <w:rPr>
                <w:rFonts w:ascii="Arial" w:hAnsi="Arial" w:cs="Arial"/>
                <w:highlight w:val="yellow"/>
              </w:rPr>
              <w:t> </w:t>
            </w:r>
            <w:r w:rsidR="001119E7" w:rsidRPr="001119E7">
              <w:rPr>
                <w:rFonts w:ascii="Arial" w:hAnsi="Arial" w:cs="Arial"/>
                <w:highlight w:val="yellow"/>
              </w:rPr>
              <w:t>214</w:t>
            </w:r>
            <w:r w:rsidR="00357BBC" w:rsidRPr="001119E7">
              <w:rPr>
                <w:rFonts w:ascii="Arial" w:hAnsi="Arial" w:cs="Arial"/>
                <w:highlight w:val="yellow"/>
              </w:rPr>
              <w:t>,</w:t>
            </w:r>
            <w:r w:rsidR="001119E7" w:rsidRPr="001119E7">
              <w:rPr>
                <w:rFonts w:ascii="Arial" w:hAnsi="Arial" w:cs="Arial"/>
                <w:highlight w:val="yellow"/>
              </w:rPr>
              <w:t xml:space="preserve">7 </w:t>
            </w:r>
            <w:r w:rsidR="004B0A19" w:rsidRPr="001119E7">
              <w:rPr>
                <w:rFonts w:ascii="Arial" w:hAnsi="Arial" w:cs="Arial"/>
                <w:highlight w:val="yellow"/>
              </w:rPr>
              <w:t>тыс. руб</w:t>
            </w:r>
            <w:r w:rsidR="006F19CF" w:rsidRPr="001119E7">
              <w:rPr>
                <w:rFonts w:ascii="Arial" w:hAnsi="Arial" w:cs="Arial"/>
                <w:highlight w:val="yellow"/>
              </w:rPr>
              <w:t>.</w:t>
            </w:r>
            <w:r w:rsidR="004B0A19" w:rsidRPr="001119E7">
              <w:rPr>
                <w:rFonts w:ascii="Arial" w:hAnsi="Arial" w:cs="Arial"/>
                <w:highlight w:val="yellow"/>
              </w:rPr>
              <w:t xml:space="preserve">, </w:t>
            </w:r>
          </w:p>
          <w:p w:rsidR="004B0A19" w:rsidRPr="001119E7" w:rsidRDefault="004B0A19" w:rsidP="00897E53">
            <w:pPr>
              <w:snapToGrid w:val="0"/>
              <w:jc w:val="both"/>
              <w:rPr>
                <w:rFonts w:ascii="Arial" w:hAnsi="Arial" w:cs="Arial"/>
                <w:highlight w:val="yellow"/>
              </w:rPr>
            </w:pPr>
            <w:r w:rsidRPr="001119E7">
              <w:rPr>
                <w:rFonts w:ascii="Arial" w:hAnsi="Arial" w:cs="Arial"/>
                <w:highlight w:val="yellow"/>
              </w:rPr>
              <w:t>в том числе:</w:t>
            </w:r>
          </w:p>
          <w:p w:rsidR="004B0A19" w:rsidRPr="001119E7" w:rsidRDefault="004B0A19" w:rsidP="00897E53">
            <w:pPr>
              <w:snapToGrid w:val="0"/>
              <w:jc w:val="both"/>
              <w:rPr>
                <w:rFonts w:ascii="Arial" w:hAnsi="Arial" w:cs="Arial"/>
                <w:highlight w:val="yellow"/>
              </w:rPr>
            </w:pPr>
            <w:r w:rsidRPr="001119E7">
              <w:rPr>
                <w:rFonts w:ascii="Arial" w:hAnsi="Arial" w:cs="Arial"/>
                <w:highlight w:val="yellow"/>
              </w:rPr>
              <w:t xml:space="preserve">за счет средств федерального бюджета – </w:t>
            </w:r>
            <w:r w:rsidR="001119E7" w:rsidRPr="001119E7">
              <w:rPr>
                <w:rFonts w:ascii="Arial" w:hAnsi="Arial" w:cs="Arial"/>
                <w:highlight w:val="yellow"/>
              </w:rPr>
              <w:t xml:space="preserve">4,4 </w:t>
            </w:r>
            <w:r w:rsidRPr="001119E7">
              <w:rPr>
                <w:rFonts w:ascii="Arial" w:hAnsi="Arial" w:cs="Arial"/>
                <w:highlight w:val="yellow"/>
              </w:rPr>
              <w:t>тыс. руб</w:t>
            </w:r>
            <w:r w:rsidR="006F19CF" w:rsidRPr="001119E7">
              <w:rPr>
                <w:rFonts w:ascii="Arial" w:hAnsi="Arial" w:cs="Arial"/>
                <w:highlight w:val="yellow"/>
              </w:rPr>
              <w:t>.</w:t>
            </w:r>
            <w:r w:rsidRPr="001119E7">
              <w:rPr>
                <w:rFonts w:ascii="Arial" w:hAnsi="Arial" w:cs="Arial"/>
                <w:highlight w:val="yellow"/>
              </w:rPr>
              <w:t>;</w:t>
            </w:r>
          </w:p>
          <w:p w:rsidR="004B0A19" w:rsidRPr="001119E7" w:rsidRDefault="004B0A19" w:rsidP="00897E53">
            <w:pPr>
              <w:snapToGrid w:val="0"/>
              <w:jc w:val="both"/>
              <w:rPr>
                <w:rFonts w:ascii="Arial" w:hAnsi="Arial" w:cs="Arial"/>
                <w:highlight w:val="yellow"/>
              </w:rPr>
            </w:pPr>
            <w:r w:rsidRPr="001119E7">
              <w:rPr>
                <w:rFonts w:ascii="Arial" w:hAnsi="Arial" w:cs="Arial"/>
                <w:highlight w:val="yellow"/>
              </w:rPr>
              <w:t xml:space="preserve">за счет средств краевого бюджета – </w:t>
            </w:r>
            <w:r w:rsidR="001119E7" w:rsidRPr="001119E7">
              <w:rPr>
                <w:rFonts w:ascii="Arial" w:hAnsi="Arial" w:cs="Arial"/>
                <w:highlight w:val="yellow"/>
              </w:rPr>
              <w:t>26 660,4</w:t>
            </w:r>
            <w:r w:rsidR="006F19CF" w:rsidRPr="001119E7">
              <w:rPr>
                <w:rFonts w:ascii="Arial" w:hAnsi="Arial" w:cs="Arial"/>
                <w:highlight w:val="yellow"/>
              </w:rPr>
              <w:t xml:space="preserve"> </w:t>
            </w:r>
            <w:r w:rsidRPr="001119E7">
              <w:rPr>
                <w:rFonts w:ascii="Arial" w:hAnsi="Arial" w:cs="Arial"/>
                <w:highlight w:val="yellow"/>
              </w:rPr>
              <w:t xml:space="preserve">тыс. </w:t>
            </w:r>
            <w:r w:rsidRPr="001119E7">
              <w:rPr>
                <w:rFonts w:ascii="Arial" w:hAnsi="Arial" w:cs="Arial"/>
                <w:highlight w:val="yellow"/>
              </w:rPr>
              <w:lastRenderedPageBreak/>
              <w:t>руб</w:t>
            </w:r>
            <w:r w:rsidR="006F19CF" w:rsidRPr="001119E7">
              <w:rPr>
                <w:rFonts w:ascii="Arial" w:hAnsi="Arial" w:cs="Arial"/>
                <w:highlight w:val="yellow"/>
              </w:rPr>
              <w:t>.</w:t>
            </w:r>
            <w:r w:rsidRPr="001119E7">
              <w:rPr>
                <w:rFonts w:ascii="Arial" w:hAnsi="Arial" w:cs="Arial"/>
                <w:highlight w:val="yellow"/>
              </w:rPr>
              <w:t>;</w:t>
            </w:r>
          </w:p>
          <w:p w:rsidR="004B0A19" w:rsidRPr="001119E7" w:rsidRDefault="004B0A19" w:rsidP="00897E53">
            <w:pPr>
              <w:snapToGrid w:val="0"/>
              <w:jc w:val="both"/>
              <w:rPr>
                <w:rFonts w:ascii="Arial" w:hAnsi="Arial" w:cs="Arial"/>
                <w:color w:val="000000"/>
                <w:highlight w:val="yellow"/>
              </w:rPr>
            </w:pPr>
            <w:r w:rsidRPr="001119E7">
              <w:rPr>
                <w:rFonts w:ascii="Arial" w:hAnsi="Arial" w:cs="Arial"/>
                <w:highlight w:val="yellow"/>
              </w:rPr>
              <w:t xml:space="preserve">за счет средств районного бюджета – </w:t>
            </w:r>
            <w:r w:rsidR="006F19CF" w:rsidRPr="001119E7">
              <w:rPr>
                <w:rFonts w:ascii="Arial" w:hAnsi="Arial" w:cs="Arial"/>
                <w:highlight w:val="yellow"/>
              </w:rPr>
              <w:t>126</w:t>
            </w:r>
            <w:r w:rsidR="001119E7" w:rsidRPr="001119E7">
              <w:rPr>
                <w:rFonts w:ascii="Arial" w:hAnsi="Arial" w:cs="Arial"/>
                <w:highlight w:val="yellow"/>
              </w:rPr>
              <w:t xml:space="preserve"> 549,9 </w:t>
            </w:r>
            <w:r w:rsidRPr="001119E7">
              <w:rPr>
                <w:rFonts w:ascii="Arial" w:hAnsi="Arial" w:cs="Arial"/>
                <w:highlight w:val="yellow"/>
              </w:rPr>
              <w:t>тыс. руб</w:t>
            </w:r>
            <w:r w:rsidR="006F19CF" w:rsidRPr="001119E7">
              <w:rPr>
                <w:rFonts w:ascii="Arial" w:hAnsi="Arial" w:cs="Arial"/>
                <w:highlight w:val="yellow"/>
              </w:rPr>
              <w:t>.</w:t>
            </w:r>
            <w:r w:rsidRPr="001119E7">
              <w:rPr>
                <w:rFonts w:ascii="Arial" w:hAnsi="Arial" w:cs="Arial"/>
                <w:highlight w:val="yellow"/>
              </w:rPr>
              <w:t xml:space="preserve"> (в т.ч. из средств МДФ – </w:t>
            </w:r>
            <w:r w:rsidR="001119E7" w:rsidRPr="001119E7">
              <w:rPr>
                <w:rFonts w:ascii="Arial" w:hAnsi="Arial" w:cs="Arial"/>
                <w:highlight w:val="yellow"/>
              </w:rPr>
              <w:t xml:space="preserve">174,4 </w:t>
            </w:r>
            <w:r w:rsidRPr="001119E7">
              <w:rPr>
                <w:rFonts w:ascii="Arial" w:hAnsi="Arial" w:cs="Arial"/>
                <w:highlight w:val="yellow"/>
              </w:rPr>
              <w:t>тыс. руб</w:t>
            </w:r>
            <w:r w:rsidR="006F19CF" w:rsidRPr="001119E7">
              <w:rPr>
                <w:rFonts w:ascii="Arial" w:hAnsi="Arial" w:cs="Arial"/>
                <w:highlight w:val="yellow"/>
              </w:rPr>
              <w:t>.</w:t>
            </w:r>
            <w:r w:rsidRPr="001119E7">
              <w:rPr>
                <w:rFonts w:ascii="Arial" w:hAnsi="Arial" w:cs="Arial"/>
                <w:highlight w:val="yellow"/>
              </w:rPr>
              <w:t>);</w:t>
            </w:r>
          </w:p>
          <w:p w:rsidR="004B0A19" w:rsidRPr="003638DF" w:rsidRDefault="00F6361B" w:rsidP="00897E53">
            <w:pPr>
              <w:snapToGrid w:val="0"/>
              <w:jc w:val="both"/>
              <w:rPr>
                <w:rFonts w:ascii="Arial" w:hAnsi="Arial" w:cs="Arial"/>
              </w:rPr>
            </w:pPr>
            <w:r w:rsidRPr="001119E7">
              <w:rPr>
                <w:rFonts w:ascii="Arial" w:hAnsi="Arial" w:cs="Arial"/>
                <w:highlight w:val="yellow"/>
              </w:rPr>
              <w:t xml:space="preserve">за счет средств </w:t>
            </w:r>
            <w:r w:rsidR="004B0A19" w:rsidRPr="001119E7">
              <w:rPr>
                <w:rFonts w:ascii="Arial" w:hAnsi="Arial" w:cs="Arial"/>
                <w:highlight w:val="yellow"/>
              </w:rPr>
              <w:t>бюджет</w:t>
            </w:r>
            <w:r w:rsidRPr="001119E7">
              <w:rPr>
                <w:rFonts w:ascii="Arial" w:hAnsi="Arial" w:cs="Arial"/>
                <w:highlight w:val="yellow"/>
              </w:rPr>
              <w:t>ов</w:t>
            </w:r>
            <w:r w:rsidR="004B0A19" w:rsidRPr="001119E7">
              <w:rPr>
                <w:rFonts w:ascii="Arial" w:hAnsi="Arial" w:cs="Arial"/>
                <w:highlight w:val="yellow"/>
              </w:rPr>
              <w:t xml:space="preserve"> поселений – </w:t>
            </w:r>
            <w:r w:rsidRPr="001119E7">
              <w:rPr>
                <w:rFonts w:ascii="Arial" w:hAnsi="Arial" w:cs="Arial"/>
                <w:highlight w:val="yellow"/>
              </w:rPr>
              <w:t>0,0</w:t>
            </w:r>
            <w:r w:rsidR="004B0A19" w:rsidRPr="001119E7">
              <w:rPr>
                <w:rFonts w:ascii="Arial" w:hAnsi="Arial" w:cs="Arial"/>
                <w:highlight w:val="yellow"/>
              </w:rPr>
              <w:t xml:space="preserve"> тыс. рублей.</w:t>
            </w:r>
          </w:p>
          <w:p w:rsidR="00F6361B" w:rsidRPr="003638DF" w:rsidRDefault="00F6361B" w:rsidP="00897E53">
            <w:pPr>
              <w:snapToGrid w:val="0"/>
              <w:jc w:val="both"/>
              <w:rPr>
                <w:rFonts w:ascii="Arial" w:hAnsi="Arial" w:cs="Arial"/>
              </w:rPr>
            </w:pPr>
          </w:p>
          <w:p w:rsidR="00F6361B" w:rsidRPr="003638DF" w:rsidRDefault="00F6361B" w:rsidP="00F6361B">
            <w:pPr>
              <w:snapToGrid w:val="0"/>
              <w:jc w:val="both"/>
              <w:rPr>
                <w:rFonts w:ascii="Arial" w:hAnsi="Arial" w:cs="Arial"/>
              </w:rPr>
            </w:pPr>
            <w:r w:rsidRPr="003638DF">
              <w:rPr>
                <w:rFonts w:ascii="Arial" w:hAnsi="Arial" w:cs="Arial"/>
              </w:rPr>
              <w:t>2018 год:</w:t>
            </w:r>
          </w:p>
          <w:p w:rsidR="00F6361B" w:rsidRPr="003638DF" w:rsidRDefault="00F6361B" w:rsidP="00F6361B">
            <w:pPr>
              <w:snapToGrid w:val="0"/>
              <w:jc w:val="both"/>
              <w:rPr>
                <w:rFonts w:ascii="Arial" w:hAnsi="Arial" w:cs="Arial"/>
              </w:rPr>
            </w:pPr>
            <w:r w:rsidRPr="003638DF">
              <w:rPr>
                <w:rFonts w:ascii="Arial" w:hAnsi="Arial" w:cs="Arial"/>
              </w:rPr>
              <w:t xml:space="preserve">всего – </w:t>
            </w:r>
            <w:r w:rsidR="006F19CF">
              <w:rPr>
                <w:rFonts w:ascii="Arial" w:hAnsi="Arial" w:cs="Arial"/>
              </w:rPr>
              <w:t>128</w:t>
            </w:r>
            <w:r w:rsidR="002A7A87">
              <w:rPr>
                <w:rFonts w:ascii="Arial" w:hAnsi="Arial" w:cs="Arial"/>
              </w:rPr>
              <w:t> 941,4</w:t>
            </w:r>
            <w:r w:rsidR="001119E7">
              <w:rPr>
                <w:rFonts w:ascii="Arial" w:hAnsi="Arial" w:cs="Arial"/>
              </w:rPr>
              <w:t xml:space="preserve"> </w:t>
            </w:r>
            <w:r w:rsidRPr="003638DF">
              <w:rPr>
                <w:rFonts w:ascii="Arial" w:hAnsi="Arial" w:cs="Arial"/>
              </w:rPr>
              <w:t>тыс. руб</w:t>
            </w:r>
            <w:r w:rsidR="006F19CF">
              <w:rPr>
                <w:rFonts w:ascii="Arial" w:hAnsi="Arial" w:cs="Arial"/>
              </w:rPr>
              <w:t>.</w:t>
            </w:r>
            <w:r w:rsidRPr="003638DF">
              <w:rPr>
                <w:rFonts w:ascii="Arial" w:hAnsi="Arial" w:cs="Arial"/>
              </w:rPr>
              <w:t xml:space="preserve">, </w:t>
            </w:r>
          </w:p>
          <w:p w:rsidR="00F6361B" w:rsidRPr="003638DF" w:rsidRDefault="00F6361B" w:rsidP="00F6361B">
            <w:pPr>
              <w:snapToGrid w:val="0"/>
              <w:jc w:val="both"/>
              <w:rPr>
                <w:rFonts w:ascii="Arial" w:hAnsi="Arial" w:cs="Arial"/>
              </w:rPr>
            </w:pPr>
            <w:r w:rsidRPr="003638DF">
              <w:rPr>
                <w:rFonts w:ascii="Arial" w:hAnsi="Arial" w:cs="Arial"/>
              </w:rPr>
              <w:t>в том числе:</w:t>
            </w:r>
          </w:p>
          <w:p w:rsidR="00F6361B" w:rsidRPr="003638DF" w:rsidRDefault="00F6361B" w:rsidP="00F6361B">
            <w:pPr>
              <w:snapToGrid w:val="0"/>
              <w:jc w:val="both"/>
              <w:rPr>
                <w:rFonts w:ascii="Arial" w:hAnsi="Arial" w:cs="Arial"/>
              </w:rPr>
            </w:pPr>
            <w:r w:rsidRPr="003638DF">
              <w:rPr>
                <w:rFonts w:ascii="Arial" w:hAnsi="Arial" w:cs="Arial"/>
              </w:rPr>
              <w:t>за счет средств федерального бюджета – 0,0</w:t>
            </w:r>
            <w:r w:rsidR="001119E7">
              <w:rPr>
                <w:rFonts w:ascii="Arial" w:hAnsi="Arial" w:cs="Arial"/>
              </w:rPr>
              <w:t xml:space="preserve"> </w:t>
            </w:r>
            <w:r w:rsidRPr="003638DF">
              <w:rPr>
                <w:rFonts w:ascii="Arial" w:hAnsi="Arial" w:cs="Arial"/>
              </w:rPr>
              <w:t>тыс. руб</w:t>
            </w:r>
            <w:r w:rsidR="006F19CF">
              <w:rPr>
                <w:rFonts w:ascii="Arial" w:hAnsi="Arial" w:cs="Arial"/>
              </w:rPr>
              <w:t>.</w:t>
            </w:r>
            <w:r w:rsidRPr="003638DF">
              <w:rPr>
                <w:rFonts w:ascii="Arial" w:hAnsi="Arial" w:cs="Arial"/>
              </w:rPr>
              <w:t>;</w:t>
            </w:r>
          </w:p>
          <w:p w:rsidR="00F6361B" w:rsidRPr="003638DF" w:rsidRDefault="00F6361B" w:rsidP="00F6361B">
            <w:pPr>
              <w:snapToGrid w:val="0"/>
              <w:jc w:val="both"/>
              <w:rPr>
                <w:rFonts w:ascii="Arial" w:hAnsi="Arial" w:cs="Arial"/>
              </w:rPr>
            </w:pPr>
            <w:r w:rsidRPr="003638DF">
              <w:rPr>
                <w:rFonts w:ascii="Arial" w:hAnsi="Arial" w:cs="Arial"/>
              </w:rPr>
              <w:t xml:space="preserve">за счет средств краевого бюджета – </w:t>
            </w:r>
            <w:r w:rsidR="006F19CF">
              <w:rPr>
                <w:rFonts w:ascii="Arial" w:hAnsi="Arial" w:cs="Arial"/>
              </w:rPr>
              <w:t xml:space="preserve">2440,6 </w:t>
            </w:r>
            <w:r w:rsidRPr="003638DF">
              <w:rPr>
                <w:rFonts w:ascii="Arial" w:hAnsi="Arial" w:cs="Arial"/>
              </w:rPr>
              <w:t>тыс. руб</w:t>
            </w:r>
            <w:r w:rsidR="006F19CF">
              <w:rPr>
                <w:rFonts w:ascii="Arial" w:hAnsi="Arial" w:cs="Arial"/>
              </w:rPr>
              <w:t>.</w:t>
            </w:r>
            <w:r w:rsidRPr="003638DF">
              <w:rPr>
                <w:rFonts w:ascii="Arial" w:hAnsi="Arial" w:cs="Arial"/>
              </w:rPr>
              <w:t>;</w:t>
            </w:r>
          </w:p>
          <w:p w:rsidR="00F6361B" w:rsidRPr="003638DF" w:rsidRDefault="00F6361B" w:rsidP="00F6361B">
            <w:pPr>
              <w:snapToGrid w:val="0"/>
              <w:jc w:val="both"/>
              <w:rPr>
                <w:rFonts w:ascii="Arial" w:hAnsi="Arial" w:cs="Arial"/>
                <w:color w:val="000000"/>
              </w:rPr>
            </w:pPr>
            <w:r w:rsidRPr="003638DF">
              <w:rPr>
                <w:rFonts w:ascii="Arial" w:hAnsi="Arial" w:cs="Arial"/>
              </w:rPr>
              <w:t xml:space="preserve">за счет средств районного бюджета – </w:t>
            </w:r>
            <w:r w:rsidR="006F19CF" w:rsidRPr="00710EF7">
              <w:rPr>
                <w:rFonts w:ascii="Arial" w:hAnsi="Arial" w:cs="Arial"/>
              </w:rPr>
              <w:t>126</w:t>
            </w:r>
            <w:r w:rsidR="002A7A87">
              <w:rPr>
                <w:rFonts w:ascii="Arial" w:hAnsi="Arial" w:cs="Arial"/>
              </w:rPr>
              <w:t> 500,8</w:t>
            </w:r>
            <w:r w:rsidRPr="003638DF">
              <w:rPr>
                <w:rFonts w:ascii="Arial" w:hAnsi="Arial" w:cs="Arial"/>
              </w:rPr>
              <w:t>тыс. руб</w:t>
            </w:r>
            <w:r w:rsidR="006F19CF">
              <w:rPr>
                <w:rFonts w:ascii="Arial" w:hAnsi="Arial" w:cs="Arial"/>
              </w:rPr>
              <w:t>.</w:t>
            </w:r>
            <w:r w:rsidRPr="003638DF">
              <w:rPr>
                <w:rFonts w:ascii="Arial" w:hAnsi="Arial" w:cs="Arial"/>
              </w:rPr>
              <w:t xml:space="preserve"> (в т.ч. из средств МДФ – </w:t>
            </w:r>
            <w:r w:rsidR="00976A15">
              <w:rPr>
                <w:rFonts w:ascii="Arial" w:hAnsi="Arial" w:cs="Arial"/>
              </w:rPr>
              <w:t>123,5</w:t>
            </w:r>
            <w:r w:rsidR="001119E7">
              <w:rPr>
                <w:rFonts w:ascii="Arial" w:hAnsi="Arial" w:cs="Arial"/>
              </w:rPr>
              <w:t xml:space="preserve"> </w:t>
            </w:r>
            <w:r w:rsidRPr="003638DF">
              <w:rPr>
                <w:rFonts w:ascii="Arial" w:hAnsi="Arial" w:cs="Arial"/>
              </w:rPr>
              <w:t>тыс. руб</w:t>
            </w:r>
            <w:r w:rsidR="006F19CF">
              <w:rPr>
                <w:rFonts w:ascii="Arial" w:hAnsi="Arial" w:cs="Arial"/>
              </w:rPr>
              <w:t>.</w:t>
            </w:r>
            <w:r w:rsidRPr="003638DF">
              <w:rPr>
                <w:rFonts w:ascii="Arial" w:hAnsi="Arial" w:cs="Arial"/>
              </w:rPr>
              <w:t>);</w:t>
            </w:r>
          </w:p>
          <w:p w:rsidR="00F6361B" w:rsidRPr="003638DF" w:rsidRDefault="00F6361B" w:rsidP="00F6361B">
            <w:pPr>
              <w:snapToGrid w:val="0"/>
              <w:jc w:val="both"/>
              <w:rPr>
                <w:rFonts w:ascii="Arial" w:hAnsi="Arial" w:cs="Arial"/>
              </w:rPr>
            </w:pPr>
            <w:r w:rsidRPr="003638DF">
              <w:rPr>
                <w:rFonts w:ascii="Arial" w:hAnsi="Arial" w:cs="Arial"/>
              </w:rPr>
              <w:t>за счет средств бюджетов поселений – 0,0 тыс. рублей.</w:t>
            </w:r>
          </w:p>
          <w:p w:rsidR="00F6361B" w:rsidRPr="003638DF" w:rsidRDefault="00F6361B" w:rsidP="00897E53">
            <w:pPr>
              <w:snapToGrid w:val="0"/>
              <w:jc w:val="both"/>
              <w:rPr>
                <w:rFonts w:ascii="Arial" w:hAnsi="Arial" w:cs="Arial"/>
              </w:rPr>
            </w:pPr>
          </w:p>
          <w:p w:rsidR="00F6361B" w:rsidRPr="003638DF" w:rsidRDefault="00F6361B" w:rsidP="00F6361B">
            <w:pPr>
              <w:snapToGrid w:val="0"/>
              <w:jc w:val="both"/>
              <w:rPr>
                <w:rFonts w:ascii="Arial" w:hAnsi="Arial" w:cs="Arial"/>
              </w:rPr>
            </w:pPr>
            <w:r w:rsidRPr="003638DF">
              <w:rPr>
                <w:rFonts w:ascii="Arial" w:hAnsi="Arial" w:cs="Arial"/>
              </w:rPr>
              <w:t>2019 год:</w:t>
            </w:r>
          </w:p>
          <w:p w:rsidR="006F19CF" w:rsidRPr="003638DF" w:rsidRDefault="006F19CF" w:rsidP="006F19CF">
            <w:pPr>
              <w:snapToGrid w:val="0"/>
              <w:jc w:val="both"/>
              <w:rPr>
                <w:rFonts w:ascii="Arial" w:hAnsi="Arial" w:cs="Arial"/>
              </w:rPr>
            </w:pPr>
            <w:r w:rsidRPr="003638DF">
              <w:rPr>
                <w:rFonts w:ascii="Arial" w:hAnsi="Arial" w:cs="Arial"/>
              </w:rPr>
              <w:t xml:space="preserve">всего – </w:t>
            </w:r>
            <w:r>
              <w:rPr>
                <w:rFonts w:ascii="Arial" w:hAnsi="Arial" w:cs="Arial"/>
              </w:rPr>
              <w:t>128</w:t>
            </w:r>
            <w:r w:rsidR="002A7A87">
              <w:rPr>
                <w:rFonts w:ascii="Arial" w:hAnsi="Arial" w:cs="Arial"/>
              </w:rPr>
              <w:t> 931,7</w:t>
            </w:r>
            <w:r w:rsidR="001119E7">
              <w:rPr>
                <w:rFonts w:ascii="Arial" w:hAnsi="Arial" w:cs="Arial"/>
              </w:rPr>
              <w:t xml:space="preserve"> </w:t>
            </w:r>
            <w:r w:rsidRPr="003638DF">
              <w:rPr>
                <w:rFonts w:ascii="Arial" w:hAnsi="Arial" w:cs="Arial"/>
              </w:rPr>
              <w:t>тыс. руб</w:t>
            </w:r>
            <w:r>
              <w:rPr>
                <w:rFonts w:ascii="Arial" w:hAnsi="Arial" w:cs="Arial"/>
              </w:rPr>
              <w:t>.</w:t>
            </w:r>
            <w:r w:rsidRPr="003638DF">
              <w:rPr>
                <w:rFonts w:ascii="Arial" w:hAnsi="Arial" w:cs="Arial"/>
              </w:rPr>
              <w:t xml:space="preserve">, </w:t>
            </w:r>
          </w:p>
          <w:p w:rsidR="006F19CF" w:rsidRPr="003638DF" w:rsidRDefault="006F19CF" w:rsidP="006F19CF">
            <w:pPr>
              <w:snapToGrid w:val="0"/>
              <w:jc w:val="both"/>
              <w:rPr>
                <w:rFonts w:ascii="Arial" w:hAnsi="Arial" w:cs="Arial"/>
              </w:rPr>
            </w:pPr>
            <w:r w:rsidRPr="003638DF">
              <w:rPr>
                <w:rFonts w:ascii="Arial" w:hAnsi="Arial" w:cs="Arial"/>
              </w:rPr>
              <w:t>в том числе:</w:t>
            </w:r>
          </w:p>
          <w:p w:rsidR="006F19CF" w:rsidRPr="003638DF" w:rsidRDefault="006F19CF" w:rsidP="006F19CF">
            <w:pPr>
              <w:snapToGrid w:val="0"/>
              <w:jc w:val="both"/>
              <w:rPr>
                <w:rFonts w:ascii="Arial" w:hAnsi="Arial" w:cs="Arial"/>
              </w:rPr>
            </w:pPr>
            <w:r w:rsidRPr="003638DF">
              <w:rPr>
                <w:rFonts w:ascii="Arial" w:hAnsi="Arial" w:cs="Arial"/>
              </w:rPr>
              <w:t>за счет средств федерального бюджета – 0,0</w:t>
            </w:r>
            <w:r w:rsidR="001119E7">
              <w:rPr>
                <w:rFonts w:ascii="Arial" w:hAnsi="Arial" w:cs="Arial"/>
              </w:rPr>
              <w:t xml:space="preserve"> </w:t>
            </w:r>
            <w:r w:rsidRPr="003638DF">
              <w:rPr>
                <w:rFonts w:ascii="Arial" w:hAnsi="Arial" w:cs="Arial"/>
              </w:rPr>
              <w:t>тыс. руб</w:t>
            </w:r>
            <w:r>
              <w:rPr>
                <w:rFonts w:ascii="Arial" w:hAnsi="Arial" w:cs="Arial"/>
              </w:rPr>
              <w:t>.</w:t>
            </w:r>
            <w:r w:rsidRPr="003638DF">
              <w:rPr>
                <w:rFonts w:ascii="Arial" w:hAnsi="Arial" w:cs="Arial"/>
              </w:rPr>
              <w:t>;</w:t>
            </w:r>
          </w:p>
          <w:p w:rsidR="006F19CF" w:rsidRPr="003638DF" w:rsidRDefault="006F19CF" w:rsidP="006F19CF">
            <w:pPr>
              <w:snapToGrid w:val="0"/>
              <w:jc w:val="both"/>
              <w:rPr>
                <w:rFonts w:ascii="Arial" w:hAnsi="Arial" w:cs="Arial"/>
              </w:rPr>
            </w:pPr>
            <w:r w:rsidRPr="003638DF">
              <w:rPr>
                <w:rFonts w:ascii="Arial" w:hAnsi="Arial" w:cs="Arial"/>
              </w:rPr>
              <w:t xml:space="preserve">за счет средств краевого бюджета – </w:t>
            </w:r>
            <w:r>
              <w:rPr>
                <w:rFonts w:ascii="Arial" w:hAnsi="Arial" w:cs="Arial"/>
              </w:rPr>
              <w:t xml:space="preserve">2440,6 </w:t>
            </w:r>
            <w:r w:rsidRPr="003638DF">
              <w:rPr>
                <w:rFonts w:ascii="Arial" w:hAnsi="Arial" w:cs="Arial"/>
              </w:rPr>
              <w:t>тыс. руб</w:t>
            </w:r>
            <w:r>
              <w:rPr>
                <w:rFonts w:ascii="Arial" w:hAnsi="Arial" w:cs="Arial"/>
              </w:rPr>
              <w:t>.</w:t>
            </w:r>
            <w:r w:rsidRPr="003638DF">
              <w:rPr>
                <w:rFonts w:ascii="Arial" w:hAnsi="Arial" w:cs="Arial"/>
              </w:rPr>
              <w:t>;</w:t>
            </w:r>
          </w:p>
          <w:p w:rsidR="006F19CF" w:rsidRPr="003638DF" w:rsidRDefault="006F19CF" w:rsidP="006F19CF">
            <w:pPr>
              <w:snapToGrid w:val="0"/>
              <w:jc w:val="both"/>
              <w:rPr>
                <w:rFonts w:ascii="Arial" w:hAnsi="Arial" w:cs="Arial"/>
                <w:color w:val="000000"/>
              </w:rPr>
            </w:pPr>
            <w:r w:rsidRPr="003638DF">
              <w:rPr>
                <w:rFonts w:ascii="Arial" w:hAnsi="Arial" w:cs="Arial"/>
              </w:rPr>
              <w:t xml:space="preserve">за счет средств районного бюджета – </w:t>
            </w:r>
            <w:r>
              <w:rPr>
                <w:rFonts w:ascii="Arial" w:hAnsi="Arial" w:cs="Arial"/>
              </w:rPr>
              <w:t>126</w:t>
            </w:r>
            <w:r w:rsidR="002A7A87">
              <w:rPr>
                <w:rFonts w:ascii="Arial" w:hAnsi="Arial" w:cs="Arial"/>
              </w:rPr>
              <w:t> 491,1</w:t>
            </w:r>
            <w:r w:rsidRPr="003638DF">
              <w:rPr>
                <w:rFonts w:ascii="Arial" w:hAnsi="Arial" w:cs="Arial"/>
              </w:rPr>
              <w:t>тыс. руб</w:t>
            </w:r>
            <w:r>
              <w:rPr>
                <w:rFonts w:ascii="Arial" w:hAnsi="Arial" w:cs="Arial"/>
              </w:rPr>
              <w:t>.</w:t>
            </w:r>
            <w:r w:rsidRPr="003638DF">
              <w:rPr>
                <w:rFonts w:ascii="Arial" w:hAnsi="Arial" w:cs="Arial"/>
              </w:rPr>
              <w:t xml:space="preserve"> (в т.ч. из средств МДФ – </w:t>
            </w:r>
            <w:r w:rsidR="00976A15">
              <w:rPr>
                <w:rFonts w:ascii="Arial" w:hAnsi="Arial" w:cs="Arial"/>
              </w:rPr>
              <w:t>123,5</w:t>
            </w:r>
            <w:r w:rsidR="001119E7">
              <w:rPr>
                <w:rFonts w:ascii="Arial" w:hAnsi="Arial" w:cs="Arial"/>
              </w:rPr>
              <w:t xml:space="preserve"> </w:t>
            </w:r>
            <w:r w:rsidRPr="003638DF">
              <w:rPr>
                <w:rFonts w:ascii="Arial" w:hAnsi="Arial" w:cs="Arial"/>
              </w:rPr>
              <w:t>тыс. руб</w:t>
            </w:r>
            <w:r>
              <w:rPr>
                <w:rFonts w:ascii="Arial" w:hAnsi="Arial" w:cs="Arial"/>
              </w:rPr>
              <w:t>.</w:t>
            </w:r>
            <w:r w:rsidRPr="003638DF">
              <w:rPr>
                <w:rFonts w:ascii="Arial" w:hAnsi="Arial" w:cs="Arial"/>
              </w:rPr>
              <w:t>);</w:t>
            </w:r>
          </w:p>
          <w:p w:rsidR="004B0A19" w:rsidRPr="003638DF" w:rsidRDefault="006F19CF" w:rsidP="00816D20">
            <w:pPr>
              <w:snapToGrid w:val="0"/>
              <w:jc w:val="both"/>
              <w:rPr>
                <w:rFonts w:ascii="Arial" w:hAnsi="Arial" w:cs="Arial"/>
              </w:rPr>
            </w:pPr>
            <w:r w:rsidRPr="003638DF">
              <w:rPr>
                <w:rFonts w:ascii="Arial" w:hAnsi="Arial" w:cs="Arial"/>
              </w:rPr>
              <w:t>за счет средств бюджетов поселений – 0,0 тыс. рублей.</w:t>
            </w:r>
          </w:p>
        </w:tc>
      </w:tr>
    </w:tbl>
    <w:p w:rsidR="003945DB" w:rsidRPr="003A73C3" w:rsidRDefault="003945DB" w:rsidP="00BE079E">
      <w:pPr>
        <w:pStyle w:val="a7"/>
        <w:spacing w:line="240" w:lineRule="auto"/>
        <w:ind w:left="0" w:firstLine="567"/>
        <w:jc w:val="center"/>
        <w:rPr>
          <w:rFonts w:ascii="Arial" w:hAnsi="Arial" w:cs="Arial"/>
          <w:b/>
          <w:sz w:val="24"/>
          <w:szCs w:val="24"/>
        </w:rPr>
      </w:pPr>
    </w:p>
    <w:p w:rsidR="00127BB4" w:rsidRDefault="00127BB4" w:rsidP="003A73C3">
      <w:pPr>
        <w:pStyle w:val="a7"/>
        <w:spacing w:line="240" w:lineRule="auto"/>
        <w:ind w:left="0"/>
        <w:jc w:val="center"/>
        <w:rPr>
          <w:rFonts w:ascii="Arial" w:hAnsi="Arial" w:cs="Arial"/>
          <w:b/>
          <w:sz w:val="24"/>
          <w:szCs w:val="24"/>
        </w:rPr>
      </w:pPr>
    </w:p>
    <w:p w:rsidR="00D04414" w:rsidRPr="003A73C3" w:rsidRDefault="005F3398" w:rsidP="003A73C3">
      <w:pPr>
        <w:pStyle w:val="a7"/>
        <w:spacing w:line="240" w:lineRule="auto"/>
        <w:ind w:left="0"/>
        <w:jc w:val="center"/>
        <w:rPr>
          <w:rFonts w:ascii="Arial" w:hAnsi="Arial" w:cs="Arial"/>
          <w:b/>
          <w:sz w:val="24"/>
          <w:szCs w:val="24"/>
          <w:lang w:eastAsia="ru-RU"/>
        </w:rPr>
      </w:pPr>
      <w:r w:rsidRPr="003A73C3">
        <w:rPr>
          <w:rFonts w:ascii="Arial" w:hAnsi="Arial" w:cs="Arial"/>
          <w:b/>
          <w:sz w:val="24"/>
          <w:szCs w:val="24"/>
        </w:rPr>
        <w:t>2</w:t>
      </w:r>
      <w:r w:rsidR="00D04414" w:rsidRPr="003A73C3">
        <w:rPr>
          <w:rFonts w:ascii="Arial" w:hAnsi="Arial" w:cs="Arial"/>
          <w:b/>
          <w:sz w:val="24"/>
          <w:szCs w:val="24"/>
        </w:rPr>
        <w:t>. Характеристика текущего состояния экономики и инвестиционной сферы с указанием основных показателей социально-экономического развития Енисейского района и анализ социальных, финансово-экономических и прочих рисков реализации программы</w:t>
      </w:r>
    </w:p>
    <w:p w:rsidR="00D04414" w:rsidRPr="003A73C3" w:rsidRDefault="00D04414" w:rsidP="003A73C3">
      <w:pPr>
        <w:ind w:firstLine="709"/>
        <w:jc w:val="both"/>
        <w:rPr>
          <w:rFonts w:ascii="Arial" w:hAnsi="Arial" w:cs="Arial"/>
        </w:rPr>
      </w:pPr>
      <w:r w:rsidRPr="003A73C3">
        <w:rPr>
          <w:rFonts w:ascii="Arial" w:hAnsi="Arial" w:cs="Arial"/>
        </w:rPr>
        <w:t xml:space="preserve">Экономическое развитие является приоритетной функцией и первоочередной задачей для любого уровня власти, будь то федеральный, региональный или местный уровень, которая становится особенно актуальной  во время кризиса и постоянных структурных изменений. Выход из этого состояния может оказаться весьма болезненным, если экономические процессы будут пущены на самотек, в то же время он может сопровождаться минимальными издержками, если  будет производиться активное воздействия на процессы экономического развития, используя имеющиеся местные преимущества и создавая новые. </w:t>
      </w:r>
    </w:p>
    <w:p w:rsidR="00D04414" w:rsidRPr="003A73C3" w:rsidRDefault="00D04414" w:rsidP="003A73C3">
      <w:pPr>
        <w:ind w:firstLine="709"/>
        <w:jc w:val="both"/>
        <w:rPr>
          <w:rFonts w:ascii="Arial" w:hAnsi="Arial" w:cs="Arial"/>
        </w:rPr>
      </w:pPr>
      <w:r w:rsidRPr="003A73C3">
        <w:rPr>
          <w:rFonts w:ascii="Arial" w:hAnsi="Arial" w:cs="Arial"/>
        </w:rPr>
        <w:t>Экономическое развитие Енисейского района может осуществляться с помощью широкого спектра конкретных действий, посредством которых будет осуществляться стимулирование развития экономики района, создание новых рабочих мест, увеличение налоговой базы, расширение возможностей для тех видов экономической активности, в которых заин</w:t>
      </w:r>
      <w:r w:rsidR="00F96AB5">
        <w:rPr>
          <w:rFonts w:ascii="Arial" w:hAnsi="Arial" w:cs="Arial"/>
        </w:rPr>
        <w:t xml:space="preserve">тересовано местное сообщество. </w:t>
      </w:r>
      <w:r w:rsidRPr="003A73C3">
        <w:rPr>
          <w:rFonts w:ascii="Arial" w:hAnsi="Arial" w:cs="Arial"/>
        </w:rPr>
        <w:lastRenderedPageBreak/>
        <w:t>Одним из таких действий является улучшение инвестиционного климата, которое играет важнейшую роль в поддержании и наращивании экономического потенциала и, следовательно, реализация инвестиционной политики, основным направлением которой является формирование благоприятной среды, способствующей привлечению и повышению эффективности использования инвестиционных ресурсов в развитии экономики и социальной среды  на территории района, является неоспоримо необходимым действием.</w:t>
      </w:r>
    </w:p>
    <w:p w:rsidR="00D04414" w:rsidRPr="003A73C3" w:rsidRDefault="00D04414" w:rsidP="003A73C3">
      <w:pPr>
        <w:ind w:firstLine="709"/>
        <w:jc w:val="both"/>
        <w:rPr>
          <w:rFonts w:ascii="Arial" w:hAnsi="Arial" w:cs="Arial"/>
        </w:rPr>
      </w:pPr>
      <w:r w:rsidRPr="003A73C3">
        <w:rPr>
          <w:rFonts w:ascii="Arial" w:hAnsi="Arial" w:cs="Arial"/>
        </w:rPr>
        <w:t>Анализ структуры распределения производительных сил Енисейского района позволяет сделать вывод о развитии диспропорции в экономике района: из общей численности занятых в экономике более 46% занято в организациях муниципальной формы собственности. На крупных частных предприятиях занято почти 28% от общей численности занятых в экономике района. Из оставшихся 26% занятых в экономике район, более 80% занято в сфере торговли, общественного питания и сферы услуг. Причем, значительная часть предпринимателей, зарегистрированных в Енисейском районе, осуществляет предпринимательскую деятельность на территории сопредельных муниципальных образований – в городах Енисейске и Лесосибирске. В бюджет которых, соответственно, поступают налоговые платежи.</w:t>
      </w:r>
    </w:p>
    <w:p w:rsidR="0039670B" w:rsidRPr="001B7CDC" w:rsidRDefault="0039670B" w:rsidP="0039670B">
      <w:pPr>
        <w:ind w:firstLine="709"/>
        <w:jc w:val="both"/>
        <w:rPr>
          <w:rFonts w:ascii="Arial" w:hAnsi="Arial" w:cs="Arial"/>
        </w:rPr>
      </w:pPr>
      <w:r w:rsidRPr="00E80E8E">
        <w:rPr>
          <w:rFonts w:ascii="Arial" w:hAnsi="Arial" w:cs="Arial"/>
        </w:rPr>
        <w:t>По данным мониторинга социально-экономического развития Енисейского района количество субъектов малого бизнеса по состоянию на 01.01.2016 года составило 566 единиц, в том числе 87 организаций, 15 крестьянско-фермерских хозяйств и 464 индивидуальных предпринимателя</w:t>
      </w:r>
      <w:r w:rsidRPr="001B7CDC">
        <w:rPr>
          <w:rFonts w:ascii="Arial" w:hAnsi="Arial" w:cs="Arial"/>
        </w:rPr>
        <w:t>, осуществляющих свою деятельность без образования юридического лица на территории Енисейского района.</w:t>
      </w:r>
    </w:p>
    <w:p w:rsidR="0039670B" w:rsidRPr="001B7CDC" w:rsidRDefault="0039670B" w:rsidP="0039670B">
      <w:pPr>
        <w:ind w:firstLine="709"/>
        <w:jc w:val="both"/>
        <w:rPr>
          <w:rFonts w:ascii="Arial" w:hAnsi="Arial" w:cs="Arial"/>
        </w:rPr>
      </w:pPr>
      <w:r w:rsidRPr="001B7CDC">
        <w:rPr>
          <w:rFonts w:ascii="Arial" w:hAnsi="Arial" w:cs="Arial"/>
        </w:rPr>
        <w:t>По состоянию на 01.01.2016 года среднесписочная численность занятых на предприятиях малого бизнеса составила - 0,82 тыс. человек, а с учетом индивидуальных предпринимателей и КФХ – 1,658 тыс. человек или 22,21% общей численности занятых в экономике района.</w:t>
      </w:r>
    </w:p>
    <w:p w:rsidR="0039670B" w:rsidRPr="001B7CDC" w:rsidRDefault="0039670B" w:rsidP="0039670B">
      <w:pPr>
        <w:ind w:firstLine="709"/>
        <w:jc w:val="both"/>
        <w:rPr>
          <w:rFonts w:ascii="Arial" w:hAnsi="Arial" w:cs="Arial"/>
        </w:rPr>
      </w:pPr>
      <w:r w:rsidRPr="001B7CDC">
        <w:rPr>
          <w:rFonts w:ascii="Arial" w:hAnsi="Arial" w:cs="Arial"/>
        </w:rPr>
        <w:t>Наиболее привлекательной для предпринимателей остается непроизводственная сфера. Наибольший удельный вес в общем объеме валового продукта, производимого субъектами малого предпринимательства, составляет торговля – около 63%.</w:t>
      </w:r>
    </w:p>
    <w:p w:rsidR="0039670B" w:rsidRPr="003A73C3" w:rsidRDefault="0039670B" w:rsidP="0039670B">
      <w:pPr>
        <w:ind w:firstLine="709"/>
        <w:jc w:val="both"/>
        <w:rPr>
          <w:rFonts w:ascii="Arial" w:hAnsi="Arial" w:cs="Arial"/>
        </w:rPr>
      </w:pPr>
      <w:r w:rsidRPr="001B7CDC">
        <w:rPr>
          <w:rFonts w:ascii="Arial" w:hAnsi="Arial" w:cs="Arial"/>
        </w:rPr>
        <w:t>Анализ структуры распределения производительных сил Енисейского района позволяет сделать вывод о развитии диспропорции в экономике района: из общей численности работников, занятых в экономике района (7,37 тысяч человек), около 30% занято в организациях муниципальной формы собственности. На крупных частных предприятиях занято около 50% от общей численности занятых в экономике района. Из оставшихся 20% занятых в экономике района, 79% занято в сфере торговли. Причем, значительная</w:t>
      </w:r>
      <w:r w:rsidRPr="003A73C3">
        <w:rPr>
          <w:rFonts w:ascii="Arial" w:hAnsi="Arial" w:cs="Arial"/>
        </w:rPr>
        <w:t xml:space="preserve"> часть предпринимателей, зарегистрированных в Енисейском районе, осуществляет предпринимательскую деятельность на территории сопредельных муниципальных образований – в городах Енисейске и Лесосибирске. В бюджет которых, соответственно, поступают налоговые платежи.</w:t>
      </w:r>
    </w:p>
    <w:p w:rsidR="0039670B" w:rsidRPr="003A73C3" w:rsidRDefault="0039670B" w:rsidP="0039670B">
      <w:pPr>
        <w:ind w:firstLine="709"/>
        <w:jc w:val="both"/>
        <w:rPr>
          <w:rFonts w:ascii="Arial" w:hAnsi="Arial" w:cs="Arial"/>
        </w:rPr>
      </w:pPr>
      <w:r w:rsidRPr="003A73C3">
        <w:rPr>
          <w:rFonts w:ascii="Arial" w:hAnsi="Arial" w:cs="Arial"/>
        </w:rPr>
        <w:t>По территории Енисейского района предпринимательский потенциал развит также неравномерно. Большая часть предпринимателей в сфере торговли и услуг сосредоточена в пяти муниципальных образованиях: поселок Подтесово, Озерновский, Верхнепашинский, Абалаковский и Ярцевский сельсоветы. В остальных населённых пунктах присутствуют единицы предпринимателей, осуществляющие павильонную или разносную торговлю.</w:t>
      </w:r>
    </w:p>
    <w:p w:rsidR="00D04414" w:rsidRPr="003A73C3" w:rsidRDefault="00D04414" w:rsidP="003A73C3">
      <w:pPr>
        <w:ind w:firstLine="709"/>
        <w:jc w:val="both"/>
        <w:rPr>
          <w:rFonts w:ascii="Arial" w:hAnsi="Arial" w:cs="Arial"/>
        </w:rPr>
      </w:pPr>
      <w:r w:rsidRPr="003A73C3">
        <w:rPr>
          <w:rFonts w:ascii="Arial" w:hAnsi="Arial" w:cs="Arial"/>
        </w:rPr>
        <w:t xml:space="preserve">Причинами возникшей диспропорции являются ряд факторов. Развитие предпринимательского потенциала тесно связано с наличием в муниципальном образовании крупного промышленного объекта, развитой транспортной, </w:t>
      </w:r>
      <w:r w:rsidRPr="003A73C3">
        <w:rPr>
          <w:rFonts w:ascii="Arial" w:hAnsi="Arial" w:cs="Arial"/>
        </w:rPr>
        <w:lastRenderedPageBreak/>
        <w:t>коммунальной и энергетической инфраструктурой и значительной численности населения. Однако необходимо отметить, что негативные процессы усугубляются вследствие действия механизмов реализации программных мероприятий на федеральном уровне, значительно ограничивающих инициативу органов местного самоуправления.</w:t>
      </w:r>
    </w:p>
    <w:p w:rsidR="00D04414" w:rsidRPr="003A73C3" w:rsidRDefault="00D04414" w:rsidP="003A73C3">
      <w:pPr>
        <w:ind w:firstLine="709"/>
        <w:jc w:val="both"/>
        <w:rPr>
          <w:rFonts w:ascii="Arial" w:hAnsi="Arial" w:cs="Arial"/>
        </w:rPr>
      </w:pPr>
      <w:r w:rsidRPr="003A73C3">
        <w:rPr>
          <w:rFonts w:ascii="Arial" w:hAnsi="Arial" w:cs="Arial"/>
        </w:rPr>
        <w:t>В дальнейшем развитие экономических процессов должно быть сопряжено с созданием благоприятных условий для развития субъектов малого и среднего бизнеса занятых не только в сфере торговли и услуг, но и осуществляющих деятельность в перерабатывающих отраслях. Именно в этом сегменте малого (среднего) предпринимательства заложен высокий потенциал прироста новых, высокооплачиваемых рабочих мест.</w:t>
      </w:r>
    </w:p>
    <w:p w:rsidR="00D04414" w:rsidRPr="003A73C3" w:rsidRDefault="00D04414" w:rsidP="003A73C3">
      <w:pPr>
        <w:ind w:firstLine="709"/>
        <w:jc w:val="both"/>
        <w:rPr>
          <w:rFonts w:ascii="Arial" w:hAnsi="Arial" w:cs="Arial"/>
        </w:rPr>
      </w:pPr>
      <w:r w:rsidRPr="003A73C3">
        <w:rPr>
          <w:rFonts w:ascii="Arial" w:hAnsi="Arial" w:cs="Arial"/>
        </w:rPr>
        <w:t>Сельское хозяй</w:t>
      </w:r>
      <w:r w:rsidR="003320D9">
        <w:rPr>
          <w:rFonts w:ascii="Arial" w:hAnsi="Arial" w:cs="Arial"/>
        </w:rPr>
        <w:t xml:space="preserve">ство, также является важнейшей </w:t>
      </w:r>
      <w:r w:rsidRPr="003A73C3">
        <w:rPr>
          <w:rFonts w:ascii="Arial" w:hAnsi="Arial" w:cs="Arial"/>
        </w:rPr>
        <w:t>сферой экономической деятельности района, но на сегодняшний день отмечается замедление экономическог</w:t>
      </w:r>
      <w:r w:rsidR="008B375F">
        <w:rPr>
          <w:rFonts w:ascii="Arial" w:hAnsi="Arial" w:cs="Arial"/>
        </w:rPr>
        <w:t xml:space="preserve">о роста в </w:t>
      </w:r>
      <w:r w:rsidRPr="003A73C3">
        <w:rPr>
          <w:rFonts w:ascii="Arial" w:hAnsi="Arial" w:cs="Arial"/>
        </w:rPr>
        <w:t>данной отрасли и основными причинами являются:</w:t>
      </w:r>
    </w:p>
    <w:p w:rsidR="00D04414" w:rsidRPr="003A73C3" w:rsidRDefault="00D04414" w:rsidP="003A73C3">
      <w:pPr>
        <w:ind w:firstLine="709"/>
        <w:jc w:val="both"/>
        <w:rPr>
          <w:rFonts w:ascii="Arial" w:hAnsi="Arial" w:cs="Arial"/>
        </w:rPr>
      </w:pPr>
      <w:r w:rsidRPr="003A73C3">
        <w:rPr>
          <w:rFonts w:ascii="Arial" w:hAnsi="Arial" w:cs="Arial"/>
        </w:rPr>
        <w:t>- низкие темпы структурно-технологической модернизации отрасли, обновления основных производственных фондов и воспроизводства природно-экологического потенциала;</w:t>
      </w:r>
    </w:p>
    <w:p w:rsidR="00D04414" w:rsidRPr="003A73C3" w:rsidRDefault="00D04414" w:rsidP="003A73C3">
      <w:pPr>
        <w:ind w:firstLine="709"/>
        <w:jc w:val="both"/>
        <w:rPr>
          <w:rFonts w:ascii="Arial" w:hAnsi="Arial" w:cs="Arial"/>
        </w:rPr>
      </w:pPr>
      <w:r w:rsidRPr="003A73C3">
        <w:rPr>
          <w:rFonts w:ascii="Arial" w:hAnsi="Arial" w:cs="Arial"/>
        </w:rPr>
        <w:t>- неблагоприятные общие условия функционирования сельского хозяйства, и прежде всего неудовлетворительный уровень развития рыночной инфраструктуры, затрудняющий доступ сельскохозяйственных товаропроизводителей к рынкам финансовых, материально-технических и ин</w:t>
      </w:r>
      <w:r w:rsidR="003320D9">
        <w:rPr>
          <w:rFonts w:ascii="Arial" w:hAnsi="Arial" w:cs="Arial"/>
        </w:rPr>
        <w:t xml:space="preserve">формационных ресурсов, готовой </w:t>
      </w:r>
      <w:r w:rsidRPr="003A73C3">
        <w:rPr>
          <w:rFonts w:ascii="Arial" w:hAnsi="Arial" w:cs="Arial"/>
        </w:rPr>
        <w:t>продукции;</w:t>
      </w:r>
    </w:p>
    <w:p w:rsidR="00D04414" w:rsidRPr="003A73C3" w:rsidRDefault="00D04414" w:rsidP="003A73C3">
      <w:pPr>
        <w:ind w:firstLine="709"/>
        <w:jc w:val="both"/>
        <w:rPr>
          <w:rFonts w:ascii="Arial" w:hAnsi="Arial" w:cs="Arial"/>
        </w:rPr>
      </w:pPr>
      <w:r w:rsidRPr="003A73C3">
        <w:rPr>
          <w:rFonts w:ascii="Arial" w:hAnsi="Arial" w:cs="Arial"/>
        </w:rPr>
        <w:t>- финансовая неустойчивость отрасли, обусловленная нестабильностью агропродовольственных рынков, накопленной декапитализацией, недостаточным притоком частных инвестиций, слабым развитием страховой деятельности;</w:t>
      </w:r>
    </w:p>
    <w:p w:rsidR="00D04414" w:rsidRPr="003A73C3" w:rsidRDefault="008B375F" w:rsidP="008B375F">
      <w:pPr>
        <w:suppressAutoHyphens/>
        <w:ind w:left="709"/>
        <w:jc w:val="both"/>
        <w:rPr>
          <w:rFonts w:ascii="Arial" w:hAnsi="Arial" w:cs="Arial"/>
        </w:rPr>
      </w:pPr>
      <w:r>
        <w:rPr>
          <w:rFonts w:ascii="Arial" w:hAnsi="Arial" w:cs="Arial"/>
        </w:rPr>
        <w:t xml:space="preserve">- </w:t>
      </w:r>
      <w:r w:rsidR="00D04414" w:rsidRPr="003A73C3">
        <w:rPr>
          <w:rFonts w:ascii="Arial" w:hAnsi="Arial" w:cs="Arial"/>
        </w:rPr>
        <w:t xml:space="preserve">дефицит квалифицированных </w:t>
      </w:r>
      <w:r w:rsidR="0023568C" w:rsidRPr="003A73C3">
        <w:rPr>
          <w:rFonts w:ascii="Arial" w:hAnsi="Arial" w:cs="Arial"/>
        </w:rPr>
        <w:t>кадров,</w:t>
      </w:r>
      <w:r w:rsidR="00D04414" w:rsidRPr="003A73C3">
        <w:rPr>
          <w:rFonts w:ascii="Arial" w:hAnsi="Arial" w:cs="Arial"/>
        </w:rPr>
        <w:t xml:space="preserve"> как менеджеров, так и работников массовых профессий, вызванный низким уровнем и качеством жизни в сельской местности;</w:t>
      </w:r>
    </w:p>
    <w:p w:rsidR="00D04414" w:rsidRPr="003A73C3" w:rsidRDefault="00D04414" w:rsidP="003A73C3">
      <w:pPr>
        <w:ind w:firstLine="709"/>
        <w:jc w:val="both"/>
        <w:rPr>
          <w:rFonts w:ascii="Arial" w:hAnsi="Arial" w:cs="Arial"/>
        </w:rPr>
      </w:pPr>
      <w:r w:rsidRPr="003A73C3">
        <w:rPr>
          <w:rFonts w:ascii="Arial" w:hAnsi="Arial" w:cs="Arial"/>
        </w:rPr>
        <w:t>- резкое отставание роста заработной платы в сельском хозяйстве по сравнению с другими отраслями народного хозяйства, которое повлияло на низкую материальную заинтересованность работников села в результатах своего труда, на трудовую дисциплину и отток опытных кадров из села.</w:t>
      </w:r>
    </w:p>
    <w:p w:rsidR="009502C9" w:rsidRPr="00AE47A9" w:rsidRDefault="009502C9" w:rsidP="009502C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За период с 2010г. по 2015г. наблюдается сокращение производственного потенциала сельхозпредприятий. Среднегодовые темпы сокращения посевных площадей составили 17,6 %, в т.ч. зерновых культур 14,2 %. Производство зерна сокращается ежегодно на 25,6 %, урожайность зерновых культур увеличивается ежегодно на 1,2 %. Поголовье крупного рогатого скота сокращается ежегодно на 8,5 %, в т.ч. коров на 6,6 %. Производство молока сокращается на 1,8 % в год, производство мяса КРС сокращается на 5,7 % в год. Ориентируясь на биологический природный потенциал животных удалось добиться роста продуктивности животных. Надой молока на 1 корову ежегодно увеличивается на 5,9 %, среднесуточный привес КРС ежегодно увеличивается на 7,9 %.</w:t>
      </w:r>
    </w:p>
    <w:p w:rsidR="009502C9" w:rsidRPr="00AE47A9" w:rsidRDefault="009502C9" w:rsidP="009502C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В личных подворьях населения района поголовье крупного рогатого скота сокращается ежегодно на 10,2 %, поголовье свиней сокращается на 27,1 %, поголовье овец и коз сокращается на 12,1 %.</w:t>
      </w:r>
    </w:p>
    <w:p w:rsidR="009502C9" w:rsidRPr="00AE47A9" w:rsidRDefault="009502C9" w:rsidP="009502C9">
      <w:pPr>
        <w:pStyle w:val="ConsPlusNormal"/>
        <w:ind w:firstLine="709"/>
        <w:jc w:val="both"/>
        <w:rPr>
          <w:sz w:val="24"/>
          <w:szCs w:val="24"/>
        </w:rPr>
      </w:pPr>
      <w:r w:rsidRPr="00AE47A9">
        <w:rPr>
          <w:sz w:val="24"/>
          <w:szCs w:val="24"/>
        </w:rPr>
        <w:t xml:space="preserve">Животноводство является основной подотраслью агропромышленного комплекса, обеспечивающей население района продуктами питания, а пищевую и перерабатывающую промышленность – сырьем. </w:t>
      </w:r>
    </w:p>
    <w:p w:rsidR="009502C9" w:rsidRPr="00AE47A9" w:rsidRDefault="009502C9" w:rsidP="009502C9">
      <w:pPr>
        <w:pStyle w:val="ConsPlusNormal"/>
        <w:ind w:firstLine="709"/>
        <w:jc w:val="both"/>
        <w:rPr>
          <w:rFonts w:eastAsia="Times New Roman"/>
          <w:sz w:val="24"/>
          <w:szCs w:val="24"/>
          <w:lang w:eastAsia="ru-RU"/>
        </w:rPr>
      </w:pPr>
      <w:r w:rsidRPr="00AE47A9">
        <w:rPr>
          <w:sz w:val="24"/>
          <w:szCs w:val="24"/>
        </w:rPr>
        <w:t xml:space="preserve">Производством животноводческой продукции в районе занимаются 4 сельскохозяйственных предприятия, 3 К(Ф)Х и 8058 личных подсобных хозяйств населения.  </w:t>
      </w:r>
    </w:p>
    <w:p w:rsidR="009502C9" w:rsidRPr="00345883" w:rsidRDefault="009502C9" w:rsidP="009502C9">
      <w:pPr>
        <w:ind w:firstLine="567"/>
        <w:jc w:val="both"/>
        <w:rPr>
          <w:rFonts w:ascii="Arial" w:hAnsi="Arial" w:cs="Arial"/>
        </w:rPr>
      </w:pPr>
      <w:r w:rsidRPr="00AE47A9">
        <w:rPr>
          <w:rFonts w:ascii="Arial" w:hAnsi="Arial" w:cs="Arial"/>
        </w:rPr>
        <w:lastRenderedPageBreak/>
        <w:t xml:space="preserve">Объем произведенных товаров, выполненный работ и услуг  увеличился на 22,3% (в основном за счет личных подсобных хозяйств населения).  Удельный вес </w:t>
      </w:r>
      <w:r w:rsidRPr="00345883">
        <w:rPr>
          <w:rFonts w:ascii="Arial" w:hAnsi="Arial" w:cs="Arial"/>
        </w:rPr>
        <w:t xml:space="preserve">отрасли животноводства в общем объеме производства составил 55,4%. </w:t>
      </w:r>
    </w:p>
    <w:p w:rsidR="009502C9" w:rsidRPr="00345883" w:rsidRDefault="009502C9" w:rsidP="009502C9">
      <w:pPr>
        <w:ind w:firstLine="709"/>
        <w:jc w:val="both"/>
        <w:rPr>
          <w:rFonts w:ascii="Arial" w:eastAsia="Lucida Sans Unicode" w:hAnsi="Arial" w:cs="Arial"/>
          <w:color w:val="000000"/>
          <w:lang w:eastAsia="en-US" w:bidi="en-US"/>
        </w:rPr>
      </w:pPr>
      <w:r w:rsidRPr="00345883">
        <w:rPr>
          <w:rFonts w:ascii="Arial" w:eastAsia="Lucida Sans Unicode" w:hAnsi="Arial" w:cs="Arial"/>
          <w:color w:val="000000"/>
          <w:lang w:eastAsia="en-US" w:bidi="en-US"/>
        </w:rPr>
        <w:t>Среднегодовая численность работающих в сельскохозяйственных организациях сокращается ежегодно на 15,8%.</w:t>
      </w:r>
    </w:p>
    <w:p w:rsidR="009502C9" w:rsidRPr="00345883" w:rsidRDefault="009502C9" w:rsidP="009502C9">
      <w:pPr>
        <w:ind w:firstLine="709"/>
        <w:jc w:val="both"/>
        <w:rPr>
          <w:rFonts w:ascii="Arial" w:eastAsia="Lucida Sans Unicode" w:hAnsi="Arial" w:cs="Arial"/>
          <w:color w:val="000000"/>
          <w:lang w:eastAsia="en-US" w:bidi="en-US"/>
        </w:rPr>
      </w:pPr>
      <w:r w:rsidRPr="00345883">
        <w:rPr>
          <w:rFonts w:ascii="Arial" w:eastAsia="Lucida Sans Unicode" w:hAnsi="Arial" w:cs="Arial"/>
          <w:color w:val="000000"/>
          <w:lang w:eastAsia="en-US" w:bidi="en-US"/>
        </w:rPr>
        <w:t>Ежегодно сокращается машинно-тракторный парк:</w:t>
      </w:r>
    </w:p>
    <w:p w:rsidR="009502C9" w:rsidRPr="00345883" w:rsidRDefault="009502C9" w:rsidP="009502C9">
      <w:pPr>
        <w:ind w:firstLine="709"/>
        <w:jc w:val="both"/>
        <w:rPr>
          <w:rFonts w:ascii="Arial" w:eastAsia="Lucida Sans Unicode" w:hAnsi="Arial" w:cs="Arial"/>
          <w:color w:val="000000"/>
          <w:lang w:eastAsia="en-US" w:bidi="en-US"/>
        </w:rPr>
      </w:pPr>
      <w:r w:rsidRPr="00345883">
        <w:rPr>
          <w:rFonts w:ascii="Arial" w:eastAsia="Lucida Sans Unicode" w:hAnsi="Arial" w:cs="Arial"/>
          <w:color w:val="000000"/>
          <w:lang w:eastAsia="en-US" w:bidi="en-US"/>
        </w:rPr>
        <w:t>- количество тракторов сокращается на 16,5% в год;</w:t>
      </w:r>
    </w:p>
    <w:p w:rsidR="009502C9" w:rsidRPr="00345883" w:rsidRDefault="009502C9" w:rsidP="009502C9">
      <w:pPr>
        <w:ind w:firstLine="709"/>
        <w:jc w:val="both"/>
        <w:rPr>
          <w:rFonts w:ascii="Arial" w:eastAsia="Lucida Sans Unicode" w:hAnsi="Arial" w:cs="Arial"/>
          <w:color w:val="000000"/>
          <w:lang w:eastAsia="en-US" w:bidi="en-US"/>
        </w:rPr>
      </w:pPr>
      <w:r w:rsidRPr="00345883">
        <w:rPr>
          <w:rFonts w:ascii="Arial" w:eastAsia="Lucida Sans Unicode" w:hAnsi="Arial" w:cs="Arial"/>
          <w:color w:val="000000"/>
          <w:lang w:eastAsia="en-US" w:bidi="en-US"/>
        </w:rPr>
        <w:t>- количество зерноуборочных комбайнов на 21,7 % в год;</w:t>
      </w:r>
    </w:p>
    <w:p w:rsidR="009502C9" w:rsidRPr="00345883" w:rsidRDefault="009502C9" w:rsidP="009502C9">
      <w:pPr>
        <w:ind w:firstLine="709"/>
        <w:jc w:val="both"/>
        <w:rPr>
          <w:rFonts w:ascii="Arial" w:eastAsia="Lucida Sans Unicode" w:hAnsi="Arial" w:cs="Arial"/>
          <w:color w:val="000000"/>
          <w:lang w:eastAsia="en-US" w:bidi="en-US"/>
        </w:rPr>
      </w:pPr>
      <w:r w:rsidRPr="00345883">
        <w:rPr>
          <w:rFonts w:ascii="Arial" w:eastAsia="Lucida Sans Unicode" w:hAnsi="Arial" w:cs="Arial"/>
          <w:color w:val="000000"/>
          <w:lang w:eastAsia="en-US" w:bidi="en-US"/>
        </w:rPr>
        <w:t>- количество грузовых автомобилей на 28,1 % в год.</w:t>
      </w:r>
    </w:p>
    <w:p w:rsidR="00345883" w:rsidRPr="00345883" w:rsidRDefault="00345883" w:rsidP="00345883">
      <w:pPr>
        <w:autoSpaceDE w:val="0"/>
        <w:autoSpaceDN w:val="0"/>
        <w:adjustRightInd w:val="0"/>
        <w:ind w:firstLine="357"/>
        <w:jc w:val="both"/>
        <w:rPr>
          <w:rFonts w:ascii="Arial" w:hAnsi="Arial" w:cs="Arial"/>
        </w:rPr>
      </w:pPr>
      <w:r w:rsidRPr="00345883">
        <w:rPr>
          <w:rFonts w:ascii="Arial" w:hAnsi="Arial" w:cs="Arial"/>
        </w:rPr>
        <w:t xml:space="preserve">В 2015 году объем производства услуг снизился по следующим причинам: </w:t>
      </w:r>
    </w:p>
    <w:p w:rsidR="00345883" w:rsidRPr="00345883" w:rsidRDefault="00345883" w:rsidP="00345883">
      <w:pPr>
        <w:autoSpaceDE w:val="0"/>
        <w:autoSpaceDN w:val="0"/>
        <w:adjustRightInd w:val="0"/>
        <w:ind w:firstLine="357"/>
        <w:jc w:val="both"/>
        <w:rPr>
          <w:rFonts w:ascii="Arial" w:hAnsi="Arial" w:cs="Arial"/>
        </w:rPr>
      </w:pPr>
      <w:r w:rsidRPr="00345883">
        <w:rPr>
          <w:rFonts w:ascii="Arial" w:hAnsi="Arial" w:cs="Arial"/>
        </w:rPr>
        <w:t>-в 2015 году по сравнению с 2014 годом количество взлет/посадок воздушных судов сократилось по причине прекращения авиаперевозок ООО «Илимпейская геофизическая экспедиция» производственной геофизической компании ЗАО «Геотек Холдинг»;</w:t>
      </w:r>
    </w:p>
    <w:p w:rsidR="00345883" w:rsidRPr="00345883" w:rsidRDefault="00345883" w:rsidP="00345883">
      <w:pPr>
        <w:autoSpaceDE w:val="0"/>
        <w:autoSpaceDN w:val="0"/>
        <w:adjustRightInd w:val="0"/>
        <w:ind w:firstLine="357"/>
        <w:jc w:val="both"/>
        <w:rPr>
          <w:rFonts w:ascii="Arial" w:hAnsi="Arial" w:cs="Arial"/>
        </w:rPr>
      </w:pPr>
      <w:r w:rsidRPr="00345883">
        <w:rPr>
          <w:rFonts w:ascii="Arial" w:hAnsi="Arial" w:cs="Arial"/>
        </w:rPr>
        <w:t>-в 2015 году поступление арендной платы в бюджет МП «ЯрАвиа» (аренда вертолета МИ-8Т) не более 30 часов в месяц;</w:t>
      </w:r>
    </w:p>
    <w:p w:rsidR="00345883" w:rsidRPr="00345883" w:rsidRDefault="00345883" w:rsidP="00345883">
      <w:pPr>
        <w:autoSpaceDE w:val="0"/>
        <w:autoSpaceDN w:val="0"/>
        <w:adjustRightInd w:val="0"/>
        <w:ind w:firstLine="357"/>
        <w:jc w:val="both"/>
        <w:rPr>
          <w:rFonts w:ascii="Arial" w:hAnsi="Arial" w:cs="Arial"/>
        </w:rPr>
      </w:pPr>
      <w:r w:rsidRPr="00345883">
        <w:rPr>
          <w:rFonts w:ascii="Arial" w:hAnsi="Arial" w:cs="Arial"/>
        </w:rPr>
        <w:t>-в 2015 году снизились объемы оказанных услуг за аэропортовое обслуживание, доходы от которых зависят от максимальной взлетной массы воздушного судна.</w:t>
      </w:r>
    </w:p>
    <w:p w:rsidR="00D04414" w:rsidRPr="00345883" w:rsidRDefault="00D04414" w:rsidP="003A73C3">
      <w:pPr>
        <w:ind w:firstLine="709"/>
        <w:jc w:val="both"/>
        <w:rPr>
          <w:rFonts w:ascii="Arial" w:hAnsi="Arial" w:cs="Arial"/>
        </w:rPr>
      </w:pPr>
      <w:r w:rsidRPr="00345883">
        <w:rPr>
          <w:rFonts w:ascii="Arial" w:hAnsi="Arial" w:cs="Arial"/>
        </w:rPr>
        <w:t>Одной из главных проблем, сдерживающих развитие экономики района, является неполное удовлетворение потребности</w:t>
      </w:r>
      <w:r w:rsidR="0023568C" w:rsidRPr="00345883">
        <w:rPr>
          <w:rFonts w:ascii="Arial" w:hAnsi="Arial" w:cs="Arial"/>
        </w:rPr>
        <w:t xml:space="preserve"> жителей</w:t>
      </w:r>
      <w:r w:rsidRPr="00345883">
        <w:rPr>
          <w:rFonts w:ascii="Arial" w:hAnsi="Arial" w:cs="Arial"/>
        </w:rPr>
        <w:t xml:space="preserve"> в перемещении по территории</w:t>
      </w:r>
      <w:r w:rsidR="0023568C" w:rsidRPr="00345883">
        <w:rPr>
          <w:rFonts w:ascii="Arial" w:hAnsi="Arial" w:cs="Arial"/>
        </w:rPr>
        <w:t xml:space="preserve"> района</w:t>
      </w:r>
      <w:r w:rsidRPr="00345883">
        <w:rPr>
          <w:rFonts w:ascii="Arial" w:hAnsi="Arial" w:cs="Arial"/>
        </w:rPr>
        <w:t xml:space="preserve"> и экономической потребности хозяйствующих субъектов в инфраструктурном обеспечении процессов создания новых и развития существующих производств, являющееся результатом неудовлетворительного состояния большей части автомобильных дорог общего пользования местного значения Енисейского района.</w:t>
      </w:r>
    </w:p>
    <w:p w:rsidR="00D04414" w:rsidRPr="00345883" w:rsidRDefault="00D04414" w:rsidP="003A73C3">
      <w:pPr>
        <w:ind w:firstLine="709"/>
        <w:jc w:val="both"/>
        <w:rPr>
          <w:rFonts w:ascii="Arial" w:hAnsi="Arial" w:cs="Arial"/>
        </w:rPr>
      </w:pPr>
      <w:r w:rsidRPr="00345883">
        <w:rPr>
          <w:rFonts w:ascii="Arial" w:hAnsi="Arial" w:cs="Arial"/>
        </w:rPr>
        <w:t>Отставание темпов развития автодорожной транспортной инфраструктуры от фактической и перспективной динамики развития экономических процессов в районе может быть охарактеризовано следующими обстоятельствами:</w:t>
      </w:r>
    </w:p>
    <w:p w:rsidR="00D04414" w:rsidRPr="00345883" w:rsidRDefault="00D04414" w:rsidP="003A73C3">
      <w:pPr>
        <w:ind w:firstLine="709"/>
        <w:jc w:val="both"/>
        <w:rPr>
          <w:rFonts w:ascii="Arial" w:hAnsi="Arial" w:cs="Arial"/>
        </w:rPr>
      </w:pPr>
      <w:r w:rsidRPr="00345883">
        <w:rPr>
          <w:rFonts w:ascii="Arial" w:hAnsi="Arial" w:cs="Arial"/>
        </w:rPr>
        <w:t>- неудовлетворительно низкими пропускными характеристиками участков дорог в Енисейском районе;</w:t>
      </w:r>
    </w:p>
    <w:p w:rsidR="00D04414" w:rsidRPr="003A73C3" w:rsidRDefault="00D04414" w:rsidP="003A73C3">
      <w:pPr>
        <w:ind w:firstLine="709"/>
        <w:jc w:val="both"/>
        <w:rPr>
          <w:rFonts w:ascii="Arial" w:hAnsi="Arial" w:cs="Arial"/>
        </w:rPr>
      </w:pPr>
      <w:r w:rsidRPr="00345883">
        <w:rPr>
          <w:rFonts w:ascii="Arial" w:hAnsi="Arial" w:cs="Arial"/>
        </w:rPr>
        <w:t xml:space="preserve">- ускоренным износом и преждевременным разрушением автомобильных дорог общего пользования местного значения Енисейского </w:t>
      </w:r>
      <w:r w:rsidRPr="003A73C3">
        <w:rPr>
          <w:rFonts w:ascii="Arial" w:hAnsi="Arial" w:cs="Arial"/>
        </w:rPr>
        <w:t>района и искусственных сооружений на них. Неудовлетворительные потребительские свойства последних сдерживают социально-экономическое развитие села;</w:t>
      </w:r>
    </w:p>
    <w:p w:rsidR="00D04414" w:rsidRPr="003A73C3" w:rsidRDefault="00D04414" w:rsidP="003A73C3">
      <w:pPr>
        <w:pStyle w:val="20"/>
        <w:spacing w:after="0" w:line="240" w:lineRule="auto"/>
        <w:ind w:right="17" w:firstLine="709"/>
        <w:jc w:val="both"/>
        <w:rPr>
          <w:rFonts w:ascii="Arial" w:hAnsi="Arial" w:cs="Arial"/>
        </w:rPr>
      </w:pPr>
      <w:r w:rsidRPr="003A73C3">
        <w:rPr>
          <w:rFonts w:ascii="Arial" w:hAnsi="Arial" w:cs="Arial"/>
        </w:rPr>
        <w:t>-отказ от практики финансирования всех видов дорожных работ посредством института внебюджетных дорожных фондов стал объективной причиной дефицита финансирования работ по компенсации износа дорожной сети из краевог</w:t>
      </w:r>
      <w:r w:rsidR="003320D9">
        <w:rPr>
          <w:rFonts w:ascii="Arial" w:hAnsi="Arial" w:cs="Arial"/>
        </w:rPr>
        <w:t>о бюджета.</w:t>
      </w:r>
    </w:p>
    <w:p w:rsidR="00D04414" w:rsidRPr="003A73C3" w:rsidRDefault="00D04414" w:rsidP="003A73C3">
      <w:pPr>
        <w:pStyle w:val="20"/>
        <w:spacing w:after="0" w:line="240" w:lineRule="auto"/>
        <w:ind w:right="17" w:firstLine="709"/>
        <w:jc w:val="both"/>
        <w:rPr>
          <w:rFonts w:ascii="Arial" w:hAnsi="Arial" w:cs="Arial"/>
        </w:rPr>
      </w:pPr>
      <w:r w:rsidRPr="003A73C3">
        <w:rPr>
          <w:rFonts w:ascii="Arial" w:hAnsi="Arial" w:cs="Arial"/>
        </w:rPr>
        <w:t xml:space="preserve">- в результате дотационного характера бюджета района из него не в достаточном количестве выделялись средства на содержание дорог. </w:t>
      </w:r>
    </w:p>
    <w:p w:rsidR="00D04414" w:rsidRPr="003A73C3" w:rsidRDefault="00D04414" w:rsidP="003A73C3">
      <w:pPr>
        <w:ind w:firstLine="709"/>
        <w:jc w:val="both"/>
        <w:rPr>
          <w:rFonts w:ascii="Arial" w:hAnsi="Arial" w:cs="Arial"/>
        </w:rPr>
      </w:pPr>
      <w:r w:rsidRPr="003A73C3">
        <w:rPr>
          <w:rFonts w:ascii="Arial" w:hAnsi="Arial" w:cs="Arial"/>
        </w:rPr>
        <w:t>Отдельные участки существующих автомобильных дорог характеризуются интенсивностью движения, многократно превышающей техническо-эксплуатационные возможности конструктивных элементов автодорог, что не позволяет обеспечить выполнение современных требований к пропускной способности, комфорту, безопасности дорожного движения и приводит к возникновению очагов аварийности на данных участках автодорог.</w:t>
      </w:r>
    </w:p>
    <w:p w:rsidR="00D04414" w:rsidRPr="003A73C3" w:rsidRDefault="00D04414" w:rsidP="003A73C3">
      <w:pPr>
        <w:pStyle w:val="20"/>
        <w:spacing w:after="0" w:line="240" w:lineRule="auto"/>
        <w:ind w:right="17" w:firstLine="709"/>
        <w:jc w:val="both"/>
        <w:rPr>
          <w:rFonts w:ascii="Arial" w:hAnsi="Arial" w:cs="Arial"/>
        </w:rPr>
      </w:pPr>
      <w:r w:rsidRPr="003A73C3">
        <w:rPr>
          <w:rFonts w:ascii="Arial" w:hAnsi="Arial" w:cs="Arial"/>
        </w:rPr>
        <w:t>Причиной ускоренного износа и преждевременного разрушения автомобильных дорог общего пользования местного значения Енисейского района и искусственных сооружений на них является количественный рост автомобильного парка и значительное превышение тоннажа современных транспортных средств над эксплуатационными характеристиками дорог.</w:t>
      </w:r>
    </w:p>
    <w:p w:rsidR="00D04414" w:rsidRPr="006C436E" w:rsidRDefault="00D04414" w:rsidP="003A73C3">
      <w:pPr>
        <w:ind w:firstLine="709"/>
        <w:jc w:val="both"/>
        <w:rPr>
          <w:rFonts w:ascii="Arial" w:hAnsi="Arial" w:cs="Arial"/>
        </w:rPr>
      </w:pPr>
      <w:r w:rsidRPr="003A73C3">
        <w:rPr>
          <w:rFonts w:ascii="Arial" w:hAnsi="Arial" w:cs="Arial"/>
        </w:rPr>
        <w:lastRenderedPageBreak/>
        <w:t xml:space="preserve">В результате недостаточного ежегодного финансирования работ по содержанию, текущему и капитальному ремонту ухудшается транспортно-эксплуатационное состояние существующей сети автомобильных дорог на территории района, соответственно возрастают затраты на автомобильные перевозки. Отсутствие подъездов с твердым покрытием к отдаленным сельским населенным пунктам обусловливает значительные затраты на перевозки по грунтовым (полевым и таежным) автомобильным дорогам, которые в 1,8 - 2,2 раза выше, чем по дорогам с твердым покрытием, и в 3 - 4 раза выше, чем по дорогам с усовершенствованным покрытием. Движение по этим дорогам крайне </w:t>
      </w:r>
      <w:r w:rsidRPr="006C436E">
        <w:rPr>
          <w:rFonts w:ascii="Arial" w:hAnsi="Arial" w:cs="Arial"/>
        </w:rPr>
        <w:t>затруднено, особенно в осенне-весенний период, что привело к сокращению или полному прекращению сельскохозяйственной деятельности и оттоку из сельских поселений трудоспособного населения в города.</w:t>
      </w:r>
    </w:p>
    <w:p w:rsidR="006C436E" w:rsidRPr="006C436E" w:rsidRDefault="006C436E" w:rsidP="006C436E">
      <w:pPr>
        <w:autoSpaceDE w:val="0"/>
        <w:autoSpaceDN w:val="0"/>
        <w:adjustRightInd w:val="0"/>
        <w:ind w:firstLine="708"/>
        <w:jc w:val="both"/>
        <w:rPr>
          <w:rFonts w:ascii="Arial" w:hAnsi="Arial" w:cs="Arial"/>
        </w:rPr>
      </w:pPr>
      <w:r w:rsidRPr="006C436E">
        <w:rPr>
          <w:rFonts w:ascii="Arial" w:hAnsi="Arial" w:cs="Arial"/>
        </w:rPr>
        <w:t>За период 2015 года в результате ежегодно уточняемой информации, общая протяженность автомобильных дорог на территории Енисейского района составила 1672,85 км, из них:</w:t>
      </w:r>
    </w:p>
    <w:p w:rsidR="006C436E" w:rsidRPr="006C436E" w:rsidRDefault="006C436E" w:rsidP="006C436E">
      <w:pPr>
        <w:autoSpaceDE w:val="0"/>
        <w:autoSpaceDN w:val="0"/>
        <w:adjustRightInd w:val="0"/>
        <w:ind w:firstLine="708"/>
        <w:jc w:val="both"/>
        <w:rPr>
          <w:rFonts w:ascii="Arial" w:hAnsi="Arial" w:cs="Arial"/>
        </w:rPr>
      </w:pPr>
      <w:r w:rsidRPr="006C436E">
        <w:rPr>
          <w:rFonts w:ascii="Arial" w:hAnsi="Arial" w:cs="Arial"/>
        </w:rPr>
        <w:t>- протяженность автомобильных дорог общего пользования местного значения  342 км: 312,2</w:t>
      </w:r>
      <w:r w:rsidRPr="006C436E">
        <w:rPr>
          <w:rFonts w:ascii="Arial" w:hAnsi="Arial" w:cs="Arial"/>
          <w:color w:val="000000"/>
        </w:rPr>
        <w:t xml:space="preserve"> км дороги общего пользования поселений,  29,8 км  дороги общего пользования муниципального образования «Енисейский район»,</w:t>
      </w:r>
      <w:r w:rsidRPr="006C436E">
        <w:rPr>
          <w:rFonts w:ascii="Arial" w:hAnsi="Arial" w:cs="Arial"/>
        </w:rPr>
        <w:t xml:space="preserve"> в соответствии с данными </w:t>
      </w:r>
      <w:r w:rsidRPr="006C436E">
        <w:rPr>
          <w:rFonts w:ascii="Arial" w:hAnsi="Arial" w:cs="Arial"/>
          <w:color w:val="000000"/>
        </w:rPr>
        <w:t>Территориального органа Федеральной службы государственной статистики по Красноярскому краю (форма 3 –ДГ (мо)</w:t>
      </w:r>
      <w:r w:rsidRPr="006C436E">
        <w:rPr>
          <w:rFonts w:ascii="Arial" w:hAnsi="Arial" w:cs="Arial"/>
        </w:rPr>
        <w:t xml:space="preserve">, </w:t>
      </w:r>
    </w:p>
    <w:p w:rsidR="006C436E" w:rsidRPr="006C436E" w:rsidRDefault="006C436E" w:rsidP="006C436E">
      <w:pPr>
        <w:autoSpaceDE w:val="0"/>
        <w:autoSpaceDN w:val="0"/>
        <w:adjustRightInd w:val="0"/>
        <w:ind w:firstLine="708"/>
        <w:jc w:val="both"/>
        <w:rPr>
          <w:rFonts w:ascii="Arial" w:hAnsi="Arial" w:cs="Arial"/>
        </w:rPr>
      </w:pPr>
      <w:r w:rsidRPr="006C436E">
        <w:rPr>
          <w:rFonts w:ascii="Arial" w:hAnsi="Arial" w:cs="Arial"/>
        </w:rPr>
        <w:t>- протяженность автомобильных дорог общего пользования регионального и межмуниципального значения на территории Енисейского района  - 1330,85 км: 956,37 - зимние автодороги, 374,48 км - круглогодичного пользования (постановление Совета администрации Красноярского края от 17.06.2002 № 205-п в редакции постановления 15.05.2015 № 233-п).</w:t>
      </w:r>
    </w:p>
    <w:p w:rsidR="00D04414" w:rsidRPr="006C436E" w:rsidRDefault="003320D9" w:rsidP="003A73C3">
      <w:pPr>
        <w:ind w:firstLine="709"/>
        <w:jc w:val="both"/>
        <w:rPr>
          <w:rFonts w:ascii="Arial" w:hAnsi="Arial" w:cs="Arial"/>
        </w:rPr>
      </w:pPr>
      <w:r w:rsidRPr="006C436E">
        <w:rPr>
          <w:rFonts w:ascii="Arial" w:hAnsi="Arial" w:cs="Arial"/>
        </w:rPr>
        <w:t xml:space="preserve">Политика муниципального образования Енисейского района в сфере управления муниципальной собственностью </w:t>
      </w:r>
      <w:r w:rsidR="00D04414" w:rsidRPr="006C436E">
        <w:rPr>
          <w:rFonts w:ascii="Arial" w:hAnsi="Arial" w:cs="Arial"/>
        </w:rPr>
        <w:t xml:space="preserve">является неотъемлемой частью экономической политики развития. </w:t>
      </w:r>
    </w:p>
    <w:p w:rsidR="00F40791" w:rsidRPr="00123C2A" w:rsidRDefault="00F40791" w:rsidP="00F40791">
      <w:pPr>
        <w:ind w:firstLine="709"/>
        <w:jc w:val="both"/>
        <w:rPr>
          <w:rFonts w:ascii="Arial" w:hAnsi="Arial" w:cs="Arial"/>
          <w:highlight w:val="red"/>
        </w:rPr>
      </w:pPr>
      <w:r w:rsidRPr="006C436E">
        <w:rPr>
          <w:rFonts w:ascii="Arial" w:hAnsi="Arial" w:cs="Arial"/>
          <w:color w:val="000000"/>
        </w:rPr>
        <w:t>За 2015 год доходы от использования имущества</w:t>
      </w:r>
      <w:r w:rsidRPr="00123C2A">
        <w:rPr>
          <w:rFonts w:ascii="Arial" w:hAnsi="Arial" w:cs="Arial"/>
          <w:color w:val="000000"/>
        </w:rPr>
        <w:t>, находящегося в государственной и муниципальной собственности – 72,9 % от общего объема неналоговых доходов. В 2015 году по данному доходному источнику в районный бюджет поступило 33033,9 тыс. рублей, или 93,1 % от плановых назначений (план – 35472,9 тыс. рублей). Тем роста к прошлому году 191,9 %, в абсолютной сумме 15816,2 тыс. рублей.</w:t>
      </w:r>
    </w:p>
    <w:p w:rsidR="00F40791" w:rsidRDefault="00F40791" w:rsidP="00F40791">
      <w:pPr>
        <w:ind w:firstLine="709"/>
        <w:jc w:val="both"/>
        <w:rPr>
          <w:rFonts w:ascii="Arial" w:hAnsi="Arial" w:cs="Arial"/>
          <w:color w:val="000000"/>
        </w:rPr>
      </w:pPr>
      <w:r w:rsidRPr="00123C2A">
        <w:rPr>
          <w:rFonts w:ascii="Arial" w:hAnsi="Arial" w:cs="Arial"/>
          <w:color w:val="000000"/>
        </w:rPr>
        <w:t>За 2015 год доходы от продажи материальных и нематериальных активов занимают 4,1% в общем объеме неналоговых доходов. В 2015 году в бюджет поступило 1838,5 тыс. рублей, или 15,6% от плановых назначений (план 11813,0 тыс. рублей). Не выполнение плана обусловлено не состоявшимися аукционами по продаже имущества и земельных участков в связи с отсутствием заявок от претендентов и снижением количества обращений от граждан о выкупе земельных участков. Снижение поступлений к прошлому году – 10781,5 тыс. рублей</w:t>
      </w:r>
    </w:p>
    <w:p w:rsidR="00F40791" w:rsidRPr="007B2E71" w:rsidRDefault="00F40791" w:rsidP="00F40791">
      <w:pPr>
        <w:ind w:firstLine="709"/>
        <w:jc w:val="both"/>
        <w:rPr>
          <w:rFonts w:ascii="Arial" w:hAnsi="Arial" w:cs="Arial"/>
        </w:rPr>
      </w:pPr>
      <w:r>
        <w:rPr>
          <w:rFonts w:ascii="Arial" w:hAnsi="Arial" w:cs="Arial"/>
        </w:rPr>
        <w:t>В 2015 году</w:t>
      </w:r>
      <w:r w:rsidRPr="007B2E71">
        <w:rPr>
          <w:rFonts w:ascii="Arial" w:hAnsi="Arial" w:cs="Arial"/>
        </w:rPr>
        <w:t xml:space="preserve"> в казне муниципального образования Енисейский район находи</w:t>
      </w:r>
      <w:r>
        <w:rPr>
          <w:rFonts w:ascii="Arial" w:hAnsi="Arial" w:cs="Arial"/>
        </w:rPr>
        <w:t>лось</w:t>
      </w:r>
      <w:r w:rsidRPr="007B2E71">
        <w:rPr>
          <w:rFonts w:ascii="Arial" w:hAnsi="Arial" w:cs="Arial"/>
        </w:rPr>
        <w:t xml:space="preserve"> 906 объектов, балансовой стоимостью 1008844 тыс. руб., в том числе 718 объектов недвижимого имущества, балансовой стоимостью 665679,5 тыс. руб. (306 объектов жилого фонда – 114126 тыс. руб.), 92 объекта движимого имущества, балансовой стоимостью 147292,5 тыс. руб. (22 автотранспортных средства –4690тыс. руб.), 96 земельных участков, балансовой стоимостью 195578 тыс. руб.</w:t>
      </w:r>
    </w:p>
    <w:p w:rsidR="00F40791" w:rsidRPr="007B2E71" w:rsidRDefault="00F40791" w:rsidP="00F40791">
      <w:pPr>
        <w:ind w:firstLine="709"/>
        <w:jc w:val="both"/>
        <w:rPr>
          <w:rFonts w:ascii="Arial" w:hAnsi="Arial" w:cs="Arial"/>
        </w:rPr>
      </w:pPr>
      <w:r w:rsidRPr="007B2E71">
        <w:rPr>
          <w:rFonts w:ascii="Arial" w:hAnsi="Arial" w:cs="Arial"/>
        </w:rPr>
        <w:t>Имущество, находящееся в оперативном управлении на 01.01.2015 г. составля</w:t>
      </w:r>
      <w:r>
        <w:rPr>
          <w:rFonts w:ascii="Arial" w:hAnsi="Arial" w:cs="Arial"/>
        </w:rPr>
        <w:t>ло</w:t>
      </w:r>
      <w:r w:rsidRPr="007B2E71">
        <w:rPr>
          <w:rFonts w:ascii="Arial" w:hAnsi="Arial" w:cs="Arial"/>
        </w:rPr>
        <w:t xml:space="preserve"> 492 объекта, балансовой стоимостью 405099,7 тыс.руб., в том числе 120 объектов недвижимого имущества, 325 объектов движимого имущества, 47 </w:t>
      </w:r>
      <w:r w:rsidRPr="007B2E71">
        <w:rPr>
          <w:rFonts w:ascii="Arial" w:hAnsi="Arial" w:cs="Arial"/>
        </w:rPr>
        <w:lastRenderedPageBreak/>
        <w:t>земельных участков. Имущество, находящееся в хозяйственном ведении составляет 11 объектов, балансовой стоимостью 9140,3 тыс. руб. В аренду предприятиям различных форм собственности и индивидуальным предпринимателям передано 29 помещений нежилого фонда, общей площадью 4248,11 кв.м.</w:t>
      </w:r>
    </w:p>
    <w:p w:rsidR="00D04414" w:rsidRPr="003A73C3" w:rsidRDefault="00D04414" w:rsidP="003A73C3">
      <w:pPr>
        <w:pStyle w:val="20"/>
        <w:spacing w:after="0" w:line="240" w:lineRule="auto"/>
        <w:ind w:right="17" w:firstLine="709"/>
        <w:jc w:val="both"/>
        <w:rPr>
          <w:rFonts w:ascii="Arial" w:hAnsi="Arial" w:cs="Arial"/>
        </w:rPr>
      </w:pPr>
      <w:r w:rsidRPr="003A73C3">
        <w:rPr>
          <w:rFonts w:ascii="Arial" w:hAnsi="Arial" w:cs="Arial"/>
        </w:rPr>
        <w:t xml:space="preserve">Экономическое развитие это постепенные качественные и структурные положительные изменения экономики, производительных сил, факторов роста и развития, образования, науки, культуры, уровня и качества жизни населения, человеческого капитала, в тоже время экономическое развитие является противоречивым и трудноизмеряемым процессом, который не может происходить прямолинейно, по восходящей линии. </w:t>
      </w:r>
    </w:p>
    <w:p w:rsidR="00D04414" w:rsidRPr="003A73C3" w:rsidRDefault="00D04414" w:rsidP="00840F9C">
      <w:pPr>
        <w:pStyle w:val="20"/>
        <w:spacing w:after="0" w:line="240" w:lineRule="auto"/>
        <w:ind w:right="17" w:firstLine="709"/>
        <w:jc w:val="both"/>
        <w:rPr>
          <w:rFonts w:ascii="Arial" w:hAnsi="Arial" w:cs="Arial"/>
        </w:rPr>
      </w:pPr>
      <w:r w:rsidRPr="003A73C3">
        <w:rPr>
          <w:rFonts w:ascii="Arial" w:hAnsi="Arial" w:cs="Arial"/>
        </w:rPr>
        <w:t>Совершенно естественно, что развитие не относится к то</w:t>
      </w:r>
      <w:r w:rsidR="003320D9">
        <w:rPr>
          <w:rFonts w:ascii="Arial" w:hAnsi="Arial" w:cs="Arial"/>
        </w:rPr>
        <w:t>му типу задач, которые возможно</w:t>
      </w:r>
      <w:r w:rsidRPr="003A73C3">
        <w:rPr>
          <w:rFonts w:ascii="Arial" w:hAnsi="Arial" w:cs="Arial"/>
        </w:rPr>
        <w:t xml:space="preserve"> решить в краткосрочном или среднесрочном период</w:t>
      </w:r>
      <w:r w:rsidR="003320D9">
        <w:rPr>
          <w:rFonts w:ascii="Arial" w:hAnsi="Arial" w:cs="Arial"/>
        </w:rPr>
        <w:t>е. В рамках настоящей программы</w:t>
      </w:r>
      <w:r w:rsidRPr="003A73C3">
        <w:rPr>
          <w:rFonts w:ascii="Arial" w:hAnsi="Arial" w:cs="Arial"/>
        </w:rPr>
        <w:t xml:space="preserve"> планируется к решению лишь часть задач, которые, в процессе, сыграют существенную роль в экономическом развитии Енисейского района.</w:t>
      </w:r>
    </w:p>
    <w:p w:rsidR="005F3398" w:rsidRPr="003A73C3" w:rsidRDefault="005F3398" w:rsidP="00840F9C">
      <w:pPr>
        <w:jc w:val="both"/>
        <w:rPr>
          <w:rFonts w:ascii="Arial" w:hAnsi="Arial" w:cs="Arial"/>
        </w:rPr>
      </w:pPr>
    </w:p>
    <w:p w:rsidR="00C11240" w:rsidRDefault="00752979" w:rsidP="00840F9C">
      <w:pPr>
        <w:jc w:val="center"/>
        <w:rPr>
          <w:rFonts w:ascii="Arial" w:hAnsi="Arial" w:cs="Arial"/>
          <w:b/>
        </w:rPr>
      </w:pPr>
      <w:r w:rsidRPr="003A73C3">
        <w:rPr>
          <w:rFonts w:ascii="Arial" w:hAnsi="Arial" w:cs="Arial"/>
          <w:b/>
        </w:rPr>
        <w:t>3</w:t>
      </w:r>
      <w:r w:rsidR="00C11240" w:rsidRPr="003A73C3">
        <w:rPr>
          <w:rFonts w:ascii="Arial" w:hAnsi="Arial" w:cs="Arial"/>
          <w:b/>
        </w:rPr>
        <w:t>. Приоритеты и цели социально-экономического развития и инвестиционной политики</w:t>
      </w:r>
    </w:p>
    <w:p w:rsidR="00127BB4" w:rsidRPr="003A73C3" w:rsidRDefault="00127BB4" w:rsidP="00840F9C">
      <w:pPr>
        <w:jc w:val="center"/>
        <w:rPr>
          <w:rFonts w:ascii="Arial" w:hAnsi="Arial" w:cs="Arial"/>
          <w:b/>
        </w:rPr>
      </w:pPr>
    </w:p>
    <w:p w:rsidR="00C11240" w:rsidRPr="003A73C3" w:rsidRDefault="00C11240" w:rsidP="00840F9C">
      <w:pPr>
        <w:pStyle w:val="ConsPlusNormal"/>
        <w:ind w:firstLine="709"/>
        <w:jc w:val="both"/>
        <w:rPr>
          <w:sz w:val="24"/>
          <w:szCs w:val="24"/>
        </w:rPr>
      </w:pPr>
      <w:r w:rsidRPr="003A73C3">
        <w:rPr>
          <w:sz w:val="24"/>
          <w:szCs w:val="24"/>
        </w:rPr>
        <w:t>В качестве приоритетных направлений настоящей программы можно обозначить следующее:</w:t>
      </w:r>
    </w:p>
    <w:p w:rsidR="00C11240" w:rsidRPr="003A73C3" w:rsidRDefault="00C11240" w:rsidP="00840F9C">
      <w:pPr>
        <w:pStyle w:val="ConsPlusNormal"/>
        <w:ind w:firstLine="709"/>
        <w:jc w:val="both"/>
        <w:rPr>
          <w:sz w:val="24"/>
          <w:szCs w:val="24"/>
        </w:rPr>
      </w:pPr>
      <w:r w:rsidRPr="003A73C3">
        <w:rPr>
          <w:sz w:val="24"/>
          <w:szCs w:val="24"/>
        </w:rPr>
        <w:t>- содействие развитию малого и среднего предпринимательства на территории Енисейского района;</w:t>
      </w:r>
    </w:p>
    <w:p w:rsidR="00C11240" w:rsidRPr="003A73C3" w:rsidRDefault="003320D9" w:rsidP="00840F9C">
      <w:pPr>
        <w:pStyle w:val="ConsPlusNormal"/>
        <w:ind w:firstLine="709"/>
        <w:jc w:val="both"/>
        <w:rPr>
          <w:sz w:val="24"/>
          <w:szCs w:val="24"/>
        </w:rPr>
      </w:pPr>
      <w:r>
        <w:rPr>
          <w:sz w:val="24"/>
          <w:szCs w:val="24"/>
        </w:rPr>
        <w:t xml:space="preserve">- </w:t>
      </w:r>
      <w:r w:rsidR="00C11240" w:rsidRPr="003A73C3">
        <w:rPr>
          <w:sz w:val="24"/>
          <w:szCs w:val="24"/>
        </w:rPr>
        <w:t>содействие развитию сельскохозяйственного производства;</w:t>
      </w:r>
    </w:p>
    <w:p w:rsidR="00C11240" w:rsidRPr="003A73C3" w:rsidRDefault="00C11240" w:rsidP="00840F9C">
      <w:pPr>
        <w:pStyle w:val="ConsPlusNormal"/>
        <w:ind w:firstLine="709"/>
        <w:jc w:val="both"/>
        <w:rPr>
          <w:sz w:val="24"/>
          <w:szCs w:val="24"/>
        </w:rPr>
      </w:pPr>
      <w:r w:rsidRPr="003A73C3">
        <w:rPr>
          <w:sz w:val="24"/>
          <w:szCs w:val="24"/>
        </w:rPr>
        <w:t>- ремонт, капитальный рем</w:t>
      </w:r>
      <w:r w:rsidR="003320D9">
        <w:rPr>
          <w:sz w:val="24"/>
          <w:szCs w:val="24"/>
        </w:rPr>
        <w:t xml:space="preserve">онт и содержание автомобильных </w:t>
      </w:r>
      <w:r w:rsidRPr="003A73C3">
        <w:rPr>
          <w:sz w:val="24"/>
          <w:szCs w:val="24"/>
        </w:rPr>
        <w:t>дорог общего пользования местного значения;</w:t>
      </w:r>
    </w:p>
    <w:p w:rsidR="0023568C" w:rsidRPr="003A73C3" w:rsidRDefault="0023568C" w:rsidP="00840F9C">
      <w:pPr>
        <w:pStyle w:val="ConsPlusNormal"/>
        <w:ind w:firstLine="709"/>
        <w:jc w:val="both"/>
        <w:rPr>
          <w:sz w:val="24"/>
          <w:szCs w:val="24"/>
        </w:rPr>
      </w:pPr>
      <w:r w:rsidRPr="003A73C3">
        <w:rPr>
          <w:sz w:val="24"/>
          <w:szCs w:val="24"/>
        </w:rPr>
        <w:t>- сохранение пассажирских маршрутов;</w:t>
      </w:r>
    </w:p>
    <w:p w:rsidR="00C11240" w:rsidRPr="003A73C3" w:rsidRDefault="00C11240" w:rsidP="00840F9C">
      <w:pPr>
        <w:pStyle w:val="ConsPlusNormal"/>
        <w:ind w:firstLine="709"/>
        <w:jc w:val="both"/>
        <w:rPr>
          <w:sz w:val="24"/>
          <w:szCs w:val="24"/>
        </w:rPr>
      </w:pPr>
      <w:r w:rsidRPr="003A73C3">
        <w:rPr>
          <w:sz w:val="24"/>
          <w:szCs w:val="24"/>
        </w:rPr>
        <w:t>- эффективное использование муниципального имущества.</w:t>
      </w:r>
    </w:p>
    <w:p w:rsidR="00C11240" w:rsidRPr="003A73C3" w:rsidRDefault="00C11240" w:rsidP="00840F9C">
      <w:pPr>
        <w:pStyle w:val="ConsPlusNormal"/>
        <w:ind w:firstLine="709"/>
        <w:jc w:val="both"/>
        <w:rPr>
          <w:sz w:val="24"/>
          <w:szCs w:val="24"/>
        </w:rPr>
      </w:pPr>
      <w:r w:rsidRPr="003A73C3">
        <w:rPr>
          <w:sz w:val="24"/>
          <w:szCs w:val="24"/>
        </w:rPr>
        <w:t xml:space="preserve">Исходя из приоритетных направлений определяется цель программы </w:t>
      </w:r>
      <w:r w:rsidRPr="003A73C3">
        <w:rPr>
          <w:sz w:val="24"/>
          <w:szCs w:val="24"/>
          <w:lang w:eastAsia="ru-RU"/>
        </w:rPr>
        <w:t>-</w:t>
      </w:r>
      <w:r w:rsidRPr="003A73C3">
        <w:rPr>
          <w:sz w:val="24"/>
          <w:szCs w:val="24"/>
        </w:rPr>
        <w:t>создание благоприятных условий для устойчивого экономического развития Енисейского района</w:t>
      </w:r>
      <w:r w:rsidR="00AC12D0" w:rsidRPr="003A73C3">
        <w:rPr>
          <w:sz w:val="24"/>
          <w:szCs w:val="24"/>
        </w:rPr>
        <w:t>.</w:t>
      </w:r>
    </w:p>
    <w:p w:rsidR="00AC12D0" w:rsidRPr="003A73C3" w:rsidRDefault="00AC12D0" w:rsidP="00840F9C">
      <w:pPr>
        <w:ind w:firstLine="709"/>
        <w:jc w:val="both"/>
        <w:rPr>
          <w:rFonts w:ascii="Arial" w:hAnsi="Arial" w:cs="Arial"/>
        </w:rPr>
      </w:pPr>
      <w:r w:rsidRPr="003A73C3">
        <w:rPr>
          <w:rFonts w:ascii="Arial" w:hAnsi="Arial" w:cs="Arial"/>
        </w:rPr>
        <w:t>Достижение цели измеряется целевым индикатором «Прирост налоговых поступлений в бюджет Енисейского района».Значение целевого показателя Прогр</w:t>
      </w:r>
      <w:r w:rsidR="00BB51C0">
        <w:rPr>
          <w:rFonts w:ascii="Arial" w:hAnsi="Arial" w:cs="Arial"/>
        </w:rPr>
        <w:t xml:space="preserve">аммы определяется </w:t>
      </w:r>
      <w:r w:rsidR="003320D9">
        <w:rPr>
          <w:rFonts w:ascii="Arial" w:hAnsi="Arial" w:cs="Arial"/>
        </w:rPr>
        <w:t>по формуле:</w:t>
      </w:r>
    </w:p>
    <w:p w:rsidR="00AC12D0" w:rsidRPr="003A73C3" w:rsidRDefault="00AC12D0" w:rsidP="00840F9C">
      <w:pPr>
        <w:ind w:firstLine="709"/>
        <w:jc w:val="both"/>
        <w:rPr>
          <w:rFonts w:ascii="Arial" w:hAnsi="Arial" w:cs="Arial"/>
        </w:rPr>
      </w:pPr>
      <w:r w:rsidRPr="003A73C3">
        <w:rPr>
          <w:rFonts w:ascii="Arial" w:hAnsi="Arial" w:cs="Arial"/>
        </w:rPr>
        <w:t>Н</w:t>
      </w:r>
      <w:r w:rsidRPr="003A73C3">
        <w:rPr>
          <w:rFonts w:ascii="Arial" w:hAnsi="Arial" w:cs="Arial"/>
          <w:vertAlign w:val="subscript"/>
        </w:rPr>
        <w:t>пр</w:t>
      </w:r>
      <w:r w:rsidRPr="003A73C3">
        <w:rPr>
          <w:rFonts w:ascii="Arial" w:hAnsi="Arial" w:cs="Arial"/>
        </w:rPr>
        <w:t>= (Σ</w:t>
      </w:r>
      <w:r w:rsidRPr="003A73C3">
        <w:rPr>
          <w:rFonts w:ascii="Arial" w:hAnsi="Arial" w:cs="Arial"/>
          <w:vertAlign w:val="subscript"/>
        </w:rPr>
        <w:t>ог</w:t>
      </w:r>
      <w:r w:rsidRPr="003A73C3">
        <w:rPr>
          <w:rFonts w:ascii="Arial" w:hAnsi="Arial" w:cs="Arial"/>
        </w:rPr>
        <w:t xml:space="preserve"> / Σ</w:t>
      </w:r>
      <w:r w:rsidRPr="003A73C3">
        <w:rPr>
          <w:rFonts w:ascii="Arial" w:hAnsi="Arial" w:cs="Arial"/>
          <w:vertAlign w:val="subscript"/>
        </w:rPr>
        <w:t>пг</w:t>
      </w:r>
      <w:r w:rsidRPr="003A73C3">
        <w:rPr>
          <w:rFonts w:ascii="Arial" w:hAnsi="Arial" w:cs="Arial"/>
        </w:rPr>
        <w:t>) *100% - 100,</w:t>
      </w:r>
    </w:p>
    <w:p w:rsidR="00AC12D0" w:rsidRPr="003A73C3" w:rsidRDefault="00AC12D0" w:rsidP="00840F9C">
      <w:pPr>
        <w:ind w:firstLine="709"/>
        <w:jc w:val="both"/>
        <w:rPr>
          <w:rFonts w:ascii="Arial" w:hAnsi="Arial" w:cs="Arial"/>
        </w:rPr>
      </w:pPr>
      <w:r w:rsidRPr="003A73C3">
        <w:rPr>
          <w:rFonts w:ascii="Arial" w:hAnsi="Arial" w:cs="Arial"/>
        </w:rPr>
        <w:t>где:</w:t>
      </w:r>
    </w:p>
    <w:p w:rsidR="00AC12D0" w:rsidRPr="003A73C3" w:rsidRDefault="00AC12D0" w:rsidP="00840F9C">
      <w:pPr>
        <w:ind w:firstLine="709"/>
        <w:jc w:val="both"/>
        <w:rPr>
          <w:rFonts w:ascii="Arial" w:hAnsi="Arial" w:cs="Arial"/>
        </w:rPr>
      </w:pPr>
      <w:r w:rsidRPr="003A73C3">
        <w:rPr>
          <w:rFonts w:ascii="Arial" w:hAnsi="Arial" w:cs="Arial"/>
        </w:rPr>
        <w:t>Н</w:t>
      </w:r>
      <w:r w:rsidRPr="003A73C3">
        <w:rPr>
          <w:rFonts w:ascii="Arial" w:hAnsi="Arial" w:cs="Arial"/>
          <w:vertAlign w:val="subscript"/>
        </w:rPr>
        <w:t>пр</w:t>
      </w:r>
      <w:r w:rsidRPr="003A73C3">
        <w:rPr>
          <w:rFonts w:ascii="Arial" w:hAnsi="Arial" w:cs="Arial"/>
        </w:rPr>
        <w:t>- прирост налоговых поступлений в бюджет Енисейского района;</w:t>
      </w:r>
    </w:p>
    <w:p w:rsidR="00AC12D0" w:rsidRPr="003A73C3" w:rsidRDefault="00AC12D0" w:rsidP="00840F9C">
      <w:pPr>
        <w:ind w:firstLine="709"/>
        <w:jc w:val="both"/>
        <w:rPr>
          <w:rFonts w:ascii="Arial" w:hAnsi="Arial" w:cs="Arial"/>
        </w:rPr>
      </w:pPr>
      <w:r w:rsidRPr="003A73C3">
        <w:rPr>
          <w:rFonts w:ascii="Arial" w:hAnsi="Arial" w:cs="Arial"/>
        </w:rPr>
        <w:t>Σ</w:t>
      </w:r>
      <w:r w:rsidRPr="003A73C3">
        <w:rPr>
          <w:rFonts w:ascii="Arial" w:hAnsi="Arial" w:cs="Arial"/>
          <w:vertAlign w:val="subscript"/>
        </w:rPr>
        <w:t>ог</w:t>
      </w:r>
      <w:r w:rsidRPr="003A73C3">
        <w:rPr>
          <w:rFonts w:ascii="Arial" w:hAnsi="Arial" w:cs="Arial"/>
        </w:rPr>
        <w:t xml:space="preserve"> – сумма налоговых поступлений в бюджет Енисейского района в отчетном году (сумма определяется на основании данных финансового управления администрации Енисейского района);</w:t>
      </w:r>
    </w:p>
    <w:p w:rsidR="00AC12D0" w:rsidRPr="003A73C3" w:rsidRDefault="00AC12D0" w:rsidP="00840F9C">
      <w:pPr>
        <w:ind w:firstLine="709"/>
        <w:jc w:val="both"/>
        <w:rPr>
          <w:rFonts w:ascii="Arial" w:hAnsi="Arial" w:cs="Arial"/>
        </w:rPr>
      </w:pPr>
      <w:r w:rsidRPr="003A73C3">
        <w:rPr>
          <w:rFonts w:ascii="Arial" w:hAnsi="Arial" w:cs="Arial"/>
        </w:rPr>
        <w:t>Σ</w:t>
      </w:r>
      <w:r w:rsidRPr="003A73C3">
        <w:rPr>
          <w:rFonts w:ascii="Arial" w:hAnsi="Arial" w:cs="Arial"/>
          <w:vertAlign w:val="subscript"/>
        </w:rPr>
        <w:t>пг</w:t>
      </w:r>
      <w:r w:rsidRPr="003A73C3">
        <w:rPr>
          <w:rFonts w:ascii="Arial" w:hAnsi="Arial" w:cs="Arial"/>
        </w:rPr>
        <w:t xml:space="preserve"> - сумма налоговых поступлений в бюджет Енисейского района в предшествующем периоде отчетному году (сумма определяется на основании данных финансового управления администрации Енисейского района).</w:t>
      </w:r>
    </w:p>
    <w:p w:rsidR="00C11240" w:rsidRPr="003A73C3" w:rsidRDefault="00C11240" w:rsidP="00840F9C">
      <w:pPr>
        <w:pStyle w:val="ConsPlusNormal"/>
        <w:ind w:firstLine="709"/>
        <w:jc w:val="both"/>
        <w:rPr>
          <w:sz w:val="24"/>
          <w:szCs w:val="24"/>
        </w:rPr>
      </w:pPr>
      <w:r w:rsidRPr="003A73C3">
        <w:rPr>
          <w:sz w:val="24"/>
          <w:szCs w:val="24"/>
        </w:rPr>
        <w:t>Задачами настоящей программы являются:</w:t>
      </w:r>
    </w:p>
    <w:p w:rsidR="00C11240" w:rsidRPr="003A73C3" w:rsidRDefault="00C11240" w:rsidP="00840F9C">
      <w:pPr>
        <w:autoSpaceDE w:val="0"/>
        <w:autoSpaceDN w:val="0"/>
        <w:adjustRightInd w:val="0"/>
        <w:ind w:firstLine="709"/>
        <w:jc w:val="both"/>
        <w:rPr>
          <w:rFonts w:ascii="Arial" w:hAnsi="Arial" w:cs="Arial"/>
          <w:bCs/>
        </w:rPr>
      </w:pPr>
      <w:r w:rsidRPr="003A73C3">
        <w:rPr>
          <w:rFonts w:ascii="Arial" w:hAnsi="Arial" w:cs="Arial"/>
        </w:rPr>
        <w:t xml:space="preserve">- </w:t>
      </w:r>
      <w:r w:rsidRPr="003A73C3">
        <w:rPr>
          <w:rFonts w:ascii="Arial" w:hAnsi="Arial" w:cs="Arial"/>
          <w:bCs/>
        </w:rPr>
        <w:t>увеличение вклада субъектов малого и среднего предпринимательства в налоговых поступлениях в районный бюджет;</w:t>
      </w:r>
    </w:p>
    <w:p w:rsidR="00C11240" w:rsidRPr="003A73C3" w:rsidRDefault="00C11240" w:rsidP="00840F9C">
      <w:pPr>
        <w:autoSpaceDE w:val="0"/>
        <w:autoSpaceDN w:val="0"/>
        <w:adjustRightInd w:val="0"/>
        <w:ind w:firstLine="709"/>
        <w:jc w:val="both"/>
        <w:rPr>
          <w:rFonts w:ascii="Arial" w:hAnsi="Arial" w:cs="Arial"/>
        </w:rPr>
      </w:pPr>
      <w:r w:rsidRPr="003A73C3">
        <w:rPr>
          <w:rFonts w:ascii="Arial" w:hAnsi="Arial" w:cs="Arial"/>
          <w:bCs/>
        </w:rPr>
        <w:t xml:space="preserve">- </w:t>
      </w:r>
      <w:r w:rsidRPr="003A73C3">
        <w:rPr>
          <w:rFonts w:ascii="Arial" w:hAnsi="Arial" w:cs="Arial"/>
        </w:rPr>
        <w:t>создание условий для предоставления транспортных услуг населению;</w:t>
      </w:r>
    </w:p>
    <w:p w:rsidR="00C11240" w:rsidRPr="003A73C3" w:rsidRDefault="003320D9" w:rsidP="00840F9C">
      <w:pPr>
        <w:shd w:val="clear" w:color="auto" w:fill="FFFFFF"/>
        <w:ind w:right="17" w:firstLine="709"/>
        <w:jc w:val="both"/>
        <w:rPr>
          <w:rFonts w:ascii="Arial" w:hAnsi="Arial" w:cs="Arial"/>
        </w:rPr>
      </w:pPr>
      <w:r>
        <w:rPr>
          <w:rFonts w:ascii="Arial" w:hAnsi="Arial" w:cs="Arial"/>
        </w:rPr>
        <w:t xml:space="preserve">- развитие и </w:t>
      </w:r>
      <w:r w:rsidR="00C11240" w:rsidRPr="003A73C3">
        <w:rPr>
          <w:rFonts w:ascii="Arial" w:hAnsi="Arial" w:cs="Arial"/>
        </w:rPr>
        <w:t>сохранение существующей сети автомобильных дорог общего пользования местного значения Енисейского района для формирования транспортной доступности территорий района;</w:t>
      </w:r>
    </w:p>
    <w:p w:rsidR="00C11240" w:rsidRPr="003A73C3" w:rsidRDefault="00C11240" w:rsidP="00840F9C">
      <w:pPr>
        <w:autoSpaceDE w:val="0"/>
        <w:autoSpaceDN w:val="0"/>
        <w:adjustRightInd w:val="0"/>
        <w:ind w:firstLine="709"/>
        <w:jc w:val="both"/>
        <w:rPr>
          <w:rFonts w:ascii="Arial" w:hAnsi="Arial" w:cs="Arial"/>
        </w:rPr>
      </w:pPr>
      <w:r w:rsidRPr="003A73C3">
        <w:rPr>
          <w:rFonts w:ascii="Arial" w:hAnsi="Arial" w:cs="Arial"/>
          <w:bCs/>
        </w:rPr>
        <w:t xml:space="preserve">- </w:t>
      </w:r>
      <w:r w:rsidRPr="003A73C3">
        <w:rPr>
          <w:rFonts w:ascii="Arial" w:hAnsi="Arial" w:cs="Arial"/>
        </w:rPr>
        <w:t>создание условий для развития сельскохозяйственного производства;</w:t>
      </w:r>
    </w:p>
    <w:p w:rsidR="00C11240" w:rsidRPr="003A73C3" w:rsidRDefault="00C11240" w:rsidP="00840F9C">
      <w:pPr>
        <w:autoSpaceDE w:val="0"/>
        <w:autoSpaceDN w:val="0"/>
        <w:adjustRightInd w:val="0"/>
        <w:ind w:firstLine="709"/>
        <w:jc w:val="both"/>
        <w:rPr>
          <w:rFonts w:ascii="Arial" w:hAnsi="Arial" w:cs="Arial"/>
        </w:rPr>
      </w:pPr>
      <w:r w:rsidRPr="003A73C3">
        <w:rPr>
          <w:rFonts w:ascii="Arial" w:hAnsi="Arial" w:cs="Arial"/>
        </w:rPr>
        <w:lastRenderedPageBreak/>
        <w:t>- повышение эффективности управления муниципальной собственностью путем оптимизации состава муниципального имущества, совершенствование системы учета муниципального имущества, увеличение доходов бюджета района на основе эффективного управления муниципальным имуществом.</w:t>
      </w:r>
    </w:p>
    <w:p w:rsidR="007035C9" w:rsidRPr="003A73C3" w:rsidRDefault="007035C9" w:rsidP="00840F9C">
      <w:pPr>
        <w:ind w:firstLine="567"/>
        <w:jc w:val="both"/>
        <w:rPr>
          <w:rFonts w:ascii="Arial" w:hAnsi="Arial" w:cs="Arial"/>
          <w:b/>
        </w:rPr>
      </w:pPr>
    </w:p>
    <w:p w:rsidR="007035C9" w:rsidRDefault="0007509E" w:rsidP="00840F9C">
      <w:pPr>
        <w:jc w:val="center"/>
        <w:rPr>
          <w:rFonts w:ascii="Arial" w:hAnsi="Arial" w:cs="Arial"/>
          <w:b/>
        </w:rPr>
      </w:pPr>
      <w:r w:rsidRPr="003A73C3">
        <w:rPr>
          <w:rFonts w:ascii="Arial" w:hAnsi="Arial" w:cs="Arial"/>
          <w:b/>
        </w:rPr>
        <w:t>4</w:t>
      </w:r>
      <w:r w:rsidR="007035C9" w:rsidRPr="003A73C3">
        <w:rPr>
          <w:rFonts w:ascii="Arial" w:hAnsi="Arial" w:cs="Arial"/>
          <w:b/>
        </w:rPr>
        <w:t>.Механизм реализации отдельных мероприятий программы</w:t>
      </w:r>
    </w:p>
    <w:p w:rsidR="00127BB4" w:rsidRPr="003A73C3" w:rsidRDefault="00127BB4" w:rsidP="00840F9C">
      <w:pPr>
        <w:jc w:val="center"/>
        <w:rPr>
          <w:rFonts w:ascii="Arial" w:hAnsi="Arial" w:cs="Arial"/>
          <w:b/>
        </w:rPr>
      </w:pPr>
    </w:p>
    <w:p w:rsidR="007035C9" w:rsidRDefault="007035C9" w:rsidP="00840F9C">
      <w:pPr>
        <w:autoSpaceDE w:val="0"/>
        <w:autoSpaceDN w:val="0"/>
        <w:adjustRightInd w:val="0"/>
        <w:ind w:firstLine="709"/>
        <w:jc w:val="both"/>
        <w:rPr>
          <w:rFonts w:ascii="Arial" w:hAnsi="Arial" w:cs="Arial"/>
        </w:rPr>
      </w:pPr>
      <w:r w:rsidRPr="00712E70">
        <w:rPr>
          <w:rFonts w:ascii="Arial" w:hAnsi="Arial" w:cs="Arial"/>
        </w:rPr>
        <w:t>Решение задач Программы достигается реализацией подпрограмм, реализация отдельных мероприятий не предусмотрена.</w:t>
      </w:r>
    </w:p>
    <w:p w:rsidR="007035C9" w:rsidRPr="003A73C3" w:rsidRDefault="007035C9" w:rsidP="00840F9C">
      <w:pPr>
        <w:pStyle w:val="ConsPlusNormal"/>
        <w:ind w:firstLine="567"/>
        <w:jc w:val="both"/>
        <w:rPr>
          <w:b/>
          <w:sz w:val="24"/>
          <w:szCs w:val="24"/>
        </w:rPr>
      </w:pPr>
    </w:p>
    <w:p w:rsidR="007035C9" w:rsidRDefault="0007509E" w:rsidP="00840F9C">
      <w:pPr>
        <w:pStyle w:val="ConsPlusNormal"/>
        <w:jc w:val="center"/>
        <w:rPr>
          <w:b/>
          <w:sz w:val="24"/>
          <w:szCs w:val="24"/>
        </w:rPr>
      </w:pPr>
      <w:r w:rsidRPr="003A73C3">
        <w:rPr>
          <w:b/>
          <w:sz w:val="24"/>
          <w:szCs w:val="24"/>
        </w:rPr>
        <w:t>5</w:t>
      </w:r>
      <w:r w:rsidR="007035C9" w:rsidRPr="003A73C3">
        <w:rPr>
          <w:b/>
          <w:sz w:val="24"/>
          <w:szCs w:val="24"/>
        </w:rPr>
        <w:t>.Прогноз конечных результатов программы</w:t>
      </w:r>
    </w:p>
    <w:p w:rsidR="00127BB4" w:rsidRPr="003A73C3" w:rsidRDefault="00127BB4" w:rsidP="00840F9C">
      <w:pPr>
        <w:pStyle w:val="ConsPlusNormal"/>
        <w:jc w:val="center"/>
        <w:rPr>
          <w:b/>
          <w:sz w:val="24"/>
          <w:szCs w:val="24"/>
        </w:rPr>
      </w:pPr>
    </w:p>
    <w:p w:rsidR="007035C9" w:rsidRPr="003A73C3" w:rsidRDefault="007035C9" w:rsidP="00840F9C">
      <w:pPr>
        <w:pStyle w:val="ConsPlusNormal"/>
        <w:ind w:firstLine="709"/>
        <w:jc w:val="both"/>
        <w:rPr>
          <w:sz w:val="24"/>
          <w:szCs w:val="24"/>
          <w:lang w:eastAsia="ru-RU"/>
        </w:rPr>
      </w:pPr>
      <w:r w:rsidRPr="003A73C3">
        <w:rPr>
          <w:sz w:val="24"/>
          <w:szCs w:val="24"/>
          <w:lang w:eastAsia="ru-RU"/>
        </w:rPr>
        <w:t>Реализация Программы и ее подпрограмм позволит достичь следующих результатов:</w:t>
      </w:r>
    </w:p>
    <w:p w:rsidR="007035C9" w:rsidRPr="003A73C3" w:rsidRDefault="007035C9" w:rsidP="00840F9C">
      <w:pPr>
        <w:pStyle w:val="ConsPlusNormal"/>
        <w:ind w:firstLine="709"/>
        <w:jc w:val="both"/>
        <w:rPr>
          <w:sz w:val="24"/>
          <w:szCs w:val="24"/>
          <w:lang w:eastAsia="ru-RU"/>
        </w:rPr>
      </w:pPr>
      <w:r w:rsidRPr="003A73C3">
        <w:rPr>
          <w:sz w:val="24"/>
          <w:szCs w:val="24"/>
          <w:lang w:eastAsia="ru-RU"/>
        </w:rPr>
        <w:t>- прирост налоговых поступлений в бюджет Енисейского района составит не менее 0,</w:t>
      </w:r>
      <w:r w:rsidR="00F31A50">
        <w:rPr>
          <w:sz w:val="24"/>
          <w:szCs w:val="24"/>
          <w:lang w:eastAsia="ru-RU"/>
        </w:rPr>
        <w:t>8</w:t>
      </w:r>
      <w:r w:rsidRPr="003A73C3">
        <w:rPr>
          <w:sz w:val="24"/>
          <w:szCs w:val="24"/>
          <w:lang w:eastAsia="ru-RU"/>
        </w:rPr>
        <w:t>% в год</w:t>
      </w:r>
      <w:r w:rsidR="00F31A50">
        <w:rPr>
          <w:sz w:val="24"/>
          <w:szCs w:val="24"/>
          <w:lang w:eastAsia="ru-RU"/>
        </w:rPr>
        <w:t>, а в долгосрочном периоде реализации программы - не менее 1% в год</w:t>
      </w:r>
      <w:r w:rsidRPr="003A73C3">
        <w:rPr>
          <w:sz w:val="24"/>
          <w:szCs w:val="24"/>
          <w:lang w:eastAsia="ru-RU"/>
        </w:rPr>
        <w:t>;</w:t>
      </w:r>
    </w:p>
    <w:p w:rsidR="007035C9" w:rsidRPr="003A73C3" w:rsidRDefault="007035C9" w:rsidP="003A73C3">
      <w:pPr>
        <w:pStyle w:val="ConsPlusNormal"/>
        <w:ind w:firstLine="709"/>
        <w:jc w:val="both"/>
        <w:rPr>
          <w:sz w:val="24"/>
          <w:szCs w:val="24"/>
        </w:rPr>
      </w:pPr>
      <w:r w:rsidRPr="003A73C3">
        <w:rPr>
          <w:sz w:val="24"/>
          <w:szCs w:val="24"/>
        </w:rPr>
        <w:t xml:space="preserve">-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в результате поддержки </w:t>
      </w:r>
      <w:r w:rsidR="00645E27" w:rsidRPr="003A73C3">
        <w:rPr>
          <w:sz w:val="24"/>
          <w:szCs w:val="24"/>
        </w:rPr>
        <w:t>в рамках мероприятий подпрограммы</w:t>
      </w:r>
      <w:r w:rsidRPr="003A73C3">
        <w:rPr>
          <w:sz w:val="24"/>
          <w:szCs w:val="24"/>
        </w:rPr>
        <w:t xml:space="preserve"> составит </w:t>
      </w:r>
      <w:r w:rsidR="00645E27" w:rsidRPr="003A73C3">
        <w:rPr>
          <w:sz w:val="24"/>
          <w:szCs w:val="24"/>
        </w:rPr>
        <w:t xml:space="preserve">не менее </w:t>
      </w:r>
      <w:r w:rsidR="00575D42">
        <w:rPr>
          <w:sz w:val="24"/>
          <w:szCs w:val="24"/>
        </w:rPr>
        <w:t>1</w:t>
      </w:r>
      <w:r w:rsidRPr="003A73C3">
        <w:rPr>
          <w:sz w:val="24"/>
          <w:szCs w:val="24"/>
        </w:rPr>
        <w:t xml:space="preserve"> единиц</w:t>
      </w:r>
      <w:r w:rsidR="00575D42">
        <w:rPr>
          <w:sz w:val="24"/>
          <w:szCs w:val="24"/>
        </w:rPr>
        <w:t>ы</w:t>
      </w:r>
      <w:r w:rsidR="00645E27" w:rsidRPr="003A73C3">
        <w:rPr>
          <w:sz w:val="24"/>
          <w:szCs w:val="24"/>
        </w:rPr>
        <w:t xml:space="preserve"> в год</w:t>
      </w:r>
      <w:r w:rsidRPr="003A73C3">
        <w:rPr>
          <w:sz w:val="24"/>
          <w:szCs w:val="24"/>
        </w:rPr>
        <w:t>;</w:t>
      </w:r>
    </w:p>
    <w:p w:rsidR="007035C9" w:rsidRPr="00575D42" w:rsidRDefault="007035C9" w:rsidP="003A73C3">
      <w:pPr>
        <w:pStyle w:val="ConsPlusNormal"/>
        <w:ind w:firstLine="709"/>
        <w:jc w:val="both"/>
        <w:rPr>
          <w:sz w:val="24"/>
          <w:szCs w:val="24"/>
        </w:rPr>
      </w:pPr>
      <w:r w:rsidRPr="003A73C3">
        <w:rPr>
          <w:sz w:val="24"/>
          <w:szCs w:val="24"/>
        </w:rPr>
        <w:t xml:space="preserve">- количество сохраненных рабочих мест в секторе малого и среднего предпринимательства в </w:t>
      </w:r>
      <w:r w:rsidRPr="00575D42">
        <w:rPr>
          <w:sz w:val="24"/>
          <w:szCs w:val="24"/>
        </w:rPr>
        <w:t xml:space="preserve">результате поддержки за период реализации подпрограммы составит </w:t>
      </w:r>
      <w:r w:rsidR="00645E27" w:rsidRPr="00575D42">
        <w:rPr>
          <w:sz w:val="24"/>
          <w:szCs w:val="24"/>
        </w:rPr>
        <w:t xml:space="preserve">не менее </w:t>
      </w:r>
      <w:r w:rsidR="00575D42" w:rsidRPr="00575D42">
        <w:rPr>
          <w:sz w:val="24"/>
          <w:szCs w:val="24"/>
        </w:rPr>
        <w:t>3</w:t>
      </w:r>
      <w:r w:rsidRPr="00575D42">
        <w:rPr>
          <w:sz w:val="24"/>
          <w:szCs w:val="24"/>
        </w:rPr>
        <w:t xml:space="preserve"> единиц</w:t>
      </w:r>
      <w:r w:rsidR="00645E27" w:rsidRPr="00575D42">
        <w:rPr>
          <w:sz w:val="24"/>
          <w:szCs w:val="24"/>
        </w:rPr>
        <w:t xml:space="preserve"> в год</w:t>
      </w:r>
      <w:r w:rsidRPr="00575D42">
        <w:rPr>
          <w:sz w:val="24"/>
          <w:szCs w:val="24"/>
        </w:rPr>
        <w:t>;</w:t>
      </w:r>
    </w:p>
    <w:p w:rsidR="007035C9" w:rsidRPr="003A73C3" w:rsidRDefault="007035C9" w:rsidP="003A73C3">
      <w:pPr>
        <w:pStyle w:val="ConsPlusNormal"/>
        <w:ind w:firstLine="709"/>
        <w:jc w:val="both"/>
        <w:rPr>
          <w:sz w:val="24"/>
          <w:szCs w:val="24"/>
        </w:rPr>
      </w:pPr>
      <w:r w:rsidRPr="00575D42">
        <w:rPr>
          <w:sz w:val="24"/>
          <w:szCs w:val="24"/>
        </w:rPr>
        <w:t xml:space="preserve">- сумма привлеченных инвестиций </w:t>
      </w:r>
      <w:r w:rsidR="00645E27" w:rsidRPr="00575D42">
        <w:rPr>
          <w:sz w:val="24"/>
          <w:szCs w:val="24"/>
        </w:rPr>
        <w:t xml:space="preserve">субъектов малого и среднего предпринимательства получивших поддержку не менее </w:t>
      </w:r>
      <w:r w:rsidR="00575D42" w:rsidRPr="00575D42">
        <w:rPr>
          <w:sz w:val="24"/>
          <w:szCs w:val="24"/>
        </w:rPr>
        <w:t>1,2 млн. руб</w:t>
      </w:r>
      <w:r w:rsidR="00575D42">
        <w:rPr>
          <w:sz w:val="24"/>
          <w:szCs w:val="24"/>
        </w:rPr>
        <w:t>.</w:t>
      </w:r>
      <w:r w:rsidR="00645E27" w:rsidRPr="003A73C3">
        <w:rPr>
          <w:sz w:val="24"/>
          <w:szCs w:val="24"/>
        </w:rPr>
        <w:t xml:space="preserve"> в год</w:t>
      </w:r>
      <w:r w:rsidRPr="003A73C3">
        <w:rPr>
          <w:sz w:val="24"/>
          <w:szCs w:val="24"/>
        </w:rPr>
        <w:t>;</w:t>
      </w:r>
    </w:p>
    <w:p w:rsidR="007035C9" w:rsidRPr="003A73C3" w:rsidRDefault="007035C9" w:rsidP="003A73C3">
      <w:pPr>
        <w:pStyle w:val="ConsPlusNormal"/>
        <w:ind w:firstLine="709"/>
        <w:jc w:val="both"/>
        <w:rPr>
          <w:sz w:val="24"/>
          <w:szCs w:val="24"/>
        </w:rPr>
      </w:pPr>
      <w:r w:rsidRPr="003A73C3">
        <w:rPr>
          <w:sz w:val="24"/>
          <w:szCs w:val="24"/>
        </w:rPr>
        <w:t xml:space="preserve">- </w:t>
      </w:r>
      <w:r w:rsidR="005B5500" w:rsidRPr="003A73C3">
        <w:rPr>
          <w:sz w:val="24"/>
          <w:szCs w:val="24"/>
        </w:rPr>
        <w:t>с</w:t>
      </w:r>
      <w:r w:rsidRPr="003A73C3">
        <w:rPr>
          <w:sz w:val="24"/>
          <w:szCs w:val="24"/>
        </w:rPr>
        <w:t xml:space="preserve">умма налоговых поступлений от субъектов малого (среднего) предпринимательства – получателей поддержки в районный бюджет (по перечню налогов) </w:t>
      </w:r>
      <w:r w:rsidR="005B5500" w:rsidRPr="003A73C3">
        <w:rPr>
          <w:sz w:val="24"/>
          <w:szCs w:val="24"/>
        </w:rPr>
        <w:t xml:space="preserve">в ходе реализации мероприятий </w:t>
      </w:r>
      <w:r w:rsidRPr="00575D42">
        <w:rPr>
          <w:sz w:val="24"/>
          <w:szCs w:val="24"/>
        </w:rPr>
        <w:t xml:space="preserve">подпрограммы составит </w:t>
      </w:r>
      <w:r w:rsidR="005B5500" w:rsidRPr="00575D42">
        <w:rPr>
          <w:sz w:val="24"/>
          <w:szCs w:val="24"/>
        </w:rPr>
        <w:t>0,16</w:t>
      </w:r>
      <w:r w:rsidRPr="00575D42">
        <w:rPr>
          <w:sz w:val="24"/>
          <w:szCs w:val="24"/>
        </w:rPr>
        <w:t xml:space="preserve"> м</w:t>
      </w:r>
      <w:r w:rsidR="005B5500" w:rsidRPr="00575D42">
        <w:rPr>
          <w:sz w:val="24"/>
          <w:szCs w:val="24"/>
        </w:rPr>
        <w:t>лн. руб</w:t>
      </w:r>
      <w:r w:rsidRPr="003A73C3">
        <w:rPr>
          <w:sz w:val="24"/>
          <w:szCs w:val="24"/>
        </w:rPr>
        <w:t>.</w:t>
      </w:r>
      <w:r w:rsidR="005B5500" w:rsidRPr="003A73C3">
        <w:rPr>
          <w:sz w:val="24"/>
          <w:szCs w:val="24"/>
        </w:rPr>
        <w:t xml:space="preserve"> в год;</w:t>
      </w:r>
    </w:p>
    <w:p w:rsidR="007035C9" w:rsidRPr="003A73C3" w:rsidRDefault="007035C9" w:rsidP="003A73C3">
      <w:pPr>
        <w:pStyle w:val="ConsPlusNormal"/>
        <w:ind w:firstLine="709"/>
        <w:jc w:val="both"/>
        <w:rPr>
          <w:sz w:val="24"/>
          <w:szCs w:val="24"/>
        </w:rPr>
      </w:pPr>
      <w:r w:rsidRPr="003A73C3">
        <w:rPr>
          <w:sz w:val="24"/>
          <w:szCs w:val="24"/>
        </w:rPr>
        <w:t xml:space="preserve">- </w:t>
      </w:r>
      <w:r w:rsidR="005B5500" w:rsidRPr="003A73C3">
        <w:rPr>
          <w:sz w:val="24"/>
          <w:szCs w:val="24"/>
        </w:rPr>
        <w:t>количество</w:t>
      </w:r>
      <w:r w:rsidRPr="003A73C3">
        <w:rPr>
          <w:sz w:val="24"/>
          <w:szCs w:val="24"/>
        </w:rPr>
        <w:t xml:space="preserve"> маршрутов автомобильного, внутреннего водного и воздушного транспорта </w:t>
      </w:r>
      <w:r w:rsidR="00E77FAF" w:rsidRPr="003A73C3">
        <w:rPr>
          <w:sz w:val="24"/>
          <w:szCs w:val="24"/>
        </w:rPr>
        <w:t xml:space="preserve">на уровне </w:t>
      </w:r>
      <w:r w:rsidRPr="003A73C3">
        <w:rPr>
          <w:sz w:val="24"/>
          <w:szCs w:val="24"/>
        </w:rPr>
        <w:t>201</w:t>
      </w:r>
      <w:r w:rsidR="00F31A50">
        <w:rPr>
          <w:sz w:val="24"/>
          <w:szCs w:val="24"/>
        </w:rPr>
        <w:t>6</w:t>
      </w:r>
      <w:r w:rsidRPr="003A73C3">
        <w:rPr>
          <w:sz w:val="24"/>
          <w:szCs w:val="24"/>
        </w:rPr>
        <w:t xml:space="preserve"> года;</w:t>
      </w:r>
    </w:p>
    <w:p w:rsidR="007035C9" w:rsidRPr="003A73C3" w:rsidRDefault="003320D9" w:rsidP="003A73C3">
      <w:pPr>
        <w:pStyle w:val="ConsPlusNormal"/>
        <w:ind w:firstLine="709"/>
        <w:jc w:val="both"/>
        <w:rPr>
          <w:b/>
          <w:sz w:val="24"/>
          <w:szCs w:val="24"/>
        </w:rPr>
      </w:pPr>
      <w:r>
        <w:rPr>
          <w:sz w:val="24"/>
          <w:szCs w:val="24"/>
        </w:rPr>
        <w:t xml:space="preserve">- протяженность </w:t>
      </w:r>
      <w:r w:rsidR="007035C9" w:rsidRPr="003A73C3">
        <w:rPr>
          <w:sz w:val="24"/>
          <w:szCs w:val="24"/>
        </w:rPr>
        <w:t>автомобильных дорог общего пользования местного значения Енисейског</w:t>
      </w:r>
      <w:r>
        <w:rPr>
          <w:sz w:val="24"/>
          <w:szCs w:val="24"/>
        </w:rPr>
        <w:t xml:space="preserve">о района, на которых выполнены </w:t>
      </w:r>
      <w:r w:rsidR="007035C9" w:rsidRPr="003A73C3">
        <w:rPr>
          <w:sz w:val="24"/>
          <w:szCs w:val="24"/>
        </w:rPr>
        <w:t xml:space="preserve">текущие регламентные работы по содержанию дорог (км) – </w:t>
      </w:r>
      <w:r w:rsidR="005B3453" w:rsidRPr="00575D42">
        <w:rPr>
          <w:sz w:val="24"/>
          <w:szCs w:val="24"/>
        </w:rPr>
        <w:t xml:space="preserve">не менее </w:t>
      </w:r>
      <w:smartTag w:uri="urn:schemas-microsoft-com:office:smarttags" w:element="metricconverter">
        <w:smartTagPr>
          <w:attr w:name="ProductID" w:val="29,8 км"/>
        </w:smartTagPr>
        <w:r w:rsidR="005B3453" w:rsidRPr="00575D42">
          <w:rPr>
            <w:sz w:val="24"/>
            <w:szCs w:val="24"/>
          </w:rPr>
          <w:t>29,8</w:t>
        </w:r>
        <w:r w:rsidR="007035C9" w:rsidRPr="00575D42">
          <w:rPr>
            <w:sz w:val="24"/>
            <w:szCs w:val="24"/>
          </w:rPr>
          <w:t xml:space="preserve"> км</w:t>
        </w:r>
      </w:smartTag>
      <w:r w:rsidR="007035C9" w:rsidRPr="00575D42">
        <w:rPr>
          <w:sz w:val="24"/>
          <w:szCs w:val="24"/>
        </w:rPr>
        <w:t xml:space="preserve"> ежегодно</w:t>
      </w:r>
      <w:r w:rsidR="007035C9" w:rsidRPr="003A73C3">
        <w:rPr>
          <w:sz w:val="24"/>
          <w:szCs w:val="24"/>
        </w:rPr>
        <w:t>;</w:t>
      </w:r>
    </w:p>
    <w:p w:rsidR="007035C9" w:rsidRPr="003A73C3" w:rsidRDefault="007035C9" w:rsidP="003A73C3">
      <w:pPr>
        <w:snapToGrid w:val="0"/>
        <w:ind w:firstLine="709"/>
        <w:jc w:val="both"/>
        <w:rPr>
          <w:rFonts w:ascii="Arial" w:hAnsi="Arial" w:cs="Arial"/>
          <w:lang w:eastAsia="ar-SA"/>
        </w:rPr>
      </w:pPr>
      <w:r w:rsidRPr="003A73C3">
        <w:rPr>
          <w:rFonts w:ascii="Arial" w:hAnsi="Arial" w:cs="Arial"/>
          <w:lang w:eastAsia="ar-SA"/>
        </w:rPr>
        <w:t xml:space="preserve">- </w:t>
      </w:r>
      <w:r w:rsidR="005B5500" w:rsidRPr="003A73C3">
        <w:rPr>
          <w:rFonts w:ascii="Arial" w:hAnsi="Arial" w:cs="Arial"/>
          <w:lang w:eastAsia="ar-SA"/>
        </w:rPr>
        <w:t xml:space="preserve">увеличение </w:t>
      </w:r>
      <w:r w:rsidRPr="003A73C3">
        <w:rPr>
          <w:rFonts w:ascii="Arial" w:hAnsi="Arial" w:cs="Arial"/>
          <w:lang w:eastAsia="ar-SA"/>
        </w:rPr>
        <w:t>поголов</w:t>
      </w:r>
      <w:r w:rsidR="005B5500" w:rsidRPr="003A73C3">
        <w:rPr>
          <w:rFonts w:ascii="Arial" w:hAnsi="Arial" w:cs="Arial"/>
          <w:lang w:eastAsia="ar-SA"/>
        </w:rPr>
        <w:t>ья</w:t>
      </w:r>
      <w:r w:rsidRPr="003A73C3">
        <w:rPr>
          <w:rFonts w:ascii="Arial" w:hAnsi="Arial" w:cs="Arial"/>
          <w:lang w:eastAsia="ar-SA"/>
        </w:rPr>
        <w:t xml:space="preserve"> крупного рогатого скота в сельскохозяйственных организациях района </w:t>
      </w:r>
      <w:r w:rsidR="005B5500" w:rsidRPr="003A73C3">
        <w:rPr>
          <w:rFonts w:ascii="Arial" w:hAnsi="Arial" w:cs="Arial"/>
          <w:lang w:eastAsia="ar-SA"/>
        </w:rPr>
        <w:t xml:space="preserve">не менее </w:t>
      </w:r>
      <w:r w:rsidR="005B5500" w:rsidRPr="00B34CF0">
        <w:rPr>
          <w:rFonts w:ascii="Arial" w:hAnsi="Arial" w:cs="Arial"/>
          <w:lang w:eastAsia="ar-SA"/>
        </w:rPr>
        <w:t xml:space="preserve">чем на </w:t>
      </w:r>
      <w:r w:rsidR="00E77FAF" w:rsidRPr="00B34CF0">
        <w:rPr>
          <w:rFonts w:ascii="Arial" w:hAnsi="Arial" w:cs="Arial"/>
          <w:lang w:eastAsia="ar-SA"/>
        </w:rPr>
        <w:t>50 голов</w:t>
      </w:r>
      <w:r w:rsidR="005B5500" w:rsidRPr="00B34CF0">
        <w:rPr>
          <w:rFonts w:ascii="Arial" w:hAnsi="Arial" w:cs="Arial"/>
          <w:lang w:eastAsia="ar-SA"/>
        </w:rPr>
        <w:t xml:space="preserve"> в</w:t>
      </w:r>
      <w:r w:rsidR="005B5500" w:rsidRPr="003A73C3">
        <w:rPr>
          <w:rFonts w:ascii="Arial" w:hAnsi="Arial" w:cs="Arial"/>
          <w:lang w:eastAsia="ar-SA"/>
        </w:rPr>
        <w:t xml:space="preserve"> год</w:t>
      </w:r>
      <w:r w:rsidRPr="003A73C3">
        <w:rPr>
          <w:rFonts w:ascii="Arial" w:hAnsi="Arial" w:cs="Arial"/>
          <w:lang w:eastAsia="ar-SA"/>
        </w:rPr>
        <w:t>;</w:t>
      </w:r>
    </w:p>
    <w:p w:rsidR="007035C9" w:rsidRPr="003A73C3" w:rsidRDefault="007035C9" w:rsidP="003A73C3">
      <w:pPr>
        <w:snapToGrid w:val="0"/>
        <w:ind w:firstLine="709"/>
        <w:jc w:val="both"/>
        <w:rPr>
          <w:rFonts w:ascii="Arial" w:hAnsi="Arial" w:cs="Arial"/>
          <w:lang w:eastAsia="ar-SA"/>
        </w:rPr>
      </w:pPr>
      <w:r w:rsidRPr="003A73C3">
        <w:rPr>
          <w:rFonts w:ascii="Arial" w:hAnsi="Arial" w:cs="Arial"/>
          <w:lang w:eastAsia="ar-SA"/>
        </w:rPr>
        <w:t xml:space="preserve">- </w:t>
      </w:r>
      <w:r w:rsidR="005B5500" w:rsidRPr="003A73C3">
        <w:rPr>
          <w:rFonts w:ascii="Arial" w:hAnsi="Arial" w:cs="Arial"/>
          <w:lang w:eastAsia="ar-SA"/>
        </w:rPr>
        <w:t xml:space="preserve">увеличение </w:t>
      </w:r>
      <w:r w:rsidRPr="003A73C3">
        <w:rPr>
          <w:rFonts w:ascii="Arial" w:hAnsi="Arial" w:cs="Arial"/>
          <w:lang w:eastAsia="ar-SA"/>
        </w:rPr>
        <w:t>производств</w:t>
      </w:r>
      <w:r w:rsidR="005B5500" w:rsidRPr="003A73C3">
        <w:rPr>
          <w:rFonts w:ascii="Arial" w:hAnsi="Arial" w:cs="Arial"/>
          <w:lang w:eastAsia="ar-SA"/>
        </w:rPr>
        <w:t>а</w:t>
      </w:r>
      <w:r w:rsidRPr="003A73C3">
        <w:rPr>
          <w:rFonts w:ascii="Arial" w:hAnsi="Arial" w:cs="Arial"/>
          <w:lang w:eastAsia="ar-SA"/>
        </w:rPr>
        <w:t xml:space="preserve"> молока в сельскохозяйственных организациях района </w:t>
      </w:r>
      <w:r w:rsidR="005B5500" w:rsidRPr="003A73C3">
        <w:rPr>
          <w:rFonts w:ascii="Arial" w:hAnsi="Arial" w:cs="Arial"/>
          <w:lang w:eastAsia="ar-SA"/>
        </w:rPr>
        <w:t xml:space="preserve">не менее </w:t>
      </w:r>
      <w:r w:rsidR="005B5500" w:rsidRPr="00B34CF0">
        <w:rPr>
          <w:rFonts w:ascii="Arial" w:hAnsi="Arial" w:cs="Arial"/>
          <w:lang w:eastAsia="ar-SA"/>
        </w:rPr>
        <w:t>чем</w:t>
      </w:r>
      <w:r w:rsidR="006D25E8" w:rsidRPr="00B34CF0">
        <w:rPr>
          <w:rFonts w:ascii="Arial" w:hAnsi="Arial" w:cs="Arial"/>
          <w:lang w:eastAsia="ar-SA"/>
        </w:rPr>
        <w:t xml:space="preserve"> на </w:t>
      </w:r>
      <w:r w:rsidR="00E77FAF" w:rsidRPr="00B34CF0">
        <w:rPr>
          <w:rFonts w:ascii="Arial" w:hAnsi="Arial" w:cs="Arial"/>
          <w:lang w:eastAsia="ar-SA"/>
        </w:rPr>
        <w:t>4</w:t>
      </w:r>
      <w:r w:rsidR="00B34CF0" w:rsidRPr="00B34CF0">
        <w:rPr>
          <w:rFonts w:ascii="Arial" w:hAnsi="Arial" w:cs="Arial"/>
          <w:lang w:eastAsia="ar-SA"/>
        </w:rPr>
        <w:t>-5</w:t>
      </w:r>
      <w:r w:rsidR="00E77FAF" w:rsidRPr="00B34CF0">
        <w:rPr>
          <w:rFonts w:ascii="Arial" w:hAnsi="Arial" w:cs="Arial"/>
          <w:lang w:eastAsia="ar-SA"/>
        </w:rPr>
        <w:t>%</w:t>
      </w:r>
      <w:r w:rsidR="006D25E8" w:rsidRPr="00B34CF0">
        <w:rPr>
          <w:rFonts w:ascii="Arial" w:hAnsi="Arial" w:cs="Arial"/>
          <w:lang w:eastAsia="ar-SA"/>
        </w:rPr>
        <w:t xml:space="preserve"> в год</w:t>
      </w:r>
      <w:r w:rsidRPr="00B34CF0">
        <w:rPr>
          <w:rFonts w:ascii="Arial" w:hAnsi="Arial" w:cs="Arial"/>
          <w:lang w:eastAsia="ar-SA"/>
        </w:rPr>
        <w:t>;</w:t>
      </w:r>
    </w:p>
    <w:p w:rsidR="007035C9" w:rsidRPr="003A73C3" w:rsidRDefault="007035C9" w:rsidP="003A73C3">
      <w:pPr>
        <w:snapToGrid w:val="0"/>
        <w:ind w:firstLine="709"/>
        <w:jc w:val="both"/>
        <w:rPr>
          <w:rFonts w:ascii="Arial" w:hAnsi="Arial" w:cs="Arial"/>
          <w:lang w:eastAsia="ar-SA"/>
        </w:rPr>
      </w:pPr>
      <w:r w:rsidRPr="003A73C3">
        <w:rPr>
          <w:rFonts w:ascii="Arial" w:hAnsi="Arial" w:cs="Arial"/>
          <w:lang w:eastAsia="ar-SA"/>
        </w:rPr>
        <w:t>- площадь уничтоженных очагов дикорастущей конопли составит</w:t>
      </w:r>
      <w:r w:rsidR="00E77FAF" w:rsidRPr="003A73C3">
        <w:rPr>
          <w:rFonts w:ascii="Arial" w:hAnsi="Arial" w:cs="Arial"/>
          <w:lang w:eastAsia="ar-SA"/>
        </w:rPr>
        <w:t xml:space="preserve"> не менее </w:t>
      </w:r>
      <w:smartTag w:uri="urn:schemas-microsoft-com:office:smarttags" w:element="metricconverter">
        <w:smartTagPr>
          <w:attr w:name="ProductID" w:val="5,0 га"/>
        </w:smartTagPr>
        <w:r w:rsidRPr="00B34CF0">
          <w:rPr>
            <w:rFonts w:ascii="Arial" w:hAnsi="Arial" w:cs="Arial"/>
            <w:lang w:eastAsia="ar-SA"/>
          </w:rPr>
          <w:t>5,</w:t>
        </w:r>
        <w:r w:rsidR="00E77FAF" w:rsidRPr="00B34CF0">
          <w:rPr>
            <w:rFonts w:ascii="Arial" w:hAnsi="Arial" w:cs="Arial"/>
            <w:lang w:eastAsia="ar-SA"/>
          </w:rPr>
          <w:t>0</w:t>
        </w:r>
        <w:r w:rsidRPr="00B34CF0">
          <w:rPr>
            <w:rFonts w:ascii="Arial" w:hAnsi="Arial" w:cs="Arial"/>
            <w:lang w:eastAsia="ar-SA"/>
          </w:rPr>
          <w:t xml:space="preserve"> га</w:t>
        </w:r>
      </w:smartTag>
      <w:r w:rsidRPr="00B34CF0">
        <w:rPr>
          <w:rFonts w:ascii="Arial" w:hAnsi="Arial" w:cs="Arial"/>
          <w:lang w:eastAsia="ar-SA"/>
        </w:rPr>
        <w:t xml:space="preserve"> ежегодно</w:t>
      </w:r>
      <w:r w:rsidRPr="003A73C3">
        <w:rPr>
          <w:rFonts w:ascii="Arial" w:hAnsi="Arial" w:cs="Arial"/>
          <w:lang w:eastAsia="ar-SA"/>
        </w:rPr>
        <w:t>;</w:t>
      </w:r>
    </w:p>
    <w:p w:rsidR="007035C9" w:rsidRPr="003A73C3" w:rsidRDefault="007035C9" w:rsidP="003A73C3">
      <w:pPr>
        <w:ind w:firstLine="709"/>
        <w:jc w:val="both"/>
        <w:rPr>
          <w:rFonts w:ascii="Arial" w:hAnsi="Arial" w:cs="Arial"/>
        </w:rPr>
      </w:pPr>
      <w:r w:rsidRPr="003A73C3">
        <w:rPr>
          <w:rFonts w:ascii="Arial" w:hAnsi="Arial" w:cs="Arial"/>
        </w:rPr>
        <w:t>- количество объектов муниципальной собственности, прошедших государственную регистрацию к 201</w:t>
      </w:r>
      <w:r w:rsidR="00F31A50">
        <w:rPr>
          <w:rFonts w:ascii="Arial" w:hAnsi="Arial" w:cs="Arial"/>
        </w:rPr>
        <w:t>9</w:t>
      </w:r>
      <w:r w:rsidRPr="003A73C3">
        <w:rPr>
          <w:rFonts w:ascii="Arial" w:hAnsi="Arial" w:cs="Arial"/>
        </w:rPr>
        <w:t xml:space="preserve">году </w:t>
      </w:r>
      <w:r w:rsidRPr="00B34CF0">
        <w:rPr>
          <w:rFonts w:ascii="Arial" w:hAnsi="Arial" w:cs="Arial"/>
        </w:rPr>
        <w:t>составит 1</w:t>
      </w:r>
      <w:r w:rsidR="00E77FAF" w:rsidRPr="00B34CF0">
        <w:rPr>
          <w:rFonts w:ascii="Arial" w:hAnsi="Arial" w:cs="Arial"/>
        </w:rPr>
        <w:t>080</w:t>
      </w:r>
      <w:r w:rsidRPr="00B34CF0">
        <w:rPr>
          <w:rFonts w:ascii="Arial" w:hAnsi="Arial" w:cs="Arial"/>
        </w:rPr>
        <w:t xml:space="preserve"> единиц</w:t>
      </w:r>
      <w:r w:rsidRPr="003A73C3">
        <w:rPr>
          <w:rFonts w:ascii="Arial" w:hAnsi="Arial" w:cs="Arial"/>
        </w:rPr>
        <w:t xml:space="preserve">; </w:t>
      </w:r>
    </w:p>
    <w:p w:rsidR="00127BB4" w:rsidRDefault="00127BB4" w:rsidP="00BE079E">
      <w:pPr>
        <w:snapToGrid w:val="0"/>
        <w:ind w:firstLine="567"/>
        <w:jc w:val="both"/>
        <w:rPr>
          <w:rFonts w:ascii="Arial" w:hAnsi="Arial" w:cs="Arial"/>
          <w:lang w:eastAsia="ar-SA"/>
        </w:rPr>
      </w:pPr>
    </w:p>
    <w:p w:rsidR="00127BB4" w:rsidRPr="003A73C3" w:rsidRDefault="00127BB4" w:rsidP="00BE079E">
      <w:pPr>
        <w:snapToGrid w:val="0"/>
        <w:ind w:firstLine="567"/>
        <w:jc w:val="both"/>
        <w:rPr>
          <w:rFonts w:ascii="Arial" w:hAnsi="Arial" w:cs="Arial"/>
          <w:lang w:eastAsia="ar-SA"/>
        </w:rPr>
      </w:pPr>
    </w:p>
    <w:p w:rsidR="00127BB4" w:rsidRDefault="0007509E" w:rsidP="003A73C3">
      <w:pPr>
        <w:jc w:val="center"/>
        <w:rPr>
          <w:rFonts w:ascii="Arial" w:hAnsi="Arial" w:cs="Arial"/>
          <w:b/>
        </w:rPr>
      </w:pPr>
      <w:r w:rsidRPr="003A73C3">
        <w:rPr>
          <w:rFonts w:ascii="Arial" w:hAnsi="Arial" w:cs="Arial"/>
          <w:b/>
        </w:rPr>
        <w:t>6</w:t>
      </w:r>
      <w:r w:rsidR="007035C9" w:rsidRPr="003A73C3">
        <w:rPr>
          <w:rFonts w:ascii="Arial" w:hAnsi="Arial" w:cs="Arial"/>
          <w:b/>
        </w:rPr>
        <w:t xml:space="preserve">. Перечень подпрограмм с указанием сроков их реализации и ожидаемых </w:t>
      </w:r>
    </w:p>
    <w:p w:rsidR="007035C9" w:rsidRPr="003A73C3" w:rsidRDefault="007035C9" w:rsidP="003A73C3">
      <w:pPr>
        <w:jc w:val="center"/>
        <w:rPr>
          <w:rFonts w:ascii="Arial" w:hAnsi="Arial" w:cs="Arial"/>
          <w:b/>
        </w:rPr>
      </w:pPr>
      <w:r w:rsidRPr="003A73C3">
        <w:rPr>
          <w:rFonts w:ascii="Arial" w:hAnsi="Arial" w:cs="Arial"/>
          <w:b/>
        </w:rPr>
        <w:t>результатов</w:t>
      </w:r>
    </w:p>
    <w:p w:rsidR="007035C9" w:rsidRPr="00E242D6" w:rsidRDefault="000E0B98" w:rsidP="003A73C3">
      <w:pPr>
        <w:ind w:firstLine="709"/>
        <w:jc w:val="both"/>
        <w:rPr>
          <w:rFonts w:ascii="Arial" w:hAnsi="Arial" w:cs="Arial"/>
          <w:color w:val="000000"/>
          <w:kern w:val="24"/>
        </w:rPr>
      </w:pPr>
      <w:r>
        <w:rPr>
          <w:rFonts w:ascii="Arial" w:hAnsi="Arial" w:cs="Arial"/>
        </w:rPr>
        <w:t xml:space="preserve">1. </w:t>
      </w:r>
      <w:r w:rsidR="007035C9" w:rsidRPr="003A73C3">
        <w:rPr>
          <w:rFonts w:ascii="Arial" w:hAnsi="Arial" w:cs="Arial"/>
        </w:rPr>
        <w:t>Подпрограмма «</w:t>
      </w:r>
      <w:r w:rsidR="007035C9" w:rsidRPr="003A73C3">
        <w:rPr>
          <w:rFonts w:ascii="Arial" w:hAnsi="Arial" w:cs="Arial"/>
          <w:color w:val="000000"/>
          <w:kern w:val="24"/>
        </w:rPr>
        <w:t xml:space="preserve">Обеспечение мер поддержки в </w:t>
      </w:r>
      <w:r w:rsidR="007035C9" w:rsidRPr="00E242D6">
        <w:rPr>
          <w:rFonts w:ascii="Arial" w:hAnsi="Arial" w:cs="Arial"/>
          <w:color w:val="000000"/>
          <w:kern w:val="24"/>
        </w:rPr>
        <w:t>развитии субъектов малого и среднего предпринимательства в Енисейском районе» - Приложение №3 к настоящей программе.Ожидаемые результаты от реализации:</w:t>
      </w:r>
    </w:p>
    <w:p w:rsidR="007035C9" w:rsidRPr="00E242D6" w:rsidRDefault="007035C9" w:rsidP="003A73C3">
      <w:pPr>
        <w:widowControl w:val="0"/>
        <w:autoSpaceDE w:val="0"/>
        <w:autoSpaceDN w:val="0"/>
        <w:adjustRightInd w:val="0"/>
        <w:ind w:firstLine="709"/>
        <w:jc w:val="both"/>
        <w:rPr>
          <w:rFonts w:ascii="Arial" w:hAnsi="Arial" w:cs="Arial"/>
        </w:rPr>
      </w:pPr>
      <w:r w:rsidRPr="00E242D6">
        <w:rPr>
          <w:rFonts w:ascii="Arial" w:hAnsi="Arial" w:cs="Arial"/>
        </w:rPr>
        <w:t>- сократить численность безработных;</w:t>
      </w:r>
    </w:p>
    <w:p w:rsidR="007035C9" w:rsidRPr="00E242D6" w:rsidRDefault="007035C9" w:rsidP="003A73C3">
      <w:pPr>
        <w:widowControl w:val="0"/>
        <w:autoSpaceDE w:val="0"/>
        <w:autoSpaceDN w:val="0"/>
        <w:adjustRightInd w:val="0"/>
        <w:ind w:firstLine="709"/>
        <w:jc w:val="both"/>
        <w:rPr>
          <w:rFonts w:ascii="Arial" w:hAnsi="Arial" w:cs="Arial"/>
        </w:rPr>
      </w:pPr>
      <w:r w:rsidRPr="00E242D6">
        <w:rPr>
          <w:rFonts w:ascii="Arial" w:hAnsi="Arial" w:cs="Arial"/>
        </w:rPr>
        <w:t>- увеличить количество обрабатывающих производств;</w:t>
      </w:r>
    </w:p>
    <w:p w:rsidR="007035C9" w:rsidRPr="003A73C3" w:rsidRDefault="007035C9" w:rsidP="003A73C3">
      <w:pPr>
        <w:widowControl w:val="0"/>
        <w:autoSpaceDE w:val="0"/>
        <w:autoSpaceDN w:val="0"/>
        <w:adjustRightInd w:val="0"/>
        <w:ind w:firstLine="709"/>
        <w:jc w:val="both"/>
        <w:rPr>
          <w:rFonts w:ascii="Arial" w:hAnsi="Arial" w:cs="Arial"/>
        </w:rPr>
      </w:pPr>
      <w:r w:rsidRPr="00E242D6">
        <w:rPr>
          <w:rFonts w:ascii="Arial" w:hAnsi="Arial" w:cs="Arial"/>
        </w:rPr>
        <w:lastRenderedPageBreak/>
        <w:t>- снизить инвестиционные и предпринимательские риски;</w:t>
      </w:r>
    </w:p>
    <w:p w:rsidR="007035C9" w:rsidRPr="003A73C3" w:rsidRDefault="007035C9" w:rsidP="003A73C3">
      <w:pPr>
        <w:widowControl w:val="0"/>
        <w:autoSpaceDE w:val="0"/>
        <w:autoSpaceDN w:val="0"/>
        <w:adjustRightInd w:val="0"/>
        <w:ind w:firstLine="709"/>
        <w:jc w:val="both"/>
        <w:rPr>
          <w:rFonts w:ascii="Arial" w:hAnsi="Arial" w:cs="Arial"/>
        </w:rPr>
      </w:pPr>
      <w:r w:rsidRPr="003A73C3">
        <w:rPr>
          <w:rFonts w:ascii="Arial" w:hAnsi="Arial" w:cs="Arial"/>
        </w:rPr>
        <w:t>- обновить основные фонды и увеличить имущественный комплекс субъектов малого и среднего предпринимательства, занимающихся обрабатывающим производством;</w:t>
      </w:r>
    </w:p>
    <w:p w:rsidR="007035C9" w:rsidRPr="003A73C3" w:rsidRDefault="007035C9" w:rsidP="003A73C3">
      <w:pPr>
        <w:widowControl w:val="0"/>
        <w:autoSpaceDE w:val="0"/>
        <w:autoSpaceDN w:val="0"/>
        <w:adjustRightInd w:val="0"/>
        <w:ind w:firstLine="709"/>
        <w:jc w:val="both"/>
        <w:rPr>
          <w:rFonts w:ascii="Arial" w:hAnsi="Arial" w:cs="Arial"/>
        </w:rPr>
      </w:pPr>
      <w:r w:rsidRPr="003A73C3">
        <w:rPr>
          <w:rFonts w:ascii="Arial" w:hAnsi="Arial" w:cs="Arial"/>
        </w:rPr>
        <w:t>- повысить рыночную устойчивость ряда основных отраслей экономики в условиях жесткой конкуренции с товаропроизводителями из других регионов, в первую очередь обрабатывающих производств;</w:t>
      </w:r>
    </w:p>
    <w:p w:rsidR="007035C9" w:rsidRPr="003A73C3" w:rsidRDefault="007035C9" w:rsidP="003A73C3">
      <w:pPr>
        <w:widowControl w:val="0"/>
        <w:autoSpaceDE w:val="0"/>
        <w:autoSpaceDN w:val="0"/>
        <w:adjustRightInd w:val="0"/>
        <w:ind w:firstLine="709"/>
        <w:jc w:val="both"/>
        <w:rPr>
          <w:rFonts w:ascii="Arial" w:hAnsi="Arial" w:cs="Arial"/>
        </w:rPr>
      </w:pPr>
      <w:r w:rsidRPr="003A73C3">
        <w:rPr>
          <w:rFonts w:ascii="Arial" w:hAnsi="Arial" w:cs="Arial"/>
        </w:rPr>
        <w:t>- повысить производительность труда;</w:t>
      </w:r>
    </w:p>
    <w:p w:rsidR="007035C9" w:rsidRPr="003A73C3" w:rsidRDefault="007035C9" w:rsidP="003A73C3">
      <w:pPr>
        <w:widowControl w:val="0"/>
        <w:autoSpaceDE w:val="0"/>
        <w:autoSpaceDN w:val="0"/>
        <w:adjustRightInd w:val="0"/>
        <w:ind w:firstLine="709"/>
        <w:jc w:val="both"/>
        <w:rPr>
          <w:rFonts w:ascii="Arial" w:hAnsi="Arial" w:cs="Arial"/>
        </w:rPr>
      </w:pPr>
      <w:r w:rsidRPr="003A73C3">
        <w:rPr>
          <w:rFonts w:ascii="Arial" w:hAnsi="Arial" w:cs="Arial"/>
        </w:rPr>
        <w:t>- поднять размер налоговых доходов в бюджет района.</w:t>
      </w:r>
    </w:p>
    <w:p w:rsidR="007035C9" w:rsidRPr="00E242D6" w:rsidRDefault="007035C9" w:rsidP="003A73C3">
      <w:pPr>
        <w:ind w:firstLine="709"/>
        <w:jc w:val="both"/>
        <w:rPr>
          <w:rFonts w:ascii="Arial" w:hAnsi="Arial" w:cs="Arial"/>
        </w:rPr>
      </w:pPr>
      <w:r w:rsidRPr="003A73C3">
        <w:rPr>
          <w:rFonts w:ascii="Arial" w:hAnsi="Arial" w:cs="Arial"/>
        </w:rPr>
        <w:t xml:space="preserve">- интегральный </w:t>
      </w:r>
      <w:r w:rsidRPr="00E242D6">
        <w:rPr>
          <w:rFonts w:ascii="Arial" w:hAnsi="Arial" w:cs="Arial"/>
        </w:rPr>
        <w:t>эффект заключается в создании благоприятного предпринимательского климата на территории Енисейского района.</w:t>
      </w:r>
    </w:p>
    <w:p w:rsidR="007035C9" w:rsidRPr="003A73C3" w:rsidRDefault="00840F9C" w:rsidP="003A73C3">
      <w:pPr>
        <w:ind w:firstLine="709"/>
        <w:jc w:val="both"/>
        <w:rPr>
          <w:rFonts w:ascii="Arial" w:hAnsi="Arial" w:cs="Arial"/>
          <w:color w:val="000000"/>
          <w:kern w:val="24"/>
        </w:rPr>
      </w:pPr>
      <w:r w:rsidRPr="00E242D6">
        <w:rPr>
          <w:rFonts w:ascii="Arial" w:hAnsi="Arial" w:cs="Arial"/>
        </w:rPr>
        <w:t xml:space="preserve">2. </w:t>
      </w:r>
      <w:r w:rsidR="007035C9" w:rsidRPr="00E242D6">
        <w:rPr>
          <w:rFonts w:ascii="Arial" w:hAnsi="Arial" w:cs="Arial"/>
        </w:rPr>
        <w:t>Подпрограмма «</w:t>
      </w:r>
      <w:r w:rsidR="007035C9" w:rsidRPr="00E242D6">
        <w:rPr>
          <w:rFonts w:ascii="Arial" w:hAnsi="Arial" w:cs="Arial"/>
          <w:color w:val="000000"/>
          <w:kern w:val="24"/>
        </w:rPr>
        <w:t>Организация транспортного обслуживания населения Енисейского района» - Приложение №</w:t>
      </w:r>
      <w:r w:rsidR="005F3398" w:rsidRPr="00E242D6">
        <w:rPr>
          <w:rFonts w:ascii="Arial" w:hAnsi="Arial" w:cs="Arial"/>
          <w:color w:val="000000"/>
          <w:kern w:val="24"/>
        </w:rPr>
        <w:t>4</w:t>
      </w:r>
      <w:r w:rsidR="007035C9" w:rsidRPr="00E242D6">
        <w:rPr>
          <w:rFonts w:ascii="Arial" w:hAnsi="Arial" w:cs="Arial"/>
          <w:color w:val="000000"/>
          <w:kern w:val="24"/>
        </w:rPr>
        <w:t xml:space="preserve"> к настоящей программе.Ожидаемые результаты от реализации:</w:t>
      </w:r>
    </w:p>
    <w:p w:rsidR="007035C9" w:rsidRPr="003A73C3" w:rsidRDefault="007035C9" w:rsidP="003A73C3">
      <w:pPr>
        <w:pStyle w:val="ConsPlusNormal"/>
        <w:ind w:firstLine="709"/>
        <w:jc w:val="both"/>
        <w:rPr>
          <w:sz w:val="24"/>
          <w:szCs w:val="24"/>
        </w:rPr>
      </w:pPr>
      <w:r w:rsidRPr="003A73C3">
        <w:rPr>
          <w:sz w:val="24"/>
          <w:szCs w:val="24"/>
        </w:rPr>
        <w:t>- обеспечение сохранения количества маршрутов по видам транспорта (</w:t>
      </w:r>
      <w:r w:rsidR="00182CC4" w:rsidRPr="003A73C3">
        <w:rPr>
          <w:sz w:val="24"/>
          <w:szCs w:val="24"/>
        </w:rPr>
        <w:t>автомобильного</w:t>
      </w:r>
      <w:r w:rsidRPr="003A73C3">
        <w:rPr>
          <w:sz w:val="24"/>
          <w:szCs w:val="24"/>
        </w:rPr>
        <w:t>, внутреннего водного, воздушного), за счет возмещения убытков предприятиям транспорта от работы на нерентабельных социально-значимых маршрутах, которые утверждены с учетом оптимальной потребности населения в гарантированном транспортном сообщении между населенными пунктами района;</w:t>
      </w:r>
    </w:p>
    <w:p w:rsidR="007035C9" w:rsidRPr="003A73C3" w:rsidRDefault="007035C9" w:rsidP="003A73C3">
      <w:pPr>
        <w:shd w:val="clear" w:color="auto" w:fill="FFFFFF"/>
        <w:tabs>
          <w:tab w:val="left" w:pos="182"/>
        </w:tabs>
        <w:ind w:right="17" w:firstLine="709"/>
        <w:jc w:val="both"/>
        <w:rPr>
          <w:rFonts w:ascii="Arial" w:hAnsi="Arial" w:cs="Arial"/>
        </w:rPr>
      </w:pPr>
      <w:r w:rsidRPr="003A73C3">
        <w:rPr>
          <w:rFonts w:ascii="Arial" w:hAnsi="Arial" w:cs="Arial"/>
        </w:rPr>
        <w:t>- увеличение доступности транспортных пасс</w:t>
      </w:r>
      <w:r w:rsidR="007E3EBD">
        <w:rPr>
          <w:rFonts w:ascii="Arial" w:hAnsi="Arial" w:cs="Arial"/>
        </w:rPr>
        <w:t xml:space="preserve">ажирских услуг для населения на всей </w:t>
      </w:r>
      <w:r w:rsidRPr="003A73C3">
        <w:rPr>
          <w:rFonts w:ascii="Arial" w:hAnsi="Arial" w:cs="Arial"/>
        </w:rPr>
        <w:t>территории Енисейского района;</w:t>
      </w:r>
    </w:p>
    <w:p w:rsidR="007035C9" w:rsidRPr="003A73C3" w:rsidRDefault="007035C9" w:rsidP="003A73C3">
      <w:pPr>
        <w:widowControl w:val="0"/>
        <w:shd w:val="clear" w:color="auto" w:fill="FFFFFF"/>
        <w:tabs>
          <w:tab w:val="left" w:pos="182"/>
        </w:tabs>
        <w:autoSpaceDE w:val="0"/>
        <w:autoSpaceDN w:val="0"/>
        <w:adjustRightInd w:val="0"/>
        <w:ind w:right="17" w:firstLine="709"/>
        <w:jc w:val="both"/>
        <w:rPr>
          <w:rFonts w:ascii="Arial" w:hAnsi="Arial" w:cs="Arial"/>
        </w:rPr>
      </w:pPr>
      <w:r w:rsidRPr="003A73C3">
        <w:rPr>
          <w:rFonts w:ascii="Arial" w:hAnsi="Arial" w:cs="Arial"/>
        </w:rPr>
        <w:t>- повышение эффективности предоставления населению района транспортных услуг;</w:t>
      </w:r>
    </w:p>
    <w:p w:rsidR="007035C9" w:rsidRPr="00E242D6" w:rsidRDefault="00840F9C" w:rsidP="003A73C3">
      <w:pPr>
        <w:widowControl w:val="0"/>
        <w:shd w:val="clear" w:color="auto" w:fill="FFFFFF"/>
        <w:tabs>
          <w:tab w:val="left" w:pos="720"/>
        </w:tabs>
        <w:autoSpaceDE w:val="0"/>
        <w:autoSpaceDN w:val="0"/>
        <w:adjustRightInd w:val="0"/>
        <w:ind w:right="17" w:firstLine="709"/>
        <w:jc w:val="both"/>
        <w:rPr>
          <w:rFonts w:ascii="Arial" w:hAnsi="Arial" w:cs="Arial"/>
          <w:color w:val="000000"/>
          <w:kern w:val="24"/>
        </w:rPr>
      </w:pPr>
      <w:r>
        <w:rPr>
          <w:rFonts w:ascii="Arial" w:hAnsi="Arial" w:cs="Arial"/>
        </w:rPr>
        <w:t xml:space="preserve">3. </w:t>
      </w:r>
      <w:r w:rsidR="007035C9" w:rsidRPr="003A73C3">
        <w:rPr>
          <w:rFonts w:ascii="Arial" w:hAnsi="Arial" w:cs="Arial"/>
        </w:rPr>
        <w:t>Подпрограмма «</w:t>
      </w:r>
      <w:r w:rsidR="007035C9" w:rsidRPr="003A73C3">
        <w:rPr>
          <w:rFonts w:ascii="Arial" w:hAnsi="Arial" w:cs="Arial"/>
          <w:color w:val="000000"/>
          <w:kern w:val="24"/>
        </w:rPr>
        <w:t xml:space="preserve">Обеспечение </w:t>
      </w:r>
      <w:r w:rsidR="007035C9" w:rsidRPr="00E242D6">
        <w:rPr>
          <w:rFonts w:ascii="Arial" w:hAnsi="Arial" w:cs="Arial"/>
          <w:color w:val="000000"/>
          <w:kern w:val="24"/>
        </w:rPr>
        <w:t>сохранности и модернизация автомобильных дорог местного значения, создание условий для безопасности дорожного движения в Енисейском районе» - Приложение №</w:t>
      </w:r>
      <w:r w:rsidR="005F3398" w:rsidRPr="00E242D6">
        <w:rPr>
          <w:rFonts w:ascii="Arial" w:hAnsi="Arial" w:cs="Arial"/>
          <w:color w:val="000000"/>
          <w:kern w:val="24"/>
        </w:rPr>
        <w:t>5</w:t>
      </w:r>
      <w:r w:rsidR="007E3EBD" w:rsidRPr="00E242D6">
        <w:rPr>
          <w:rFonts w:ascii="Arial" w:hAnsi="Arial" w:cs="Arial"/>
          <w:color w:val="000000"/>
          <w:kern w:val="24"/>
        </w:rPr>
        <w:t xml:space="preserve"> к настоящей Программе.о</w:t>
      </w:r>
      <w:r w:rsidR="007035C9" w:rsidRPr="00E242D6">
        <w:rPr>
          <w:rFonts w:ascii="Arial" w:hAnsi="Arial" w:cs="Arial"/>
          <w:color w:val="000000"/>
          <w:kern w:val="24"/>
        </w:rPr>
        <w:t>жидаемые результаты от реализации:</w:t>
      </w:r>
    </w:p>
    <w:p w:rsidR="007035C9" w:rsidRPr="00E242D6" w:rsidRDefault="007035C9" w:rsidP="003A73C3">
      <w:pPr>
        <w:ind w:firstLine="709"/>
        <w:jc w:val="both"/>
        <w:rPr>
          <w:rFonts w:ascii="Arial" w:hAnsi="Arial" w:cs="Arial"/>
        </w:rPr>
      </w:pPr>
      <w:r w:rsidRPr="00E242D6">
        <w:rPr>
          <w:rFonts w:ascii="Arial" w:hAnsi="Arial" w:cs="Arial"/>
        </w:rPr>
        <w:t>-обеспечить проведение мероприят</w:t>
      </w:r>
      <w:r w:rsidR="0078659A" w:rsidRPr="00E242D6">
        <w:rPr>
          <w:rFonts w:ascii="Arial" w:hAnsi="Arial" w:cs="Arial"/>
        </w:rPr>
        <w:t xml:space="preserve">ий, направленных на развитие и </w:t>
      </w:r>
      <w:r w:rsidRPr="00E242D6">
        <w:rPr>
          <w:rFonts w:ascii="Arial" w:hAnsi="Arial" w:cs="Arial"/>
        </w:rPr>
        <w:t>сохранение существующей сети автомобильных дорог общего пользования местного значения района и, соответственно, восстановление их технических параметров в состояние, отвечающее нормативным требованиям;</w:t>
      </w:r>
    </w:p>
    <w:p w:rsidR="007035C9" w:rsidRPr="00E242D6" w:rsidRDefault="007035C9" w:rsidP="003A73C3">
      <w:pPr>
        <w:ind w:firstLine="709"/>
        <w:jc w:val="both"/>
        <w:rPr>
          <w:rFonts w:ascii="Arial" w:hAnsi="Arial" w:cs="Arial"/>
        </w:rPr>
      </w:pPr>
      <w:r w:rsidRPr="00E242D6">
        <w:rPr>
          <w:rFonts w:ascii="Arial" w:hAnsi="Arial" w:cs="Arial"/>
        </w:rPr>
        <w:t>-обеспечить комфортные условия проживания и обеспечить качество предоставления населению услуг в части дорожного комплекса района.</w:t>
      </w:r>
    </w:p>
    <w:p w:rsidR="007035C9" w:rsidRPr="00E242D6" w:rsidRDefault="00840F9C" w:rsidP="003A73C3">
      <w:pPr>
        <w:ind w:firstLine="709"/>
        <w:jc w:val="both"/>
        <w:rPr>
          <w:rFonts w:ascii="Arial" w:hAnsi="Arial" w:cs="Arial"/>
          <w:color w:val="000000"/>
          <w:kern w:val="24"/>
        </w:rPr>
      </w:pPr>
      <w:r w:rsidRPr="00E242D6">
        <w:rPr>
          <w:rFonts w:ascii="Arial" w:hAnsi="Arial" w:cs="Arial"/>
        </w:rPr>
        <w:t xml:space="preserve">4. </w:t>
      </w:r>
      <w:r w:rsidR="007035C9" w:rsidRPr="00E242D6">
        <w:rPr>
          <w:rFonts w:ascii="Arial" w:hAnsi="Arial" w:cs="Arial"/>
        </w:rPr>
        <w:t>Подпрограмма «</w:t>
      </w:r>
      <w:r w:rsidR="007035C9" w:rsidRPr="00E242D6">
        <w:rPr>
          <w:rFonts w:ascii="Arial" w:hAnsi="Arial" w:cs="Arial"/>
          <w:color w:val="000000"/>
          <w:kern w:val="24"/>
        </w:rPr>
        <w:t>Создание условий для развития сельскохозяйственного производства и расширение рынков сельхозпродукции в Енисейском районе» - Приложение №</w:t>
      </w:r>
      <w:r w:rsidR="005F3398" w:rsidRPr="00E242D6">
        <w:rPr>
          <w:rFonts w:ascii="Arial" w:hAnsi="Arial" w:cs="Arial"/>
          <w:color w:val="000000"/>
          <w:kern w:val="24"/>
        </w:rPr>
        <w:t>6</w:t>
      </w:r>
      <w:r w:rsidR="007035C9" w:rsidRPr="00E242D6">
        <w:rPr>
          <w:rFonts w:ascii="Arial" w:hAnsi="Arial" w:cs="Arial"/>
          <w:color w:val="000000"/>
          <w:kern w:val="24"/>
        </w:rPr>
        <w:t xml:space="preserve"> к настоящей Программе. Ожидаемые результаты от реализации:</w:t>
      </w:r>
    </w:p>
    <w:p w:rsidR="007035C9" w:rsidRPr="00E242D6" w:rsidRDefault="007035C9" w:rsidP="003A73C3">
      <w:pPr>
        <w:widowControl w:val="0"/>
        <w:autoSpaceDE w:val="0"/>
        <w:ind w:firstLine="709"/>
        <w:jc w:val="both"/>
        <w:rPr>
          <w:rFonts w:ascii="Arial" w:hAnsi="Arial" w:cs="Arial"/>
          <w:lang w:eastAsia="ar-SA"/>
        </w:rPr>
      </w:pPr>
      <w:r w:rsidRPr="00E242D6">
        <w:rPr>
          <w:rFonts w:ascii="Arial" w:hAnsi="Arial" w:cs="Arial"/>
          <w:lang w:eastAsia="ar-SA"/>
        </w:rPr>
        <w:t>-укрепление финансово-экономического состояния сельхозяйственных товаропроизводителей;</w:t>
      </w:r>
    </w:p>
    <w:p w:rsidR="007035C9" w:rsidRPr="00E242D6" w:rsidRDefault="007035C9" w:rsidP="003A73C3">
      <w:pPr>
        <w:ind w:firstLine="709"/>
        <w:jc w:val="both"/>
        <w:rPr>
          <w:rFonts w:ascii="Arial" w:hAnsi="Arial" w:cs="Arial"/>
          <w:lang w:eastAsia="ar-SA"/>
        </w:rPr>
      </w:pPr>
      <w:r w:rsidRPr="00E242D6">
        <w:rPr>
          <w:rFonts w:ascii="Arial" w:hAnsi="Arial" w:cs="Arial"/>
          <w:lang w:eastAsia="ar-SA"/>
        </w:rPr>
        <w:t>-создание условия для увеличения поступлений дополнительных доходов и организации дополнительных рабочих мест;</w:t>
      </w:r>
    </w:p>
    <w:p w:rsidR="007E3EBD" w:rsidRPr="00E242D6" w:rsidRDefault="007035C9" w:rsidP="003A73C3">
      <w:pPr>
        <w:ind w:firstLine="709"/>
        <w:jc w:val="both"/>
        <w:rPr>
          <w:rFonts w:ascii="Arial" w:hAnsi="Arial" w:cs="Arial"/>
          <w:lang w:eastAsia="ar-SA"/>
        </w:rPr>
      </w:pPr>
      <w:r w:rsidRPr="00E242D6">
        <w:rPr>
          <w:rFonts w:ascii="Arial" w:hAnsi="Arial" w:cs="Arial"/>
          <w:lang w:eastAsia="ar-SA"/>
        </w:rPr>
        <w:t>- снижение уровня наркозависимости отдельных жителей района;</w:t>
      </w:r>
    </w:p>
    <w:p w:rsidR="007035C9" w:rsidRPr="00E242D6" w:rsidRDefault="007035C9" w:rsidP="003A73C3">
      <w:pPr>
        <w:ind w:firstLine="709"/>
        <w:jc w:val="both"/>
        <w:rPr>
          <w:rFonts w:ascii="Arial" w:hAnsi="Arial" w:cs="Arial"/>
          <w:lang w:eastAsia="ar-SA"/>
        </w:rPr>
      </w:pPr>
      <w:r w:rsidRPr="00E242D6">
        <w:rPr>
          <w:rFonts w:ascii="Arial" w:hAnsi="Arial" w:cs="Arial"/>
          <w:lang w:eastAsia="ar-SA"/>
        </w:rPr>
        <w:t>- увеличение поголовья крупного рогатого скота</w:t>
      </w:r>
      <w:r w:rsidR="005F3398" w:rsidRPr="00E242D6">
        <w:rPr>
          <w:rFonts w:ascii="Arial" w:hAnsi="Arial" w:cs="Arial"/>
          <w:lang w:eastAsia="ar-SA"/>
        </w:rPr>
        <w:t xml:space="preserve"> и производства молока </w:t>
      </w:r>
      <w:r w:rsidRPr="00E242D6">
        <w:rPr>
          <w:rFonts w:ascii="Arial" w:hAnsi="Arial" w:cs="Arial"/>
          <w:lang w:eastAsia="ar-SA"/>
        </w:rPr>
        <w:t>в сел</w:t>
      </w:r>
      <w:r w:rsidR="005F3398" w:rsidRPr="00E242D6">
        <w:rPr>
          <w:rFonts w:ascii="Arial" w:hAnsi="Arial" w:cs="Arial"/>
          <w:lang w:eastAsia="ar-SA"/>
        </w:rPr>
        <w:t>ьскохозяйственных организациях;</w:t>
      </w:r>
    </w:p>
    <w:p w:rsidR="007035C9" w:rsidRPr="00E242D6" w:rsidRDefault="005F3398" w:rsidP="003A73C3">
      <w:pPr>
        <w:ind w:firstLine="709"/>
        <w:jc w:val="both"/>
        <w:rPr>
          <w:rFonts w:ascii="Arial" w:hAnsi="Arial" w:cs="Arial"/>
          <w:lang w:eastAsia="ar-SA"/>
        </w:rPr>
      </w:pPr>
      <w:r w:rsidRPr="00E242D6">
        <w:rPr>
          <w:rFonts w:ascii="Arial" w:hAnsi="Arial" w:cs="Arial"/>
          <w:lang w:eastAsia="ar-SA"/>
        </w:rPr>
        <w:t xml:space="preserve">- </w:t>
      </w:r>
      <w:r w:rsidR="007035C9" w:rsidRPr="00E242D6">
        <w:rPr>
          <w:rFonts w:ascii="Arial" w:hAnsi="Arial" w:cs="Arial"/>
          <w:lang w:eastAsia="ar-SA"/>
        </w:rPr>
        <w:t>уничт</w:t>
      </w:r>
      <w:r w:rsidRPr="00E242D6">
        <w:rPr>
          <w:rFonts w:ascii="Arial" w:hAnsi="Arial" w:cs="Arial"/>
          <w:lang w:eastAsia="ar-SA"/>
        </w:rPr>
        <w:t>ожение</w:t>
      </w:r>
      <w:r w:rsidR="007035C9" w:rsidRPr="00E242D6">
        <w:rPr>
          <w:rFonts w:ascii="Arial" w:hAnsi="Arial" w:cs="Arial"/>
          <w:lang w:eastAsia="ar-SA"/>
        </w:rPr>
        <w:t xml:space="preserve"> очагов дикорастущей конопли.</w:t>
      </w:r>
    </w:p>
    <w:p w:rsidR="007035C9" w:rsidRPr="003A73C3" w:rsidRDefault="00840F9C" w:rsidP="003A73C3">
      <w:pPr>
        <w:ind w:firstLine="709"/>
        <w:jc w:val="both"/>
        <w:rPr>
          <w:rFonts w:ascii="Arial" w:hAnsi="Arial" w:cs="Arial"/>
          <w:color w:val="000000"/>
          <w:kern w:val="24"/>
        </w:rPr>
      </w:pPr>
      <w:r w:rsidRPr="00E242D6">
        <w:rPr>
          <w:rFonts w:ascii="Arial" w:hAnsi="Arial" w:cs="Arial"/>
          <w:lang w:eastAsia="ar-SA"/>
        </w:rPr>
        <w:t xml:space="preserve">5. </w:t>
      </w:r>
      <w:r w:rsidR="007035C9" w:rsidRPr="00E242D6">
        <w:rPr>
          <w:rFonts w:ascii="Arial" w:hAnsi="Arial" w:cs="Arial"/>
          <w:lang w:eastAsia="ar-SA"/>
        </w:rPr>
        <w:t>Подпрограмма «</w:t>
      </w:r>
      <w:r w:rsidR="007035C9" w:rsidRPr="00E242D6">
        <w:rPr>
          <w:rFonts w:ascii="Arial" w:hAnsi="Arial" w:cs="Arial"/>
          <w:color w:val="000000"/>
          <w:kern w:val="24"/>
        </w:rPr>
        <w:t>Повышение эффективности использования муниципального имущества» - Приложение №</w:t>
      </w:r>
      <w:r w:rsidR="005F3398" w:rsidRPr="00E242D6">
        <w:rPr>
          <w:rFonts w:ascii="Arial" w:hAnsi="Arial" w:cs="Arial"/>
          <w:color w:val="000000"/>
          <w:kern w:val="24"/>
        </w:rPr>
        <w:t>7</w:t>
      </w:r>
      <w:r w:rsidR="007035C9" w:rsidRPr="00E242D6">
        <w:rPr>
          <w:rFonts w:ascii="Arial" w:hAnsi="Arial" w:cs="Arial"/>
          <w:color w:val="000000"/>
          <w:kern w:val="24"/>
        </w:rPr>
        <w:t xml:space="preserve"> к настоящей</w:t>
      </w:r>
      <w:r w:rsidR="007035C9" w:rsidRPr="003A73C3">
        <w:rPr>
          <w:rFonts w:ascii="Arial" w:hAnsi="Arial" w:cs="Arial"/>
          <w:color w:val="000000"/>
          <w:kern w:val="24"/>
        </w:rPr>
        <w:t xml:space="preserve"> Программе. Ожидаемые результаты от реализации:</w:t>
      </w:r>
    </w:p>
    <w:p w:rsidR="007035C9" w:rsidRPr="003A73C3" w:rsidRDefault="007035C9" w:rsidP="003A73C3">
      <w:pPr>
        <w:widowControl w:val="0"/>
        <w:autoSpaceDE w:val="0"/>
        <w:autoSpaceDN w:val="0"/>
        <w:adjustRightInd w:val="0"/>
        <w:ind w:firstLine="709"/>
        <w:jc w:val="both"/>
        <w:outlineLvl w:val="1"/>
        <w:rPr>
          <w:rFonts w:ascii="Arial" w:hAnsi="Arial" w:cs="Arial"/>
        </w:rPr>
      </w:pPr>
      <w:r w:rsidRPr="003A73C3">
        <w:rPr>
          <w:rFonts w:ascii="Arial" w:hAnsi="Arial" w:cs="Arial"/>
          <w:color w:val="000000"/>
          <w:kern w:val="24"/>
        </w:rPr>
        <w:t xml:space="preserve">- </w:t>
      </w:r>
      <w:r w:rsidRPr="003A73C3">
        <w:rPr>
          <w:rFonts w:ascii="Arial" w:hAnsi="Arial" w:cs="Arial"/>
        </w:rPr>
        <w:t>создать систему эффективного учета и управления муниципальной собственностью;</w:t>
      </w:r>
    </w:p>
    <w:p w:rsidR="007035C9" w:rsidRPr="003A73C3" w:rsidRDefault="007035C9" w:rsidP="003A73C3">
      <w:pPr>
        <w:widowControl w:val="0"/>
        <w:autoSpaceDE w:val="0"/>
        <w:autoSpaceDN w:val="0"/>
        <w:adjustRightInd w:val="0"/>
        <w:ind w:firstLine="709"/>
        <w:jc w:val="both"/>
        <w:outlineLvl w:val="1"/>
        <w:rPr>
          <w:rFonts w:ascii="Arial" w:hAnsi="Arial" w:cs="Arial"/>
        </w:rPr>
      </w:pPr>
      <w:r w:rsidRPr="003A73C3">
        <w:rPr>
          <w:rFonts w:ascii="Arial" w:hAnsi="Arial" w:cs="Arial"/>
        </w:rPr>
        <w:t>- увеличить объем доходов местного бюджета от использования муниципальной собственности;</w:t>
      </w:r>
    </w:p>
    <w:p w:rsidR="007035C9" w:rsidRPr="003A73C3" w:rsidRDefault="007035C9" w:rsidP="003A73C3">
      <w:pPr>
        <w:widowControl w:val="0"/>
        <w:autoSpaceDE w:val="0"/>
        <w:autoSpaceDN w:val="0"/>
        <w:adjustRightInd w:val="0"/>
        <w:ind w:firstLine="709"/>
        <w:jc w:val="both"/>
        <w:outlineLvl w:val="1"/>
        <w:rPr>
          <w:rFonts w:ascii="Arial" w:hAnsi="Arial" w:cs="Arial"/>
        </w:rPr>
      </w:pPr>
      <w:r w:rsidRPr="003A73C3">
        <w:rPr>
          <w:rFonts w:ascii="Arial" w:hAnsi="Arial" w:cs="Arial"/>
        </w:rPr>
        <w:t>- обнов</w:t>
      </w:r>
      <w:r w:rsidR="005F3398" w:rsidRPr="003A73C3">
        <w:rPr>
          <w:rFonts w:ascii="Arial" w:hAnsi="Arial" w:cs="Arial"/>
        </w:rPr>
        <w:t>ление</w:t>
      </w:r>
      <w:r w:rsidRPr="003A73C3">
        <w:rPr>
          <w:rFonts w:ascii="Arial" w:hAnsi="Arial" w:cs="Arial"/>
        </w:rPr>
        <w:t xml:space="preserve"> основны</w:t>
      </w:r>
      <w:r w:rsidR="005F3398" w:rsidRPr="003A73C3">
        <w:rPr>
          <w:rFonts w:ascii="Arial" w:hAnsi="Arial" w:cs="Arial"/>
        </w:rPr>
        <w:t>х</w:t>
      </w:r>
      <w:r w:rsidRPr="003A73C3">
        <w:rPr>
          <w:rFonts w:ascii="Arial" w:hAnsi="Arial" w:cs="Arial"/>
        </w:rPr>
        <w:t xml:space="preserve"> средств муниципальной формы собственности</w:t>
      </w:r>
      <w:r w:rsidR="00204C9F" w:rsidRPr="003A73C3">
        <w:rPr>
          <w:rFonts w:ascii="Arial" w:hAnsi="Arial" w:cs="Arial"/>
        </w:rPr>
        <w:t>;</w:t>
      </w:r>
    </w:p>
    <w:p w:rsidR="007035C9" w:rsidRDefault="007035C9" w:rsidP="003A73C3">
      <w:pPr>
        <w:widowControl w:val="0"/>
        <w:autoSpaceDE w:val="0"/>
        <w:autoSpaceDN w:val="0"/>
        <w:adjustRightInd w:val="0"/>
        <w:ind w:firstLine="709"/>
        <w:jc w:val="both"/>
        <w:outlineLvl w:val="1"/>
        <w:rPr>
          <w:rFonts w:ascii="Arial" w:hAnsi="Arial" w:cs="Arial"/>
        </w:rPr>
      </w:pPr>
      <w:r w:rsidRPr="003A73C3">
        <w:rPr>
          <w:rFonts w:ascii="Arial" w:hAnsi="Arial" w:cs="Arial"/>
        </w:rPr>
        <w:lastRenderedPageBreak/>
        <w:t>- увелич</w:t>
      </w:r>
      <w:r w:rsidR="005F3398" w:rsidRPr="003A73C3">
        <w:rPr>
          <w:rFonts w:ascii="Arial" w:hAnsi="Arial" w:cs="Arial"/>
        </w:rPr>
        <w:t>ение</w:t>
      </w:r>
      <w:r w:rsidRPr="003A73C3">
        <w:rPr>
          <w:rFonts w:ascii="Arial" w:hAnsi="Arial" w:cs="Arial"/>
        </w:rPr>
        <w:t xml:space="preserve"> дол</w:t>
      </w:r>
      <w:r w:rsidR="005F3398" w:rsidRPr="003A73C3">
        <w:rPr>
          <w:rFonts w:ascii="Arial" w:hAnsi="Arial" w:cs="Arial"/>
        </w:rPr>
        <w:t>и</w:t>
      </w:r>
      <w:r w:rsidRPr="003A73C3">
        <w:rPr>
          <w:rFonts w:ascii="Arial" w:hAnsi="Arial" w:cs="Arial"/>
        </w:rPr>
        <w:t xml:space="preserve"> неналогов</w:t>
      </w:r>
      <w:r w:rsidR="00204C9F" w:rsidRPr="003A73C3">
        <w:rPr>
          <w:rFonts w:ascii="Arial" w:hAnsi="Arial" w:cs="Arial"/>
        </w:rPr>
        <w:t>ых поступлений в местный бюджет.</w:t>
      </w:r>
    </w:p>
    <w:p w:rsidR="00A32222" w:rsidRPr="003A73C3" w:rsidRDefault="00A32222" w:rsidP="00A32222">
      <w:pPr>
        <w:ind w:firstLine="709"/>
        <w:jc w:val="both"/>
        <w:rPr>
          <w:rFonts w:ascii="Arial" w:hAnsi="Arial" w:cs="Arial"/>
          <w:color w:val="000000"/>
          <w:kern w:val="24"/>
        </w:rPr>
      </w:pPr>
      <w:r>
        <w:rPr>
          <w:rFonts w:ascii="Arial" w:hAnsi="Arial" w:cs="Arial"/>
          <w:lang w:eastAsia="ar-SA"/>
        </w:rPr>
        <w:t>6</w:t>
      </w:r>
      <w:r w:rsidRPr="00E242D6">
        <w:rPr>
          <w:rFonts w:ascii="Arial" w:hAnsi="Arial" w:cs="Arial"/>
          <w:lang w:eastAsia="ar-SA"/>
        </w:rPr>
        <w:t>. Подпрограмма «</w:t>
      </w:r>
      <w:r>
        <w:rPr>
          <w:rFonts w:ascii="Arial" w:hAnsi="Arial" w:cs="Arial"/>
          <w:color w:val="000000"/>
          <w:kern w:val="24"/>
        </w:rPr>
        <w:t>Развитие сельских территорий Енисейского района</w:t>
      </w:r>
      <w:r w:rsidRPr="00E242D6">
        <w:rPr>
          <w:rFonts w:ascii="Arial" w:hAnsi="Arial" w:cs="Arial"/>
          <w:color w:val="000000"/>
          <w:kern w:val="24"/>
        </w:rPr>
        <w:t>» - Приложение №</w:t>
      </w:r>
      <w:r>
        <w:rPr>
          <w:rFonts w:ascii="Arial" w:hAnsi="Arial" w:cs="Arial"/>
          <w:color w:val="000000"/>
          <w:kern w:val="24"/>
        </w:rPr>
        <w:t>8</w:t>
      </w:r>
      <w:r w:rsidRPr="00E242D6">
        <w:rPr>
          <w:rFonts w:ascii="Arial" w:hAnsi="Arial" w:cs="Arial"/>
          <w:color w:val="000000"/>
          <w:kern w:val="24"/>
        </w:rPr>
        <w:t xml:space="preserve"> к настоящей</w:t>
      </w:r>
      <w:r w:rsidRPr="003A73C3">
        <w:rPr>
          <w:rFonts w:ascii="Arial" w:hAnsi="Arial" w:cs="Arial"/>
          <w:color w:val="000000"/>
          <w:kern w:val="24"/>
        </w:rPr>
        <w:t xml:space="preserve"> Программе. Ожидаемые результаты от реализации:</w:t>
      </w:r>
    </w:p>
    <w:p w:rsidR="00A32222" w:rsidRPr="00A32222" w:rsidRDefault="00A32222" w:rsidP="00A32222">
      <w:pPr>
        <w:pStyle w:val="af5"/>
        <w:ind w:firstLine="567"/>
        <w:rPr>
          <w:rFonts w:ascii="Arial" w:hAnsi="Arial" w:cs="Arial"/>
        </w:rPr>
      </w:pPr>
      <w:r w:rsidRPr="00A32222">
        <w:rPr>
          <w:rFonts w:ascii="Arial" w:hAnsi="Arial" w:cs="Arial"/>
        </w:rPr>
        <w:t>Реализация подпрограммы позволит достичь следующих результатов:</w:t>
      </w:r>
    </w:p>
    <w:p w:rsidR="00A32222" w:rsidRPr="00A32222" w:rsidRDefault="00A32222" w:rsidP="00A32222">
      <w:pPr>
        <w:ind w:firstLine="567"/>
        <w:jc w:val="both"/>
        <w:rPr>
          <w:rFonts w:ascii="Arial" w:hAnsi="Arial" w:cs="Arial"/>
        </w:rPr>
      </w:pPr>
      <w:r>
        <w:rPr>
          <w:rFonts w:ascii="Arial" w:hAnsi="Arial" w:cs="Arial"/>
        </w:rPr>
        <w:t xml:space="preserve">- </w:t>
      </w:r>
      <w:r w:rsidRPr="00A32222">
        <w:rPr>
          <w:rFonts w:ascii="Arial" w:hAnsi="Arial" w:cs="Arial"/>
        </w:rPr>
        <w:t>увеличить поголовье скота  с 954 голов в 2017 году до 1110 голов в 2019году;</w:t>
      </w:r>
    </w:p>
    <w:p w:rsidR="00A32222" w:rsidRPr="00A32222" w:rsidRDefault="00A32222" w:rsidP="00A32222">
      <w:pPr>
        <w:ind w:firstLine="567"/>
        <w:jc w:val="both"/>
        <w:rPr>
          <w:rFonts w:ascii="Arial" w:hAnsi="Arial" w:cs="Arial"/>
        </w:rPr>
      </w:pPr>
      <w:r>
        <w:rPr>
          <w:rFonts w:ascii="Arial" w:hAnsi="Arial" w:cs="Arial"/>
        </w:rPr>
        <w:t xml:space="preserve">- </w:t>
      </w:r>
      <w:r w:rsidRPr="00A32222">
        <w:rPr>
          <w:rFonts w:ascii="Arial" w:hAnsi="Arial" w:cs="Arial"/>
        </w:rPr>
        <w:t>увеличить производства скота на убой в живом весе с 74,5 тонн в 2017 году до 124,5 тонн к 2019 году;</w:t>
      </w:r>
    </w:p>
    <w:p w:rsidR="00A32222" w:rsidRPr="00A32222" w:rsidRDefault="00A32222" w:rsidP="00A32222">
      <w:pPr>
        <w:ind w:firstLine="567"/>
        <w:jc w:val="both"/>
        <w:rPr>
          <w:rFonts w:ascii="Arial" w:hAnsi="Arial" w:cs="Arial"/>
        </w:rPr>
      </w:pPr>
      <w:r w:rsidRPr="00A32222">
        <w:rPr>
          <w:rFonts w:ascii="Arial" w:hAnsi="Arial" w:cs="Arial"/>
        </w:rPr>
        <w:t xml:space="preserve">увеличить производство молока с 1457 тонн в 2017 году до 1587 тонн в 2019 году. </w:t>
      </w:r>
    </w:p>
    <w:p w:rsidR="00A32222" w:rsidRPr="00A32222" w:rsidRDefault="00A32222" w:rsidP="00A32222">
      <w:pPr>
        <w:ind w:firstLine="567"/>
        <w:jc w:val="both"/>
        <w:rPr>
          <w:rFonts w:ascii="Arial" w:hAnsi="Arial" w:cs="Arial"/>
        </w:rPr>
      </w:pPr>
      <w:r>
        <w:rPr>
          <w:rFonts w:ascii="Arial" w:hAnsi="Arial" w:cs="Arial"/>
        </w:rPr>
        <w:t xml:space="preserve">- </w:t>
      </w:r>
      <w:r w:rsidRPr="00A32222">
        <w:rPr>
          <w:rFonts w:ascii="Arial" w:hAnsi="Arial" w:cs="Arial"/>
        </w:rPr>
        <w:t>создать 12 рабочих мест;</w:t>
      </w:r>
    </w:p>
    <w:p w:rsidR="00A32222" w:rsidRPr="00A32222" w:rsidRDefault="00A32222" w:rsidP="00A32222">
      <w:pPr>
        <w:autoSpaceDE w:val="0"/>
        <w:autoSpaceDN w:val="0"/>
        <w:adjustRightInd w:val="0"/>
        <w:ind w:firstLine="567"/>
        <w:jc w:val="both"/>
        <w:rPr>
          <w:rFonts w:ascii="Arial" w:hAnsi="Arial" w:cs="Arial"/>
        </w:rPr>
      </w:pPr>
      <w:r>
        <w:rPr>
          <w:rFonts w:ascii="Arial" w:hAnsi="Arial" w:cs="Arial"/>
        </w:rPr>
        <w:t xml:space="preserve">- </w:t>
      </w:r>
      <w:r w:rsidRPr="00A32222">
        <w:rPr>
          <w:rFonts w:ascii="Arial" w:hAnsi="Arial" w:cs="Arial"/>
        </w:rPr>
        <w:t>произвести ремонт автомобильных дорог общего пользования местного значения гравийного покрытия,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2-х населенных пунктах.</w:t>
      </w:r>
    </w:p>
    <w:p w:rsidR="00A32222" w:rsidRPr="003A73C3" w:rsidRDefault="00A32222" w:rsidP="003A73C3">
      <w:pPr>
        <w:widowControl w:val="0"/>
        <w:autoSpaceDE w:val="0"/>
        <w:autoSpaceDN w:val="0"/>
        <w:adjustRightInd w:val="0"/>
        <w:ind w:firstLine="709"/>
        <w:jc w:val="both"/>
        <w:outlineLvl w:val="1"/>
        <w:rPr>
          <w:rFonts w:ascii="Arial" w:hAnsi="Arial" w:cs="Arial"/>
        </w:rPr>
      </w:pPr>
    </w:p>
    <w:p w:rsidR="00BA3278" w:rsidRDefault="00BA3278" w:rsidP="003A73C3">
      <w:pPr>
        <w:jc w:val="center"/>
        <w:rPr>
          <w:rFonts w:ascii="Arial" w:hAnsi="Arial" w:cs="Arial"/>
          <w:b/>
        </w:rPr>
      </w:pPr>
    </w:p>
    <w:p w:rsidR="00712E70" w:rsidRDefault="00712E70" w:rsidP="003A73C3">
      <w:pPr>
        <w:jc w:val="center"/>
        <w:rPr>
          <w:rFonts w:ascii="Arial" w:hAnsi="Arial" w:cs="Arial"/>
          <w:b/>
        </w:rPr>
      </w:pPr>
      <w:r>
        <w:rPr>
          <w:rFonts w:ascii="Arial" w:hAnsi="Arial" w:cs="Arial"/>
          <w:b/>
        </w:rPr>
        <w:t>7. Основные меры правового регулирования, направленные на достижение цели и (ил) задач муниципальной программы</w:t>
      </w:r>
    </w:p>
    <w:p w:rsidR="00712E70" w:rsidRPr="00712E70" w:rsidRDefault="00712E70" w:rsidP="00712E70">
      <w:pPr>
        <w:ind w:firstLine="708"/>
        <w:jc w:val="both"/>
        <w:rPr>
          <w:rFonts w:ascii="Arial" w:hAnsi="Arial" w:cs="Arial"/>
          <w:b/>
        </w:rPr>
      </w:pPr>
      <w:r w:rsidRPr="00712E70">
        <w:rPr>
          <w:rFonts w:ascii="Arial" w:hAnsi="Arial" w:cs="Arial"/>
        </w:rPr>
        <w:t>Нормативно правовые акты необходимые к принятию для правового регулирования в развитии физической культуры и спорта, направленные на достижение цели и (или) задач государственной программы не требуются.</w:t>
      </w:r>
    </w:p>
    <w:p w:rsidR="00712E70" w:rsidRDefault="00712E70" w:rsidP="003A73C3">
      <w:pPr>
        <w:jc w:val="center"/>
        <w:rPr>
          <w:rFonts w:ascii="Arial" w:hAnsi="Arial" w:cs="Arial"/>
          <w:b/>
        </w:rPr>
      </w:pPr>
    </w:p>
    <w:p w:rsidR="007035C9" w:rsidRPr="003A73C3" w:rsidRDefault="0075347A" w:rsidP="003A73C3">
      <w:pPr>
        <w:jc w:val="center"/>
        <w:rPr>
          <w:rFonts w:ascii="Arial" w:hAnsi="Arial" w:cs="Arial"/>
          <w:b/>
          <w:color w:val="000000"/>
          <w:kern w:val="24"/>
        </w:rPr>
      </w:pPr>
      <w:r>
        <w:rPr>
          <w:rFonts w:ascii="Arial" w:hAnsi="Arial" w:cs="Arial"/>
          <w:b/>
        </w:rPr>
        <w:t>8</w:t>
      </w:r>
      <w:r w:rsidR="007035C9" w:rsidRPr="003A73C3">
        <w:rPr>
          <w:rFonts w:ascii="Arial" w:hAnsi="Arial" w:cs="Arial"/>
          <w:b/>
        </w:rPr>
        <w:t>. Информация о</w:t>
      </w:r>
      <w:r w:rsidR="0087656A">
        <w:rPr>
          <w:rFonts w:ascii="Arial" w:hAnsi="Arial" w:cs="Arial"/>
          <w:b/>
        </w:rPr>
        <w:t xml:space="preserve">бисточниках финансирования </w:t>
      </w:r>
      <w:r w:rsidR="007035C9" w:rsidRPr="003A73C3">
        <w:rPr>
          <w:rFonts w:ascii="Arial" w:hAnsi="Arial" w:cs="Arial"/>
          <w:b/>
        </w:rPr>
        <w:t>подпрограммам</w:t>
      </w:r>
      <w:r w:rsidR="0087656A">
        <w:rPr>
          <w:rFonts w:ascii="Arial" w:hAnsi="Arial" w:cs="Arial"/>
          <w:b/>
        </w:rPr>
        <w:t xml:space="preserve"> муниципальной программы</w:t>
      </w:r>
    </w:p>
    <w:p w:rsidR="007035C9" w:rsidRPr="003A73C3" w:rsidRDefault="007035C9" w:rsidP="003A73C3">
      <w:pPr>
        <w:tabs>
          <w:tab w:val="left" w:pos="1134"/>
          <w:tab w:val="left" w:pos="1418"/>
        </w:tabs>
        <w:autoSpaceDE w:val="0"/>
        <w:autoSpaceDN w:val="0"/>
        <w:adjustRightInd w:val="0"/>
        <w:ind w:firstLine="709"/>
        <w:jc w:val="both"/>
        <w:outlineLvl w:val="1"/>
        <w:rPr>
          <w:rFonts w:ascii="Arial" w:hAnsi="Arial" w:cs="Arial"/>
        </w:rPr>
      </w:pPr>
      <w:r w:rsidRPr="003A73C3">
        <w:rPr>
          <w:rFonts w:ascii="Arial" w:hAnsi="Arial" w:cs="Arial"/>
        </w:rPr>
        <w:t>Информация о распределении планируемых расходов по подпрограммам, с указанием главных распорядителей средств, а также по годам реализации программы приведена в приложении №1 к настоящей Программе.</w:t>
      </w:r>
    </w:p>
    <w:p w:rsidR="007035C9" w:rsidRPr="003A73C3" w:rsidRDefault="007035C9" w:rsidP="00BE079E">
      <w:pPr>
        <w:tabs>
          <w:tab w:val="left" w:pos="1134"/>
          <w:tab w:val="left" w:pos="1418"/>
        </w:tabs>
        <w:autoSpaceDE w:val="0"/>
        <w:autoSpaceDN w:val="0"/>
        <w:adjustRightInd w:val="0"/>
        <w:ind w:firstLine="567"/>
        <w:jc w:val="both"/>
        <w:outlineLvl w:val="1"/>
        <w:rPr>
          <w:rFonts w:ascii="Arial" w:hAnsi="Arial" w:cs="Arial"/>
        </w:rPr>
      </w:pPr>
    </w:p>
    <w:p w:rsidR="003945DB" w:rsidRPr="003A73C3" w:rsidRDefault="0087656A" w:rsidP="003945DB">
      <w:pPr>
        <w:autoSpaceDE w:val="0"/>
        <w:autoSpaceDN w:val="0"/>
        <w:adjustRightInd w:val="0"/>
        <w:jc w:val="center"/>
        <w:outlineLvl w:val="1"/>
        <w:rPr>
          <w:rFonts w:ascii="Arial" w:hAnsi="Arial" w:cs="Arial"/>
          <w:b/>
        </w:rPr>
      </w:pPr>
      <w:r>
        <w:rPr>
          <w:rFonts w:ascii="Arial" w:hAnsi="Arial" w:cs="Arial"/>
          <w:b/>
        </w:rPr>
        <w:t>9</w:t>
      </w:r>
      <w:r w:rsidR="003945DB" w:rsidRPr="003A73C3">
        <w:rPr>
          <w:rFonts w:ascii="Arial" w:hAnsi="Arial" w:cs="Arial"/>
          <w:b/>
        </w:rPr>
        <w:t>. Информация о ресурсном обеспечении и прогнозной оценке расходов на реализацию цели программы с учетом источников финансирования</w:t>
      </w:r>
    </w:p>
    <w:p w:rsidR="0087656A" w:rsidRPr="0087656A" w:rsidRDefault="0087656A" w:rsidP="0087656A">
      <w:pPr>
        <w:pStyle w:val="a5"/>
        <w:ind w:firstLine="709"/>
        <w:jc w:val="both"/>
        <w:rPr>
          <w:rFonts w:ascii="Arial" w:hAnsi="Arial" w:cs="Arial"/>
          <w:sz w:val="24"/>
          <w:szCs w:val="24"/>
        </w:rPr>
      </w:pPr>
      <w:r w:rsidRPr="0087656A">
        <w:rPr>
          <w:rFonts w:ascii="Arial" w:hAnsi="Arial" w:cs="Arial"/>
          <w:sz w:val="24"/>
          <w:szCs w:val="24"/>
        </w:rPr>
        <w:t>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№2 к настоящей Программе.</w:t>
      </w:r>
    </w:p>
    <w:p w:rsidR="0087656A" w:rsidRDefault="0087656A" w:rsidP="004B0A19">
      <w:pPr>
        <w:snapToGrid w:val="0"/>
        <w:jc w:val="both"/>
        <w:rPr>
          <w:rFonts w:ascii="Arial" w:hAnsi="Arial" w:cs="Arial"/>
        </w:rPr>
      </w:pPr>
    </w:p>
    <w:p w:rsidR="0087656A" w:rsidRPr="003A73C3" w:rsidRDefault="0087656A" w:rsidP="004B0A19">
      <w:pPr>
        <w:snapToGrid w:val="0"/>
        <w:jc w:val="both"/>
        <w:rPr>
          <w:rFonts w:ascii="Arial" w:hAnsi="Arial" w:cs="Arial"/>
        </w:rPr>
        <w:sectPr w:rsidR="0087656A" w:rsidRPr="003A73C3" w:rsidSect="00345883">
          <w:type w:val="continuous"/>
          <w:pgSz w:w="11906" w:h="16838"/>
          <w:pgMar w:top="1134" w:right="851" w:bottom="1134" w:left="1701" w:header="708" w:footer="708" w:gutter="0"/>
          <w:pgNumType w:start="0"/>
          <w:cols w:space="708"/>
          <w:titlePg/>
          <w:docGrid w:linePitch="360"/>
        </w:sectPr>
      </w:pPr>
    </w:p>
    <w:tbl>
      <w:tblPr>
        <w:tblW w:w="17329" w:type="dxa"/>
        <w:tblInd w:w="-601" w:type="dxa"/>
        <w:tblLayout w:type="fixed"/>
        <w:tblLook w:val="04A0" w:firstRow="1" w:lastRow="0" w:firstColumn="1" w:lastColumn="0" w:noHBand="0" w:noVBand="1"/>
      </w:tblPr>
      <w:tblGrid>
        <w:gridCol w:w="537"/>
        <w:gridCol w:w="311"/>
        <w:gridCol w:w="2553"/>
        <w:gridCol w:w="282"/>
        <w:gridCol w:w="1010"/>
        <w:gridCol w:w="187"/>
        <w:gridCol w:w="789"/>
        <w:gridCol w:w="55"/>
        <w:gridCol w:w="440"/>
        <w:gridCol w:w="355"/>
        <w:gridCol w:w="141"/>
        <w:gridCol w:w="710"/>
        <w:gridCol w:w="282"/>
        <w:gridCol w:w="171"/>
        <w:gridCol w:w="397"/>
        <w:gridCol w:w="552"/>
        <w:gridCol w:w="299"/>
        <w:gridCol w:w="821"/>
        <w:gridCol w:w="29"/>
        <w:gridCol w:w="572"/>
        <w:gridCol w:w="421"/>
        <w:gridCol w:w="1205"/>
        <w:gridCol w:w="439"/>
        <w:gridCol w:w="625"/>
        <w:gridCol w:w="141"/>
        <w:gridCol w:w="736"/>
        <w:gridCol w:w="236"/>
        <w:gridCol w:w="489"/>
        <w:gridCol w:w="414"/>
        <w:gridCol w:w="851"/>
        <w:gridCol w:w="1279"/>
      </w:tblGrid>
      <w:tr w:rsidR="003C2446" w:rsidTr="00D53308">
        <w:trPr>
          <w:gridAfter w:val="3"/>
          <w:wAfter w:w="2544" w:type="dxa"/>
          <w:trHeight w:val="1560"/>
        </w:trPr>
        <w:tc>
          <w:tcPr>
            <w:tcW w:w="537" w:type="dxa"/>
            <w:tcBorders>
              <w:top w:val="nil"/>
              <w:left w:val="nil"/>
              <w:bottom w:val="nil"/>
              <w:right w:val="nil"/>
            </w:tcBorders>
            <w:shd w:val="clear" w:color="auto" w:fill="auto"/>
            <w:noWrap/>
            <w:vAlign w:val="center"/>
            <w:hideMark/>
          </w:tcPr>
          <w:p w:rsidR="003C2446" w:rsidRDefault="003C2446" w:rsidP="00D53308">
            <w:pPr>
              <w:jc w:val="center"/>
              <w:rPr>
                <w:sz w:val="20"/>
                <w:szCs w:val="20"/>
              </w:rPr>
            </w:pPr>
          </w:p>
        </w:tc>
        <w:tc>
          <w:tcPr>
            <w:tcW w:w="3146" w:type="dxa"/>
            <w:gridSpan w:val="3"/>
            <w:tcBorders>
              <w:top w:val="nil"/>
              <w:left w:val="nil"/>
              <w:bottom w:val="nil"/>
              <w:right w:val="nil"/>
            </w:tcBorders>
            <w:shd w:val="clear" w:color="auto" w:fill="auto"/>
            <w:noWrap/>
            <w:vAlign w:val="bottom"/>
            <w:hideMark/>
          </w:tcPr>
          <w:p w:rsidR="003C2446" w:rsidRDefault="003C2446" w:rsidP="00D53308">
            <w:pPr>
              <w:rPr>
                <w:sz w:val="20"/>
                <w:szCs w:val="20"/>
              </w:rPr>
            </w:pPr>
          </w:p>
        </w:tc>
        <w:tc>
          <w:tcPr>
            <w:tcW w:w="1197" w:type="dxa"/>
            <w:gridSpan w:val="2"/>
            <w:tcBorders>
              <w:top w:val="nil"/>
              <w:left w:val="nil"/>
              <w:bottom w:val="nil"/>
              <w:right w:val="nil"/>
            </w:tcBorders>
            <w:shd w:val="clear" w:color="auto" w:fill="auto"/>
            <w:noWrap/>
            <w:vAlign w:val="bottom"/>
            <w:hideMark/>
          </w:tcPr>
          <w:p w:rsidR="003C2446" w:rsidRDefault="003C2446" w:rsidP="00D53308">
            <w:pPr>
              <w:rPr>
                <w:sz w:val="20"/>
                <w:szCs w:val="20"/>
              </w:rPr>
            </w:pPr>
          </w:p>
        </w:tc>
        <w:tc>
          <w:tcPr>
            <w:tcW w:w="844" w:type="dxa"/>
            <w:gridSpan w:val="2"/>
            <w:tcBorders>
              <w:top w:val="nil"/>
              <w:left w:val="nil"/>
              <w:bottom w:val="nil"/>
              <w:right w:val="nil"/>
            </w:tcBorders>
            <w:shd w:val="clear" w:color="auto" w:fill="auto"/>
            <w:noWrap/>
            <w:vAlign w:val="bottom"/>
            <w:hideMark/>
          </w:tcPr>
          <w:p w:rsidR="003C2446" w:rsidRDefault="003C2446" w:rsidP="00D53308">
            <w:pPr>
              <w:rPr>
                <w:sz w:val="20"/>
                <w:szCs w:val="20"/>
              </w:rPr>
            </w:pPr>
          </w:p>
        </w:tc>
        <w:tc>
          <w:tcPr>
            <w:tcW w:w="936" w:type="dxa"/>
            <w:gridSpan w:val="3"/>
            <w:tcBorders>
              <w:top w:val="nil"/>
              <w:left w:val="nil"/>
              <w:bottom w:val="nil"/>
              <w:right w:val="nil"/>
            </w:tcBorders>
            <w:shd w:val="clear" w:color="auto" w:fill="auto"/>
            <w:noWrap/>
            <w:vAlign w:val="bottom"/>
            <w:hideMark/>
          </w:tcPr>
          <w:p w:rsidR="003C2446" w:rsidRDefault="003C2446" w:rsidP="00D53308">
            <w:pPr>
              <w:rPr>
                <w:sz w:val="20"/>
                <w:szCs w:val="20"/>
              </w:rPr>
            </w:pPr>
          </w:p>
        </w:tc>
        <w:tc>
          <w:tcPr>
            <w:tcW w:w="992" w:type="dxa"/>
            <w:gridSpan w:val="2"/>
            <w:tcBorders>
              <w:top w:val="nil"/>
              <w:left w:val="nil"/>
              <w:bottom w:val="nil"/>
              <w:right w:val="nil"/>
            </w:tcBorders>
            <w:shd w:val="clear" w:color="auto" w:fill="auto"/>
            <w:noWrap/>
            <w:vAlign w:val="bottom"/>
            <w:hideMark/>
          </w:tcPr>
          <w:p w:rsidR="003C2446" w:rsidRDefault="003C2446" w:rsidP="00D53308">
            <w:pPr>
              <w:rPr>
                <w:sz w:val="20"/>
                <w:szCs w:val="20"/>
              </w:rPr>
            </w:pPr>
          </w:p>
        </w:tc>
        <w:tc>
          <w:tcPr>
            <w:tcW w:w="1120" w:type="dxa"/>
            <w:gridSpan w:val="3"/>
            <w:tcBorders>
              <w:top w:val="nil"/>
              <w:left w:val="nil"/>
              <w:bottom w:val="nil"/>
              <w:right w:val="nil"/>
            </w:tcBorders>
            <w:shd w:val="clear" w:color="auto" w:fill="auto"/>
            <w:noWrap/>
            <w:vAlign w:val="bottom"/>
            <w:hideMark/>
          </w:tcPr>
          <w:p w:rsidR="003C2446" w:rsidRDefault="003C2446" w:rsidP="00D53308">
            <w:pPr>
              <w:rPr>
                <w:sz w:val="20"/>
                <w:szCs w:val="20"/>
              </w:rPr>
            </w:pPr>
          </w:p>
        </w:tc>
        <w:tc>
          <w:tcPr>
            <w:tcW w:w="1120" w:type="dxa"/>
            <w:gridSpan w:val="2"/>
            <w:tcBorders>
              <w:top w:val="nil"/>
              <w:left w:val="nil"/>
              <w:bottom w:val="nil"/>
              <w:right w:val="nil"/>
            </w:tcBorders>
            <w:shd w:val="clear" w:color="auto" w:fill="auto"/>
            <w:noWrap/>
            <w:vAlign w:val="bottom"/>
            <w:hideMark/>
          </w:tcPr>
          <w:p w:rsidR="003C2446" w:rsidRDefault="003C2446" w:rsidP="00D53308">
            <w:pPr>
              <w:rPr>
                <w:sz w:val="20"/>
                <w:szCs w:val="20"/>
              </w:rPr>
            </w:pPr>
          </w:p>
        </w:tc>
        <w:tc>
          <w:tcPr>
            <w:tcW w:w="1022" w:type="dxa"/>
            <w:gridSpan w:val="3"/>
            <w:tcBorders>
              <w:top w:val="nil"/>
              <w:left w:val="nil"/>
              <w:bottom w:val="nil"/>
              <w:right w:val="nil"/>
            </w:tcBorders>
            <w:shd w:val="clear" w:color="auto" w:fill="auto"/>
            <w:vAlign w:val="bottom"/>
            <w:hideMark/>
          </w:tcPr>
          <w:p w:rsidR="003C2446" w:rsidRDefault="003C2446" w:rsidP="00D53308">
            <w:pPr>
              <w:rPr>
                <w:sz w:val="20"/>
                <w:szCs w:val="20"/>
              </w:rPr>
            </w:pPr>
          </w:p>
        </w:tc>
        <w:tc>
          <w:tcPr>
            <w:tcW w:w="3871" w:type="dxa"/>
            <w:gridSpan w:val="7"/>
            <w:tcBorders>
              <w:top w:val="nil"/>
              <w:left w:val="nil"/>
              <w:bottom w:val="nil"/>
              <w:right w:val="nil"/>
            </w:tcBorders>
            <w:shd w:val="clear" w:color="auto" w:fill="auto"/>
            <w:vAlign w:val="center"/>
            <w:hideMark/>
          </w:tcPr>
          <w:p w:rsidR="003C2446" w:rsidRPr="00317284" w:rsidRDefault="003C2446" w:rsidP="00D53308">
            <w:pPr>
              <w:rPr>
                <w:rFonts w:ascii="Arial" w:hAnsi="Arial" w:cs="Arial"/>
              </w:rPr>
            </w:pPr>
            <w:r w:rsidRPr="00317284">
              <w:rPr>
                <w:rFonts w:ascii="Arial" w:hAnsi="Arial" w:cs="Arial"/>
              </w:rPr>
              <w:t>Приложение №1</w:t>
            </w:r>
          </w:p>
          <w:p w:rsidR="003C2446" w:rsidRPr="00317284" w:rsidRDefault="003C2446" w:rsidP="00D53308">
            <w:pPr>
              <w:rPr>
                <w:rFonts w:ascii="Arial" w:hAnsi="Arial" w:cs="Arial"/>
              </w:rPr>
            </w:pPr>
            <w:r w:rsidRPr="00317284">
              <w:rPr>
                <w:rFonts w:ascii="Arial" w:hAnsi="Arial" w:cs="Arial"/>
              </w:rPr>
              <w:t xml:space="preserve">к паспорту муниципальной программы </w:t>
            </w:r>
          </w:p>
          <w:p w:rsidR="003C2446" w:rsidRPr="00317284" w:rsidRDefault="003C2446" w:rsidP="00D53308">
            <w:pPr>
              <w:rPr>
                <w:rFonts w:ascii="Arial" w:hAnsi="Arial" w:cs="Arial"/>
              </w:rPr>
            </w:pPr>
            <w:r w:rsidRPr="00317284">
              <w:rPr>
                <w:rFonts w:ascii="Arial" w:hAnsi="Arial" w:cs="Arial"/>
              </w:rPr>
              <w:t>«</w:t>
            </w:r>
            <w:r w:rsidRPr="003638DF">
              <w:rPr>
                <w:rFonts w:ascii="Arial" w:hAnsi="Arial" w:cs="Arial"/>
              </w:rPr>
              <w:t>Экономическое развитие и инвестиционная политика Енисейского района</w:t>
            </w:r>
            <w:r w:rsidRPr="00317284">
              <w:rPr>
                <w:rFonts w:ascii="Arial" w:hAnsi="Arial" w:cs="Arial"/>
              </w:rPr>
              <w:t>»</w:t>
            </w:r>
          </w:p>
        </w:tc>
      </w:tr>
      <w:tr w:rsidR="003C2446" w:rsidTr="00D53308">
        <w:trPr>
          <w:gridAfter w:val="3"/>
          <w:wAfter w:w="2544" w:type="dxa"/>
          <w:trHeight w:val="690"/>
        </w:trPr>
        <w:tc>
          <w:tcPr>
            <w:tcW w:w="14785" w:type="dxa"/>
            <w:gridSpan w:val="28"/>
            <w:tcBorders>
              <w:top w:val="nil"/>
              <w:left w:val="nil"/>
              <w:bottom w:val="single" w:sz="4" w:space="0" w:color="auto"/>
              <w:right w:val="nil"/>
            </w:tcBorders>
            <w:shd w:val="clear" w:color="auto" w:fill="auto"/>
            <w:noWrap/>
            <w:vAlign w:val="center"/>
            <w:hideMark/>
          </w:tcPr>
          <w:p w:rsidR="003C2446" w:rsidRDefault="003C2446" w:rsidP="00D53308">
            <w:pPr>
              <w:jc w:val="center"/>
              <w:rPr>
                <w:rFonts w:ascii="Arial" w:hAnsi="Arial" w:cs="Arial"/>
                <w:b/>
                <w:bCs/>
              </w:rPr>
            </w:pPr>
          </w:p>
          <w:p w:rsidR="003C2446" w:rsidRDefault="003C2446" w:rsidP="00D53308">
            <w:pPr>
              <w:jc w:val="center"/>
              <w:rPr>
                <w:rFonts w:ascii="Arial" w:hAnsi="Arial" w:cs="Arial"/>
                <w:b/>
                <w:bCs/>
              </w:rPr>
            </w:pPr>
            <w:r w:rsidRPr="003056BD">
              <w:rPr>
                <w:rFonts w:ascii="Arial" w:hAnsi="Arial" w:cs="Arial"/>
                <w:b/>
                <w:bCs/>
              </w:rPr>
              <w:t>Перечень целевых показателей и показателей результативности программы с расшифровкой плановых значений по годам ее реализации</w:t>
            </w:r>
          </w:p>
          <w:p w:rsidR="003C2446" w:rsidRPr="003056BD" w:rsidRDefault="003C2446" w:rsidP="00D53308">
            <w:pPr>
              <w:jc w:val="center"/>
              <w:rPr>
                <w:rFonts w:ascii="Arial" w:hAnsi="Arial" w:cs="Arial"/>
                <w:b/>
                <w:bCs/>
              </w:rPr>
            </w:pPr>
          </w:p>
        </w:tc>
      </w:tr>
      <w:tr w:rsidR="003C2446" w:rsidTr="00D53308">
        <w:trPr>
          <w:gridAfter w:val="3"/>
          <w:wAfter w:w="2544" w:type="dxa"/>
          <w:trHeight w:val="345"/>
        </w:trPr>
        <w:tc>
          <w:tcPr>
            <w:tcW w:w="537" w:type="dxa"/>
            <w:vMerge w:val="restart"/>
            <w:tcBorders>
              <w:top w:val="nil"/>
              <w:left w:val="single" w:sz="4" w:space="0" w:color="auto"/>
              <w:bottom w:val="single" w:sz="4" w:space="0" w:color="auto"/>
              <w:right w:val="single" w:sz="4" w:space="0" w:color="auto"/>
            </w:tcBorders>
            <w:shd w:val="clear" w:color="auto" w:fill="auto"/>
            <w:vAlign w:val="center"/>
            <w:hideMark/>
          </w:tcPr>
          <w:p w:rsidR="003C2446" w:rsidRPr="003056BD" w:rsidRDefault="003C2446" w:rsidP="00D53308">
            <w:pPr>
              <w:jc w:val="center"/>
              <w:rPr>
                <w:rFonts w:ascii="Arial" w:hAnsi="Arial" w:cs="Arial"/>
              </w:rPr>
            </w:pPr>
            <w:r w:rsidRPr="003056BD">
              <w:rPr>
                <w:rFonts w:ascii="Arial" w:hAnsi="Arial" w:cs="Arial"/>
              </w:rPr>
              <w:t>№ п/п</w:t>
            </w:r>
          </w:p>
        </w:tc>
        <w:tc>
          <w:tcPr>
            <w:tcW w:w="286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C2446" w:rsidRPr="003056BD" w:rsidRDefault="003C2446" w:rsidP="00D53308">
            <w:pPr>
              <w:jc w:val="center"/>
              <w:rPr>
                <w:rFonts w:ascii="Arial" w:hAnsi="Arial" w:cs="Arial"/>
              </w:rPr>
            </w:pPr>
            <w:r w:rsidRPr="003056BD">
              <w:rPr>
                <w:rFonts w:ascii="Arial" w:hAnsi="Arial" w:cs="Arial"/>
              </w:rPr>
              <w:t>Цели, целевые показатели</w:t>
            </w:r>
          </w:p>
        </w:tc>
        <w:tc>
          <w:tcPr>
            <w:tcW w:w="147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3C2446" w:rsidRPr="003056BD" w:rsidRDefault="003C2446" w:rsidP="00D53308">
            <w:pPr>
              <w:jc w:val="center"/>
              <w:rPr>
                <w:rFonts w:ascii="Arial" w:hAnsi="Arial" w:cs="Arial"/>
              </w:rPr>
            </w:pPr>
            <w:r w:rsidRPr="003056BD">
              <w:rPr>
                <w:rFonts w:ascii="Arial" w:hAnsi="Arial" w:cs="Arial"/>
              </w:rPr>
              <w:t>Единица измерения</w:t>
            </w:r>
          </w:p>
        </w:tc>
        <w:tc>
          <w:tcPr>
            <w:tcW w:w="789" w:type="dxa"/>
            <w:vMerge w:val="restart"/>
            <w:tcBorders>
              <w:top w:val="nil"/>
              <w:left w:val="single" w:sz="4" w:space="0" w:color="auto"/>
              <w:bottom w:val="single" w:sz="4" w:space="0" w:color="000000"/>
              <w:right w:val="single" w:sz="4" w:space="0" w:color="auto"/>
            </w:tcBorders>
            <w:shd w:val="clear" w:color="auto" w:fill="auto"/>
            <w:vAlign w:val="center"/>
            <w:hideMark/>
          </w:tcPr>
          <w:p w:rsidR="003C2446" w:rsidRPr="003056BD" w:rsidRDefault="003C2446" w:rsidP="00D53308">
            <w:pPr>
              <w:jc w:val="center"/>
              <w:rPr>
                <w:rFonts w:ascii="Arial" w:hAnsi="Arial" w:cs="Arial"/>
              </w:rPr>
            </w:pPr>
            <w:r w:rsidRPr="003056BD">
              <w:rPr>
                <w:rFonts w:ascii="Arial" w:hAnsi="Arial" w:cs="Arial"/>
              </w:rPr>
              <w:t>2013 год</w:t>
            </w:r>
          </w:p>
        </w:tc>
        <w:tc>
          <w:tcPr>
            <w:tcW w:w="9116" w:type="dxa"/>
            <w:gridSpan w:val="21"/>
            <w:tcBorders>
              <w:top w:val="single" w:sz="4" w:space="0" w:color="auto"/>
              <w:left w:val="nil"/>
              <w:bottom w:val="nil"/>
              <w:right w:val="single" w:sz="4" w:space="0" w:color="auto"/>
            </w:tcBorders>
            <w:shd w:val="clear" w:color="auto" w:fill="auto"/>
            <w:noWrap/>
            <w:vAlign w:val="center"/>
            <w:hideMark/>
          </w:tcPr>
          <w:p w:rsidR="003C2446" w:rsidRPr="003056BD" w:rsidRDefault="003C2446" w:rsidP="00D53308">
            <w:pPr>
              <w:jc w:val="center"/>
              <w:rPr>
                <w:rFonts w:ascii="Arial" w:hAnsi="Arial" w:cs="Arial"/>
              </w:rPr>
            </w:pPr>
            <w:r w:rsidRPr="003056BD">
              <w:rPr>
                <w:rFonts w:ascii="Arial" w:hAnsi="Arial" w:cs="Arial"/>
              </w:rPr>
              <w:t>Годы реализации программы</w:t>
            </w:r>
          </w:p>
        </w:tc>
      </w:tr>
      <w:tr w:rsidR="003C2446" w:rsidTr="00D53308">
        <w:trPr>
          <w:gridAfter w:val="3"/>
          <w:wAfter w:w="2544" w:type="dxa"/>
          <w:trHeight w:val="840"/>
        </w:trPr>
        <w:tc>
          <w:tcPr>
            <w:tcW w:w="537" w:type="dxa"/>
            <w:vMerge/>
            <w:tcBorders>
              <w:top w:val="nil"/>
              <w:left w:val="single" w:sz="4" w:space="0" w:color="auto"/>
              <w:bottom w:val="single" w:sz="4" w:space="0" w:color="auto"/>
              <w:right w:val="single" w:sz="4" w:space="0" w:color="auto"/>
            </w:tcBorders>
            <w:vAlign w:val="center"/>
            <w:hideMark/>
          </w:tcPr>
          <w:p w:rsidR="003C2446" w:rsidRPr="003056BD" w:rsidRDefault="003C2446" w:rsidP="00D53308">
            <w:pPr>
              <w:rPr>
                <w:rFonts w:ascii="Arial" w:hAnsi="Arial" w:cs="Arial"/>
              </w:rPr>
            </w:pPr>
          </w:p>
        </w:tc>
        <w:tc>
          <w:tcPr>
            <w:tcW w:w="2864" w:type="dxa"/>
            <w:gridSpan w:val="2"/>
            <w:vMerge/>
            <w:tcBorders>
              <w:top w:val="nil"/>
              <w:left w:val="single" w:sz="4" w:space="0" w:color="auto"/>
              <w:bottom w:val="single" w:sz="4" w:space="0" w:color="auto"/>
              <w:right w:val="single" w:sz="4" w:space="0" w:color="auto"/>
            </w:tcBorders>
            <w:vAlign w:val="center"/>
            <w:hideMark/>
          </w:tcPr>
          <w:p w:rsidR="003C2446" w:rsidRPr="003056BD" w:rsidRDefault="003C2446" w:rsidP="00D53308">
            <w:pPr>
              <w:rPr>
                <w:rFonts w:ascii="Arial" w:hAnsi="Arial" w:cs="Arial"/>
              </w:rPr>
            </w:pPr>
          </w:p>
        </w:tc>
        <w:tc>
          <w:tcPr>
            <w:tcW w:w="1479" w:type="dxa"/>
            <w:gridSpan w:val="3"/>
            <w:vMerge/>
            <w:tcBorders>
              <w:top w:val="nil"/>
              <w:left w:val="single" w:sz="4" w:space="0" w:color="auto"/>
              <w:bottom w:val="single" w:sz="4" w:space="0" w:color="auto"/>
              <w:right w:val="single" w:sz="4" w:space="0" w:color="auto"/>
            </w:tcBorders>
            <w:vAlign w:val="center"/>
            <w:hideMark/>
          </w:tcPr>
          <w:p w:rsidR="003C2446" w:rsidRPr="003056BD" w:rsidRDefault="003C2446" w:rsidP="00D53308">
            <w:pPr>
              <w:rPr>
                <w:rFonts w:ascii="Arial" w:hAnsi="Arial" w:cs="Arial"/>
              </w:rPr>
            </w:pPr>
          </w:p>
        </w:tc>
        <w:tc>
          <w:tcPr>
            <w:tcW w:w="789" w:type="dxa"/>
            <w:vMerge/>
            <w:tcBorders>
              <w:top w:val="nil"/>
              <w:left w:val="single" w:sz="4" w:space="0" w:color="auto"/>
              <w:bottom w:val="single" w:sz="4" w:space="0" w:color="000000"/>
              <w:right w:val="single" w:sz="4" w:space="0" w:color="auto"/>
            </w:tcBorders>
            <w:vAlign w:val="center"/>
            <w:hideMark/>
          </w:tcPr>
          <w:p w:rsidR="003C2446" w:rsidRPr="003056BD" w:rsidRDefault="003C2446" w:rsidP="00D53308">
            <w:pPr>
              <w:rPr>
                <w:rFonts w:ascii="Arial" w:hAnsi="Arial" w:cs="Arial"/>
              </w:rPr>
            </w:pP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446" w:rsidRPr="003056BD" w:rsidRDefault="003C2446" w:rsidP="00D53308">
            <w:pPr>
              <w:jc w:val="center"/>
              <w:rPr>
                <w:rFonts w:ascii="Arial" w:hAnsi="Arial" w:cs="Arial"/>
              </w:rPr>
            </w:pPr>
            <w:r w:rsidRPr="003056BD">
              <w:rPr>
                <w:rFonts w:ascii="Arial" w:hAnsi="Arial" w:cs="Arial"/>
              </w:rPr>
              <w:t>2014 год</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446" w:rsidRPr="003056BD" w:rsidRDefault="003C2446" w:rsidP="00D53308">
            <w:pPr>
              <w:jc w:val="center"/>
              <w:rPr>
                <w:rFonts w:ascii="Arial" w:hAnsi="Arial" w:cs="Arial"/>
              </w:rPr>
            </w:pPr>
            <w:r w:rsidRPr="003056BD">
              <w:rPr>
                <w:rFonts w:ascii="Arial" w:hAnsi="Arial" w:cs="Arial"/>
              </w:rPr>
              <w:t>2015 год</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446" w:rsidRPr="003056BD" w:rsidRDefault="003C2446" w:rsidP="00D53308">
            <w:pPr>
              <w:jc w:val="center"/>
              <w:rPr>
                <w:rFonts w:ascii="Arial" w:hAnsi="Arial" w:cs="Arial"/>
              </w:rPr>
            </w:pPr>
            <w:r w:rsidRPr="003056BD">
              <w:rPr>
                <w:rFonts w:ascii="Arial" w:hAnsi="Arial" w:cs="Arial"/>
              </w:rPr>
              <w:t>2016 год</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446" w:rsidRPr="003056BD" w:rsidRDefault="003C2446" w:rsidP="00D53308">
            <w:pPr>
              <w:jc w:val="center"/>
              <w:rPr>
                <w:rFonts w:ascii="Arial" w:hAnsi="Arial" w:cs="Arial"/>
              </w:rPr>
            </w:pPr>
            <w:r w:rsidRPr="003056BD">
              <w:rPr>
                <w:rFonts w:ascii="Arial" w:hAnsi="Arial" w:cs="Arial"/>
              </w:rPr>
              <w:t>2017 год</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446" w:rsidRPr="003056BD" w:rsidRDefault="003C2446" w:rsidP="00D53308">
            <w:pPr>
              <w:jc w:val="center"/>
              <w:rPr>
                <w:rFonts w:ascii="Arial" w:hAnsi="Arial" w:cs="Arial"/>
              </w:rPr>
            </w:pPr>
            <w:r w:rsidRPr="003056BD">
              <w:rPr>
                <w:rFonts w:ascii="Arial" w:hAnsi="Arial" w:cs="Arial"/>
              </w:rPr>
              <w:t>2018 год</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446" w:rsidRPr="003056BD" w:rsidRDefault="003C2446" w:rsidP="00D53308">
            <w:pPr>
              <w:jc w:val="center"/>
              <w:rPr>
                <w:rFonts w:ascii="Arial" w:hAnsi="Arial" w:cs="Arial"/>
              </w:rPr>
            </w:pPr>
            <w:r w:rsidRPr="003056BD">
              <w:rPr>
                <w:rFonts w:ascii="Arial" w:hAnsi="Arial" w:cs="Arial"/>
              </w:rPr>
              <w:t>2019 год</w:t>
            </w:r>
          </w:p>
        </w:tc>
        <w:tc>
          <w:tcPr>
            <w:tcW w:w="3871" w:type="dxa"/>
            <w:gridSpan w:val="7"/>
            <w:tcBorders>
              <w:top w:val="single" w:sz="4" w:space="0" w:color="auto"/>
              <w:left w:val="nil"/>
              <w:bottom w:val="single" w:sz="4" w:space="0" w:color="auto"/>
              <w:right w:val="single" w:sz="4" w:space="0" w:color="auto"/>
            </w:tcBorders>
            <w:shd w:val="clear" w:color="auto" w:fill="auto"/>
            <w:vAlign w:val="center"/>
            <w:hideMark/>
          </w:tcPr>
          <w:p w:rsidR="003C2446" w:rsidRPr="003056BD" w:rsidRDefault="003C2446" w:rsidP="00D53308">
            <w:pPr>
              <w:jc w:val="center"/>
              <w:rPr>
                <w:rFonts w:ascii="Arial" w:hAnsi="Arial" w:cs="Arial"/>
              </w:rPr>
            </w:pPr>
            <w:r w:rsidRPr="003056BD">
              <w:rPr>
                <w:rFonts w:ascii="Arial" w:hAnsi="Arial" w:cs="Arial"/>
              </w:rPr>
              <w:t>Годы до конца реализации программы в 5 летнем интервале</w:t>
            </w:r>
          </w:p>
        </w:tc>
      </w:tr>
      <w:tr w:rsidR="003C2446" w:rsidTr="00D53308">
        <w:trPr>
          <w:gridAfter w:val="3"/>
          <w:wAfter w:w="2544" w:type="dxa"/>
          <w:trHeight w:val="660"/>
        </w:trPr>
        <w:tc>
          <w:tcPr>
            <w:tcW w:w="537" w:type="dxa"/>
            <w:vMerge/>
            <w:tcBorders>
              <w:top w:val="nil"/>
              <w:left w:val="single" w:sz="4" w:space="0" w:color="auto"/>
              <w:bottom w:val="single" w:sz="4" w:space="0" w:color="auto"/>
              <w:right w:val="single" w:sz="4" w:space="0" w:color="auto"/>
            </w:tcBorders>
            <w:vAlign w:val="center"/>
            <w:hideMark/>
          </w:tcPr>
          <w:p w:rsidR="003C2446" w:rsidRPr="003056BD" w:rsidRDefault="003C2446" w:rsidP="00D53308">
            <w:pPr>
              <w:rPr>
                <w:rFonts w:ascii="Arial" w:hAnsi="Arial" w:cs="Arial"/>
              </w:rPr>
            </w:pPr>
          </w:p>
        </w:tc>
        <w:tc>
          <w:tcPr>
            <w:tcW w:w="2864" w:type="dxa"/>
            <w:gridSpan w:val="2"/>
            <w:vMerge/>
            <w:tcBorders>
              <w:top w:val="nil"/>
              <w:left w:val="single" w:sz="4" w:space="0" w:color="auto"/>
              <w:bottom w:val="single" w:sz="4" w:space="0" w:color="auto"/>
              <w:right w:val="single" w:sz="4" w:space="0" w:color="auto"/>
            </w:tcBorders>
            <w:vAlign w:val="center"/>
            <w:hideMark/>
          </w:tcPr>
          <w:p w:rsidR="003C2446" w:rsidRPr="003056BD" w:rsidRDefault="003C2446" w:rsidP="00D53308">
            <w:pPr>
              <w:rPr>
                <w:rFonts w:ascii="Arial" w:hAnsi="Arial" w:cs="Arial"/>
              </w:rPr>
            </w:pPr>
          </w:p>
        </w:tc>
        <w:tc>
          <w:tcPr>
            <w:tcW w:w="1479" w:type="dxa"/>
            <w:gridSpan w:val="3"/>
            <w:vMerge/>
            <w:tcBorders>
              <w:top w:val="nil"/>
              <w:left w:val="single" w:sz="4" w:space="0" w:color="auto"/>
              <w:bottom w:val="single" w:sz="4" w:space="0" w:color="auto"/>
              <w:right w:val="single" w:sz="4" w:space="0" w:color="auto"/>
            </w:tcBorders>
            <w:vAlign w:val="center"/>
            <w:hideMark/>
          </w:tcPr>
          <w:p w:rsidR="003C2446" w:rsidRPr="003056BD" w:rsidRDefault="003C2446" w:rsidP="00D53308">
            <w:pPr>
              <w:rPr>
                <w:rFonts w:ascii="Arial" w:hAnsi="Arial" w:cs="Arial"/>
              </w:rPr>
            </w:pPr>
          </w:p>
        </w:tc>
        <w:tc>
          <w:tcPr>
            <w:tcW w:w="789" w:type="dxa"/>
            <w:vMerge/>
            <w:tcBorders>
              <w:top w:val="nil"/>
              <w:left w:val="single" w:sz="4" w:space="0" w:color="auto"/>
              <w:bottom w:val="single" w:sz="4" w:space="0" w:color="000000"/>
              <w:right w:val="single" w:sz="4" w:space="0" w:color="auto"/>
            </w:tcBorders>
            <w:vAlign w:val="center"/>
            <w:hideMark/>
          </w:tcPr>
          <w:p w:rsidR="003C2446" w:rsidRPr="003056BD" w:rsidRDefault="003C2446" w:rsidP="00D53308">
            <w:pPr>
              <w:rPr>
                <w:rFonts w:ascii="Arial" w:hAnsi="Arial" w:cs="Arial"/>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rsidR="003C2446" w:rsidRPr="003056BD" w:rsidRDefault="003C2446" w:rsidP="00D53308">
            <w:pPr>
              <w:rPr>
                <w:rFonts w:ascii="Arial" w:hAnsi="Arial" w:cs="Arial"/>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3C2446" w:rsidRPr="003056BD" w:rsidRDefault="003C2446" w:rsidP="00D53308">
            <w:pPr>
              <w:rPr>
                <w:rFonts w:ascii="Arial" w:hAnsi="Arial" w:cs="Arial"/>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rsidR="003C2446" w:rsidRPr="003056BD" w:rsidRDefault="003C2446" w:rsidP="00D53308">
            <w:pPr>
              <w:rPr>
                <w:rFonts w:ascii="Arial" w:hAnsi="Arial" w:cs="Arial"/>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3C2446" w:rsidRPr="003056BD" w:rsidRDefault="003C2446" w:rsidP="00D53308">
            <w:pPr>
              <w:rPr>
                <w:rFonts w:ascii="Arial" w:hAnsi="Arial" w:cs="Arial"/>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3C2446" w:rsidRPr="003056BD" w:rsidRDefault="003C2446" w:rsidP="00D53308">
            <w:pPr>
              <w:rPr>
                <w:rFonts w:ascii="Arial" w:hAnsi="Arial" w:cs="Arial"/>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3C2446" w:rsidRPr="003056BD" w:rsidRDefault="003C2446" w:rsidP="00D53308">
            <w:pPr>
              <w:rPr>
                <w:rFonts w:ascii="Arial" w:hAnsi="Arial" w:cs="Arial"/>
              </w:rPr>
            </w:pPr>
          </w:p>
        </w:tc>
        <w:tc>
          <w:tcPr>
            <w:tcW w:w="1205" w:type="dxa"/>
            <w:tcBorders>
              <w:top w:val="nil"/>
              <w:left w:val="nil"/>
              <w:bottom w:val="single" w:sz="4" w:space="0" w:color="auto"/>
              <w:right w:val="single" w:sz="4" w:space="0" w:color="auto"/>
            </w:tcBorders>
            <w:shd w:val="clear" w:color="auto" w:fill="auto"/>
            <w:vAlign w:val="center"/>
            <w:hideMark/>
          </w:tcPr>
          <w:p w:rsidR="003C2446" w:rsidRPr="003056BD" w:rsidRDefault="003C2446" w:rsidP="00D53308">
            <w:pPr>
              <w:jc w:val="center"/>
              <w:rPr>
                <w:rFonts w:ascii="Arial" w:hAnsi="Arial" w:cs="Arial"/>
              </w:rPr>
            </w:pPr>
            <w:r w:rsidRPr="003056BD">
              <w:rPr>
                <w:rFonts w:ascii="Arial" w:hAnsi="Arial" w:cs="Arial"/>
              </w:rPr>
              <w:t>2020</w:t>
            </w:r>
          </w:p>
        </w:tc>
        <w:tc>
          <w:tcPr>
            <w:tcW w:w="1205" w:type="dxa"/>
            <w:gridSpan w:val="3"/>
            <w:tcBorders>
              <w:top w:val="nil"/>
              <w:left w:val="nil"/>
              <w:bottom w:val="single" w:sz="4" w:space="0" w:color="auto"/>
              <w:right w:val="single" w:sz="4" w:space="0" w:color="auto"/>
            </w:tcBorders>
            <w:shd w:val="clear" w:color="auto" w:fill="auto"/>
            <w:vAlign w:val="center"/>
          </w:tcPr>
          <w:p w:rsidR="003C2446" w:rsidRPr="003056BD" w:rsidRDefault="003C2446" w:rsidP="00D53308">
            <w:pPr>
              <w:jc w:val="center"/>
              <w:rPr>
                <w:rFonts w:ascii="Arial" w:hAnsi="Arial" w:cs="Arial"/>
              </w:rPr>
            </w:pPr>
            <w:r>
              <w:rPr>
                <w:rFonts w:ascii="Arial" w:hAnsi="Arial" w:cs="Arial"/>
              </w:rPr>
              <w:t>2025</w:t>
            </w:r>
          </w:p>
        </w:tc>
        <w:tc>
          <w:tcPr>
            <w:tcW w:w="1461" w:type="dxa"/>
            <w:gridSpan w:val="3"/>
            <w:tcBorders>
              <w:top w:val="nil"/>
              <w:left w:val="nil"/>
              <w:bottom w:val="single" w:sz="4" w:space="0" w:color="auto"/>
              <w:right w:val="single" w:sz="4" w:space="0" w:color="auto"/>
            </w:tcBorders>
            <w:shd w:val="clear" w:color="auto" w:fill="auto"/>
            <w:vAlign w:val="center"/>
            <w:hideMark/>
          </w:tcPr>
          <w:p w:rsidR="003C2446" w:rsidRPr="003056BD" w:rsidRDefault="003C2446" w:rsidP="00D53308">
            <w:pPr>
              <w:jc w:val="center"/>
              <w:rPr>
                <w:rFonts w:ascii="Arial" w:hAnsi="Arial" w:cs="Arial"/>
              </w:rPr>
            </w:pPr>
            <w:r>
              <w:rPr>
                <w:rFonts w:ascii="Arial" w:hAnsi="Arial" w:cs="Arial"/>
              </w:rPr>
              <w:t>2030</w:t>
            </w:r>
          </w:p>
        </w:tc>
      </w:tr>
      <w:tr w:rsidR="003C2446" w:rsidTr="00D53308">
        <w:trPr>
          <w:gridAfter w:val="3"/>
          <w:wAfter w:w="2544" w:type="dxa"/>
          <w:trHeight w:val="587"/>
        </w:trPr>
        <w:tc>
          <w:tcPr>
            <w:tcW w:w="14785"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rsidR="003C2446" w:rsidRPr="00940736" w:rsidRDefault="003C2446" w:rsidP="00D53308">
            <w:pPr>
              <w:rPr>
                <w:rFonts w:ascii="Arial" w:hAnsi="Arial" w:cs="Arial"/>
              </w:rPr>
            </w:pPr>
            <w:r w:rsidRPr="00940736">
              <w:rPr>
                <w:rFonts w:ascii="Arial" w:hAnsi="Arial" w:cs="Arial"/>
              </w:rPr>
              <w:t xml:space="preserve">Цель: </w:t>
            </w:r>
            <w:r w:rsidR="00940736" w:rsidRPr="00940736">
              <w:rPr>
                <w:rFonts w:ascii="Arial" w:hAnsi="Arial" w:cs="Arial"/>
              </w:rPr>
              <w:t>Создание благоприятных условий для устойчивого экономического развития Енисейского района</w:t>
            </w:r>
          </w:p>
        </w:tc>
      </w:tr>
      <w:tr w:rsidR="003C2446" w:rsidTr="00D53308">
        <w:trPr>
          <w:gridAfter w:val="3"/>
          <w:wAfter w:w="2544" w:type="dxa"/>
          <w:trHeight w:val="144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3C2446" w:rsidRPr="00317284" w:rsidRDefault="003C2446" w:rsidP="00D53308">
            <w:pPr>
              <w:jc w:val="center"/>
              <w:rPr>
                <w:rFonts w:ascii="Arial" w:hAnsi="Arial" w:cs="Arial"/>
              </w:rPr>
            </w:pPr>
            <w:r w:rsidRPr="00317284">
              <w:rPr>
                <w:rFonts w:ascii="Arial" w:hAnsi="Arial" w:cs="Arial"/>
              </w:rPr>
              <w:t>1</w:t>
            </w:r>
          </w:p>
        </w:tc>
        <w:tc>
          <w:tcPr>
            <w:tcW w:w="2864" w:type="dxa"/>
            <w:gridSpan w:val="2"/>
            <w:tcBorders>
              <w:top w:val="nil"/>
              <w:left w:val="nil"/>
              <w:bottom w:val="single" w:sz="4" w:space="0" w:color="auto"/>
              <w:right w:val="single" w:sz="4" w:space="0" w:color="auto"/>
            </w:tcBorders>
            <w:shd w:val="clear" w:color="auto" w:fill="auto"/>
            <w:vAlign w:val="center"/>
            <w:hideMark/>
          </w:tcPr>
          <w:p w:rsidR="003C2446" w:rsidRPr="003A73C3" w:rsidRDefault="00940736" w:rsidP="00D53308">
            <w:pPr>
              <w:pStyle w:val="ConsPlusNormal"/>
              <w:spacing w:line="276" w:lineRule="auto"/>
              <w:rPr>
                <w:sz w:val="24"/>
                <w:szCs w:val="24"/>
              </w:rPr>
            </w:pPr>
            <w:r>
              <w:rPr>
                <w:color w:val="000000"/>
                <w:sz w:val="24"/>
                <w:szCs w:val="24"/>
              </w:rPr>
              <w:t>Прирост налоговых поступлений в бюджет Енисейского района</w:t>
            </w:r>
          </w:p>
        </w:tc>
        <w:tc>
          <w:tcPr>
            <w:tcW w:w="1479" w:type="dxa"/>
            <w:gridSpan w:val="3"/>
            <w:tcBorders>
              <w:top w:val="nil"/>
              <w:left w:val="nil"/>
              <w:bottom w:val="single" w:sz="4" w:space="0" w:color="auto"/>
              <w:right w:val="single" w:sz="4" w:space="0" w:color="auto"/>
            </w:tcBorders>
            <w:shd w:val="clear" w:color="auto" w:fill="auto"/>
            <w:noWrap/>
            <w:vAlign w:val="center"/>
            <w:hideMark/>
          </w:tcPr>
          <w:p w:rsidR="003C2446" w:rsidRPr="003056BD" w:rsidRDefault="003C2446" w:rsidP="00940736">
            <w:pPr>
              <w:jc w:val="center"/>
              <w:rPr>
                <w:rFonts w:ascii="Arial" w:hAnsi="Arial" w:cs="Arial"/>
              </w:rPr>
            </w:pPr>
            <w:r>
              <w:rPr>
                <w:rFonts w:ascii="Arial" w:hAnsi="Arial" w:cs="Arial"/>
                <w:color w:val="000000"/>
              </w:rPr>
              <w:t>%</w:t>
            </w:r>
          </w:p>
        </w:tc>
        <w:tc>
          <w:tcPr>
            <w:tcW w:w="789" w:type="dxa"/>
            <w:tcBorders>
              <w:top w:val="nil"/>
              <w:left w:val="nil"/>
              <w:bottom w:val="single" w:sz="4" w:space="0" w:color="auto"/>
              <w:right w:val="single" w:sz="4" w:space="0" w:color="auto"/>
            </w:tcBorders>
            <w:shd w:val="clear" w:color="auto" w:fill="auto"/>
            <w:vAlign w:val="center"/>
            <w:hideMark/>
          </w:tcPr>
          <w:p w:rsidR="003C2446" w:rsidRPr="003638DF" w:rsidRDefault="003C2446" w:rsidP="00D53308">
            <w:pPr>
              <w:jc w:val="center"/>
              <w:rPr>
                <w:rFonts w:ascii="Arial" w:hAnsi="Arial" w:cs="Arial"/>
              </w:rPr>
            </w:pPr>
            <w:r w:rsidRPr="003638DF">
              <w:rPr>
                <w:rFonts w:ascii="Arial" w:hAnsi="Arial" w:cs="Arial"/>
              </w:rPr>
              <w:t>13,2</w:t>
            </w:r>
          </w:p>
        </w:tc>
        <w:tc>
          <w:tcPr>
            <w:tcW w:w="850" w:type="dxa"/>
            <w:gridSpan w:val="3"/>
            <w:tcBorders>
              <w:top w:val="nil"/>
              <w:left w:val="nil"/>
              <w:bottom w:val="single" w:sz="4" w:space="0" w:color="auto"/>
              <w:right w:val="single" w:sz="4" w:space="0" w:color="auto"/>
            </w:tcBorders>
            <w:shd w:val="clear" w:color="auto" w:fill="auto"/>
            <w:vAlign w:val="center"/>
            <w:hideMark/>
          </w:tcPr>
          <w:p w:rsidR="003C2446" w:rsidRPr="003638DF" w:rsidRDefault="003C2446" w:rsidP="00D53308">
            <w:pPr>
              <w:jc w:val="center"/>
              <w:rPr>
                <w:rFonts w:ascii="Arial" w:hAnsi="Arial" w:cs="Arial"/>
              </w:rPr>
            </w:pPr>
            <w:r w:rsidRPr="003638DF">
              <w:rPr>
                <w:rFonts w:ascii="Arial" w:hAnsi="Arial" w:cs="Arial"/>
              </w:rPr>
              <w:t>13,3</w:t>
            </w:r>
          </w:p>
        </w:tc>
        <w:tc>
          <w:tcPr>
            <w:tcW w:w="851" w:type="dxa"/>
            <w:gridSpan w:val="2"/>
            <w:tcBorders>
              <w:top w:val="nil"/>
              <w:left w:val="nil"/>
              <w:bottom w:val="single" w:sz="4" w:space="0" w:color="auto"/>
              <w:right w:val="single" w:sz="4" w:space="0" w:color="auto"/>
            </w:tcBorders>
            <w:shd w:val="clear" w:color="auto" w:fill="auto"/>
            <w:vAlign w:val="center"/>
            <w:hideMark/>
          </w:tcPr>
          <w:p w:rsidR="003C2446" w:rsidRPr="003638DF" w:rsidRDefault="00940736" w:rsidP="00D53308">
            <w:pPr>
              <w:jc w:val="center"/>
              <w:rPr>
                <w:rFonts w:ascii="Arial" w:hAnsi="Arial" w:cs="Arial"/>
              </w:rPr>
            </w:pPr>
            <w:r>
              <w:rPr>
                <w:rFonts w:ascii="Arial" w:hAnsi="Arial" w:cs="Arial"/>
              </w:rPr>
              <w:t>9,7</w:t>
            </w:r>
          </w:p>
        </w:tc>
        <w:tc>
          <w:tcPr>
            <w:tcW w:w="850" w:type="dxa"/>
            <w:gridSpan w:val="3"/>
            <w:tcBorders>
              <w:top w:val="nil"/>
              <w:left w:val="nil"/>
              <w:bottom w:val="single" w:sz="4" w:space="0" w:color="auto"/>
              <w:right w:val="single" w:sz="4" w:space="0" w:color="auto"/>
            </w:tcBorders>
            <w:shd w:val="clear" w:color="auto" w:fill="auto"/>
            <w:vAlign w:val="center"/>
            <w:hideMark/>
          </w:tcPr>
          <w:p w:rsidR="003C2446" w:rsidRPr="003638DF" w:rsidRDefault="00940736" w:rsidP="00D53308">
            <w:pPr>
              <w:jc w:val="center"/>
              <w:rPr>
                <w:rFonts w:ascii="Arial" w:hAnsi="Arial" w:cs="Arial"/>
              </w:rPr>
            </w:pPr>
            <w:r>
              <w:rPr>
                <w:rFonts w:ascii="Arial" w:hAnsi="Arial" w:cs="Arial"/>
              </w:rPr>
              <w:t>9,7</w:t>
            </w:r>
          </w:p>
        </w:tc>
        <w:tc>
          <w:tcPr>
            <w:tcW w:w="851" w:type="dxa"/>
            <w:gridSpan w:val="2"/>
            <w:tcBorders>
              <w:top w:val="nil"/>
              <w:left w:val="nil"/>
              <w:bottom w:val="single" w:sz="4" w:space="0" w:color="auto"/>
              <w:right w:val="single" w:sz="4" w:space="0" w:color="auto"/>
            </w:tcBorders>
            <w:shd w:val="clear" w:color="auto" w:fill="auto"/>
            <w:vAlign w:val="center"/>
            <w:hideMark/>
          </w:tcPr>
          <w:p w:rsidR="003C2446" w:rsidRPr="003638DF" w:rsidRDefault="00940736" w:rsidP="00D53308">
            <w:pPr>
              <w:jc w:val="center"/>
              <w:rPr>
                <w:rFonts w:ascii="Arial" w:hAnsi="Arial" w:cs="Arial"/>
              </w:rPr>
            </w:pPr>
            <w:r>
              <w:rPr>
                <w:rFonts w:ascii="Arial" w:hAnsi="Arial" w:cs="Arial"/>
              </w:rPr>
              <w:t>9,7</w:t>
            </w:r>
          </w:p>
        </w:tc>
        <w:tc>
          <w:tcPr>
            <w:tcW w:w="850" w:type="dxa"/>
            <w:gridSpan w:val="2"/>
            <w:tcBorders>
              <w:top w:val="nil"/>
              <w:left w:val="nil"/>
              <w:bottom w:val="single" w:sz="4" w:space="0" w:color="auto"/>
              <w:right w:val="single" w:sz="4" w:space="0" w:color="auto"/>
            </w:tcBorders>
            <w:shd w:val="clear" w:color="auto" w:fill="auto"/>
            <w:vAlign w:val="center"/>
            <w:hideMark/>
          </w:tcPr>
          <w:p w:rsidR="003C2446" w:rsidRPr="003638DF" w:rsidRDefault="00940736" w:rsidP="00D53308">
            <w:pPr>
              <w:jc w:val="center"/>
              <w:rPr>
                <w:rFonts w:ascii="Arial" w:hAnsi="Arial" w:cs="Arial"/>
              </w:rPr>
            </w:pPr>
            <w:r>
              <w:rPr>
                <w:rFonts w:ascii="Arial" w:hAnsi="Arial" w:cs="Arial"/>
              </w:rPr>
              <w:t>9,7</w:t>
            </w:r>
          </w:p>
        </w:tc>
        <w:tc>
          <w:tcPr>
            <w:tcW w:w="993" w:type="dxa"/>
            <w:gridSpan w:val="2"/>
            <w:tcBorders>
              <w:top w:val="nil"/>
              <w:left w:val="nil"/>
              <w:bottom w:val="single" w:sz="4" w:space="0" w:color="auto"/>
              <w:right w:val="single" w:sz="4" w:space="0" w:color="auto"/>
            </w:tcBorders>
            <w:shd w:val="clear" w:color="auto" w:fill="auto"/>
            <w:vAlign w:val="center"/>
            <w:hideMark/>
          </w:tcPr>
          <w:p w:rsidR="003C2446" w:rsidRPr="003638DF" w:rsidRDefault="00940736" w:rsidP="00D53308">
            <w:pPr>
              <w:jc w:val="center"/>
              <w:rPr>
                <w:rFonts w:ascii="Arial" w:hAnsi="Arial" w:cs="Arial"/>
              </w:rPr>
            </w:pPr>
            <w:r>
              <w:rPr>
                <w:rFonts w:ascii="Arial" w:hAnsi="Arial" w:cs="Arial"/>
              </w:rPr>
              <w:t>9,7</w:t>
            </w:r>
          </w:p>
        </w:tc>
        <w:tc>
          <w:tcPr>
            <w:tcW w:w="1205" w:type="dxa"/>
            <w:tcBorders>
              <w:top w:val="nil"/>
              <w:left w:val="nil"/>
              <w:bottom w:val="single" w:sz="4" w:space="0" w:color="auto"/>
              <w:right w:val="single" w:sz="4" w:space="0" w:color="auto"/>
            </w:tcBorders>
            <w:shd w:val="clear" w:color="auto" w:fill="auto"/>
            <w:vAlign w:val="center"/>
            <w:hideMark/>
          </w:tcPr>
          <w:p w:rsidR="003C2446" w:rsidRPr="003056BD" w:rsidRDefault="00940736" w:rsidP="00D53308">
            <w:pPr>
              <w:jc w:val="center"/>
              <w:rPr>
                <w:rFonts w:ascii="Arial" w:hAnsi="Arial" w:cs="Arial"/>
              </w:rPr>
            </w:pPr>
            <w:r>
              <w:rPr>
                <w:rFonts w:ascii="Arial" w:hAnsi="Arial" w:cs="Arial"/>
              </w:rPr>
              <w:t>10,5</w:t>
            </w:r>
          </w:p>
        </w:tc>
        <w:tc>
          <w:tcPr>
            <w:tcW w:w="1205" w:type="dxa"/>
            <w:gridSpan w:val="3"/>
            <w:tcBorders>
              <w:top w:val="nil"/>
              <w:left w:val="nil"/>
              <w:bottom w:val="single" w:sz="4" w:space="0" w:color="auto"/>
              <w:right w:val="single" w:sz="4" w:space="0" w:color="auto"/>
            </w:tcBorders>
            <w:shd w:val="clear" w:color="auto" w:fill="auto"/>
            <w:vAlign w:val="center"/>
          </w:tcPr>
          <w:p w:rsidR="003C2446" w:rsidRPr="003056BD" w:rsidRDefault="00940736" w:rsidP="00D53308">
            <w:pPr>
              <w:jc w:val="center"/>
              <w:rPr>
                <w:rFonts w:ascii="Arial" w:hAnsi="Arial" w:cs="Arial"/>
              </w:rPr>
            </w:pPr>
            <w:r>
              <w:rPr>
                <w:rFonts w:ascii="Arial" w:hAnsi="Arial" w:cs="Arial"/>
              </w:rPr>
              <w:t>11,2</w:t>
            </w:r>
          </w:p>
        </w:tc>
        <w:tc>
          <w:tcPr>
            <w:tcW w:w="1461" w:type="dxa"/>
            <w:gridSpan w:val="3"/>
            <w:tcBorders>
              <w:top w:val="nil"/>
              <w:left w:val="nil"/>
              <w:bottom w:val="single" w:sz="4" w:space="0" w:color="auto"/>
              <w:right w:val="single" w:sz="4" w:space="0" w:color="auto"/>
            </w:tcBorders>
            <w:shd w:val="clear" w:color="auto" w:fill="auto"/>
            <w:vAlign w:val="center"/>
            <w:hideMark/>
          </w:tcPr>
          <w:p w:rsidR="003C2446" w:rsidRPr="003056BD" w:rsidRDefault="00940736" w:rsidP="00D53308">
            <w:pPr>
              <w:jc w:val="center"/>
              <w:rPr>
                <w:rFonts w:ascii="Arial" w:hAnsi="Arial" w:cs="Arial"/>
              </w:rPr>
            </w:pPr>
            <w:r>
              <w:rPr>
                <w:rFonts w:ascii="Arial" w:hAnsi="Arial" w:cs="Arial"/>
              </w:rPr>
              <w:t>12,0</w:t>
            </w:r>
          </w:p>
        </w:tc>
      </w:tr>
      <w:tr w:rsidR="003C2446" w:rsidRPr="00C760BF" w:rsidTr="00D53308">
        <w:trPr>
          <w:trHeight w:val="255"/>
        </w:trPr>
        <w:tc>
          <w:tcPr>
            <w:tcW w:w="848" w:type="dxa"/>
            <w:gridSpan w:val="2"/>
            <w:tcBorders>
              <w:top w:val="nil"/>
              <w:left w:val="nil"/>
              <w:bottom w:val="nil"/>
              <w:right w:val="nil"/>
            </w:tcBorders>
            <w:shd w:val="clear" w:color="auto" w:fill="auto"/>
            <w:noWrap/>
            <w:vAlign w:val="center"/>
            <w:hideMark/>
          </w:tcPr>
          <w:p w:rsidR="003C2446" w:rsidRPr="00C760BF" w:rsidRDefault="003C2446" w:rsidP="00D53308">
            <w:pPr>
              <w:ind w:firstLine="709"/>
              <w:jc w:val="center"/>
              <w:rPr>
                <w:sz w:val="28"/>
                <w:szCs w:val="28"/>
              </w:rPr>
            </w:pPr>
          </w:p>
        </w:tc>
        <w:tc>
          <w:tcPr>
            <w:tcW w:w="3845" w:type="dxa"/>
            <w:gridSpan w:val="3"/>
            <w:tcBorders>
              <w:top w:val="nil"/>
              <w:left w:val="nil"/>
              <w:bottom w:val="nil"/>
              <w:right w:val="nil"/>
            </w:tcBorders>
            <w:shd w:val="clear" w:color="auto" w:fill="auto"/>
            <w:noWrap/>
            <w:vAlign w:val="bottom"/>
            <w:hideMark/>
          </w:tcPr>
          <w:p w:rsidR="003C2446" w:rsidRPr="00C760BF" w:rsidRDefault="003C2446" w:rsidP="00D53308">
            <w:pPr>
              <w:ind w:firstLine="709"/>
              <w:rPr>
                <w:sz w:val="28"/>
                <w:szCs w:val="28"/>
              </w:rPr>
            </w:pPr>
          </w:p>
        </w:tc>
        <w:tc>
          <w:tcPr>
            <w:tcW w:w="1471" w:type="dxa"/>
            <w:gridSpan w:val="4"/>
            <w:tcBorders>
              <w:top w:val="nil"/>
              <w:left w:val="nil"/>
              <w:bottom w:val="nil"/>
              <w:right w:val="nil"/>
            </w:tcBorders>
            <w:shd w:val="clear" w:color="auto" w:fill="auto"/>
            <w:noWrap/>
            <w:vAlign w:val="bottom"/>
            <w:hideMark/>
          </w:tcPr>
          <w:p w:rsidR="003C2446" w:rsidRPr="00C760BF" w:rsidRDefault="003C2446" w:rsidP="00D53308">
            <w:pPr>
              <w:ind w:firstLine="709"/>
              <w:rPr>
                <w:sz w:val="28"/>
                <w:szCs w:val="28"/>
              </w:rPr>
            </w:pPr>
          </w:p>
        </w:tc>
        <w:tc>
          <w:tcPr>
            <w:tcW w:w="1659" w:type="dxa"/>
            <w:gridSpan w:val="5"/>
            <w:tcBorders>
              <w:top w:val="nil"/>
              <w:left w:val="nil"/>
              <w:bottom w:val="nil"/>
              <w:right w:val="nil"/>
            </w:tcBorders>
            <w:shd w:val="clear" w:color="auto" w:fill="auto"/>
            <w:noWrap/>
            <w:vAlign w:val="bottom"/>
            <w:hideMark/>
          </w:tcPr>
          <w:p w:rsidR="003C2446" w:rsidRPr="00C760BF" w:rsidRDefault="003C2446" w:rsidP="00D53308">
            <w:pPr>
              <w:ind w:firstLine="709"/>
              <w:jc w:val="center"/>
              <w:rPr>
                <w:sz w:val="28"/>
                <w:szCs w:val="28"/>
              </w:rPr>
            </w:pPr>
          </w:p>
        </w:tc>
        <w:tc>
          <w:tcPr>
            <w:tcW w:w="2670" w:type="dxa"/>
            <w:gridSpan w:val="6"/>
            <w:tcBorders>
              <w:top w:val="nil"/>
              <w:left w:val="nil"/>
              <w:bottom w:val="nil"/>
              <w:right w:val="nil"/>
            </w:tcBorders>
            <w:shd w:val="clear" w:color="auto" w:fill="auto"/>
            <w:noWrap/>
            <w:vAlign w:val="bottom"/>
            <w:hideMark/>
          </w:tcPr>
          <w:p w:rsidR="003C2446" w:rsidRPr="00C760BF" w:rsidRDefault="003C2446" w:rsidP="00D53308">
            <w:pPr>
              <w:ind w:firstLine="709"/>
              <w:jc w:val="center"/>
              <w:rPr>
                <w:sz w:val="28"/>
                <w:szCs w:val="28"/>
              </w:rPr>
            </w:pPr>
          </w:p>
        </w:tc>
        <w:tc>
          <w:tcPr>
            <w:tcW w:w="2065" w:type="dxa"/>
            <w:gridSpan w:val="3"/>
            <w:tcBorders>
              <w:top w:val="nil"/>
              <w:left w:val="nil"/>
              <w:bottom w:val="nil"/>
              <w:right w:val="nil"/>
            </w:tcBorders>
            <w:shd w:val="clear" w:color="auto" w:fill="auto"/>
            <w:noWrap/>
            <w:vAlign w:val="bottom"/>
            <w:hideMark/>
          </w:tcPr>
          <w:p w:rsidR="003C2446" w:rsidRPr="00C760BF" w:rsidRDefault="003C2446" w:rsidP="00D53308">
            <w:pPr>
              <w:ind w:firstLine="709"/>
              <w:jc w:val="center"/>
              <w:rPr>
                <w:sz w:val="28"/>
                <w:szCs w:val="28"/>
              </w:rPr>
            </w:pPr>
          </w:p>
        </w:tc>
        <w:tc>
          <w:tcPr>
            <w:tcW w:w="1502" w:type="dxa"/>
            <w:gridSpan w:val="3"/>
            <w:tcBorders>
              <w:top w:val="nil"/>
              <w:left w:val="nil"/>
              <w:bottom w:val="nil"/>
              <w:right w:val="nil"/>
            </w:tcBorders>
            <w:shd w:val="clear" w:color="auto" w:fill="auto"/>
            <w:noWrap/>
            <w:vAlign w:val="bottom"/>
            <w:hideMark/>
          </w:tcPr>
          <w:p w:rsidR="003C2446" w:rsidRPr="00C760BF" w:rsidRDefault="003C2446" w:rsidP="00D53308">
            <w:pPr>
              <w:ind w:firstLine="709"/>
              <w:jc w:val="center"/>
              <w:rPr>
                <w:sz w:val="28"/>
                <w:szCs w:val="28"/>
              </w:rPr>
            </w:pPr>
          </w:p>
        </w:tc>
        <w:tc>
          <w:tcPr>
            <w:tcW w:w="236" w:type="dxa"/>
            <w:tcBorders>
              <w:top w:val="nil"/>
              <w:left w:val="nil"/>
              <w:bottom w:val="nil"/>
              <w:right w:val="nil"/>
            </w:tcBorders>
            <w:shd w:val="clear" w:color="auto" w:fill="auto"/>
            <w:noWrap/>
            <w:vAlign w:val="bottom"/>
            <w:hideMark/>
          </w:tcPr>
          <w:p w:rsidR="003C2446" w:rsidRPr="00C760BF" w:rsidRDefault="003C2446" w:rsidP="00D53308">
            <w:pPr>
              <w:ind w:firstLine="709"/>
              <w:jc w:val="center"/>
              <w:rPr>
                <w:sz w:val="28"/>
                <w:szCs w:val="28"/>
              </w:rPr>
            </w:pPr>
          </w:p>
        </w:tc>
        <w:tc>
          <w:tcPr>
            <w:tcW w:w="903" w:type="dxa"/>
            <w:gridSpan w:val="2"/>
            <w:tcBorders>
              <w:top w:val="nil"/>
              <w:left w:val="nil"/>
              <w:bottom w:val="nil"/>
              <w:right w:val="nil"/>
            </w:tcBorders>
            <w:shd w:val="clear" w:color="auto" w:fill="auto"/>
            <w:noWrap/>
            <w:vAlign w:val="bottom"/>
            <w:hideMark/>
          </w:tcPr>
          <w:p w:rsidR="003C2446" w:rsidRPr="00C760BF" w:rsidRDefault="003C2446" w:rsidP="00D53308">
            <w:pPr>
              <w:ind w:firstLine="709"/>
              <w:jc w:val="center"/>
              <w:rPr>
                <w:sz w:val="28"/>
                <w:szCs w:val="28"/>
              </w:rPr>
            </w:pPr>
          </w:p>
        </w:tc>
        <w:tc>
          <w:tcPr>
            <w:tcW w:w="851" w:type="dxa"/>
            <w:tcBorders>
              <w:top w:val="nil"/>
              <w:left w:val="nil"/>
              <w:bottom w:val="nil"/>
              <w:right w:val="nil"/>
            </w:tcBorders>
            <w:shd w:val="clear" w:color="auto" w:fill="auto"/>
            <w:noWrap/>
            <w:vAlign w:val="bottom"/>
            <w:hideMark/>
          </w:tcPr>
          <w:p w:rsidR="003C2446" w:rsidRPr="00C760BF" w:rsidRDefault="003C2446" w:rsidP="00D53308">
            <w:pPr>
              <w:ind w:firstLine="709"/>
              <w:jc w:val="center"/>
              <w:rPr>
                <w:sz w:val="28"/>
                <w:szCs w:val="28"/>
              </w:rPr>
            </w:pPr>
          </w:p>
        </w:tc>
        <w:tc>
          <w:tcPr>
            <w:tcW w:w="1279" w:type="dxa"/>
            <w:tcBorders>
              <w:top w:val="nil"/>
              <w:left w:val="nil"/>
              <w:bottom w:val="nil"/>
              <w:right w:val="nil"/>
            </w:tcBorders>
            <w:shd w:val="clear" w:color="auto" w:fill="auto"/>
            <w:noWrap/>
            <w:vAlign w:val="bottom"/>
            <w:hideMark/>
          </w:tcPr>
          <w:p w:rsidR="003C2446" w:rsidRPr="00C760BF" w:rsidRDefault="003C2446" w:rsidP="00D53308">
            <w:pPr>
              <w:ind w:firstLine="709"/>
              <w:jc w:val="center"/>
              <w:rPr>
                <w:sz w:val="28"/>
                <w:szCs w:val="28"/>
              </w:rPr>
            </w:pPr>
          </w:p>
        </w:tc>
      </w:tr>
      <w:tr w:rsidR="003C2446" w:rsidRPr="00C760BF" w:rsidTr="00D53308">
        <w:trPr>
          <w:gridAfter w:val="7"/>
          <w:wAfter w:w="4146" w:type="dxa"/>
          <w:trHeight w:val="840"/>
        </w:trPr>
        <w:tc>
          <w:tcPr>
            <w:tcW w:w="13183" w:type="dxa"/>
            <w:gridSpan w:val="24"/>
            <w:tcBorders>
              <w:top w:val="nil"/>
              <w:left w:val="nil"/>
              <w:bottom w:val="nil"/>
              <w:right w:val="nil"/>
            </w:tcBorders>
            <w:shd w:val="clear" w:color="auto" w:fill="auto"/>
            <w:hideMark/>
          </w:tcPr>
          <w:p w:rsidR="003C2446" w:rsidRPr="00A92C0D" w:rsidRDefault="003C2446" w:rsidP="00D53308"/>
        </w:tc>
      </w:tr>
    </w:tbl>
    <w:p w:rsidR="003C2446" w:rsidRDefault="003C2446" w:rsidP="00E861B2">
      <w:pPr>
        <w:pStyle w:val="ConsPlusNormal"/>
        <w:spacing w:line="276" w:lineRule="auto"/>
        <w:ind w:left="9923"/>
        <w:outlineLvl w:val="2"/>
        <w:rPr>
          <w:sz w:val="24"/>
          <w:szCs w:val="24"/>
        </w:rPr>
      </w:pPr>
    </w:p>
    <w:p w:rsidR="003C2446" w:rsidRDefault="003C2446" w:rsidP="00E861B2">
      <w:pPr>
        <w:pStyle w:val="ConsPlusNormal"/>
        <w:spacing w:line="276" w:lineRule="auto"/>
        <w:ind w:left="9923"/>
        <w:outlineLvl w:val="2"/>
        <w:rPr>
          <w:sz w:val="24"/>
          <w:szCs w:val="24"/>
        </w:rPr>
      </w:pPr>
    </w:p>
    <w:p w:rsidR="00940736" w:rsidRDefault="00940736" w:rsidP="00E861B2">
      <w:pPr>
        <w:pStyle w:val="ConsPlusNormal"/>
        <w:spacing w:line="276" w:lineRule="auto"/>
        <w:ind w:left="9923"/>
        <w:outlineLvl w:val="2"/>
        <w:rPr>
          <w:sz w:val="24"/>
          <w:szCs w:val="24"/>
        </w:rPr>
      </w:pPr>
    </w:p>
    <w:p w:rsidR="003C2446" w:rsidRDefault="003C2446" w:rsidP="00E861B2">
      <w:pPr>
        <w:pStyle w:val="ConsPlusNormal"/>
        <w:spacing w:line="276" w:lineRule="auto"/>
        <w:ind w:left="9923"/>
        <w:outlineLvl w:val="2"/>
        <w:rPr>
          <w:sz w:val="24"/>
          <w:szCs w:val="24"/>
        </w:rPr>
      </w:pPr>
    </w:p>
    <w:p w:rsidR="003C2446" w:rsidRDefault="003C2446" w:rsidP="00E861B2">
      <w:pPr>
        <w:pStyle w:val="ConsPlusNormal"/>
        <w:spacing w:line="276" w:lineRule="auto"/>
        <w:ind w:left="9923"/>
        <w:outlineLvl w:val="2"/>
        <w:rPr>
          <w:sz w:val="24"/>
          <w:szCs w:val="24"/>
        </w:rPr>
      </w:pPr>
    </w:p>
    <w:p w:rsidR="00E861B2" w:rsidRPr="003A73C3" w:rsidRDefault="00E861B2" w:rsidP="00E861B2">
      <w:pPr>
        <w:pStyle w:val="ConsPlusNormal"/>
        <w:spacing w:line="276" w:lineRule="auto"/>
        <w:ind w:left="9923"/>
        <w:outlineLvl w:val="2"/>
        <w:rPr>
          <w:sz w:val="24"/>
          <w:szCs w:val="24"/>
        </w:rPr>
      </w:pPr>
      <w:r w:rsidRPr="003A73C3">
        <w:rPr>
          <w:sz w:val="24"/>
          <w:szCs w:val="24"/>
        </w:rPr>
        <w:lastRenderedPageBreak/>
        <w:t xml:space="preserve">Приложение №1 </w:t>
      </w:r>
    </w:p>
    <w:p w:rsidR="00460E4F" w:rsidRDefault="00D9305D" w:rsidP="00460E4F">
      <w:pPr>
        <w:pStyle w:val="ConsPlusNormal"/>
        <w:spacing w:line="276" w:lineRule="auto"/>
        <w:ind w:left="9923"/>
        <w:outlineLvl w:val="2"/>
        <w:rPr>
          <w:sz w:val="24"/>
          <w:szCs w:val="24"/>
        </w:rPr>
      </w:pPr>
      <w:r>
        <w:rPr>
          <w:sz w:val="24"/>
          <w:szCs w:val="24"/>
        </w:rPr>
        <w:t xml:space="preserve">к муниципальной программе </w:t>
      </w:r>
      <w:r w:rsidR="00E861B2" w:rsidRPr="003A73C3">
        <w:rPr>
          <w:sz w:val="24"/>
          <w:szCs w:val="24"/>
        </w:rPr>
        <w:t>«Экономическое развитие и инвестиционная политика Енисейского района»</w:t>
      </w:r>
    </w:p>
    <w:p w:rsidR="00460E4F" w:rsidRDefault="00460E4F" w:rsidP="00460E4F">
      <w:pPr>
        <w:pStyle w:val="ConsPlusNormal"/>
        <w:spacing w:line="276" w:lineRule="auto"/>
        <w:ind w:left="9923"/>
        <w:outlineLvl w:val="2"/>
        <w:rPr>
          <w:sz w:val="24"/>
          <w:szCs w:val="24"/>
        </w:rPr>
      </w:pPr>
    </w:p>
    <w:p w:rsidR="00460E4F" w:rsidRPr="00460E4F" w:rsidRDefault="00460E4F" w:rsidP="00460E4F">
      <w:pPr>
        <w:pStyle w:val="ConsPlusNormal"/>
        <w:spacing w:line="276" w:lineRule="auto"/>
        <w:outlineLvl w:val="2"/>
        <w:rPr>
          <w:sz w:val="24"/>
          <w:szCs w:val="24"/>
        </w:rPr>
      </w:pPr>
      <w:r w:rsidRPr="00460E4F">
        <w:rPr>
          <w:sz w:val="24"/>
          <w:szCs w:val="24"/>
        </w:rPr>
        <w:t>Информация о распределении планируемых расходов по подпрограммам муниципальной программы Енисейского района</w:t>
      </w:r>
    </w:p>
    <w:tbl>
      <w:tblPr>
        <w:tblW w:w="17882" w:type="dxa"/>
        <w:tblInd w:w="-459" w:type="dxa"/>
        <w:tblLook w:val="04A0" w:firstRow="1" w:lastRow="0" w:firstColumn="1" w:lastColumn="0" w:noHBand="0" w:noVBand="1"/>
      </w:tblPr>
      <w:tblGrid>
        <w:gridCol w:w="1826"/>
        <w:gridCol w:w="2396"/>
        <w:gridCol w:w="2186"/>
        <w:gridCol w:w="773"/>
        <w:gridCol w:w="773"/>
        <w:gridCol w:w="773"/>
        <w:gridCol w:w="773"/>
        <w:gridCol w:w="1332"/>
        <w:gridCol w:w="1332"/>
        <w:gridCol w:w="1332"/>
        <w:gridCol w:w="1826"/>
        <w:gridCol w:w="1280"/>
        <w:gridCol w:w="1280"/>
      </w:tblGrid>
      <w:tr w:rsidR="00460E4F" w:rsidRPr="003638DF" w:rsidTr="002A32CE">
        <w:trPr>
          <w:gridAfter w:val="2"/>
          <w:wAfter w:w="2560" w:type="dxa"/>
          <w:trHeight w:val="525"/>
        </w:trPr>
        <w:tc>
          <w:tcPr>
            <w:tcW w:w="1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0E4F" w:rsidRPr="003638DF" w:rsidRDefault="00460E4F" w:rsidP="00460E4F">
            <w:pPr>
              <w:jc w:val="center"/>
              <w:rPr>
                <w:rFonts w:ascii="Arial" w:hAnsi="Arial" w:cs="Arial"/>
                <w:sz w:val="20"/>
                <w:szCs w:val="20"/>
              </w:rPr>
            </w:pPr>
            <w:r w:rsidRPr="003638DF">
              <w:rPr>
                <w:rFonts w:ascii="Arial" w:hAnsi="Arial" w:cs="Arial"/>
                <w:sz w:val="20"/>
                <w:szCs w:val="20"/>
              </w:rPr>
              <w:t>Статус (муниципальная программа, подпрограмма)</w:t>
            </w:r>
          </w:p>
        </w:tc>
        <w:tc>
          <w:tcPr>
            <w:tcW w:w="2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0E4F" w:rsidRPr="003638DF" w:rsidRDefault="00460E4F" w:rsidP="00460E4F">
            <w:pPr>
              <w:jc w:val="center"/>
              <w:rPr>
                <w:rFonts w:ascii="Arial" w:hAnsi="Arial" w:cs="Arial"/>
                <w:sz w:val="20"/>
                <w:szCs w:val="20"/>
              </w:rPr>
            </w:pPr>
            <w:r w:rsidRPr="003638DF">
              <w:rPr>
                <w:rFonts w:ascii="Arial" w:hAnsi="Arial" w:cs="Arial"/>
                <w:sz w:val="20"/>
                <w:szCs w:val="20"/>
              </w:rPr>
              <w:t>Наименование программы, подпрограммы</w:t>
            </w:r>
          </w:p>
        </w:tc>
        <w:tc>
          <w:tcPr>
            <w:tcW w:w="21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0E4F" w:rsidRPr="003638DF" w:rsidRDefault="00460E4F" w:rsidP="00460E4F">
            <w:pPr>
              <w:jc w:val="center"/>
              <w:rPr>
                <w:rFonts w:ascii="Arial" w:hAnsi="Arial" w:cs="Arial"/>
                <w:sz w:val="20"/>
                <w:szCs w:val="20"/>
              </w:rPr>
            </w:pPr>
            <w:r w:rsidRPr="003638DF">
              <w:rPr>
                <w:rFonts w:ascii="Arial" w:hAnsi="Arial" w:cs="Arial"/>
                <w:sz w:val="20"/>
                <w:szCs w:val="20"/>
              </w:rPr>
              <w:t>Наименование ГРБС</w:t>
            </w:r>
          </w:p>
        </w:tc>
        <w:tc>
          <w:tcPr>
            <w:tcW w:w="3092" w:type="dxa"/>
            <w:gridSpan w:val="4"/>
            <w:tcBorders>
              <w:top w:val="single" w:sz="4" w:space="0" w:color="auto"/>
              <w:left w:val="nil"/>
              <w:bottom w:val="single" w:sz="4" w:space="0" w:color="auto"/>
              <w:right w:val="single" w:sz="4" w:space="0" w:color="auto"/>
            </w:tcBorders>
            <w:shd w:val="clear" w:color="auto" w:fill="auto"/>
            <w:vAlign w:val="center"/>
            <w:hideMark/>
          </w:tcPr>
          <w:p w:rsidR="00460E4F" w:rsidRPr="003638DF" w:rsidRDefault="00460E4F" w:rsidP="00460E4F">
            <w:pPr>
              <w:jc w:val="center"/>
              <w:rPr>
                <w:rFonts w:ascii="Arial" w:hAnsi="Arial" w:cs="Arial"/>
                <w:sz w:val="20"/>
                <w:szCs w:val="20"/>
              </w:rPr>
            </w:pPr>
            <w:r w:rsidRPr="003638DF">
              <w:rPr>
                <w:rFonts w:ascii="Arial" w:hAnsi="Arial" w:cs="Arial"/>
                <w:sz w:val="20"/>
                <w:szCs w:val="20"/>
              </w:rPr>
              <w:t>Код бюджетной классификации</w:t>
            </w:r>
          </w:p>
        </w:tc>
        <w:tc>
          <w:tcPr>
            <w:tcW w:w="5822" w:type="dxa"/>
            <w:gridSpan w:val="4"/>
            <w:tcBorders>
              <w:top w:val="single" w:sz="4" w:space="0" w:color="auto"/>
              <w:left w:val="nil"/>
              <w:bottom w:val="single" w:sz="4" w:space="0" w:color="auto"/>
              <w:right w:val="single" w:sz="4" w:space="0" w:color="auto"/>
            </w:tcBorders>
            <w:shd w:val="clear" w:color="auto" w:fill="auto"/>
            <w:vAlign w:val="center"/>
            <w:hideMark/>
          </w:tcPr>
          <w:p w:rsidR="00460E4F" w:rsidRPr="003638DF" w:rsidRDefault="00460E4F" w:rsidP="00460E4F">
            <w:pPr>
              <w:jc w:val="center"/>
              <w:rPr>
                <w:rFonts w:ascii="Arial" w:hAnsi="Arial" w:cs="Arial"/>
                <w:sz w:val="20"/>
                <w:szCs w:val="20"/>
              </w:rPr>
            </w:pPr>
            <w:r w:rsidRPr="003638DF">
              <w:rPr>
                <w:rFonts w:ascii="Arial" w:hAnsi="Arial" w:cs="Arial"/>
                <w:sz w:val="20"/>
                <w:szCs w:val="20"/>
              </w:rPr>
              <w:t>Расходы (тыс.руб.), годы</w:t>
            </w:r>
          </w:p>
        </w:tc>
      </w:tr>
      <w:tr w:rsidR="00460E4F" w:rsidRPr="003638DF" w:rsidTr="002A32CE">
        <w:trPr>
          <w:gridAfter w:val="2"/>
          <w:wAfter w:w="2560" w:type="dxa"/>
          <w:trHeight w:val="1140"/>
        </w:trPr>
        <w:tc>
          <w:tcPr>
            <w:tcW w:w="1826" w:type="dxa"/>
            <w:vMerge/>
            <w:tcBorders>
              <w:top w:val="single" w:sz="4" w:space="0" w:color="auto"/>
              <w:left w:val="single" w:sz="4" w:space="0" w:color="auto"/>
              <w:bottom w:val="single" w:sz="4" w:space="0" w:color="auto"/>
              <w:right w:val="single" w:sz="4" w:space="0" w:color="auto"/>
            </w:tcBorders>
            <w:vAlign w:val="center"/>
            <w:hideMark/>
          </w:tcPr>
          <w:p w:rsidR="00460E4F" w:rsidRPr="003638DF" w:rsidRDefault="00460E4F" w:rsidP="00460E4F">
            <w:pPr>
              <w:rPr>
                <w:rFonts w:ascii="Arial" w:hAnsi="Arial" w:cs="Arial"/>
                <w:sz w:val="20"/>
                <w:szCs w:val="20"/>
              </w:rPr>
            </w:pPr>
          </w:p>
        </w:tc>
        <w:tc>
          <w:tcPr>
            <w:tcW w:w="2396" w:type="dxa"/>
            <w:vMerge/>
            <w:tcBorders>
              <w:top w:val="single" w:sz="4" w:space="0" w:color="auto"/>
              <w:left w:val="single" w:sz="4" w:space="0" w:color="auto"/>
              <w:bottom w:val="single" w:sz="4" w:space="0" w:color="auto"/>
              <w:right w:val="single" w:sz="4" w:space="0" w:color="auto"/>
            </w:tcBorders>
            <w:vAlign w:val="center"/>
            <w:hideMark/>
          </w:tcPr>
          <w:p w:rsidR="00460E4F" w:rsidRPr="003638DF" w:rsidRDefault="00460E4F" w:rsidP="00460E4F">
            <w:pPr>
              <w:rPr>
                <w:rFonts w:ascii="Arial" w:hAnsi="Arial" w:cs="Arial"/>
                <w:sz w:val="20"/>
                <w:szCs w:val="20"/>
              </w:rPr>
            </w:pPr>
          </w:p>
        </w:tc>
        <w:tc>
          <w:tcPr>
            <w:tcW w:w="2186" w:type="dxa"/>
            <w:vMerge/>
            <w:tcBorders>
              <w:top w:val="single" w:sz="4" w:space="0" w:color="auto"/>
              <w:left w:val="single" w:sz="4" w:space="0" w:color="auto"/>
              <w:bottom w:val="single" w:sz="4" w:space="0" w:color="auto"/>
              <w:right w:val="single" w:sz="4" w:space="0" w:color="auto"/>
            </w:tcBorders>
            <w:vAlign w:val="center"/>
            <w:hideMark/>
          </w:tcPr>
          <w:p w:rsidR="00460E4F" w:rsidRPr="003638DF" w:rsidRDefault="00460E4F" w:rsidP="00460E4F">
            <w:pPr>
              <w:rPr>
                <w:rFonts w:ascii="Arial" w:hAnsi="Arial" w:cs="Arial"/>
                <w:sz w:val="20"/>
                <w:szCs w:val="20"/>
              </w:rPr>
            </w:pPr>
          </w:p>
        </w:tc>
        <w:tc>
          <w:tcPr>
            <w:tcW w:w="773" w:type="dxa"/>
            <w:tcBorders>
              <w:top w:val="nil"/>
              <w:left w:val="nil"/>
              <w:bottom w:val="single" w:sz="4" w:space="0" w:color="auto"/>
              <w:right w:val="single" w:sz="4" w:space="0" w:color="auto"/>
            </w:tcBorders>
            <w:shd w:val="clear" w:color="auto" w:fill="auto"/>
            <w:vAlign w:val="center"/>
            <w:hideMark/>
          </w:tcPr>
          <w:p w:rsidR="00460E4F" w:rsidRPr="003638DF" w:rsidRDefault="00460E4F" w:rsidP="00460E4F">
            <w:pPr>
              <w:jc w:val="center"/>
              <w:rPr>
                <w:rFonts w:ascii="Arial" w:hAnsi="Arial" w:cs="Arial"/>
                <w:sz w:val="20"/>
                <w:szCs w:val="20"/>
              </w:rPr>
            </w:pPr>
            <w:r w:rsidRPr="003638DF">
              <w:rPr>
                <w:rFonts w:ascii="Arial" w:hAnsi="Arial" w:cs="Arial"/>
                <w:sz w:val="20"/>
                <w:szCs w:val="20"/>
              </w:rPr>
              <w:t>ГРБС</w:t>
            </w:r>
          </w:p>
        </w:tc>
        <w:tc>
          <w:tcPr>
            <w:tcW w:w="773" w:type="dxa"/>
            <w:tcBorders>
              <w:top w:val="nil"/>
              <w:left w:val="nil"/>
              <w:bottom w:val="single" w:sz="4" w:space="0" w:color="auto"/>
              <w:right w:val="single" w:sz="4" w:space="0" w:color="auto"/>
            </w:tcBorders>
            <w:shd w:val="clear" w:color="auto" w:fill="auto"/>
            <w:vAlign w:val="center"/>
            <w:hideMark/>
          </w:tcPr>
          <w:p w:rsidR="00460E4F" w:rsidRPr="003638DF" w:rsidRDefault="00460E4F" w:rsidP="00460E4F">
            <w:pPr>
              <w:jc w:val="center"/>
              <w:rPr>
                <w:rFonts w:ascii="Arial" w:hAnsi="Arial" w:cs="Arial"/>
                <w:sz w:val="20"/>
                <w:szCs w:val="20"/>
              </w:rPr>
            </w:pPr>
            <w:r w:rsidRPr="003638DF">
              <w:rPr>
                <w:rFonts w:ascii="Arial" w:hAnsi="Arial" w:cs="Arial"/>
                <w:sz w:val="20"/>
                <w:szCs w:val="20"/>
              </w:rPr>
              <w:t>РзПр</w:t>
            </w:r>
          </w:p>
        </w:tc>
        <w:tc>
          <w:tcPr>
            <w:tcW w:w="773" w:type="dxa"/>
            <w:tcBorders>
              <w:top w:val="nil"/>
              <w:left w:val="nil"/>
              <w:bottom w:val="single" w:sz="4" w:space="0" w:color="auto"/>
              <w:right w:val="single" w:sz="4" w:space="0" w:color="auto"/>
            </w:tcBorders>
            <w:shd w:val="clear" w:color="auto" w:fill="auto"/>
            <w:vAlign w:val="center"/>
            <w:hideMark/>
          </w:tcPr>
          <w:p w:rsidR="00460E4F" w:rsidRPr="003638DF" w:rsidRDefault="00460E4F" w:rsidP="00460E4F">
            <w:pPr>
              <w:jc w:val="center"/>
              <w:rPr>
                <w:rFonts w:ascii="Arial" w:hAnsi="Arial" w:cs="Arial"/>
                <w:sz w:val="20"/>
                <w:szCs w:val="20"/>
              </w:rPr>
            </w:pPr>
            <w:r w:rsidRPr="003638DF">
              <w:rPr>
                <w:rFonts w:ascii="Arial" w:hAnsi="Arial" w:cs="Arial"/>
                <w:sz w:val="20"/>
                <w:szCs w:val="20"/>
              </w:rPr>
              <w:t>ЦСР</w:t>
            </w:r>
          </w:p>
        </w:tc>
        <w:tc>
          <w:tcPr>
            <w:tcW w:w="773" w:type="dxa"/>
            <w:tcBorders>
              <w:top w:val="nil"/>
              <w:left w:val="nil"/>
              <w:bottom w:val="single" w:sz="4" w:space="0" w:color="auto"/>
              <w:right w:val="single" w:sz="4" w:space="0" w:color="auto"/>
            </w:tcBorders>
            <w:shd w:val="clear" w:color="auto" w:fill="auto"/>
            <w:vAlign w:val="center"/>
            <w:hideMark/>
          </w:tcPr>
          <w:p w:rsidR="00460E4F" w:rsidRPr="003638DF" w:rsidRDefault="00460E4F" w:rsidP="00460E4F">
            <w:pPr>
              <w:jc w:val="center"/>
              <w:rPr>
                <w:rFonts w:ascii="Arial" w:hAnsi="Arial" w:cs="Arial"/>
                <w:sz w:val="20"/>
                <w:szCs w:val="20"/>
              </w:rPr>
            </w:pPr>
            <w:r w:rsidRPr="003638DF">
              <w:rPr>
                <w:rFonts w:ascii="Arial" w:hAnsi="Arial" w:cs="Arial"/>
                <w:sz w:val="20"/>
                <w:szCs w:val="20"/>
              </w:rPr>
              <w:t>ВР</w:t>
            </w:r>
          </w:p>
        </w:tc>
        <w:tc>
          <w:tcPr>
            <w:tcW w:w="1332" w:type="dxa"/>
            <w:tcBorders>
              <w:top w:val="nil"/>
              <w:left w:val="nil"/>
              <w:bottom w:val="single" w:sz="4" w:space="0" w:color="auto"/>
              <w:right w:val="single" w:sz="4" w:space="0" w:color="auto"/>
            </w:tcBorders>
            <w:shd w:val="clear" w:color="auto" w:fill="auto"/>
            <w:vAlign w:val="center"/>
            <w:hideMark/>
          </w:tcPr>
          <w:p w:rsidR="00460E4F" w:rsidRPr="003638DF" w:rsidRDefault="00460E4F" w:rsidP="00460E4F">
            <w:pPr>
              <w:jc w:val="center"/>
              <w:rPr>
                <w:rFonts w:ascii="Arial" w:hAnsi="Arial" w:cs="Arial"/>
                <w:sz w:val="20"/>
                <w:szCs w:val="20"/>
              </w:rPr>
            </w:pPr>
            <w:r w:rsidRPr="003638DF">
              <w:rPr>
                <w:rFonts w:ascii="Arial" w:hAnsi="Arial" w:cs="Arial"/>
                <w:sz w:val="20"/>
                <w:szCs w:val="20"/>
              </w:rPr>
              <w:t>2017</w:t>
            </w:r>
          </w:p>
        </w:tc>
        <w:tc>
          <w:tcPr>
            <w:tcW w:w="1332" w:type="dxa"/>
            <w:tcBorders>
              <w:top w:val="nil"/>
              <w:left w:val="nil"/>
              <w:bottom w:val="single" w:sz="4" w:space="0" w:color="auto"/>
              <w:right w:val="single" w:sz="4" w:space="0" w:color="auto"/>
            </w:tcBorders>
            <w:shd w:val="clear" w:color="auto" w:fill="auto"/>
            <w:vAlign w:val="center"/>
            <w:hideMark/>
          </w:tcPr>
          <w:p w:rsidR="00460E4F" w:rsidRPr="003638DF" w:rsidRDefault="00460E4F" w:rsidP="00460E4F">
            <w:pPr>
              <w:jc w:val="center"/>
              <w:rPr>
                <w:rFonts w:ascii="Arial" w:hAnsi="Arial" w:cs="Arial"/>
                <w:sz w:val="20"/>
                <w:szCs w:val="20"/>
              </w:rPr>
            </w:pPr>
            <w:r w:rsidRPr="003638DF">
              <w:rPr>
                <w:rFonts w:ascii="Arial" w:hAnsi="Arial" w:cs="Arial"/>
                <w:sz w:val="20"/>
                <w:szCs w:val="20"/>
              </w:rPr>
              <w:t>2018</w:t>
            </w:r>
          </w:p>
        </w:tc>
        <w:tc>
          <w:tcPr>
            <w:tcW w:w="1332" w:type="dxa"/>
            <w:tcBorders>
              <w:top w:val="nil"/>
              <w:left w:val="nil"/>
              <w:bottom w:val="single" w:sz="4" w:space="0" w:color="auto"/>
              <w:right w:val="single" w:sz="4" w:space="0" w:color="auto"/>
            </w:tcBorders>
            <w:shd w:val="clear" w:color="auto" w:fill="auto"/>
            <w:vAlign w:val="center"/>
            <w:hideMark/>
          </w:tcPr>
          <w:p w:rsidR="00460E4F" w:rsidRPr="003638DF" w:rsidRDefault="00460E4F" w:rsidP="00460E4F">
            <w:pPr>
              <w:jc w:val="center"/>
              <w:rPr>
                <w:rFonts w:ascii="Arial" w:hAnsi="Arial" w:cs="Arial"/>
                <w:sz w:val="20"/>
                <w:szCs w:val="20"/>
              </w:rPr>
            </w:pPr>
            <w:r w:rsidRPr="003638DF">
              <w:rPr>
                <w:rFonts w:ascii="Arial" w:hAnsi="Arial" w:cs="Arial"/>
                <w:sz w:val="20"/>
                <w:szCs w:val="20"/>
              </w:rPr>
              <w:t>2019</w:t>
            </w:r>
          </w:p>
        </w:tc>
        <w:tc>
          <w:tcPr>
            <w:tcW w:w="1826" w:type="dxa"/>
            <w:tcBorders>
              <w:top w:val="nil"/>
              <w:left w:val="nil"/>
              <w:bottom w:val="single" w:sz="4" w:space="0" w:color="auto"/>
              <w:right w:val="single" w:sz="4" w:space="0" w:color="auto"/>
            </w:tcBorders>
            <w:shd w:val="clear" w:color="auto" w:fill="auto"/>
            <w:vAlign w:val="center"/>
            <w:hideMark/>
          </w:tcPr>
          <w:p w:rsidR="00460E4F" w:rsidRPr="003638DF" w:rsidRDefault="00460E4F" w:rsidP="00460E4F">
            <w:pPr>
              <w:jc w:val="center"/>
              <w:rPr>
                <w:rFonts w:ascii="Arial" w:hAnsi="Arial" w:cs="Arial"/>
                <w:sz w:val="20"/>
                <w:szCs w:val="20"/>
              </w:rPr>
            </w:pPr>
            <w:r w:rsidRPr="003638DF">
              <w:rPr>
                <w:rFonts w:ascii="Arial" w:hAnsi="Arial" w:cs="Arial"/>
                <w:sz w:val="20"/>
                <w:szCs w:val="20"/>
              </w:rPr>
              <w:t>Итого на очередной финансовый год и плановый период</w:t>
            </w:r>
          </w:p>
        </w:tc>
      </w:tr>
      <w:tr w:rsidR="002A32CE" w:rsidRPr="003638DF" w:rsidTr="002A32CE">
        <w:trPr>
          <w:trHeight w:val="765"/>
        </w:trPr>
        <w:tc>
          <w:tcPr>
            <w:tcW w:w="1826" w:type="dxa"/>
            <w:vMerge w:val="restart"/>
            <w:tcBorders>
              <w:top w:val="nil"/>
              <w:left w:val="single" w:sz="4" w:space="0" w:color="auto"/>
              <w:bottom w:val="single" w:sz="4" w:space="0" w:color="auto"/>
              <w:right w:val="single" w:sz="4" w:space="0" w:color="auto"/>
            </w:tcBorders>
            <w:shd w:val="clear" w:color="auto" w:fill="auto"/>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Муниципальная программа</w:t>
            </w:r>
          </w:p>
        </w:tc>
        <w:tc>
          <w:tcPr>
            <w:tcW w:w="2396" w:type="dxa"/>
            <w:vMerge w:val="restart"/>
            <w:tcBorders>
              <w:top w:val="nil"/>
              <w:left w:val="single" w:sz="4" w:space="0" w:color="auto"/>
              <w:bottom w:val="single" w:sz="4" w:space="0" w:color="000000"/>
              <w:right w:val="single" w:sz="4" w:space="0" w:color="auto"/>
            </w:tcBorders>
            <w:shd w:val="clear" w:color="auto" w:fill="auto"/>
            <w:vAlign w:val="center"/>
            <w:hideMark/>
          </w:tcPr>
          <w:p w:rsidR="002A32CE" w:rsidRPr="003638DF" w:rsidRDefault="002A32CE" w:rsidP="00672270">
            <w:pPr>
              <w:jc w:val="center"/>
              <w:rPr>
                <w:rFonts w:ascii="Arial" w:hAnsi="Arial" w:cs="Arial"/>
                <w:sz w:val="20"/>
                <w:szCs w:val="20"/>
              </w:rPr>
            </w:pPr>
            <w:r w:rsidRPr="003638DF">
              <w:rPr>
                <w:rFonts w:ascii="Arial" w:hAnsi="Arial" w:cs="Arial"/>
                <w:sz w:val="20"/>
                <w:szCs w:val="20"/>
              </w:rPr>
              <w:t>«Экономическое развитие и инвестиционная политика Енисейского района»</w:t>
            </w:r>
          </w:p>
        </w:tc>
        <w:tc>
          <w:tcPr>
            <w:tcW w:w="2186" w:type="dxa"/>
            <w:tcBorders>
              <w:top w:val="nil"/>
              <w:left w:val="nil"/>
              <w:bottom w:val="single" w:sz="4" w:space="0" w:color="auto"/>
              <w:right w:val="single" w:sz="4" w:space="0" w:color="auto"/>
            </w:tcBorders>
            <w:shd w:val="clear" w:color="auto" w:fill="auto"/>
            <w:vAlign w:val="center"/>
            <w:hideMark/>
          </w:tcPr>
          <w:p w:rsidR="002A32CE" w:rsidRPr="003638DF" w:rsidRDefault="002A32CE" w:rsidP="00460E4F">
            <w:pPr>
              <w:rPr>
                <w:rFonts w:ascii="Arial" w:hAnsi="Arial" w:cs="Arial"/>
                <w:sz w:val="20"/>
                <w:szCs w:val="20"/>
              </w:rPr>
            </w:pPr>
            <w:r w:rsidRPr="003638DF">
              <w:rPr>
                <w:rFonts w:ascii="Arial" w:hAnsi="Arial" w:cs="Arial"/>
                <w:sz w:val="20"/>
                <w:szCs w:val="20"/>
              </w:rPr>
              <w:t>всего расходные обязательства по программе</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7E0F47" w:rsidRDefault="002A32CE" w:rsidP="007E0F47">
            <w:pPr>
              <w:jc w:val="right"/>
              <w:rPr>
                <w:rFonts w:ascii="Arial" w:hAnsi="Arial" w:cs="Arial"/>
                <w:b/>
              </w:rPr>
            </w:pPr>
            <w:r w:rsidRPr="007E0F47">
              <w:rPr>
                <w:rFonts w:ascii="Arial" w:hAnsi="Arial" w:cs="Arial"/>
                <w:b/>
                <w:highlight w:val="yellow"/>
              </w:rPr>
              <w:t>1</w:t>
            </w:r>
            <w:r w:rsidR="007E0F47" w:rsidRPr="007E0F47">
              <w:rPr>
                <w:rFonts w:ascii="Arial" w:hAnsi="Arial" w:cs="Arial"/>
                <w:b/>
                <w:highlight w:val="yellow"/>
              </w:rPr>
              <w:t>53214,7</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7E0F47" w:rsidRDefault="002A32CE" w:rsidP="0091425A">
            <w:pPr>
              <w:jc w:val="right"/>
              <w:rPr>
                <w:rFonts w:ascii="Arial" w:hAnsi="Arial" w:cs="Arial"/>
                <w:b/>
              </w:rPr>
            </w:pPr>
            <w:r w:rsidRPr="007E0F47">
              <w:rPr>
                <w:rFonts w:ascii="Arial" w:hAnsi="Arial" w:cs="Arial"/>
                <w:b/>
              </w:rPr>
              <w:t>128</w:t>
            </w:r>
            <w:r w:rsidR="0091425A" w:rsidRPr="007E0F47">
              <w:rPr>
                <w:rFonts w:ascii="Arial" w:hAnsi="Arial" w:cs="Arial"/>
                <w:b/>
              </w:rPr>
              <w:t>941,4</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7E0F47" w:rsidRDefault="002A32CE" w:rsidP="0091425A">
            <w:pPr>
              <w:jc w:val="right"/>
              <w:rPr>
                <w:rFonts w:ascii="Arial" w:hAnsi="Arial" w:cs="Arial"/>
                <w:b/>
              </w:rPr>
            </w:pPr>
            <w:r w:rsidRPr="007E0F47">
              <w:rPr>
                <w:rFonts w:ascii="Arial" w:hAnsi="Arial" w:cs="Arial"/>
                <w:b/>
              </w:rPr>
              <w:t>128</w:t>
            </w:r>
            <w:r w:rsidR="0091425A" w:rsidRPr="007E0F47">
              <w:rPr>
                <w:rFonts w:ascii="Arial" w:hAnsi="Arial" w:cs="Arial"/>
                <w:b/>
              </w:rPr>
              <w:t>931,7</w:t>
            </w:r>
          </w:p>
        </w:tc>
        <w:tc>
          <w:tcPr>
            <w:tcW w:w="1826" w:type="dxa"/>
            <w:tcBorders>
              <w:top w:val="nil"/>
              <w:left w:val="nil"/>
              <w:bottom w:val="single" w:sz="4" w:space="0" w:color="auto"/>
              <w:right w:val="single" w:sz="4" w:space="0" w:color="auto"/>
            </w:tcBorders>
            <w:shd w:val="clear" w:color="auto" w:fill="auto"/>
            <w:noWrap/>
            <w:vAlign w:val="center"/>
            <w:hideMark/>
          </w:tcPr>
          <w:p w:rsidR="002A32CE" w:rsidRPr="007E0F47" w:rsidRDefault="00F45AA2" w:rsidP="0091425A">
            <w:pPr>
              <w:jc w:val="right"/>
              <w:rPr>
                <w:rFonts w:ascii="Arial" w:hAnsi="Arial" w:cs="Arial"/>
                <w:b/>
              </w:rPr>
            </w:pPr>
            <w:r w:rsidRPr="00F45AA2">
              <w:rPr>
                <w:rFonts w:ascii="Arial" w:hAnsi="Arial" w:cs="Arial"/>
                <w:b/>
                <w:highlight w:val="yellow"/>
              </w:rPr>
              <w:t>411087,8</w:t>
            </w:r>
          </w:p>
        </w:tc>
        <w:tc>
          <w:tcPr>
            <w:tcW w:w="1280" w:type="dxa"/>
            <w:vAlign w:val="center"/>
          </w:tcPr>
          <w:p w:rsidR="002A32CE" w:rsidRPr="003638DF" w:rsidRDefault="002A32CE" w:rsidP="004666F5">
            <w:pPr>
              <w:jc w:val="right"/>
              <w:rPr>
                <w:rFonts w:ascii="Arial" w:hAnsi="Arial" w:cs="Arial"/>
                <w:sz w:val="20"/>
                <w:szCs w:val="20"/>
              </w:rPr>
            </w:pPr>
            <w:r w:rsidRPr="003638DF">
              <w:rPr>
                <w:rFonts w:ascii="Arial" w:hAnsi="Arial" w:cs="Arial"/>
                <w:sz w:val="20"/>
                <w:szCs w:val="20"/>
              </w:rPr>
              <w:t>10117,1</w:t>
            </w:r>
          </w:p>
        </w:tc>
        <w:tc>
          <w:tcPr>
            <w:tcW w:w="1280" w:type="dxa"/>
            <w:vAlign w:val="center"/>
          </w:tcPr>
          <w:p w:rsidR="002A32CE" w:rsidRPr="003638DF" w:rsidRDefault="002A32CE" w:rsidP="004666F5">
            <w:pPr>
              <w:jc w:val="right"/>
              <w:rPr>
                <w:rFonts w:ascii="Arial" w:hAnsi="Arial" w:cs="Arial"/>
                <w:sz w:val="20"/>
                <w:szCs w:val="20"/>
              </w:rPr>
            </w:pPr>
            <w:r w:rsidRPr="003638DF">
              <w:rPr>
                <w:rFonts w:ascii="Arial" w:hAnsi="Arial" w:cs="Arial"/>
                <w:sz w:val="20"/>
                <w:szCs w:val="20"/>
              </w:rPr>
              <w:t>10117,1</w:t>
            </w:r>
          </w:p>
        </w:tc>
      </w:tr>
      <w:tr w:rsidR="005C0383" w:rsidRPr="003638DF" w:rsidTr="007E0F47">
        <w:trPr>
          <w:gridAfter w:val="2"/>
          <w:wAfter w:w="2560" w:type="dxa"/>
          <w:trHeight w:val="396"/>
        </w:trPr>
        <w:tc>
          <w:tcPr>
            <w:tcW w:w="1826" w:type="dxa"/>
            <w:vMerge/>
            <w:tcBorders>
              <w:top w:val="nil"/>
              <w:left w:val="single" w:sz="4" w:space="0" w:color="auto"/>
              <w:bottom w:val="single" w:sz="4" w:space="0" w:color="auto"/>
              <w:right w:val="single" w:sz="4" w:space="0" w:color="auto"/>
            </w:tcBorders>
            <w:vAlign w:val="center"/>
            <w:hideMark/>
          </w:tcPr>
          <w:p w:rsidR="005C0383" w:rsidRPr="003638DF" w:rsidRDefault="005C0383" w:rsidP="00460E4F">
            <w:pPr>
              <w:rPr>
                <w:rFonts w:ascii="Arial" w:hAnsi="Arial" w:cs="Arial"/>
                <w:sz w:val="20"/>
                <w:szCs w:val="20"/>
              </w:rPr>
            </w:pPr>
          </w:p>
        </w:tc>
        <w:tc>
          <w:tcPr>
            <w:tcW w:w="2396" w:type="dxa"/>
            <w:vMerge/>
            <w:tcBorders>
              <w:top w:val="nil"/>
              <w:left w:val="single" w:sz="4" w:space="0" w:color="auto"/>
              <w:bottom w:val="single" w:sz="4" w:space="0" w:color="000000"/>
              <w:right w:val="single" w:sz="4" w:space="0" w:color="auto"/>
            </w:tcBorders>
            <w:vAlign w:val="center"/>
            <w:hideMark/>
          </w:tcPr>
          <w:p w:rsidR="005C0383" w:rsidRPr="003638DF" w:rsidRDefault="005C0383"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в том числе по ГРБС:</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right"/>
              <w:rPr>
                <w:rFonts w:ascii="Arial" w:hAnsi="Arial" w:cs="Arial"/>
                <w:sz w:val="20"/>
                <w:szCs w:val="20"/>
              </w:rPr>
            </w:pPr>
            <w:r w:rsidRPr="003638DF">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right"/>
              <w:rPr>
                <w:rFonts w:ascii="Arial" w:hAnsi="Arial" w:cs="Arial"/>
                <w:sz w:val="20"/>
                <w:szCs w:val="20"/>
              </w:rPr>
            </w:pPr>
            <w:r w:rsidRPr="003638DF">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right"/>
              <w:rPr>
                <w:rFonts w:ascii="Arial" w:hAnsi="Arial" w:cs="Arial"/>
                <w:sz w:val="20"/>
                <w:szCs w:val="20"/>
              </w:rPr>
            </w:pPr>
            <w:r w:rsidRPr="003638DF">
              <w:rPr>
                <w:rFonts w:ascii="Arial" w:hAnsi="Arial" w:cs="Arial"/>
                <w:sz w:val="20"/>
                <w:szCs w:val="20"/>
              </w:rPr>
              <w:t> </w:t>
            </w:r>
          </w:p>
        </w:tc>
        <w:tc>
          <w:tcPr>
            <w:tcW w:w="1826"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right"/>
              <w:rPr>
                <w:rFonts w:ascii="Arial" w:hAnsi="Arial" w:cs="Arial"/>
                <w:sz w:val="20"/>
                <w:szCs w:val="20"/>
              </w:rPr>
            </w:pPr>
            <w:r w:rsidRPr="003638DF">
              <w:rPr>
                <w:rFonts w:ascii="Arial" w:hAnsi="Arial" w:cs="Arial"/>
                <w:sz w:val="20"/>
                <w:szCs w:val="20"/>
              </w:rPr>
              <w:t> </w:t>
            </w:r>
          </w:p>
        </w:tc>
      </w:tr>
      <w:tr w:rsidR="00F45AA2" w:rsidRPr="003638DF" w:rsidTr="002A32CE">
        <w:trPr>
          <w:trHeight w:val="255"/>
        </w:trPr>
        <w:tc>
          <w:tcPr>
            <w:tcW w:w="1826" w:type="dxa"/>
            <w:vMerge/>
            <w:tcBorders>
              <w:top w:val="nil"/>
              <w:left w:val="single" w:sz="4" w:space="0" w:color="auto"/>
              <w:bottom w:val="single" w:sz="4" w:space="0" w:color="auto"/>
              <w:right w:val="single" w:sz="4" w:space="0" w:color="auto"/>
            </w:tcBorders>
            <w:vAlign w:val="center"/>
            <w:hideMark/>
          </w:tcPr>
          <w:p w:rsidR="00F45AA2" w:rsidRPr="003638DF" w:rsidRDefault="00F45AA2" w:rsidP="00460E4F">
            <w:pPr>
              <w:rPr>
                <w:rFonts w:ascii="Arial" w:hAnsi="Arial" w:cs="Arial"/>
                <w:sz w:val="20"/>
                <w:szCs w:val="20"/>
              </w:rPr>
            </w:pPr>
          </w:p>
        </w:tc>
        <w:tc>
          <w:tcPr>
            <w:tcW w:w="2396" w:type="dxa"/>
            <w:vMerge/>
            <w:tcBorders>
              <w:top w:val="nil"/>
              <w:left w:val="single" w:sz="4" w:space="0" w:color="auto"/>
              <w:bottom w:val="single" w:sz="4" w:space="0" w:color="000000"/>
              <w:right w:val="single" w:sz="4" w:space="0" w:color="auto"/>
            </w:tcBorders>
            <w:vAlign w:val="center"/>
            <w:hideMark/>
          </w:tcPr>
          <w:p w:rsidR="00F45AA2" w:rsidRPr="003638DF" w:rsidRDefault="00F45AA2"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F45AA2" w:rsidRPr="003638DF" w:rsidRDefault="00F45AA2" w:rsidP="00460E4F">
            <w:pPr>
              <w:rPr>
                <w:rFonts w:ascii="Arial" w:hAnsi="Arial" w:cs="Arial"/>
                <w:sz w:val="20"/>
                <w:szCs w:val="20"/>
              </w:rPr>
            </w:pPr>
            <w:r w:rsidRPr="003638DF">
              <w:rPr>
                <w:rFonts w:ascii="Arial" w:hAnsi="Arial" w:cs="Arial"/>
                <w:sz w:val="20"/>
                <w:szCs w:val="20"/>
              </w:rPr>
              <w:t xml:space="preserve">Администрация Енисейского района </w:t>
            </w:r>
          </w:p>
        </w:tc>
        <w:tc>
          <w:tcPr>
            <w:tcW w:w="773" w:type="dxa"/>
            <w:tcBorders>
              <w:top w:val="nil"/>
              <w:left w:val="nil"/>
              <w:bottom w:val="single" w:sz="4" w:space="0" w:color="auto"/>
              <w:right w:val="single" w:sz="4" w:space="0" w:color="auto"/>
            </w:tcBorders>
            <w:shd w:val="clear" w:color="auto" w:fill="auto"/>
            <w:noWrap/>
            <w:vAlign w:val="center"/>
            <w:hideMark/>
          </w:tcPr>
          <w:p w:rsidR="00F45AA2" w:rsidRPr="003638DF" w:rsidRDefault="00F45AA2" w:rsidP="00460E4F">
            <w:pPr>
              <w:jc w:val="center"/>
              <w:rPr>
                <w:rFonts w:ascii="Arial" w:hAnsi="Arial" w:cs="Arial"/>
                <w:sz w:val="20"/>
                <w:szCs w:val="20"/>
              </w:rPr>
            </w:pPr>
            <w:r w:rsidRPr="003638DF">
              <w:rPr>
                <w:rFonts w:ascii="Arial" w:hAnsi="Arial" w:cs="Arial"/>
                <w:sz w:val="20"/>
                <w:szCs w:val="20"/>
              </w:rPr>
              <w:t>024</w:t>
            </w:r>
          </w:p>
        </w:tc>
        <w:tc>
          <w:tcPr>
            <w:tcW w:w="773" w:type="dxa"/>
            <w:tcBorders>
              <w:top w:val="nil"/>
              <w:left w:val="nil"/>
              <w:bottom w:val="single" w:sz="4" w:space="0" w:color="auto"/>
              <w:right w:val="single" w:sz="4" w:space="0" w:color="auto"/>
            </w:tcBorders>
            <w:shd w:val="clear" w:color="auto" w:fill="auto"/>
            <w:noWrap/>
            <w:vAlign w:val="center"/>
            <w:hideMark/>
          </w:tcPr>
          <w:p w:rsidR="00F45AA2" w:rsidRPr="003638DF" w:rsidRDefault="00F45AA2"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F45AA2" w:rsidRPr="003638DF" w:rsidRDefault="00F45AA2"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F45AA2" w:rsidRPr="003638DF" w:rsidRDefault="00F45AA2" w:rsidP="00460E4F">
            <w:pPr>
              <w:jc w:val="center"/>
              <w:rPr>
                <w:rFonts w:ascii="Arial" w:hAnsi="Arial" w:cs="Arial"/>
                <w:sz w:val="20"/>
                <w:szCs w:val="20"/>
              </w:rPr>
            </w:pPr>
            <w:r w:rsidRPr="003638DF">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F45AA2" w:rsidRPr="00F45AA2" w:rsidRDefault="00F45AA2" w:rsidP="00157A47">
            <w:pPr>
              <w:jc w:val="right"/>
              <w:rPr>
                <w:rFonts w:ascii="Arial" w:hAnsi="Arial" w:cs="Arial"/>
              </w:rPr>
            </w:pPr>
            <w:r w:rsidRPr="0093321D">
              <w:rPr>
                <w:rFonts w:ascii="Arial" w:hAnsi="Arial" w:cs="Arial"/>
                <w:highlight w:val="yellow"/>
              </w:rPr>
              <w:t>153214,7</w:t>
            </w:r>
          </w:p>
        </w:tc>
        <w:tc>
          <w:tcPr>
            <w:tcW w:w="1332" w:type="dxa"/>
            <w:tcBorders>
              <w:top w:val="nil"/>
              <w:left w:val="nil"/>
              <w:bottom w:val="single" w:sz="4" w:space="0" w:color="auto"/>
              <w:right w:val="single" w:sz="4" w:space="0" w:color="auto"/>
            </w:tcBorders>
            <w:shd w:val="clear" w:color="auto" w:fill="auto"/>
            <w:noWrap/>
            <w:vAlign w:val="center"/>
            <w:hideMark/>
          </w:tcPr>
          <w:p w:rsidR="00F45AA2" w:rsidRPr="00F45AA2" w:rsidRDefault="00F45AA2" w:rsidP="00157A47">
            <w:pPr>
              <w:jc w:val="right"/>
              <w:rPr>
                <w:rFonts w:ascii="Arial" w:hAnsi="Arial" w:cs="Arial"/>
              </w:rPr>
            </w:pPr>
            <w:r w:rsidRPr="00F45AA2">
              <w:rPr>
                <w:rFonts w:ascii="Arial" w:hAnsi="Arial" w:cs="Arial"/>
              </w:rPr>
              <w:t>128941,4</w:t>
            </w:r>
          </w:p>
        </w:tc>
        <w:tc>
          <w:tcPr>
            <w:tcW w:w="1332" w:type="dxa"/>
            <w:tcBorders>
              <w:top w:val="nil"/>
              <w:left w:val="nil"/>
              <w:bottom w:val="single" w:sz="4" w:space="0" w:color="auto"/>
              <w:right w:val="single" w:sz="4" w:space="0" w:color="auto"/>
            </w:tcBorders>
            <w:shd w:val="clear" w:color="auto" w:fill="auto"/>
            <w:noWrap/>
            <w:vAlign w:val="center"/>
            <w:hideMark/>
          </w:tcPr>
          <w:p w:rsidR="00F45AA2" w:rsidRPr="00F45AA2" w:rsidRDefault="00F45AA2" w:rsidP="00157A47">
            <w:pPr>
              <w:jc w:val="right"/>
              <w:rPr>
                <w:rFonts w:ascii="Arial" w:hAnsi="Arial" w:cs="Arial"/>
              </w:rPr>
            </w:pPr>
            <w:r w:rsidRPr="00F45AA2">
              <w:rPr>
                <w:rFonts w:ascii="Arial" w:hAnsi="Arial" w:cs="Arial"/>
              </w:rPr>
              <w:t>128931,7</w:t>
            </w:r>
          </w:p>
        </w:tc>
        <w:tc>
          <w:tcPr>
            <w:tcW w:w="1826" w:type="dxa"/>
            <w:tcBorders>
              <w:top w:val="nil"/>
              <w:left w:val="nil"/>
              <w:bottom w:val="single" w:sz="4" w:space="0" w:color="auto"/>
              <w:right w:val="single" w:sz="4" w:space="0" w:color="auto"/>
            </w:tcBorders>
            <w:shd w:val="clear" w:color="auto" w:fill="auto"/>
            <w:noWrap/>
            <w:vAlign w:val="center"/>
            <w:hideMark/>
          </w:tcPr>
          <w:p w:rsidR="00F45AA2" w:rsidRPr="00F45AA2" w:rsidRDefault="00F45AA2" w:rsidP="00157A47">
            <w:pPr>
              <w:jc w:val="right"/>
              <w:rPr>
                <w:rFonts w:ascii="Arial" w:hAnsi="Arial" w:cs="Arial"/>
              </w:rPr>
            </w:pPr>
            <w:r w:rsidRPr="0093321D">
              <w:rPr>
                <w:rFonts w:ascii="Arial" w:hAnsi="Arial" w:cs="Arial"/>
                <w:highlight w:val="yellow"/>
              </w:rPr>
              <w:t>411087,8</w:t>
            </w:r>
          </w:p>
        </w:tc>
        <w:tc>
          <w:tcPr>
            <w:tcW w:w="1280" w:type="dxa"/>
            <w:vAlign w:val="center"/>
          </w:tcPr>
          <w:p w:rsidR="00F45AA2" w:rsidRPr="003638DF" w:rsidRDefault="00F45AA2" w:rsidP="004666F5">
            <w:pPr>
              <w:jc w:val="right"/>
              <w:rPr>
                <w:rFonts w:ascii="Arial" w:hAnsi="Arial" w:cs="Arial"/>
                <w:sz w:val="20"/>
                <w:szCs w:val="20"/>
              </w:rPr>
            </w:pPr>
            <w:r w:rsidRPr="003638DF">
              <w:rPr>
                <w:rFonts w:ascii="Arial" w:hAnsi="Arial" w:cs="Arial"/>
                <w:sz w:val="20"/>
                <w:szCs w:val="20"/>
              </w:rPr>
              <w:t>10117,1</w:t>
            </w:r>
          </w:p>
        </w:tc>
        <w:tc>
          <w:tcPr>
            <w:tcW w:w="1280" w:type="dxa"/>
            <w:vAlign w:val="center"/>
          </w:tcPr>
          <w:p w:rsidR="00F45AA2" w:rsidRPr="003638DF" w:rsidRDefault="00F45AA2" w:rsidP="004666F5">
            <w:pPr>
              <w:jc w:val="right"/>
              <w:rPr>
                <w:rFonts w:ascii="Arial" w:hAnsi="Arial" w:cs="Arial"/>
                <w:sz w:val="20"/>
                <w:szCs w:val="20"/>
              </w:rPr>
            </w:pPr>
            <w:r w:rsidRPr="003638DF">
              <w:rPr>
                <w:rFonts w:ascii="Arial" w:hAnsi="Arial" w:cs="Arial"/>
                <w:sz w:val="20"/>
                <w:szCs w:val="20"/>
              </w:rPr>
              <w:t>10117,1</w:t>
            </w:r>
          </w:p>
        </w:tc>
      </w:tr>
      <w:tr w:rsidR="005C0383" w:rsidRPr="003638DF" w:rsidTr="002A32CE">
        <w:trPr>
          <w:gridAfter w:val="2"/>
          <w:wAfter w:w="2560" w:type="dxa"/>
          <w:trHeight w:val="279"/>
        </w:trPr>
        <w:tc>
          <w:tcPr>
            <w:tcW w:w="1826" w:type="dxa"/>
            <w:vMerge/>
            <w:tcBorders>
              <w:top w:val="nil"/>
              <w:left w:val="single" w:sz="4" w:space="0" w:color="auto"/>
              <w:bottom w:val="single" w:sz="4" w:space="0" w:color="auto"/>
              <w:right w:val="single" w:sz="4" w:space="0" w:color="auto"/>
            </w:tcBorders>
            <w:vAlign w:val="center"/>
            <w:hideMark/>
          </w:tcPr>
          <w:p w:rsidR="005C0383" w:rsidRPr="003638DF" w:rsidRDefault="005C0383" w:rsidP="00460E4F">
            <w:pPr>
              <w:rPr>
                <w:rFonts w:ascii="Arial" w:hAnsi="Arial" w:cs="Arial"/>
                <w:sz w:val="20"/>
                <w:szCs w:val="20"/>
              </w:rPr>
            </w:pPr>
          </w:p>
        </w:tc>
        <w:tc>
          <w:tcPr>
            <w:tcW w:w="2396" w:type="dxa"/>
            <w:vMerge/>
            <w:tcBorders>
              <w:top w:val="nil"/>
              <w:left w:val="single" w:sz="4" w:space="0" w:color="auto"/>
              <w:bottom w:val="single" w:sz="4" w:space="0" w:color="000000"/>
              <w:right w:val="single" w:sz="4" w:space="0" w:color="auto"/>
            </w:tcBorders>
            <w:vAlign w:val="center"/>
            <w:hideMark/>
          </w:tcPr>
          <w:p w:rsidR="005C0383" w:rsidRPr="003638DF" w:rsidRDefault="005C0383"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Бюджеты поселений</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center"/>
              <w:rPr>
                <w:rFonts w:ascii="Arial" w:hAnsi="Arial" w:cs="Arial"/>
                <w:sz w:val="20"/>
                <w:szCs w:val="20"/>
              </w:rPr>
            </w:pPr>
            <w:r w:rsidRPr="003638DF">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right"/>
              <w:rPr>
                <w:rFonts w:ascii="Arial" w:hAnsi="Arial" w:cs="Arial"/>
                <w:sz w:val="20"/>
                <w:szCs w:val="20"/>
              </w:rPr>
            </w:pPr>
            <w:r w:rsidRPr="003638DF">
              <w:rPr>
                <w:rFonts w:ascii="Arial" w:hAnsi="Arial" w:cs="Arial"/>
                <w:sz w:val="20"/>
                <w:szCs w:val="20"/>
              </w:rPr>
              <w:t>0,0</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right"/>
              <w:rPr>
                <w:rFonts w:ascii="Arial" w:hAnsi="Arial" w:cs="Arial"/>
                <w:sz w:val="20"/>
                <w:szCs w:val="20"/>
              </w:rPr>
            </w:pPr>
            <w:r w:rsidRPr="003638DF">
              <w:rPr>
                <w:rFonts w:ascii="Arial" w:hAnsi="Arial" w:cs="Arial"/>
                <w:sz w:val="20"/>
                <w:szCs w:val="20"/>
              </w:rPr>
              <w:t>0,0</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right"/>
              <w:rPr>
                <w:rFonts w:ascii="Arial" w:hAnsi="Arial" w:cs="Arial"/>
                <w:sz w:val="20"/>
                <w:szCs w:val="20"/>
              </w:rPr>
            </w:pPr>
            <w:r w:rsidRPr="003638DF">
              <w:rPr>
                <w:rFonts w:ascii="Arial" w:hAnsi="Arial" w:cs="Arial"/>
                <w:sz w:val="20"/>
                <w:szCs w:val="20"/>
              </w:rPr>
              <w:t>0,0</w:t>
            </w:r>
          </w:p>
        </w:tc>
        <w:tc>
          <w:tcPr>
            <w:tcW w:w="1826" w:type="dxa"/>
            <w:tcBorders>
              <w:top w:val="nil"/>
              <w:left w:val="nil"/>
              <w:bottom w:val="single" w:sz="4" w:space="0" w:color="auto"/>
              <w:right w:val="single" w:sz="4" w:space="0" w:color="auto"/>
            </w:tcBorders>
            <w:shd w:val="clear" w:color="auto" w:fill="auto"/>
            <w:noWrap/>
            <w:vAlign w:val="center"/>
            <w:hideMark/>
          </w:tcPr>
          <w:p w:rsidR="005C0383" w:rsidRPr="003638DF" w:rsidRDefault="009E2A70" w:rsidP="00460E4F">
            <w:pPr>
              <w:jc w:val="right"/>
              <w:rPr>
                <w:rFonts w:ascii="Arial" w:hAnsi="Arial" w:cs="Arial"/>
                <w:sz w:val="20"/>
                <w:szCs w:val="20"/>
              </w:rPr>
            </w:pPr>
            <w:r>
              <w:rPr>
                <w:rFonts w:ascii="Arial" w:hAnsi="Arial" w:cs="Arial"/>
                <w:sz w:val="20"/>
                <w:szCs w:val="20"/>
              </w:rPr>
              <w:t>0,0</w:t>
            </w:r>
          </w:p>
        </w:tc>
      </w:tr>
      <w:tr w:rsidR="002A32CE" w:rsidRPr="003638DF" w:rsidTr="002A32CE">
        <w:trPr>
          <w:gridAfter w:val="2"/>
          <w:wAfter w:w="2560" w:type="dxa"/>
          <w:trHeight w:val="765"/>
        </w:trPr>
        <w:tc>
          <w:tcPr>
            <w:tcW w:w="1826" w:type="dxa"/>
            <w:vMerge w:val="restart"/>
            <w:tcBorders>
              <w:top w:val="nil"/>
              <w:left w:val="single" w:sz="4" w:space="0" w:color="auto"/>
              <w:bottom w:val="single" w:sz="4" w:space="0" w:color="auto"/>
              <w:right w:val="single" w:sz="4" w:space="0" w:color="auto"/>
            </w:tcBorders>
            <w:shd w:val="clear" w:color="auto" w:fill="auto"/>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Подпрограмма 1</w:t>
            </w:r>
          </w:p>
        </w:tc>
        <w:tc>
          <w:tcPr>
            <w:tcW w:w="2396" w:type="dxa"/>
            <w:vMerge w:val="restart"/>
            <w:tcBorders>
              <w:top w:val="nil"/>
              <w:left w:val="single" w:sz="4" w:space="0" w:color="auto"/>
              <w:bottom w:val="single" w:sz="4" w:space="0" w:color="auto"/>
              <w:right w:val="single" w:sz="4" w:space="0" w:color="auto"/>
            </w:tcBorders>
            <w:shd w:val="clear" w:color="auto" w:fill="auto"/>
            <w:vAlign w:val="center"/>
            <w:hideMark/>
          </w:tcPr>
          <w:p w:rsidR="002A32CE" w:rsidRPr="003638DF" w:rsidRDefault="002A32CE" w:rsidP="00672270">
            <w:pPr>
              <w:jc w:val="center"/>
              <w:rPr>
                <w:rFonts w:ascii="Arial" w:hAnsi="Arial" w:cs="Arial"/>
                <w:sz w:val="20"/>
                <w:szCs w:val="20"/>
              </w:rPr>
            </w:pPr>
            <w:r w:rsidRPr="003638DF">
              <w:rPr>
                <w:rFonts w:ascii="Arial" w:hAnsi="Arial" w:cs="Arial"/>
                <w:sz w:val="20"/>
                <w:szCs w:val="20"/>
              </w:rPr>
              <w:t>«Обеспечение мер поддержки в развитии субъектов малого и среднего предпринимательства в Енисейском районе»</w:t>
            </w:r>
          </w:p>
        </w:tc>
        <w:tc>
          <w:tcPr>
            <w:tcW w:w="2186" w:type="dxa"/>
            <w:tcBorders>
              <w:top w:val="nil"/>
              <w:left w:val="nil"/>
              <w:bottom w:val="single" w:sz="4" w:space="0" w:color="auto"/>
              <w:right w:val="single" w:sz="4" w:space="0" w:color="auto"/>
            </w:tcBorders>
            <w:shd w:val="clear" w:color="auto" w:fill="auto"/>
            <w:vAlign w:val="center"/>
            <w:hideMark/>
          </w:tcPr>
          <w:p w:rsidR="002A32CE" w:rsidRPr="003638DF" w:rsidRDefault="002A32CE" w:rsidP="00460E4F">
            <w:pPr>
              <w:rPr>
                <w:rFonts w:ascii="Arial" w:hAnsi="Arial" w:cs="Arial"/>
                <w:sz w:val="20"/>
                <w:szCs w:val="20"/>
              </w:rPr>
            </w:pPr>
            <w:r w:rsidRPr="003638DF">
              <w:rPr>
                <w:rFonts w:ascii="Arial" w:hAnsi="Arial" w:cs="Arial"/>
                <w:sz w:val="20"/>
                <w:szCs w:val="20"/>
              </w:rPr>
              <w:t>всего расходные обязательства по подпрограмме</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E476F8" w:rsidRDefault="002A32CE" w:rsidP="002A32CE">
            <w:pPr>
              <w:jc w:val="right"/>
              <w:rPr>
                <w:rFonts w:ascii="Arial" w:hAnsi="Arial" w:cs="Arial"/>
                <w:b/>
              </w:rPr>
            </w:pPr>
            <w:r w:rsidRPr="00E476F8">
              <w:rPr>
                <w:rFonts w:ascii="Arial" w:hAnsi="Arial" w:cs="Arial"/>
                <w:b/>
              </w:rPr>
              <w:t>79,1</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E476F8" w:rsidRDefault="002A32CE" w:rsidP="002A32CE">
            <w:pPr>
              <w:jc w:val="right"/>
              <w:rPr>
                <w:rFonts w:ascii="Arial" w:hAnsi="Arial" w:cs="Arial"/>
                <w:b/>
              </w:rPr>
            </w:pPr>
            <w:r w:rsidRPr="00E476F8">
              <w:rPr>
                <w:rFonts w:ascii="Arial" w:hAnsi="Arial" w:cs="Arial"/>
                <w:b/>
              </w:rPr>
              <w:t>79,1</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E476F8" w:rsidRDefault="002A32CE" w:rsidP="002A32CE">
            <w:pPr>
              <w:jc w:val="right"/>
              <w:rPr>
                <w:rFonts w:ascii="Arial" w:hAnsi="Arial" w:cs="Arial"/>
                <w:b/>
              </w:rPr>
            </w:pPr>
            <w:r w:rsidRPr="00E476F8">
              <w:rPr>
                <w:rFonts w:ascii="Arial" w:hAnsi="Arial" w:cs="Arial"/>
                <w:b/>
              </w:rPr>
              <w:t>79,1</w:t>
            </w:r>
          </w:p>
        </w:tc>
        <w:tc>
          <w:tcPr>
            <w:tcW w:w="1826" w:type="dxa"/>
            <w:tcBorders>
              <w:top w:val="nil"/>
              <w:left w:val="nil"/>
              <w:bottom w:val="single" w:sz="4" w:space="0" w:color="auto"/>
              <w:right w:val="single" w:sz="4" w:space="0" w:color="auto"/>
            </w:tcBorders>
            <w:shd w:val="clear" w:color="auto" w:fill="auto"/>
            <w:noWrap/>
            <w:vAlign w:val="center"/>
            <w:hideMark/>
          </w:tcPr>
          <w:p w:rsidR="002A32CE" w:rsidRPr="00E476F8" w:rsidRDefault="002A32CE" w:rsidP="002A32CE">
            <w:pPr>
              <w:jc w:val="right"/>
              <w:rPr>
                <w:rFonts w:ascii="Arial" w:hAnsi="Arial" w:cs="Arial"/>
                <w:b/>
              </w:rPr>
            </w:pPr>
            <w:r w:rsidRPr="00E476F8">
              <w:rPr>
                <w:rFonts w:ascii="Arial" w:hAnsi="Arial" w:cs="Arial"/>
                <w:b/>
              </w:rPr>
              <w:t>273,3</w:t>
            </w:r>
          </w:p>
        </w:tc>
      </w:tr>
      <w:tr w:rsidR="005C0383" w:rsidRPr="003638DF" w:rsidTr="002A32CE">
        <w:trPr>
          <w:gridAfter w:val="2"/>
          <w:wAfter w:w="2560" w:type="dxa"/>
          <w:trHeight w:val="255"/>
        </w:trPr>
        <w:tc>
          <w:tcPr>
            <w:tcW w:w="1826" w:type="dxa"/>
            <w:vMerge/>
            <w:tcBorders>
              <w:top w:val="nil"/>
              <w:left w:val="single" w:sz="4" w:space="0" w:color="auto"/>
              <w:bottom w:val="single" w:sz="4" w:space="0" w:color="auto"/>
              <w:right w:val="single" w:sz="4" w:space="0" w:color="auto"/>
            </w:tcBorders>
            <w:vAlign w:val="center"/>
            <w:hideMark/>
          </w:tcPr>
          <w:p w:rsidR="005C0383" w:rsidRPr="003638DF" w:rsidRDefault="005C0383" w:rsidP="00460E4F">
            <w:pPr>
              <w:rPr>
                <w:rFonts w:ascii="Arial" w:hAnsi="Arial" w:cs="Arial"/>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5C0383" w:rsidRPr="003638DF" w:rsidRDefault="005C0383"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в том числе по ГРБС:</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center"/>
              <w:rPr>
                <w:rFonts w:ascii="Arial" w:hAnsi="Arial" w:cs="Arial"/>
                <w:sz w:val="20"/>
                <w:szCs w:val="20"/>
              </w:rPr>
            </w:pPr>
            <w:r w:rsidRPr="003638DF">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center"/>
              <w:rPr>
                <w:rFonts w:ascii="Arial" w:hAnsi="Arial" w:cs="Arial"/>
                <w:sz w:val="20"/>
                <w:szCs w:val="20"/>
              </w:rPr>
            </w:pPr>
            <w:r w:rsidRPr="003638DF">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center"/>
              <w:rPr>
                <w:rFonts w:ascii="Arial" w:hAnsi="Arial" w:cs="Arial"/>
                <w:sz w:val="20"/>
                <w:szCs w:val="20"/>
              </w:rPr>
            </w:pPr>
            <w:r w:rsidRPr="003638DF">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right"/>
              <w:rPr>
                <w:rFonts w:ascii="Arial" w:hAnsi="Arial" w:cs="Arial"/>
                <w:sz w:val="20"/>
                <w:szCs w:val="20"/>
              </w:rPr>
            </w:pPr>
            <w:r w:rsidRPr="003638DF">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right"/>
              <w:rPr>
                <w:rFonts w:ascii="Arial" w:hAnsi="Arial" w:cs="Arial"/>
                <w:sz w:val="20"/>
                <w:szCs w:val="20"/>
              </w:rPr>
            </w:pPr>
            <w:r w:rsidRPr="003638DF">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right"/>
              <w:rPr>
                <w:rFonts w:ascii="Arial" w:hAnsi="Arial" w:cs="Arial"/>
                <w:sz w:val="20"/>
                <w:szCs w:val="20"/>
              </w:rPr>
            </w:pPr>
            <w:r w:rsidRPr="003638DF">
              <w:rPr>
                <w:rFonts w:ascii="Arial" w:hAnsi="Arial" w:cs="Arial"/>
                <w:sz w:val="20"/>
                <w:szCs w:val="20"/>
              </w:rPr>
              <w:t> </w:t>
            </w:r>
          </w:p>
        </w:tc>
        <w:tc>
          <w:tcPr>
            <w:tcW w:w="1826"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right"/>
              <w:rPr>
                <w:rFonts w:ascii="Arial" w:hAnsi="Arial" w:cs="Arial"/>
                <w:sz w:val="20"/>
                <w:szCs w:val="20"/>
              </w:rPr>
            </w:pPr>
          </w:p>
        </w:tc>
      </w:tr>
      <w:tr w:rsidR="002A32CE" w:rsidRPr="003638DF" w:rsidTr="002A32CE">
        <w:trPr>
          <w:gridAfter w:val="2"/>
          <w:wAfter w:w="2560" w:type="dxa"/>
          <w:trHeight w:val="639"/>
        </w:trPr>
        <w:tc>
          <w:tcPr>
            <w:tcW w:w="1826" w:type="dxa"/>
            <w:vMerge/>
            <w:tcBorders>
              <w:top w:val="nil"/>
              <w:left w:val="single" w:sz="4" w:space="0" w:color="auto"/>
              <w:bottom w:val="single" w:sz="4" w:space="0" w:color="auto"/>
              <w:right w:val="single" w:sz="4" w:space="0" w:color="auto"/>
            </w:tcBorders>
            <w:vAlign w:val="center"/>
            <w:hideMark/>
          </w:tcPr>
          <w:p w:rsidR="002A32CE" w:rsidRPr="003638DF" w:rsidRDefault="002A32CE" w:rsidP="00460E4F">
            <w:pPr>
              <w:rPr>
                <w:rFonts w:ascii="Arial" w:hAnsi="Arial" w:cs="Arial"/>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2A32CE" w:rsidRPr="003638DF" w:rsidRDefault="002A32CE"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2A32CE" w:rsidRPr="003638DF" w:rsidRDefault="002A32CE" w:rsidP="00460E4F">
            <w:pPr>
              <w:rPr>
                <w:rFonts w:ascii="Arial" w:hAnsi="Arial" w:cs="Arial"/>
                <w:sz w:val="20"/>
                <w:szCs w:val="20"/>
              </w:rPr>
            </w:pPr>
            <w:r w:rsidRPr="003638DF">
              <w:rPr>
                <w:rFonts w:ascii="Arial" w:hAnsi="Arial" w:cs="Arial"/>
                <w:sz w:val="20"/>
                <w:szCs w:val="20"/>
              </w:rPr>
              <w:t>Администрация Енисейского района</w:t>
            </w:r>
          </w:p>
        </w:tc>
        <w:tc>
          <w:tcPr>
            <w:tcW w:w="773" w:type="dxa"/>
            <w:tcBorders>
              <w:top w:val="nil"/>
              <w:left w:val="nil"/>
              <w:bottom w:val="single" w:sz="4" w:space="0" w:color="auto"/>
              <w:right w:val="single" w:sz="4" w:space="0" w:color="auto"/>
            </w:tcBorders>
            <w:shd w:val="clear" w:color="auto" w:fill="auto"/>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024</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2A32CE">
            <w:pPr>
              <w:jc w:val="right"/>
              <w:rPr>
                <w:rFonts w:ascii="Arial" w:hAnsi="Arial" w:cs="Arial"/>
              </w:rPr>
            </w:pPr>
            <w:r w:rsidRPr="003638DF">
              <w:rPr>
                <w:rFonts w:ascii="Arial" w:hAnsi="Arial" w:cs="Arial"/>
              </w:rPr>
              <w:t>79,1</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2A32CE">
            <w:pPr>
              <w:jc w:val="right"/>
              <w:rPr>
                <w:rFonts w:ascii="Arial" w:hAnsi="Arial" w:cs="Arial"/>
              </w:rPr>
            </w:pPr>
            <w:r w:rsidRPr="003638DF">
              <w:rPr>
                <w:rFonts w:ascii="Arial" w:hAnsi="Arial" w:cs="Arial"/>
              </w:rPr>
              <w:t>79,1</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2A32CE">
            <w:pPr>
              <w:jc w:val="right"/>
              <w:rPr>
                <w:rFonts w:ascii="Arial" w:hAnsi="Arial" w:cs="Arial"/>
              </w:rPr>
            </w:pPr>
            <w:r w:rsidRPr="003638DF">
              <w:rPr>
                <w:rFonts w:ascii="Arial" w:hAnsi="Arial" w:cs="Arial"/>
              </w:rPr>
              <w:t>79,1</w:t>
            </w:r>
          </w:p>
        </w:tc>
        <w:tc>
          <w:tcPr>
            <w:tcW w:w="1826"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2A32CE">
            <w:pPr>
              <w:jc w:val="right"/>
              <w:rPr>
                <w:rFonts w:ascii="Arial" w:hAnsi="Arial" w:cs="Arial"/>
              </w:rPr>
            </w:pPr>
            <w:r w:rsidRPr="003638DF">
              <w:rPr>
                <w:rFonts w:ascii="Arial" w:hAnsi="Arial" w:cs="Arial"/>
              </w:rPr>
              <w:t>273,3</w:t>
            </w:r>
          </w:p>
        </w:tc>
      </w:tr>
      <w:tr w:rsidR="002A32CE" w:rsidRPr="003638DF" w:rsidTr="002A32CE">
        <w:trPr>
          <w:gridAfter w:val="2"/>
          <w:wAfter w:w="2560" w:type="dxa"/>
          <w:trHeight w:val="765"/>
        </w:trPr>
        <w:tc>
          <w:tcPr>
            <w:tcW w:w="1826" w:type="dxa"/>
            <w:vMerge w:val="restart"/>
            <w:tcBorders>
              <w:top w:val="nil"/>
              <w:left w:val="single" w:sz="4" w:space="0" w:color="auto"/>
              <w:bottom w:val="single" w:sz="4" w:space="0" w:color="auto"/>
              <w:right w:val="single" w:sz="4" w:space="0" w:color="auto"/>
            </w:tcBorders>
            <w:shd w:val="clear" w:color="auto" w:fill="auto"/>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Подпрограмма 2</w:t>
            </w:r>
          </w:p>
        </w:tc>
        <w:tc>
          <w:tcPr>
            <w:tcW w:w="2396" w:type="dxa"/>
            <w:vMerge w:val="restart"/>
            <w:tcBorders>
              <w:top w:val="nil"/>
              <w:left w:val="single" w:sz="4" w:space="0" w:color="auto"/>
              <w:bottom w:val="single" w:sz="4" w:space="0" w:color="auto"/>
              <w:right w:val="single" w:sz="4" w:space="0" w:color="auto"/>
            </w:tcBorders>
            <w:shd w:val="clear" w:color="auto" w:fill="auto"/>
            <w:vAlign w:val="center"/>
            <w:hideMark/>
          </w:tcPr>
          <w:p w:rsidR="002A32CE" w:rsidRPr="003638DF" w:rsidRDefault="002A32CE" w:rsidP="00672270">
            <w:pPr>
              <w:jc w:val="center"/>
              <w:rPr>
                <w:rFonts w:ascii="Arial" w:hAnsi="Arial" w:cs="Arial"/>
                <w:sz w:val="20"/>
                <w:szCs w:val="20"/>
              </w:rPr>
            </w:pPr>
            <w:r w:rsidRPr="003638DF">
              <w:rPr>
                <w:rFonts w:ascii="Arial" w:hAnsi="Arial" w:cs="Arial"/>
                <w:sz w:val="20"/>
                <w:szCs w:val="20"/>
              </w:rPr>
              <w:t>«Организация транспортного обслуживания населения Енисейского района»</w:t>
            </w:r>
          </w:p>
        </w:tc>
        <w:tc>
          <w:tcPr>
            <w:tcW w:w="2186" w:type="dxa"/>
            <w:tcBorders>
              <w:top w:val="nil"/>
              <w:left w:val="nil"/>
              <w:bottom w:val="single" w:sz="4" w:space="0" w:color="auto"/>
              <w:right w:val="single" w:sz="4" w:space="0" w:color="auto"/>
            </w:tcBorders>
            <w:shd w:val="clear" w:color="auto" w:fill="auto"/>
            <w:vAlign w:val="center"/>
            <w:hideMark/>
          </w:tcPr>
          <w:p w:rsidR="002A32CE" w:rsidRPr="003638DF" w:rsidRDefault="002A32CE" w:rsidP="00460E4F">
            <w:pPr>
              <w:rPr>
                <w:rFonts w:ascii="Arial" w:hAnsi="Arial" w:cs="Arial"/>
                <w:sz w:val="20"/>
                <w:szCs w:val="20"/>
              </w:rPr>
            </w:pPr>
            <w:r w:rsidRPr="003638DF">
              <w:rPr>
                <w:rFonts w:ascii="Arial" w:hAnsi="Arial" w:cs="Arial"/>
                <w:sz w:val="20"/>
                <w:szCs w:val="20"/>
              </w:rPr>
              <w:t>всего расходные обязательства по подпрограмме</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E476F8" w:rsidRDefault="002A32CE" w:rsidP="002A32CE">
            <w:pPr>
              <w:jc w:val="right"/>
              <w:rPr>
                <w:rFonts w:ascii="Arial" w:hAnsi="Arial" w:cs="Arial"/>
                <w:b/>
              </w:rPr>
            </w:pPr>
            <w:r w:rsidRPr="00E476F8">
              <w:rPr>
                <w:rFonts w:ascii="Arial" w:hAnsi="Arial" w:cs="Arial"/>
                <w:b/>
              </w:rPr>
              <w:t>115001,7</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E476F8" w:rsidRDefault="002A32CE" w:rsidP="002A32CE">
            <w:pPr>
              <w:jc w:val="right"/>
              <w:rPr>
                <w:b/>
              </w:rPr>
            </w:pPr>
            <w:r w:rsidRPr="00E476F8">
              <w:rPr>
                <w:rFonts w:ascii="Arial" w:hAnsi="Arial" w:cs="Arial"/>
                <w:b/>
              </w:rPr>
              <w:t>115001,7</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E476F8" w:rsidRDefault="002A32CE" w:rsidP="002A32CE">
            <w:pPr>
              <w:jc w:val="right"/>
              <w:rPr>
                <w:b/>
              </w:rPr>
            </w:pPr>
            <w:r w:rsidRPr="00E476F8">
              <w:rPr>
                <w:rFonts w:ascii="Arial" w:hAnsi="Arial" w:cs="Arial"/>
                <w:b/>
              </w:rPr>
              <w:t>115001,7</w:t>
            </w:r>
          </w:p>
        </w:tc>
        <w:tc>
          <w:tcPr>
            <w:tcW w:w="1826" w:type="dxa"/>
            <w:tcBorders>
              <w:top w:val="nil"/>
              <w:left w:val="nil"/>
              <w:bottom w:val="single" w:sz="4" w:space="0" w:color="auto"/>
              <w:right w:val="single" w:sz="4" w:space="0" w:color="auto"/>
            </w:tcBorders>
            <w:shd w:val="clear" w:color="auto" w:fill="auto"/>
            <w:noWrap/>
            <w:vAlign w:val="center"/>
            <w:hideMark/>
          </w:tcPr>
          <w:p w:rsidR="002A32CE" w:rsidRPr="00E476F8" w:rsidRDefault="002A32CE" w:rsidP="002A32CE">
            <w:pPr>
              <w:jc w:val="right"/>
              <w:rPr>
                <w:rFonts w:ascii="Arial" w:hAnsi="Arial" w:cs="Arial"/>
                <w:b/>
              </w:rPr>
            </w:pPr>
            <w:r w:rsidRPr="00E476F8">
              <w:rPr>
                <w:rFonts w:ascii="Arial" w:hAnsi="Arial" w:cs="Arial"/>
                <w:b/>
              </w:rPr>
              <w:t>345005,1</w:t>
            </w:r>
          </w:p>
        </w:tc>
      </w:tr>
      <w:tr w:rsidR="005C0383" w:rsidRPr="003638DF" w:rsidTr="002A32CE">
        <w:trPr>
          <w:gridAfter w:val="2"/>
          <w:wAfter w:w="2560" w:type="dxa"/>
          <w:trHeight w:val="255"/>
        </w:trPr>
        <w:tc>
          <w:tcPr>
            <w:tcW w:w="1826" w:type="dxa"/>
            <w:vMerge/>
            <w:tcBorders>
              <w:top w:val="nil"/>
              <w:left w:val="single" w:sz="4" w:space="0" w:color="auto"/>
              <w:bottom w:val="single" w:sz="4" w:space="0" w:color="auto"/>
              <w:right w:val="single" w:sz="4" w:space="0" w:color="auto"/>
            </w:tcBorders>
            <w:vAlign w:val="center"/>
            <w:hideMark/>
          </w:tcPr>
          <w:p w:rsidR="005C0383" w:rsidRPr="003638DF" w:rsidRDefault="005C0383" w:rsidP="00460E4F">
            <w:pPr>
              <w:rPr>
                <w:rFonts w:ascii="Arial" w:hAnsi="Arial" w:cs="Arial"/>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5C0383" w:rsidRPr="003638DF" w:rsidRDefault="005C0383"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в том числе по ГРБС:</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2A32CE">
            <w:pPr>
              <w:jc w:val="right"/>
              <w:rPr>
                <w:rFonts w:ascii="Arial" w:hAnsi="Arial" w:cs="Arial"/>
                <w:sz w:val="20"/>
                <w:szCs w:val="20"/>
              </w:rPr>
            </w:pPr>
            <w:r w:rsidRPr="003638DF">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2A32CE">
            <w:pPr>
              <w:jc w:val="right"/>
              <w:rPr>
                <w:rFonts w:ascii="Arial" w:hAnsi="Arial" w:cs="Arial"/>
                <w:sz w:val="20"/>
                <w:szCs w:val="20"/>
              </w:rPr>
            </w:pPr>
            <w:r w:rsidRPr="003638DF">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2A32CE">
            <w:pPr>
              <w:jc w:val="right"/>
              <w:rPr>
                <w:rFonts w:ascii="Arial" w:hAnsi="Arial" w:cs="Arial"/>
                <w:sz w:val="20"/>
                <w:szCs w:val="20"/>
              </w:rPr>
            </w:pPr>
            <w:r w:rsidRPr="003638DF">
              <w:rPr>
                <w:rFonts w:ascii="Arial" w:hAnsi="Arial" w:cs="Arial"/>
                <w:sz w:val="20"/>
                <w:szCs w:val="20"/>
              </w:rPr>
              <w:t> </w:t>
            </w:r>
          </w:p>
        </w:tc>
        <w:tc>
          <w:tcPr>
            <w:tcW w:w="1826"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2A32CE">
            <w:pPr>
              <w:jc w:val="right"/>
              <w:rPr>
                <w:rFonts w:ascii="Arial" w:hAnsi="Arial" w:cs="Arial"/>
                <w:sz w:val="20"/>
                <w:szCs w:val="20"/>
              </w:rPr>
            </w:pPr>
          </w:p>
        </w:tc>
      </w:tr>
      <w:tr w:rsidR="002A32CE" w:rsidRPr="003638DF" w:rsidTr="002A32CE">
        <w:trPr>
          <w:gridAfter w:val="2"/>
          <w:wAfter w:w="2560" w:type="dxa"/>
          <w:trHeight w:val="255"/>
        </w:trPr>
        <w:tc>
          <w:tcPr>
            <w:tcW w:w="1826" w:type="dxa"/>
            <w:vMerge/>
            <w:tcBorders>
              <w:top w:val="nil"/>
              <w:left w:val="single" w:sz="4" w:space="0" w:color="auto"/>
              <w:bottom w:val="single" w:sz="4" w:space="0" w:color="auto"/>
              <w:right w:val="single" w:sz="4" w:space="0" w:color="auto"/>
            </w:tcBorders>
            <w:vAlign w:val="center"/>
            <w:hideMark/>
          </w:tcPr>
          <w:p w:rsidR="002A32CE" w:rsidRPr="003638DF" w:rsidRDefault="002A32CE" w:rsidP="00460E4F">
            <w:pPr>
              <w:rPr>
                <w:rFonts w:ascii="Arial" w:hAnsi="Arial" w:cs="Arial"/>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2A32CE" w:rsidRPr="003638DF" w:rsidRDefault="002A32CE"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2A32CE" w:rsidRPr="003638DF" w:rsidRDefault="002A32CE" w:rsidP="00460E4F">
            <w:pPr>
              <w:rPr>
                <w:rFonts w:ascii="Arial" w:hAnsi="Arial" w:cs="Arial"/>
                <w:sz w:val="20"/>
                <w:szCs w:val="20"/>
              </w:rPr>
            </w:pPr>
            <w:r w:rsidRPr="003638DF">
              <w:rPr>
                <w:rFonts w:ascii="Arial" w:hAnsi="Arial" w:cs="Arial"/>
                <w:sz w:val="20"/>
                <w:szCs w:val="20"/>
              </w:rPr>
              <w:t>Администрация Енисейского района</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024</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2A32CE">
            <w:pPr>
              <w:jc w:val="right"/>
              <w:rPr>
                <w:rFonts w:ascii="Arial" w:hAnsi="Arial" w:cs="Arial"/>
              </w:rPr>
            </w:pPr>
            <w:r>
              <w:rPr>
                <w:rFonts w:ascii="Arial" w:hAnsi="Arial" w:cs="Arial"/>
              </w:rPr>
              <w:t>115001,7</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Default="002A32CE" w:rsidP="002A32CE">
            <w:pPr>
              <w:jc w:val="right"/>
            </w:pPr>
            <w:r w:rsidRPr="00662F42">
              <w:rPr>
                <w:rFonts w:ascii="Arial" w:hAnsi="Arial" w:cs="Arial"/>
              </w:rPr>
              <w:t>115001,7</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Default="002A32CE" w:rsidP="002A32CE">
            <w:pPr>
              <w:jc w:val="right"/>
            </w:pPr>
            <w:r w:rsidRPr="00662F42">
              <w:rPr>
                <w:rFonts w:ascii="Arial" w:hAnsi="Arial" w:cs="Arial"/>
              </w:rPr>
              <w:t>115001,7</w:t>
            </w:r>
          </w:p>
        </w:tc>
        <w:tc>
          <w:tcPr>
            <w:tcW w:w="1826"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2A32CE">
            <w:pPr>
              <w:jc w:val="right"/>
              <w:rPr>
                <w:rFonts w:ascii="Arial" w:hAnsi="Arial" w:cs="Arial"/>
              </w:rPr>
            </w:pPr>
            <w:r>
              <w:rPr>
                <w:rFonts w:ascii="Arial" w:hAnsi="Arial" w:cs="Arial"/>
              </w:rPr>
              <w:t>345005,1</w:t>
            </w:r>
          </w:p>
        </w:tc>
      </w:tr>
      <w:tr w:rsidR="002A32CE" w:rsidRPr="003638DF" w:rsidTr="002A32CE">
        <w:trPr>
          <w:gridAfter w:val="2"/>
          <w:wAfter w:w="2560" w:type="dxa"/>
          <w:trHeight w:val="765"/>
        </w:trPr>
        <w:tc>
          <w:tcPr>
            <w:tcW w:w="1826" w:type="dxa"/>
            <w:vMerge w:val="restart"/>
            <w:tcBorders>
              <w:top w:val="single" w:sz="4" w:space="0" w:color="auto"/>
              <w:left w:val="single" w:sz="4" w:space="0" w:color="auto"/>
              <w:right w:val="single" w:sz="4" w:space="0" w:color="auto"/>
            </w:tcBorders>
            <w:shd w:val="clear" w:color="auto" w:fill="auto"/>
            <w:vAlign w:val="center"/>
            <w:hideMark/>
          </w:tcPr>
          <w:p w:rsidR="002A32CE" w:rsidRPr="003638DF" w:rsidRDefault="002A32CE" w:rsidP="00460E4F">
            <w:pPr>
              <w:rPr>
                <w:rFonts w:ascii="Arial" w:hAnsi="Arial" w:cs="Arial"/>
                <w:sz w:val="20"/>
                <w:szCs w:val="20"/>
              </w:rPr>
            </w:pPr>
            <w:r w:rsidRPr="003638DF">
              <w:rPr>
                <w:rFonts w:ascii="Arial" w:hAnsi="Arial" w:cs="Arial"/>
                <w:sz w:val="20"/>
                <w:szCs w:val="20"/>
              </w:rPr>
              <w:lastRenderedPageBreak/>
              <w:t>Подпрограмма 3</w:t>
            </w:r>
          </w:p>
        </w:tc>
        <w:tc>
          <w:tcPr>
            <w:tcW w:w="2396" w:type="dxa"/>
            <w:vMerge w:val="restart"/>
            <w:tcBorders>
              <w:top w:val="single" w:sz="4" w:space="0" w:color="auto"/>
              <w:left w:val="single" w:sz="4" w:space="0" w:color="auto"/>
              <w:right w:val="single" w:sz="4" w:space="0" w:color="auto"/>
            </w:tcBorders>
            <w:shd w:val="clear" w:color="auto" w:fill="auto"/>
            <w:vAlign w:val="center"/>
            <w:hideMark/>
          </w:tcPr>
          <w:p w:rsidR="002A32CE" w:rsidRPr="003638DF" w:rsidRDefault="002A32CE" w:rsidP="00672270">
            <w:pPr>
              <w:jc w:val="center"/>
              <w:rPr>
                <w:rFonts w:ascii="Arial" w:hAnsi="Arial" w:cs="Arial"/>
                <w:sz w:val="20"/>
                <w:szCs w:val="20"/>
              </w:rPr>
            </w:pPr>
            <w:r w:rsidRPr="003638DF">
              <w:rPr>
                <w:rFonts w:ascii="Arial" w:hAnsi="Arial" w:cs="Arial"/>
                <w:sz w:val="20"/>
                <w:szCs w:val="20"/>
              </w:rPr>
              <w:t>«Обеспечение сохранности и модернизация автомобильных дорог местного значения, создание условий для безопасности дорожного движения в Енисейском районе»</w:t>
            </w: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2CE" w:rsidRPr="003638DF" w:rsidRDefault="002A32CE" w:rsidP="00460E4F">
            <w:pPr>
              <w:rPr>
                <w:rFonts w:ascii="Arial" w:hAnsi="Arial" w:cs="Arial"/>
                <w:sz w:val="20"/>
                <w:szCs w:val="20"/>
              </w:rPr>
            </w:pPr>
            <w:r w:rsidRPr="003638DF">
              <w:rPr>
                <w:rFonts w:ascii="Arial" w:hAnsi="Arial" w:cs="Arial"/>
                <w:sz w:val="20"/>
                <w:szCs w:val="20"/>
              </w:rPr>
              <w:t>всего расходные обязательства по подпрограмме</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CE" w:rsidRPr="00E476F8" w:rsidRDefault="00E476F8" w:rsidP="003B2536">
            <w:pPr>
              <w:jc w:val="right"/>
              <w:rPr>
                <w:rFonts w:ascii="Arial" w:hAnsi="Arial" w:cs="Arial"/>
                <w:b/>
              </w:rPr>
            </w:pPr>
            <w:r w:rsidRPr="00E476F8">
              <w:rPr>
                <w:rFonts w:ascii="Arial" w:hAnsi="Arial" w:cs="Arial"/>
                <w:b/>
                <w:highlight w:val="yellow"/>
              </w:rPr>
              <w:t>24387,7</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CE" w:rsidRPr="00E476F8" w:rsidRDefault="003B2536" w:rsidP="002A32CE">
            <w:pPr>
              <w:jc w:val="right"/>
              <w:rPr>
                <w:rFonts w:ascii="Arial" w:hAnsi="Arial" w:cs="Arial"/>
                <w:b/>
              </w:rPr>
            </w:pPr>
            <w:r w:rsidRPr="00E476F8">
              <w:rPr>
                <w:rFonts w:ascii="Arial" w:hAnsi="Arial" w:cs="Arial"/>
                <w:b/>
              </w:rPr>
              <w:t>123,5</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CE" w:rsidRPr="00E476F8" w:rsidRDefault="003B2536" w:rsidP="002A32CE">
            <w:pPr>
              <w:jc w:val="right"/>
              <w:rPr>
                <w:rFonts w:ascii="Arial" w:hAnsi="Arial" w:cs="Arial"/>
                <w:b/>
              </w:rPr>
            </w:pPr>
            <w:r w:rsidRPr="00E476F8">
              <w:rPr>
                <w:rFonts w:ascii="Arial" w:hAnsi="Arial" w:cs="Arial"/>
                <w:b/>
              </w:rPr>
              <w:t>123,5</w:t>
            </w:r>
          </w:p>
        </w:tc>
        <w:tc>
          <w:tcPr>
            <w:tcW w:w="1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CE" w:rsidRPr="00E476F8" w:rsidRDefault="00E476F8" w:rsidP="003B2536">
            <w:pPr>
              <w:jc w:val="right"/>
              <w:rPr>
                <w:rFonts w:ascii="Arial" w:hAnsi="Arial" w:cs="Arial"/>
                <w:b/>
              </w:rPr>
            </w:pPr>
            <w:r w:rsidRPr="00E476F8">
              <w:rPr>
                <w:rFonts w:ascii="Arial" w:hAnsi="Arial" w:cs="Arial"/>
                <w:b/>
                <w:highlight w:val="yellow"/>
              </w:rPr>
              <w:t>24634,7</w:t>
            </w:r>
          </w:p>
        </w:tc>
      </w:tr>
      <w:tr w:rsidR="005C0383" w:rsidRPr="003638DF" w:rsidTr="002A32CE">
        <w:trPr>
          <w:gridAfter w:val="2"/>
          <w:wAfter w:w="2560" w:type="dxa"/>
          <w:trHeight w:val="255"/>
        </w:trPr>
        <w:tc>
          <w:tcPr>
            <w:tcW w:w="1826" w:type="dxa"/>
            <w:vMerge/>
            <w:tcBorders>
              <w:left w:val="single" w:sz="4" w:space="0" w:color="auto"/>
              <w:right w:val="single" w:sz="4" w:space="0" w:color="auto"/>
            </w:tcBorders>
            <w:vAlign w:val="center"/>
            <w:hideMark/>
          </w:tcPr>
          <w:p w:rsidR="005C0383" w:rsidRPr="003638DF" w:rsidRDefault="005C0383" w:rsidP="00460E4F">
            <w:pPr>
              <w:rPr>
                <w:rFonts w:ascii="Arial" w:hAnsi="Arial" w:cs="Arial"/>
                <w:sz w:val="20"/>
                <w:szCs w:val="20"/>
              </w:rPr>
            </w:pPr>
          </w:p>
        </w:tc>
        <w:tc>
          <w:tcPr>
            <w:tcW w:w="2396" w:type="dxa"/>
            <w:vMerge/>
            <w:tcBorders>
              <w:left w:val="single" w:sz="4" w:space="0" w:color="auto"/>
              <w:right w:val="single" w:sz="4" w:space="0" w:color="auto"/>
            </w:tcBorders>
            <w:vAlign w:val="center"/>
            <w:hideMark/>
          </w:tcPr>
          <w:p w:rsidR="005C0383" w:rsidRPr="003638DF" w:rsidRDefault="005C0383" w:rsidP="00460E4F">
            <w:pPr>
              <w:rPr>
                <w:rFonts w:ascii="Arial" w:hAnsi="Arial" w:cs="Arial"/>
                <w:sz w:val="20"/>
                <w:szCs w:val="20"/>
              </w:rPr>
            </w:pP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в том числе по ГРБС:</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 </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 </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 </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 </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5C0383" w:rsidRPr="003B2536" w:rsidRDefault="005C0383" w:rsidP="00460E4F">
            <w:pPr>
              <w:jc w:val="right"/>
              <w:rPr>
                <w:rFonts w:ascii="Arial" w:hAnsi="Arial" w:cs="Arial"/>
                <w:sz w:val="20"/>
                <w:szCs w:val="20"/>
              </w:rPr>
            </w:pPr>
            <w:r w:rsidRPr="003B2536">
              <w:rPr>
                <w:rFonts w:ascii="Arial" w:hAnsi="Arial" w:cs="Arial"/>
                <w:sz w:val="20"/>
                <w:szCs w:val="20"/>
              </w:rPr>
              <w:t> </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5C0383" w:rsidRPr="003B2536" w:rsidRDefault="005C0383" w:rsidP="00460E4F">
            <w:pPr>
              <w:jc w:val="right"/>
              <w:rPr>
                <w:rFonts w:ascii="Arial" w:hAnsi="Arial" w:cs="Arial"/>
                <w:sz w:val="20"/>
                <w:szCs w:val="20"/>
              </w:rPr>
            </w:pPr>
            <w:r w:rsidRPr="003B2536">
              <w:rPr>
                <w:rFonts w:ascii="Arial" w:hAnsi="Arial" w:cs="Arial"/>
                <w:sz w:val="20"/>
                <w:szCs w:val="20"/>
              </w:rPr>
              <w:t> </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5C0383" w:rsidRPr="003B2536" w:rsidRDefault="005C0383" w:rsidP="00460E4F">
            <w:pPr>
              <w:jc w:val="right"/>
              <w:rPr>
                <w:rFonts w:ascii="Arial" w:hAnsi="Arial" w:cs="Arial"/>
                <w:sz w:val="20"/>
                <w:szCs w:val="20"/>
              </w:rPr>
            </w:pPr>
            <w:r w:rsidRPr="003B2536">
              <w:rPr>
                <w:rFonts w:ascii="Arial" w:hAnsi="Arial" w:cs="Arial"/>
                <w:sz w:val="20"/>
                <w:szCs w:val="20"/>
              </w:rPr>
              <w:t> </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5C0383" w:rsidRPr="003B2536" w:rsidRDefault="005C0383" w:rsidP="00460E4F">
            <w:pPr>
              <w:jc w:val="right"/>
              <w:rPr>
                <w:rFonts w:ascii="Arial" w:hAnsi="Arial" w:cs="Arial"/>
                <w:sz w:val="20"/>
                <w:szCs w:val="20"/>
              </w:rPr>
            </w:pPr>
            <w:r w:rsidRPr="003B2536">
              <w:rPr>
                <w:rFonts w:ascii="Arial" w:hAnsi="Arial" w:cs="Arial"/>
                <w:sz w:val="20"/>
                <w:szCs w:val="20"/>
              </w:rPr>
              <w:t> </w:t>
            </w:r>
          </w:p>
        </w:tc>
      </w:tr>
      <w:tr w:rsidR="00E476F8" w:rsidRPr="003638DF" w:rsidTr="002A32CE">
        <w:trPr>
          <w:gridAfter w:val="2"/>
          <w:wAfter w:w="2560" w:type="dxa"/>
          <w:trHeight w:val="255"/>
        </w:trPr>
        <w:tc>
          <w:tcPr>
            <w:tcW w:w="1826" w:type="dxa"/>
            <w:vMerge/>
            <w:tcBorders>
              <w:left w:val="single" w:sz="4" w:space="0" w:color="auto"/>
              <w:right w:val="single" w:sz="4" w:space="0" w:color="auto"/>
            </w:tcBorders>
            <w:vAlign w:val="center"/>
            <w:hideMark/>
          </w:tcPr>
          <w:p w:rsidR="00E476F8" w:rsidRPr="003638DF" w:rsidRDefault="00E476F8" w:rsidP="00460E4F">
            <w:pPr>
              <w:rPr>
                <w:rFonts w:ascii="Arial" w:hAnsi="Arial" w:cs="Arial"/>
                <w:sz w:val="20"/>
                <w:szCs w:val="20"/>
              </w:rPr>
            </w:pPr>
          </w:p>
        </w:tc>
        <w:tc>
          <w:tcPr>
            <w:tcW w:w="2396" w:type="dxa"/>
            <w:vMerge/>
            <w:tcBorders>
              <w:left w:val="single" w:sz="4" w:space="0" w:color="auto"/>
              <w:right w:val="single" w:sz="4" w:space="0" w:color="auto"/>
            </w:tcBorders>
            <w:vAlign w:val="center"/>
            <w:hideMark/>
          </w:tcPr>
          <w:p w:rsidR="00E476F8" w:rsidRPr="003638DF" w:rsidRDefault="00E476F8" w:rsidP="00460E4F">
            <w:pPr>
              <w:rPr>
                <w:rFonts w:ascii="Arial" w:hAnsi="Arial" w:cs="Arial"/>
                <w:sz w:val="20"/>
                <w:szCs w:val="20"/>
              </w:rPr>
            </w:pPr>
          </w:p>
        </w:tc>
        <w:tc>
          <w:tcPr>
            <w:tcW w:w="2186" w:type="dxa"/>
            <w:tcBorders>
              <w:top w:val="nil"/>
              <w:left w:val="single" w:sz="4" w:space="0" w:color="auto"/>
              <w:bottom w:val="single" w:sz="4" w:space="0" w:color="auto"/>
              <w:right w:val="single" w:sz="4" w:space="0" w:color="auto"/>
            </w:tcBorders>
            <w:shd w:val="clear" w:color="auto" w:fill="auto"/>
            <w:vAlign w:val="center"/>
            <w:hideMark/>
          </w:tcPr>
          <w:p w:rsidR="00E476F8" w:rsidRPr="003638DF" w:rsidRDefault="00E476F8" w:rsidP="002E5B30">
            <w:pPr>
              <w:rPr>
                <w:rFonts w:ascii="Arial" w:hAnsi="Arial" w:cs="Arial"/>
                <w:sz w:val="20"/>
                <w:szCs w:val="20"/>
              </w:rPr>
            </w:pPr>
            <w:r w:rsidRPr="003638DF">
              <w:rPr>
                <w:rFonts w:ascii="Arial" w:hAnsi="Arial" w:cs="Arial"/>
                <w:sz w:val="20"/>
                <w:szCs w:val="20"/>
              </w:rPr>
              <w:t>Администрация Енисейского района</w:t>
            </w:r>
          </w:p>
        </w:tc>
        <w:tc>
          <w:tcPr>
            <w:tcW w:w="773" w:type="dxa"/>
            <w:tcBorders>
              <w:top w:val="nil"/>
              <w:left w:val="nil"/>
              <w:bottom w:val="single" w:sz="4" w:space="0" w:color="auto"/>
              <w:right w:val="single" w:sz="4" w:space="0" w:color="auto"/>
            </w:tcBorders>
            <w:shd w:val="clear" w:color="auto" w:fill="auto"/>
            <w:noWrap/>
            <w:vAlign w:val="center"/>
            <w:hideMark/>
          </w:tcPr>
          <w:p w:rsidR="00E476F8" w:rsidRPr="003638DF" w:rsidRDefault="00E476F8" w:rsidP="00460E4F">
            <w:pPr>
              <w:jc w:val="center"/>
              <w:rPr>
                <w:rFonts w:ascii="Arial" w:hAnsi="Arial" w:cs="Arial"/>
                <w:sz w:val="20"/>
                <w:szCs w:val="20"/>
              </w:rPr>
            </w:pPr>
            <w:r w:rsidRPr="003638DF">
              <w:rPr>
                <w:rFonts w:ascii="Arial" w:hAnsi="Arial" w:cs="Arial"/>
                <w:sz w:val="20"/>
                <w:szCs w:val="20"/>
              </w:rPr>
              <w:t>024</w:t>
            </w:r>
          </w:p>
        </w:tc>
        <w:tc>
          <w:tcPr>
            <w:tcW w:w="773" w:type="dxa"/>
            <w:tcBorders>
              <w:top w:val="nil"/>
              <w:left w:val="nil"/>
              <w:bottom w:val="single" w:sz="4" w:space="0" w:color="auto"/>
              <w:right w:val="single" w:sz="4" w:space="0" w:color="auto"/>
            </w:tcBorders>
            <w:shd w:val="clear" w:color="auto" w:fill="auto"/>
            <w:noWrap/>
            <w:vAlign w:val="center"/>
            <w:hideMark/>
          </w:tcPr>
          <w:p w:rsidR="00E476F8" w:rsidRPr="003638DF" w:rsidRDefault="00E476F8"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E476F8" w:rsidRPr="003638DF" w:rsidRDefault="00E476F8"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E476F8" w:rsidRPr="003638DF" w:rsidRDefault="00E476F8" w:rsidP="00460E4F">
            <w:pPr>
              <w:jc w:val="center"/>
              <w:rPr>
                <w:rFonts w:ascii="Arial" w:hAnsi="Arial" w:cs="Arial"/>
                <w:sz w:val="20"/>
                <w:szCs w:val="20"/>
              </w:rPr>
            </w:pPr>
            <w:r w:rsidRPr="003638DF">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E476F8" w:rsidRPr="00E476F8" w:rsidRDefault="00E476F8" w:rsidP="00E476F8">
            <w:pPr>
              <w:jc w:val="right"/>
              <w:rPr>
                <w:rFonts w:ascii="Arial" w:hAnsi="Arial" w:cs="Arial"/>
              </w:rPr>
            </w:pPr>
            <w:r w:rsidRPr="00014B0B">
              <w:rPr>
                <w:rFonts w:ascii="Arial" w:hAnsi="Arial" w:cs="Arial"/>
                <w:highlight w:val="yellow"/>
              </w:rPr>
              <w:t>24387,7</w:t>
            </w:r>
          </w:p>
        </w:tc>
        <w:tc>
          <w:tcPr>
            <w:tcW w:w="1332" w:type="dxa"/>
            <w:tcBorders>
              <w:top w:val="nil"/>
              <w:left w:val="nil"/>
              <w:bottom w:val="single" w:sz="4" w:space="0" w:color="auto"/>
              <w:right w:val="single" w:sz="4" w:space="0" w:color="auto"/>
            </w:tcBorders>
            <w:shd w:val="clear" w:color="auto" w:fill="auto"/>
            <w:noWrap/>
            <w:vAlign w:val="center"/>
            <w:hideMark/>
          </w:tcPr>
          <w:p w:rsidR="00E476F8" w:rsidRPr="00E476F8" w:rsidRDefault="00E476F8" w:rsidP="00E476F8">
            <w:pPr>
              <w:jc w:val="right"/>
              <w:rPr>
                <w:rFonts w:ascii="Arial" w:hAnsi="Arial" w:cs="Arial"/>
              </w:rPr>
            </w:pPr>
            <w:r w:rsidRPr="00E476F8">
              <w:rPr>
                <w:rFonts w:ascii="Arial" w:hAnsi="Arial" w:cs="Arial"/>
              </w:rPr>
              <w:t>123,5</w:t>
            </w:r>
          </w:p>
        </w:tc>
        <w:tc>
          <w:tcPr>
            <w:tcW w:w="1332" w:type="dxa"/>
            <w:tcBorders>
              <w:top w:val="nil"/>
              <w:left w:val="nil"/>
              <w:bottom w:val="single" w:sz="4" w:space="0" w:color="auto"/>
              <w:right w:val="single" w:sz="4" w:space="0" w:color="auto"/>
            </w:tcBorders>
            <w:shd w:val="clear" w:color="auto" w:fill="auto"/>
            <w:noWrap/>
            <w:vAlign w:val="center"/>
            <w:hideMark/>
          </w:tcPr>
          <w:p w:rsidR="00E476F8" w:rsidRPr="00E476F8" w:rsidRDefault="00E476F8" w:rsidP="00E476F8">
            <w:pPr>
              <w:jc w:val="right"/>
              <w:rPr>
                <w:rFonts w:ascii="Arial" w:hAnsi="Arial" w:cs="Arial"/>
              </w:rPr>
            </w:pPr>
            <w:r w:rsidRPr="00E476F8">
              <w:rPr>
                <w:rFonts w:ascii="Arial" w:hAnsi="Arial" w:cs="Arial"/>
              </w:rPr>
              <w:t>123,5</w:t>
            </w:r>
          </w:p>
        </w:tc>
        <w:tc>
          <w:tcPr>
            <w:tcW w:w="1826" w:type="dxa"/>
            <w:tcBorders>
              <w:top w:val="nil"/>
              <w:left w:val="nil"/>
              <w:bottom w:val="single" w:sz="4" w:space="0" w:color="auto"/>
              <w:right w:val="single" w:sz="4" w:space="0" w:color="auto"/>
            </w:tcBorders>
            <w:shd w:val="clear" w:color="auto" w:fill="auto"/>
            <w:noWrap/>
            <w:vAlign w:val="center"/>
            <w:hideMark/>
          </w:tcPr>
          <w:p w:rsidR="00E476F8" w:rsidRPr="00E476F8" w:rsidRDefault="00E476F8" w:rsidP="00E476F8">
            <w:pPr>
              <w:jc w:val="right"/>
              <w:rPr>
                <w:rFonts w:ascii="Arial" w:hAnsi="Arial" w:cs="Arial"/>
              </w:rPr>
            </w:pPr>
            <w:r w:rsidRPr="00014B0B">
              <w:rPr>
                <w:rFonts w:ascii="Arial" w:hAnsi="Arial" w:cs="Arial"/>
                <w:highlight w:val="yellow"/>
              </w:rPr>
              <w:t>24634,7</w:t>
            </w:r>
          </w:p>
        </w:tc>
      </w:tr>
      <w:tr w:rsidR="005C0383" w:rsidRPr="003638DF" w:rsidTr="002A32CE">
        <w:trPr>
          <w:gridAfter w:val="2"/>
          <w:wAfter w:w="2560" w:type="dxa"/>
          <w:trHeight w:val="255"/>
        </w:trPr>
        <w:tc>
          <w:tcPr>
            <w:tcW w:w="1826" w:type="dxa"/>
            <w:vMerge/>
            <w:tcBorders>
              <w:left w:val="single" w:sz="4" w:space="0" w:color="auto"/>
              <w:bottom w:val="single" w:sz="4" w:space="0" w:color="auto"/>
              <w:right w:val="single" w:sz="4" w:space="0" w:color="auto"/>
            </w:tcBorders>
            <w:vAlign w:val="center"/>
            <w:hideMark/>
          </w:tcPr>
          <w:p w:rsidR="005C0383" w:rsidRPr="003638DF" w:rsidRDefault="005C0383" w:rsidP="00460E4F">
            <w:pPr>
              <w:rPr>
                <w:rFonts w:ascii="Arial" w:hAnsi="Arial" w:cs="Arial"/>
                <w:sz w:val="20"/>
                <w:szCs w:val="20"/>
              </w:rPr>
            </w:pPr>
          </w:p>
        </w:tc>
        <w:tc>
          <w:tcPr>
            <w:tcW w:w="2396" w:type="dxa"/>
            <w:vMerge/>
            <w:tcBorders>
              <w:left w:val="single" w:sz="4" w:space="0" w:color="auto"/>
              <w:bottom w:val="single" w:sz="4" w:space="0" w:color="auto"/>
              <w:right w:val="single" w:sz="4" w:space="0" w:color="auto"/>
            </w:tcBorders>
            <w:vAlign w:val="center"/>
            <w:hideMark/>
          </w:tcPr>
          <w:p w:rsidR="005C0383" w:rsidRPr="003638DF" w:rsidRDefault="005C0383" w:rsidP="00460E4F">
            <w:pPr>
              <w:rPr>
                <w:rFonts w:ascii="Arial" w:hAnsi="Arial" w:cs="Arial"/>
                <w:sz w:val="20"/>
                <w:szCs w:val="20"/>
              </w:rPr>
            </w:pPr>
          </w:p>
        </w:tc>
        <w:tc>
          <w:tcPr>
            <w:tcW w:w="2186" w:type="dxa"/>
            <w:tcBorders>
              <w:top w:val="nil"/>
              <w:left w:val="single" w:sz="4" w:space="0" w:color="auto"/>
              <w:bottom w:val="single" w:sz="4" w:space="0" w:color="auto"/>
              <w:right w:val="single" w:sz="4" w:space="0" w:color="auto"/>
            </w:tcBorders>
            <w:shd w:val="clear" w:color="auto" w:fill="auto"/>
            <w:vAlign w:val="center"/>
            <w:hideMark/>
          </w:tcPr>
          <w:p w:rsidR="005C0383" w:rsidRPr="003638DF" w:rsidRDefault="005C0383" w:rsidP="002E5B30">
            <w:pPr>
              <w:rPr>
                <w:rFonts w:ascii="Arial" w:hAnsi="Arial" w:cs="Arial"/>
                <w:sz w:val="20"/>
                <w:szCs w:val="20"/>
              </w:rPr>
            </w:pPr>
            <w:r w:rsidRPr="003638DF">
              <w:rPr>
                <w:rFonts w:ascii="Arial" w:hAnsi="Arial" w:cs="Arial"/>
                <w:sz w:val="20"/>
                <w:szCs w:val="20"/>
              </w:rPr>
              <w:t>Бюджеты поселений</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center"/>
              <w:rPr>
                <w:rFonts w:ascii="Arial" w:hAnsi="Arial" w:cs="Arial"/>
                <w:sz w:val="20"/>
                <w:szCs w:val="20"/>
              </w:rPr>
            </w:pP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center"/>
              <w:rPr>
                <w:rFonts w:ascii="Arial" w:hAnsi="Arial" w:cs="Arial"/>
                <w:sz w:val="20"/>
                <w:szCs w:val="20"/>
              </w:rPr>
            </w:pP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center"/>
              <w:rPr>
                <w:rFonts w:ascii="Arial" w:hAnsi="Arial" w:cs="Arial"/>
                <w:sz w:val="20"/>
                <w:szCs w:val="20"/>
              </w:rPr>
            </w:pP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center"/>
              <w:rPr>
                <w:rFonts w:ascii="Arial" w:hAnsi="Arial" w:cs="Arial"/>
                <w:sz w:val="20"/>
                <w:szCs w:val="20"/>
              </w:rPr>
            </w:pP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3B2536" w:rsidRDefault="005C0383" w:rsidP="00460E4F">
            <w:pPr>
              <w:jc w:val="right"/>
              <w:rPr>
                <w:rFonts w:ascii="Arial" w:hAnsi="Arial" w:cs="Arial"/>
                <w:sz w:val="20"/>
                <w:szCs w:val="20"/>
              </w:rPr>
            </w:pPr>
            <w:r w:rsidRPr="003B2536">
              <w:rPr>
                <w:rFonts w:ascii="Arial" w:hAnsi="Arial" w:cs="Arial"/>
                <w:sz w:val="20"/>
                <w:szCs w:val="20"/>
              </w:rPr>
              <w:t>0,0</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3B2536" w:rsidRDefault="005C0383" w:rsidP="00460E4F">
            <w:pPr>
              <w:jc w:val="right"/>
              <w:rPr>
                <w:rFonts w:ascii="Arial" w:hAnsi="Arial" w:cs="Arial"/>
                <w:sz w:val="20"/>
                <w:szCs w:val="20"/>
              </w:rPr>
            </w:pPr>
            <w:r w:rsidRPr="003B2536">
              <w:rPr>
                <w:rFonts w:ascii="Arial" w:hAnsi="Arial" w:cs="Arial"/>
                <w:sz w:val="20"/>
                <w:szCs w:val="20"/>
              </w:rPr>
              <w:t>0,0</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3B2536" w:rsidRDefault="005C0383" w:rsidP="00460E4F">
            <w:pPr>
              <w:jc w:val="right"/>
              <w:rPr>
                <w:rFonts w:ascii="Arial" w:hAnsi="Arial" w:cs="Arial"/>
                <w:sz w:val="20"/>
                <w:szCs w:val="20"/>
              </w:rPr>
            </w:pPr>
            <w:r w:rsidRPr="003B2536">
              <w:rPr>
                <w:rFonts w:ascii="Arial" w:hAnsi="Arial" w:cs="Arial"/>
                <w:sz w:val="20"/>
                <w:szCs w:val="20"/>
              </w:rPr>
              <w:t>0,0</w:t>
            </w:r>
          </w:p>
        </w:tc>
        <w:tc>
          <w:tcPr>
            <w:tcW w:w="1826" w:type="dxa"/>
            <w:tcBorders>
              <w:top w:val="nil"/>
              <w:left w:val="nil"/>
              <w:bottom w:val="single" w:sz="4" w:space="0" w:color="auto"/>
              <w:right w:val="single" w:sz="4" w:space="0" w:color="auto"/>
            </w:tcBorders>
            <w:shd w:val="clear" w:color="auto" w:fill="auto"/>
            <w:noWrap/>
            <w:vAlign w:val="center"/>
            <w:hideMark/>
          </w:tcPr>
          <w:p w:rsidR="005C0383" w:rsidRPr="003B2536" w:rsidRDefault="005C0383" w:rsidP="00460E4F">
            <w:pPr>
              <w:jc w:val="right"/>
              <w:rPr>
                <w:rFonts w:ascii="Arial" w:hAnsi="Arial" w:cs="Arial"/>
                <w:sz w:val="20"/>
                <w:szCs w:val="20"/>
              </w:rPr>
            </w:pPr>
            <w:r w:rsidRPr="003B2536">
              <w:rPr>
                <w:rFonts w:ascii="Arial" w:hAnsi="Arial" w:cs="Arial"/>
                <w:sz w:val="20"/>
                <w:szCs w:val="20"/>
              </w:rPr>
              <w:t>0,0</w:t>
            </w:r>
          </w:p>
        </w:tc>
      </w:tr>
      <w:tr w:rsidR="00A82CB8" w:rsidRPr="003638DF" w:rsidTr="002A32CE">
        <w:trPr>
          <w:gridAfter w:val="2"/>
          <w:wAfter w:w="2560" w:type="dxa"/>
          <w:trHeight w:val="765"/>
        </w:trPr>
        <w:tc>
          <w:tcPr>
            <w:tcW w:w="1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2CB8" w:rsidRPr="003638DF" w:rsidRDefault="00A82CB8" w:rsidP="00460E4F">
            <w:pPr>
              <w:rPr>
                <w:rFonts w:ascii="Arial" w:hAnsi="Arial" w:cs="Arial"/>
                <w:sz w:val="20"/>
                <w:szCs w:val="20"/>
              </w:rPr>
            </w:pPr>
            <w:r w:rsidRPr="003638DF">
              <w:rPr>
                <w:rFonts w:ascii="Arial" w:hAnsi="Arial" w:cs="Arial"/>
                <w:sz w:val="20"/>
                <w:szCs w:val="20"/>
              </w:rPr>
              <w:t>Подпрограмма 4</w:t>
            </w:r>
          </w:p>
        </w:tc>
        <w:tc>
          <w:tcPr>
            <w:tcW w:w="2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2CB8" w:rsidRPr="003638DF" w:rsidRDefault="00A82CB8" w:rsidP="00672270">
            <w:pPr>
              <w:jc w:val="center"/>
              <w:rPr>
                <w:rFonts w:ascii="Arial" w:hAnsi="Arial" w:cs="Arial"/>
                <w:sz w:val="20"/>
                <w:szCs w:val="20"/>
              </w:rPr>
            </w:pPr>
            <w:r w:rsidRPr="003638DF">
              <w:rPr>
                <w:rFonts w:ascii="Arial" w:hAnsi="Arial" w:cs="Arial"/>
                <w:sz w:val="20"/>
                <w:szCs w:val="20"/>
              </w:rPr>
              <w:t>«Создание условий для развития сельскохозяйственного производства и расширение рынков сельхозпродукции в Енисейском районе»</w:t>
            </w:r>
          </w:p>
        </w:tc>
        <w:tc>
          <w:tcPr>
            <w:tcW w:w="2186" w:type="dxa"/>
            <w:tcBorders>
              <w:top w:val="nil"/>
              <w:left w:val="nil"/>
              <w:bottom w:val="single" w:sz="4" w:space="0" w:color="auto"/>
              <w:right w:val="single" w:sz="4" w:space="0" w:color="auto"/>
            </w:tcBorders>
            <w:shd w:val="clear" w:color="auto" w:fill="auto"/>
            <w:vAlign w:val="center"/>
            <w:hideMark/>
          </w:tcPr>
          <w:p w:rsidR="00A82CB8" w:rsidRPr="003638DF" w:rsidRDefault="00A82CB8" w:rsidP="00460E4F">
            <w:pPr>
              <w:rPr>
                <w:rFonts w:ascii="Arial" w:hAnsi="Arial" w:cs="Arial"/>
                <w:sz w:val="20"/>
                <w:szCs w:val="20"/>
              </w:rPr>
            </w:pPr>
            <w:r w:rsidRPr="003638DF">
              <w:rPr>
                <w:rFonts w:ascii="Arial" w:hAnsi="Arial" w:cs="Arial"/>
                <w:sz w:val="20"/>
                <w:szCs w:val="20"/>
              </w:rPr>
              <w:t>всего расходные обязательства по подпрограмме</w:t>
            </w:r>
          </w:p>
        </w:tc>
        <w:tc>
          <w:tcPr>
            <w:tcW w:w="773" w:type="dxa"/>
            <w:tcBorders>
              <w:top w:val="nil"/>
              <w:left w:val="nil"/>
              <w:bottom w:val="single" w:sz="4" w:space="0" w:color="auto"/>
              <w:right w:val="single" w:sz="4" w:space="0" w:color="auto"/>
            </w:tcBorders>
            <w:shd w:val="clear" w:color="auto" w:fill="auto"/>
            <w:noWrap/>
            <w:vAlign w:val="center"/>
            <w:hideMark/>
          </w:tcPr>
          <w:p w:rsidR="00A82CB8" w:rsidRPr="003638DF" w:rsidRDefault="00A82CB8"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A82CB8" w:rsidRPr="003638DF" w:rsidRDefault="00A82CB8"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A82CB8" w:rsidRPr="003638DF" w:rsidRDefault="00A82CB8"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A82CB8" w:rsidRPr="003638DF" w:rsidRDefault="00A82CB8" w:rsidP="00460E4F">
            <w:pPr>
              <w:jc w:val="center"/>
              <w:rPr>
                <w:rFonts w:ascii="Arial" w:hAnsi="Arial" w:cs="Arial"/>
                <w:sz w:val="20"/>
                <w:szCs w:val="20"/>
              </w:rPr>
            </w:pPr>
            <w:r w:rsidRPr="003638DF">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A82CB8" w:rsidRPr="00014B0B" w:rsidRDefault="00014B0B" w:rsidP="00925D3C">
            <w:pPr>
              <w:jc w:val="right"/>
              <w:rPr>
                <w:rFonts w:ascii="Arial" w:hAnsi="Arial" w:cs="Arial"/>
                <w:b/>
              </w:rPr>
            </w:pPr>
            <w:r w:rsidRPr="00014B0B">
              <w:rPr>
                <w:rFonts w:ascii="Arial" w:hAnsi="Arial" w:cs="Arial"/>
                <w:b/>
                <w:highlight w:val="yellow"/>
              </w:rPr>
              <w:t>2456,5</w:t>
            </w:r>
          </w:p>
        </w:tc>
        <w:tc>
          <w:tcPr>
            <w:tcW w:w="1332" w:type="dxa"/>
            <w:tcBorders>
              <w:top w:val="nil"/>
              <w:left w:val="nil"/>
              <w:bottom w:val="single" w:sz="4" w:space="0" w:color="auto"/>
              <w:right w:val="single" w:sz="4" w:space="0" w:color="auto"/>
            </w:tcBorders>
            <w:shd w:val="clear" w:color="auto" w:fill="auto"/>
            <w:noWrap/>
            <w:vAlign w:val="center"/>
            <w:hideMark/>
          </w:tcPr>
          <w:p w:rsidR="00A82CB8" w:rsidRPr="00014B0B" w:rsidRDefault="00A82CB8" w:rsidP="00925D3C">
            <w:pPr>
              <w:jc w:val="right"/>
              <w:rPr>
                <w:rFonts w:ascii="Arial" w:hAnsi="Arial" w:cs="Arial"/>
                <w:b/>
              </w:rPr>
            </w:pPr>
            <w:r w:rsidRPr="00014B0B">
              <w:rPr>
                <w:rFonts w:ascii="Arial" w:hAnsi="Arial" w:cs="Arial"/>
                <w:b/>
              </w:rPr>
              <w:t>2440,6</w:t>
            </w:r>
          </w:p>
        </w:tc>
        <w:tc>
          <w:tcPr>
            <w:tcW w:w="1332" w:type="dxa"/>
            <w:tcBorders>
              <w:top w:val="nil"/>
              <w:left w:val="nil"/>
              <w:bottom w:val="single" w:sz="4" w:space="0" w:color="auto"/>
              <w:right w:val="single" w:sz="4" w:space="0" w:color="auto"/>
            </w:tcBorders>
            <w:shd w:val="clear" w:color="auto" w:fill="auto"/>
            <w:noWrap/>
            <w:vAlign w:val="center"/>
            <w:hideMark/>
          </w:tcPr>
          <w:p w:rsidR="00A82CB8" w:rsidRPr="00014B0B" w:rsidRDefault="00A82CB8" w:rsidP="00925D3C">
            <w:pPr>
              <w:jc w:val="right"/>
              <w:rPr>
                <w:rFonts w:ascii="Arial" w:hAnsi="Arial" w:cs="Arial"/>
                <w:b/>
              </w:rPr>
            </w:pPr>
            <w:r w:rsidRPr="00014B0B">
              <w:rPr>
                <w:rFonts w:ascii="Arial" w:hAnsi="Arial" w:cs="Arial"/>
                <w:b/>
              </w:rPr>
              <w:t>2440,6</w:t>
            </w:r>
          </w:p>
        </w:tc>
        <w:tc>
          <w:tcPr>
            <w:tcW w:w="1826" w:type="dxa"/>
            <w:tcBorders>
              <w:top w:val="nil"/>
              <w:left w:val="nil"/>
              <w:bottom w:val="single" w:sz="4" w:space="0" w:color="auto"/>
              <w:right w:val="single" w:sz="4" w:space="0" w:color="auto"/>
            </w:tcBorders>
            <w:shd w:val="clear" w:color="auto" w:fill="auto"/>
            <w:noWrap/>
            <w:vAlign w:val="center"/>
            <w:hideMark/>
          </w:tcPr>
          <w:p w:rsidR="00A82CB8" w:rsidRPr="00014B0B" w:rsidRDefault="00A82CB8" w:rsidP="00014B0B">
            <w:pPr>
              <w:jc w:val="right"/>
              <w:rPr>
                <w:rFonts w:ascii="Arial" w:hAnsi="Arial" w:cs="Arial"/>
                <w:b/>
              </w:rPr>
            </w:pPr>
            <w:r w:rsidRPr="00014B0B">
              <w:rPr>
                <w:rFonts w:ascii="Arial" w:hAnsi="Arial" w:cs="Arial"/>
                <w:b/>
                <w:highlight w:val="yellow"/>
              </w:rPr>
              <w:t>733</w:t>
            </w:r>
            <w:r w:rsidR="00014B0B" w:rsidRPr="00014B0B">
              <w:rPr>
                <w:rFonts w:ascii="Arial" w:hAnsi="Arial" w:cs="Arial"/>
                <w:b/>
                <w:highlight w:val="yellow"/>
              </w:rPr>
              <w:t>7</w:t>
            </w:r>
            <w:r w:rsidRPr="00014B0B">
              <w:rPr>
                <w:rFonts w:ascii="Arial" w:hAnsi="Arial" w:cs="Arial"/>
                <w:b/>
                <w:highlight w:val="yellow"/>
              </w:rPr>
              <w:t>,</w:t>
            </w:r>
            <w:r w:rsidR="00014B0B" w:rsidRPr="00014B0B">
              <w:rPr>
                <w:rFonts w:ascii="Arial" w:hAnsi="Arial" w:cs="Arial"/>
                <w:b/>
                <w:highlight w:val="yellow"/>
              </w:rPr>
              <w:t>7</w:t>
            </w:r>
          </w:p>
        </w:tc>
      </w:tr>
      <w:tr w:rsidR="005C0383" w:rsidRPr="003638DF" w:rsidTr="002A32CE">
        <w:trPr>
          <w:gridAfter w:val="2"/>
          <w:wAfter w:w="2560" w:type="dxa"/>
          <w:trHeight w:val="255"/>
        </w:trPr>
        <w:tc>
          <w:tcPr>
            <w:tcW w:w="1826" w:type="dxa"/>
            <w:vMerge/>
            <w:tcBorders>
              <w:top w:val="nil"/>
              <w:left w:val="single" w:sz="4" w:space="0" w:color="auto"/>
              <w:bottom w:val="single" w:sz="4" w:space="0" w:color="auto"/>
              <w:right w:val="single" w:sz="4" w:space="0" w:color="auto"/>
            </w:tcBorders>
            <w:vAlign w:val="center"/>
            <w:hideMark/>
          </w:tcPr>
          <w:p w:rsidR="005C0383" w:rsidRPr="003638DF" w:rsidRDefault="005C0383" w:rsidP="00460E4F">
            <w:pPr>
              <w:rPr>
                <w:rFonts w:ascii="Arial" w:hAnsi="Arial" w:cs="Arial"/>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5C0383" w:rsidRPr="003638DF" w:rsidRDefault="005C0383"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в том числе по ГРБС:</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right"/>
              <w:rPr>
                <w:rFonts w:ascii="Arial" w:hAnsi="Arial" w:cs="Arial"/>
                <w:sz w:val="20"/>
                <w:szCs w:val="20"/>
              </w:rPr>
            </w:pPr>
            <w:r w:rsidRPr="003638DF">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right"/>
              <w:rPr>
                <w:rFonts w:ascii="Arial" w:hAnsi="Arial" w:cs="Arial"/>
                <w:sz w:val="20"/>
                <w:szCs w:val="20"/>
              </w:rPr>
            </w:pPr>
            <w:r w:rsidRPr="003638DF">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right"/>
              <w:rPr>
                <w:rFonts w:ascii="Arial" w:hAnsi="Arial" w:cs="Arial"/>
                <w:sz w:val="20"/>
                <w:szCs w:val="20"/>
              </w:rPr>
            </w:pPr>
            <w:r w:rsidRPr="003638DF">
              <w:rPr>
                <w:rFonts w:ascii="Arial" w:hAnsi="Arial" w:cs="Arial"/>
                <w:sz w:val="20"/>
                <w:szCs w:val="20"/>
              </w:rPr>
              <w:t> </w:t>
            </w:r>
          </w:p>
        </w:tc>
        <w:tc>
          <w:tcPr>
            <w:tcW w:w="1826"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right"/>
              <w:rPr>
                <w:rFonts w:ascii="Arial" w:hAnsi="Arial" w:cs="Arial"/>
                <w:sz w:val="20"/>
                <w:szCs w:val="20"/>
              </w:rPr>
            </w:pPr>
            <w:r w:rsidRPr="003638DF">
              <w:rPr>
                <w:rFonts w:ascii="Arial" w:hAnsi="Arial" w:cs="Arial"/>
                <w:sz w:val="20"/>
                <w:szCs w:val="20"/>
              </w:rPr>
              <w:t> </w:t>
            </w:r>
          </w:p>
        </w:tc>
      </w:tr>
      <w:tr w:rsidR="00014B0B" w:rsidRPr="003638DF" w:rsidTr="0091425A">
        <w:trPr>
          <w:gridAfter w:val="2"/>
          <w:wAfter w:w="2560" w:type="dxa"/>
          <w:trHeight w:val="616"/>
        </w:trPr>
        <w:tc>
          <w:tcPr>
            <w:tcW w:w="1826" w:type="dxa"/>
            <w:vMerge/>
            <w:tcBorders>
              <w:top w:val="nil"/>
              <w:left w:val="single" w:sz="4" w:space="0" w:color="auto"/>
              <w:bottom w:val="single" w:sz="4" w:space="0" w:color="auto"/>
              <w:right w:val="single" w:sz="4" w:space="0" w:color="auto"/>
            </w:tcBorders>
            <w:vAlign w:val="center"/>
            <w:hideMark/>
          </w:tcPr>
          <w:p w:rsidR="00014B0B" w:rsidRPr="003638DF" w:rsidRDefault="00014B0B" w:rsidP="00460E4F">
            <w:pPr>
              <w:rPr>
                <w:rFonts w:ascii="Arial" w:hAnsi="Arial" w:cs="Arial"/>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014B0B" w:rsidRPr="003638DF" w:rsidRDefault="00014B0B"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014B0B" w:rsidRPr="003638DF" w:rsidRDefault="00014B0B" w:rsidP="00460E4F">
            <w:pPr>
              <w:rPr>
                <w:rFonts w:ascii="Arial" w:hAnsi="Arial" w:cs="Arial"/>
                <w:sz w:val="20"/>
                <w:szCs w:val="20"/>
              </w:rPr>
            </w:pPr>
            <w:r w:rsidRPr="003638DF">
              <w:rPr>
                <w:rFonts w:ascii="Arial" w:hAnsi="Arial" w:cs="Arial"/>
                <w:sz w:val="20"/>
                <w:szCs w:val="20"/>
              </w:rPr>
              <w:t>Администрация Енисейского района</w:t>
            </w:r>
          </w:p>
        </w:tc>
        <w:tc>
          <w:tcPr>
            <w:tcW w:w="773" w:type="dxa"/>
            <w:tcBorders>
              <w:top w:val="nil"/>
              <w:left w:val="nil"/>
              <w:bottom w:val="single" w:sz="4" w:space="0" w:color="auto"/>
              <w:right w:val="single" w:sz="4" w:space="0" w:color="auto"/>
            </w:tcBorders>
            <w:shd w:val="clear" w:color="auto" w:fill="auto"/>
            <w:vAlign w:val="center"/>
            <w:hideMark/>
          </w:tcPr>
          <w:p w:rsidR="00014B0B" w:rsidRPr="003638DF" w:rsidRDefault="00014B0B" w:rsidP="00460E4F">
            <w:pPr>
              <w:jc w:val="center"/>
              <w:rPr>
                <w:rFonts w:ascii="Arial" w:hAnsi="Arial" w:cs="Arial"/>
                <w:sz w:val="20"/>
                <w:szCs w:val="20"/>
              </w:rPr>
            </w:pPr>
            <w:r w:rsidRPr="003638DF">
              <w:rPr>
                <w:rFonts w:ascii="Arial" w:hAnsi="Arial" w:cs="Arial"/>
                <w:sz w:val="20"/>
                <w:szCs w:val="20"/>
              </w:rPr>
              <w:t>024</w:t>
            </w:r>
          </w:p>
        </w:tc>
        <w:tc>
          <w:tcPr>
            <w:tcW w:w="773" w:type="dxa"/>
            <w:tcBorders>
              <w:top w:val="nil"/>
              <w:left w:val="nil"/>
              <w:bottom w:val="single" w:sz="4" w:space="0" w:color="auto"/>
              <w:right w:val="single" w:sz="4" w:space="0" w:color="auto"/>
            </w:tcBorders>
            <w:shd w:val="clear" w:color="auto" w:fill="auto"/>
            <w:noWrap/>
            <w:vAlign w:val="center"/>
            <w:hideMark/>
          </w:tcPr>
          <w:p w:rsidR="00014B0B" w:rsidRPr="003638DF" w:rsidRDefault="00014B0B"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014B0B" w:rsidRPr="003638DF" w:rsidRDefault="00014B0B"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014B0B" w:rsidRPr="003638DF" w:rsidRDefault="00014B0B" w:rsidP="00460E4F">
            <w:pPr>
              <w:jc w:val="center"/>
              <w:rPr>
                <w:rFonts w:ascii="Arial" w:hAnsi="Arial" w:cs="Arial"/>
                <w:sz w:val="20"/>
                <w:szCs w:val="20"/>
              </w:rPr>
            </w:pPr>
            <w:r w:rsidRPr="003638DF">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014B0B" w:rsidRPr="00014B0B" w:rsidRDefault="00014B0B" w:rsidP="007E0F47">
            <w:pPr>
              <w:jc w:val="right"/>
              <w:rPr>
                <w:rFonts w:ascii="Arial" w:hAnsi="Arial" w:cs="Arial"/>
              </w:rPr>
            </w:pPr>
            <w:r w:rsidRPr="00014B0B">
              <w:rPr>
                <w:rFonts w:ascii="Arial" w:hAnsi="Arial" w:cs="Arial"/>
                <w:highlight w:val="yellow"/>
              </w:rPr>
              <w:t>2456,5</w:t>
            </w:r>
          </w:p>
        </w:tc>
        <w:tc>
          <w:tcPr>
            <w:tcW w:w="1332" w:type="dxa"/>
            <w:tcBorders>
              <w:top w:val="nil"/>
              <w:left w:val="nil"/>
              <w:bottom w:val="single" w:sz="4" w:space="0" w:color="auto"/>
              <w:right w:val="single" w:sz="4" w:space="0" w:color="auto"/>
            </w:tcBorders>
            <w:shd w:val="clear" w:color="auto" w:fill="auto"/>
            <w:noWrap/>
            <w:vAlign w:val="center"/>
            <w:hideMark/>
          </w:tcPr>
          <w:p w:rsidR="00014B0B" w:rsidRPr="00014B0B" w:rsidRDefault="00014B0B" w:rsidP="007E0F47">
            <w:pPr>
              <w:jc w:val="right"/>
              <w:rPr>
                <w:rFonts w:ascii="Arial" w:hAnsi="Arial" w:cs="Arial"/>
              </w:rPr>
            </w:pPr>
            <w:r w:rsidRPr="00014B0B">
              <w:rPr>
                <w:rFonts w:ascii="Arial" w:hAnsi="Arial" w:cs="Arial"/>
              </w:rPr>
              <w:t>2440,6</w:t>
            </w:r>
          </w:p>
        </w:tc>
        <w:tc>
          <w:tcPr>
            <w:tcW w:w="1332" w:type="dxa"/>
            <w:tcBorders>
              <w:top w:val="nil"/>
              <w:left w:val="nil"/>
              <w:bottom w:val="single" w:sz="4" w:space="0" w:color="auto"/>
              <w:right w:val="single" w:sz="4" w:space="0" w:color="auto"/>
            </w:tcBorders>
            <w:shd w:val="clear" w:color="auto" w:fill="auto"/>
            <w:noWrap/>
            <w:vAlign w:val="center"/>
            <w:hideMark/>
          </w:tcPr>
          <w:p w:rsidR="00014B0B" w:rsidRPr="00014B0B" w:rsidRDefault="00014B0B" w:rsidP="007E0F47">
            <w:pPr>
              <w:jc w:val="right"/>
              <w:rPr>
                <w:rFonts w:ascii="Arial" w:hAnsi="Arial" w:cs="Arial"/>
              </w:rPr>
            </w:pPr>
            <w:r w:rsidRPr="00014B0B">
              <w:rPr>
                <w:rFonts w:ascii="Arial" w:hAnsi="Arial" w:cs="Arial"/>
              </w:rPr>
              <w:t>2440,6</w:t>
            </w:r>
          </w:p>
        </w:tc>
        <w:tc>
          <w:tcPr>
            <w:tcW w:w="1826" w:type="dxa"/>
            <w:tcBorders>
              <w:top w:val="nil"/>
              <w:left w:val="nil"/>
              <w:bottom w:val="single" w:sz="4" w:space="0" w:color="auto"/>
              <w:right w:val="single" w:sz="4" w:space="0" w:color="auto"/>
            </w:tcBorders>
            <w:shd w:val="clear" w:color="auto" w:fill="auto"/>
            <w:noWrap/>
            <w:vAlign w:val="center"/>
            <w:hideMark/>
          </w:tcPr>
          <w:p w:rsidR="00014B0B" w:rsidRPr="00014B0B" w:rsidRDefault="00014B0B" w:rsidP="007E0F47">
            <w:pPr>
              <w:jc w:val="right"/>
              <w:rPr>
                <w:rFonts w:ascii="Arial" w:hAnsi="Arial" w:cs="Arial"/>
              </w:rPr>
            </w:pPr>
            <w:r w:rsidRPr="00014B0B">
              <w:rPr>
                <w:rFonts w:ascii="Arial" w:hAnsi="Arial" w:cs="Arial"/>
                <w:highlight w:val="yellow"/>
              </w:rPr>
              <w:t>7337,7</w:t>
            </w:r>
          </w:p>
        </w:tc>
      </w:tr>
      <w:tr w:rsidR="003B2536" w:rsidRPr="003638DF" w:rsidTr="003B2536">
        <w:trPr>
          <w:gridAfter w:val="2"/>
          <w:wAfter w:w="2560" w:type="dxa"/>
          <w:trHeight w:val="765"/>
        </w:trPr>
        <w:tc>
          <w:tcPr>
            <w:tcW w:w="1826" w:type="dxa"/>
            <w:vMerge w:val="restart"/>
            <w:tcBorders>
              <w:top w:val="single" w:sz="4" w:space="0" w:color="auto"/>
              <w:left w:val="single" w:sz="4" w:space="0" w:color="auto"/>
              <w:right w:val="single" w:sz="4" w:space="0" w:color="auto"/>
            </w:tcBorders>
            <w:vAlign w:val="center"/>
            <w:hideMark/>
          </w:tcPr>
          <w:p w:rsidR="003B2536" w:rsidRPr="003638DF" w:rsidRDefault="003B2536" w:rsidP="00460E4F">
            <w:pPr>
              <w:rPr>
                <w:rFonts w:ascii="Arial" w:hAnsi="Arial" w:cs="Arial"/>
                <w:sz w:val="20"/>
                <w:szCs w:val="20"/>
              </w:rPr>
            </w:pPr>
            <w:r w:rsidRPr="003638DF">
              <w:rPr>
                <w:rFonts w:ascii="Arial" w:hAnsi="Arial" w:cs="Arial"/>
                <w:sz w:val="20"/>
                <w:szCs w:val="20"/>
              </w:rPr>
              <w:t>Подпрограмма 5</w:t>
            </w:r>
          </w:p>
        </w:tc>
        <w:tc>
          <w:tcPr>
            <w:tcW w:w="2396" w:type="dxa"/>
            <w:vMerge w:val="restart"/>
            <w:tcBorders>
              <w:top w:val="single" w:sz="4" w:space="0" w:color="auto"/>
              <w:left w:val="single" w:sz="4" w:space="0" w:color="auto"/>
              <w:right w:val="single" w:sz="4" w:space="0" w:color="auto"/>
            </w:tcBorders>
            <w:vAlign w:val="center"/>
            <w:hideMark/>
          </w:tcPr>
          <w:p w:rsidR="003B2536" w:rsidRPr="003638DF" w:rsidRDefault="003B2536" w:rsidP="003313DA">
            <w:pPr>
              <w:jc w:val="center"/>
              <w:rPr>
                <w:rFonts w:ascii="Arial" w:hAnsi="Arial" w:cs="Arial"/>
                <w:sz w:val="20"/>
                <w:szCs w:val="20"/>
              </w:rPr>
            </w:pPr>
            <w:r w:rsidRPr="003638DF">
              <w:rPr>
                <w:rFonts w:ascii="Arial" w:hAnsi="Arial" w:cs="Arial"/>
                <w:sz w:val="20"/>
                <w:szCs w:val="20"/>
              </w:rPr>
              <w:t>«Повышение эффективности использования муниципального имущества»</w:t>
            </w:r>
          </w:p>
        </w:tc>
        <w:tc>
          <w:tcPr>
            <w:tcW w:w="2186" w:type="dxa"/>
            <w:tcBorders>
              <w:top w:val="single" w:sz="4" w:space="0" w:color="auto"/>
              <w:left w:val="nil"/>
              <w:bottom w:val="single" w:sz="4" w:space="0" w:color="auto"/>
              <w:right w:val="single" w:sz="4" w:space="0" w:color="auto"/>
            </w:tcBorders>
            <w:shd w:val="clear" w:color="auto" w:fill="auto"/>
            <w:vAlign w:val="center"/>
            <w:hideMark/>
          </w:tcPr>
          <w:p w:rsidR="003B2536" w:rsidRPr="003638DF" w:rsidRDefault="003B2536" w:rsidP="003313DA">
            <w:pPr>
              <w:rPr>
                <w:rFonts w:ascii="Arial" w:hAnsi="Arial" w:cs="Arial"/>
                <w:sz w:val="20"/>
                <w:szCs w:val="20"/>
              </w:rPr>
            </w:pPr>
            <w:r w:rsidRPr="003638DF">
              <w:rPr>
                <w:rFonts w:ascii="Arial" w:hAnsi="Arial" w:cs="Arial"/>
                <w:sz w:val="20"/>
                <w:szCs w:val="20"/>
              </w:rPr>
              <w:t>всего расходные обязательства по подпрограмме</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3B2536" w:rsidRPr="003638DF" w:rsidRDefault="003B2536" w:rsidP="003313DA">
            <w:pPr>
              <w:jc w:val="center"/>
              <w:rPr>
                <w:rFonts w:ascii="Arial" w:hAnsi="Arial" w:cs="Arial"/>
                <w:sz w:val="20"/>
                <w:szCs w:val="20"/>
              </w:rPr>
            </w:pPr>
            <w:r w:rsidRPr="003638D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3B2536" w:rsidRPr="003638DF" w:rsidRDefault="003B2536" w:rsidP="003313DA">
            <w:pPr>
              <w:jc w:val="center"/>
              <w:rPr>
                <w:rFonts w:ascii="Arial" w:hAnsi="Arial" w:cs="Arial"/>
                <w:sz w:val="20"/>
                <w:szCs w:val="20"/>
              </w:rPr>
            </w:pPr>
            <w:r w:rsidRPr="003638D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3B2536" w:rsidRPr="003638DF" w:rsidRDefault="003B2536" w:rsidP="003313DA">
            <w:pPr>
              <w:jc w:val="center"/>
              <w:rPr>
                <w:rFonts w:ascii="Arial" w:hAnsi="Arial" w:cs="Arial"/>
                <w:sz w:val="20"/>
                <w:szCs w:val="20"/>
              </w:rPr>
            </w:pPr>
            <w:r w:rsidRPr="003638D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3B2536" w:rsidRPr="003638DF" w:rsidRDefault="003B2536" w:rsidP="00460E4F">
            <w:pPr>
              <w:jc w:val="center"/>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3B2536" w:rsidRPr="007E0F47" w:rsidRDefault="003B2536" w:rsidP="003B2536">
            <w:pPr>
              <w:jc w:val="right"/>
              <w:rPr>
                <w:rFonts w:ascii="Arial" w:hAnsi="Arial" w:cs="Arial"/>
                <w:b/>
              </w:rPr>
            </w:pPr>
            <w:r w:rsidRPr="007E0F47">
              <w:rPr>
                <w:rFonts w:ascii="Arial" w:hAnsi="Arial" w:cs="Arial"/>
                <w:b/>
              </w:rPr>
              <w:t>11256,8</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3B2536" w:rsidRPr="007E0F47" w:rsidRDefault="003B2536" w:rsidP="003B2536">
            <w:pPr>
              <w:jc w:val="right"/>
              <w:rPr>
                <w:b/>
              </w:rPr>
            </w:pPr>
            <w:r w:rsidRPr="007E0F47">
              <w:rPr>
                <w:rFonts w:ascii="Arial" w:hAnsi="Arial" w:cs="Arial"/>
                <w:b/>
              </w:rPr>
              <w:t>11256,8</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3B2536" w:rsidRPr="007E0F47" w:rsidRDefault="003B2536" w:rsidP="003B2536">
            <w:pPr>
              <w:jc w:val="right"/>
              <w:rPr>
                <w:b/>
              </w:rPr>
            </w:pPr>
            <w:r w:rsidRPr="007E0F47">
              <w:rPr>
                <w:rFonts w:ascii="Arial" w:hAnsi="Arial" w:cs="Arial"/>
                <w:b/>
              </w:rPr>
              <w:t>11256,8</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3B2536" w:rsidRPr="007E0F47" w:rsidRDefault="003B2536" w:rsidP="00A82CB8">
            <w:pPr>
              <w:jc w:val="right"/>
              <w:rPr>
                <w:rFonts w:ascii="Arial" w:hAnsi="Arial" w:cs="Arial"/>
                <w:b/>
              </w:rPr>
            </w:pPr>
            <w:r w:rsidRPr="007E0F47">
              <w:rPr>
                <w:rFonts w:ascii="Arial" w:hAnsi="Arial" w:cs="Arial"/>
                <w:b/>
              </w:rPr>
              <w:t>33770,4</w:t>
            </w:r>
          </w:p>
        </w:tc>
      </w:tr>
      <w:tr w:rsidR="005C0383" w:rsidRPr="003638DF" w:rsidTr="0091425A">
        <w:trPr>
          <w:gridAfter w:val="2"/>
          <w:wAfter w:w="2560" w:type="dxa"/>
          <w:trHeight w:val="483"/>
        </w:trPr>
        <w:tc>
          <w:tcPr>
            <w:tcW w:w="1826" w:type="dxa"/>
            <w:vMerge/>
            <w:tcBorders>
              <w:left w:val="single" w:sz="4" w:space="0" w:color="auto"/>
              <w:right w:val="single" w:sz="4" w:space="0" w:color="auto"/>
            </w:tcBorders>
            <w:vAlign w:val="center"/>
            <w:hideMark/>
          </w:tcPr>
          <w:p w:rsidR="005C0383" w:rsidRPr="003638DF" w:rsidRDefault="005C0383" w:rsidP="00460E4F">
            <w:pPr>
              <w:rPr>
                <w:rFonts w:ascii="Arial" w:hAnsi="Arial" w:cs="Arial"/>
                <w:sz w:val="20"/>
                <w:szCs w:val="20"/>
              </w:rPr>
            </w:pPr>
          </w:p>
        </w:tc>
        <w:tc>
          <w:tcPr>
            <w:tcW w:w="2396" w:type="dxa"/>
            <w:vMerge/>
            <w:tcBorders>
              <w:left w:val="single" w:sz="4" w:space="0" w:color="auto"/>
              <w:right w:val="single" w:sz="4" w:space="0" w:color="auto"/>
            </w:tcBorders>
            <w:vAlign w:val="center"/>
            <w:hideMark/>
          </w:tcPr>
          <w:p w:rsidR="005C0383" w:rsidRPr="003638DF" w:rsidRDefault="005C0383" w:rsidP="00460E4F">
            <w:pPr>
              <w:rPr>
                <w:rFonts w:ascii="Arial" w:hAnsi="Arial" w:cs="Arial"/>
                <w:sz w:val="20"/>
                <w:szCs w:val="20"/>
              </w:rPr>
            </w:pPr>
          </w:p>
        </w:tc>
        <w:tc>
          <w:tcPr>
            <w:tcW w:w="2186" w:type="dxa"/>
            <w:tcBorders>
              <w:top w:val="single" w:sz="4" w:space="0" w:color="auto"/>
              <w:left w:val="nil"/>
              <w:bottom w:val="single" w:sz="4" w:space="0" w:color="auto"/>
              <w:right w:val="single" w:sz="4" w:space="0" w:color="auto"/>
            </w:tcBorders>
            <w:shd w:val="clear" w:color="auto" w:fill="auto"/>
            <w:vAlign w:val="center"/>
            <w:hideMark/>
          </w:tcPr>
          <w:p w:rsidR="005C0383" w:rsidRPr="003638DF" w:rsidRDefault="005C0383" w:rsidP="003313DA">
            <w:pPr>
              <w:rPr>
                <w:rFonts w:ascii="Arial" w:hAnsi="Arial" w:cs="Arial"/>
                <w:sz w:val="20"/>
                <w:szCs w:val="20"/>
              </w:rPr>
            </w:pPr>
            <w:r w:rsidRPr="003638DF">
              <w:rPr>
                <w:rFonts w:ascii="Arial" w:hAnsi="Arial" w:cs="Arial"/>
                <w:sz w:val="20"/>
                <w:szCs w:val="20"/>
              </w:rPr>
              <w:t>в том числе по ГРБС:</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5C0383" w:rsidRPr="003638DF" w:rsidRDefault="005C0383" w:rsidP="003313DA">
            <w:pPr>
              <w:jc w:val="center"/>
              <w:rPr>
                <w:rFonts w:ascii="Arial" w:hAnsi="Arial" w:cs="Arial"/>
                <w:sz w:val="20"/>
                <w:szCs w:val="20"/>
              </w:rPr>
            </w:pPr>
            <w:r w:rsidRPr="003638D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5C0383" w:rsidRPr="003638DF" w:rsidRDefault="005C0383" w:rsidP="003313DA">
            <w:pPr>
              <w:jc w:val="center"/>
              <w:rPr>
                <w:rFonts w:ascii="Arial" w:hAnsi="Arial" w:cs="Arial"/>
                <w:sz w:val="20"/>
                <w:szCs w:val="20"/>
              </w:rPr>
            </w:pPr>
            <w:r w:rsidRPr="003638D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5C0383" w:rsidRPr="003638DF" w:rsidRDefault="005C0383" w:rsidP="003313DA">
            <w:pPr>
              <w:jc w:val="center"/>
              <w:rPr>
                <w:rFonts w:ascii="Arial" w:hAnsi="Arial" w:cs="Arial"/>
                <w:sz w:val="20"/>
                <w:szCs w:val="20"/>
              </w:rPr>
            </w:pPr>
            <w:r w:rsidRPr="003638D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5C0383" w:rsidRPr="003638DF" w:rsidRDefault="005C0383" w:rsidP="00460E4F">
            <w:pPr>
              <w:jc w:val="center"/>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5C0383" w:rsidRPr="003638DF" w:rsidRDefault="005C0383" w:rsidP="00A82CB8">
            <w:pPr>
              <w:jc w:val="right"/>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5C0383" w:rsidRPr="003638DF" w:rsidRDefault="005C0383" w:rsidP="00A82CB8">
            <w:pPr>
              <w:jc w:val="right"/>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5C0383" w:rsidRPr="003638DF" w:rsidRDefault="005C0383" w:rsidP="00A82CB8">
            <w:pPr>
              <w:jc w:val="right"/>
              <w:rPr>
                <w:rFonts w:ascii="Arial" w:hAnsi="Arial" w:cs="Arial"/>
                <w:sz w:val="20"/>
                <w:szCs w:val="20"/>
              </w:rPr>
            </w:pP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5C0383" w:rsidRPr="003638DF" w:rsidRDefault="005C0383" w:rsidP="00A82CB8">
            <w:pPr>
              <w:jc w:val="right"/>
              <w:rPr>
                <w:rFonts w:ascii="Arial" w:hAnsi="Arial" w:cs="Arial"/>
                <w:sz w:val="20"/>
                <w:szCs w:val="20"/>
              </w:rPr>
            </w:pPr>
          </w:p>
        </w:tc>
      </w:tr>
      <w:tr w:rsidR="003B2536" w:rsidRPr="003638DF" w:rsidTr="0091425A">
        <w:trPr>
          <w:gridAfter w:val="2"/>
          <w:wAfter w:w="2560" w:type="dxa"/>
          <w:trHeight w:val="561"/>
        </w:trPr>
        <w:tc>
          <w:tcPr>
            <w:tcW w:w="1826" w:type="dxa"/>
            <w:vMerge/>
            <w:tcBorders>
              <w:left w:val="single" w:sz="4" w:space="0" w:color="auto"/>
              <w:bottom w:val="single" w:sz="4" w:space="0" w:color="auto"/>
              <w:right w:val="single" w:sz="4" w:space="0" w:color="auto"/>
            </w:tcBorders>
            <w:vAlign w:val="center"/>
            <w:hideMark/>
          </w:tcPr>
          <w:p w:rsidR="003B2536" w:rsidRPr="003638DF" w:rsidRDefault="003B2536" w:rsidP="00460E4F">
            <w:pPr>
              <w:rPr>
                <w:rFonts w:ascii="Arial" w:hAnsi="Arial" w:cs="Arial"/>
                <w:sz w:val="20"/>
                <w:szCs w:val="20"/>
              </w:rPr>
            </w:pPr>
          </w:p>
        </w:tc>
        <w:tc>
          <w:tcPr>
            <w:tcW w:w="2396" w:type="dxa"/>
            <w:vMerge/>
            <w:tcBorders>
              <w:left w:val="single" w:sz="4" w:space="0" w:color="auto"/>
              <w:bottom w:val="single" w:sz="4" w:space="0" w:color="auto"/>
              <w:right w:val="single" w:sz="4" w:space="0" w:color="auto"/>
            </w:tcBorders>
            <w:vAlign w:val="center"/>
            <w:hideMark/>
          </w:tcPr>
          <w:p w:rsidR="003B2536" w:rsidRPr="003638DF" w:rsidRDefault="003B2536" w:rsidP="00460E4F">
            <w:pPr>
              <w:rPr>
                <w:rFonts w:ascii="Arial" w:hAnsi="Arial" w:cs="Arial"/>
                <w:sz w:val="20"/>
                <w:szCs w:val="20"/>
              </w:rPr>
            </w:pPr>
          </w:p>
        </w:tc>
        <w:tc>
          <w:tcPr>
            <w:tcW w:w="2186" w:type="dxa"/>
            <w:tcBorders>
              <w:top w:val="single" w:sz="4" w:space="0" w:color="auto"/>
              <w:left w:val="nil"/>
              <w:bottom w:val="single" w:sz="4" w:space="0" w:color="auto"/>
              <w:right w:val="single" w:sz="4" w:space="0" w:color="auto"/>
            </w:tcBorders>
            <w:shd w:val="clear" w:color="auto" w:fill="auto"/>
            <w:vAlign w:val="center"/>
            <w:hideMark/>
          </w:tcPr>
          <w:p w:rsidR="003B2536" w:rsidRPr="003638DF" w:rsidRDefault="003B2536" w:rsidP="003313DA">
            <w:pPr>
              <w:rPr>
                <w:rFonts w:ascii="Arial" w:hAnsi="Arial" w:cs="Arial"/>
                <w:sz w:val="20"/>
                <w:szCs w:val="20"/>
              </w:rPr>
            </w:pPr>
            <w:r w:rsidRPr="003638DF">
              <w:rPr>
                <w:rFonts w:ascii="Arial" w:hAnsi="Arial" w:cs="Arial"/>
                <w:sz w:val="20"/>
                <w:szCs w:val="20"/>
              </w:rPr>
              <w:t>Администрация Енисейского района</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3B2536" w:rsidRPr="003638DF" w:rsidRDefault="003B2536" w:rsidP="00676F7D">
            <w:pPr>
              <w:jc w:val="center"/>
              <w:rPr>
                <w:rFonts w:ascii="Arial" w:hAnsi="Arial" w:cs="Arial"/>
                <w:sz w:val="20"/>
                <w:szCs w:val="20"/>
              </w:rPr>
            </w:pPr>
            <w:r w:rsidRPr="003638DF">
              <w:rPr>
                <w:rFonts w:ascii="Arial" w:hAnsi="Arial" w:cs="Arial"/>
                <w:sz w:val="20"/>
                <w:szCs w:val="20"/>
              </w:rPr>
              <w:t>024</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3B2536" w:rsidRPr="003638DF" w:rsidRDefault="003B2536" w:rsidP="003313DA">
            <w:pPr>
              <w:jc w:val="center"/>
              <w:rPr>
                <w:rFonts w:ascii="Arial" w:hAnsi="Arial" w:cs="Arial"/>
                <w:sz w:val="20"/>
                <w:szCs w:val="20"/>
              </w:rPr>
            </w:pPr>
            <w:r w:rsidRPr="003638D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3B2536" w:rsidRPr="003638DF" w:rsidRDefault="003B2536" w:rsidP="003313DA">
            <w:pPr>
              <w:jc w:val="center"/>
              <w:rPr>
                <w:rFonts w:ascii="Arial" w:hAnsi="Arial" w:cs="Arial"/>
                <w:sz w:val="20"/>
                <w:szCs w:val="20"/>
              </w:rPr>
            </w:pPr>
            <w:r w:rsidRPr="003638D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3B2536" w:rsidRPr="003638DF" w:rsidRDefault="003B2536" w:rsidP="00460E4F">
            <w:pPr>
              <w:jc w:val="center"/>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3B2536" w:rsidRPr="003638DF" w:rsidRDefault="003B2536" w:rsidP="00D53308">
            <w:pPr>
              <w:jc w:val="right"/>
              <w:rPr>
                <w:rFonts w:ascii="Arial" w:hAnsi="Arial" w:cs="Arial"/>
              </w:rPr>
            </w:pPr>
            <w:r>
              <w:rPr>
                <w:rFonts w:ascii="Arial" w:hAnsi="Arial" w:cs="Arial"/>
              </w:rPr>
              <w:t>11256,8</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3B2536" w:rsidRDefault="003B2536" w:rsidP="00D53308">
            <w:pPr>
              <w:jc w:val="right"/>
            </w:pPr>
            <w:r w:rsidRPr="005721CF">
              <w:rPr>
                <w:rFonts w:ascii="Arial" w:hAnsi="Arial" w:cs="Arial"/>
              </w:rPr>
              <w:t>11256,8</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3B2536" w:rsidRDefault="003B2536" w:rsidP="00D53308">
            <w:pPr>
              <w:jc w:val="right"/>
            </w:pPr>
            <w:r w:rsidRPr="005721CF">
              <w:rPr>
                <w:rFonts w:ascii="Arial" w:hAnsi="Arial" w:cs="Arial"/>
              </w:rPr>
              <w:t>11256,8</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3B2536" w:rsidRPr="003638DF" w:rsidRDefault="003B2536" w:rsidP="00A82CB8">
            <w:pPr>
              <w:jc w:val="right"/>
              <w:rPr>
                <w:rFonts w:ascii="Arial" w:hAnsi="Arial" w:cs="Arial"/>
              </w:rPr>
            </w:pPr>
            <w:r>
              <w:rPr>
                <w:rFonts w:ascii="Arial" w:hAnsi="Arial" w:cs="Arial"/>
              </w:rPr>
              <w:t>33770,4</w:t>
            </w:r>
          </w:p>
        </w:tc>
      </w:tr>
      <w:tr w:rsidR="00127BB4" w:rsidRPr="003638DF" w:rsidTr="006753A6">
        <w:trPr>
          <w:gridAfter w:val="2"/>
          <w:wAfter w:w="2560" w:type="dxa"/>
          <w:trHeight w:val="765"/>
        </w:trPr>
        <w:tc>
          <w:tcPr>
            <w:tcW w:w="1826" w:type="dxa"/>
            <w:vMerge w:val="restart"/>
            <w:tcBorders>
              <w:left w:val="single" w:sz="4" w:space="0" w:color="auto"/>
              <w:bottom w:val="single" w:sz="4" w:space="0" w:color="auto"/>
              <w:right w:val="single" w:sz="4" w:space="0" w:color="auto"/>
            </w:tcBorders>
            <w:vAlign w:val="center"/>
            <w:hideMark/>
          </w:tcPr>
          <w:p w:rsidR="00127BB4" w:rsidRPr="003638DF" w:rsidRDefault="00127BB4" w:rsidP="002D5310">
            <w:pPr>
              <w:jc w:val="center"/>
              <w:rPr>
                <w:rFonts w:ascii="Arial" w:hAnsi="Arial" w:cs="Arial"/>
                <w:sz w:val="20"/>
                <w:szCs w:val="20"/>
              </w:rPr>
            </w:pPr>
            <w:r w:rsidRPr="003638DF">
              <w:rPr>
                <w:rFonts w:ascii="Arial" w:hAnsi="Arial" w:cs="Arial"/>
                <w:sz w:val="20"/>
                <w:szCs w:val="20"/>
              </w:rPr>
              <w:t xml:space="preserve">Подпрограмма </w:t>
            </w:r>
            <w:r w:rsidR="009B45B9">
              <w:rPr>
                <w:rFonts w:ascii="Arial" w:hAnsi="Arial" w:cs="Arial"/>
                <w:sz w:val="20"/>
                <w:szCs w:val="20"/>
              </w:rPr>
              <w:t>6</w:t>
            </w:r>
          </w:p>
        </w:tc>
        <w:tc>
          <w:tcPr>
            <w:tcW w:w="2396" w:type="dxa"/>
            <w:vMerge w:val="restart"/>
            <w:tcBorders>
              <w:left w:val="single" w:sz="4" w:space="0" w:color="auto"/>
              <w:bottom w:val="single" w:sz="4" w:space="0" w:color="auto"/>
              <w:right w:val="single" w:sz="4" w:space="0" w:color="auto"/>
            </w:tcBorders>
            <w:vAlign w:val="center"/>
            <w:hideMark/>
          </w:tcPr>
          <w:p w:rsidR="00127BB4" w:rsidRPr="003638DF" w:rsidRDefault="00127BB4" w:rsidP="009B45B9">
            <w:pPr>
              <w:jc w:val="center"/>
              <w:rPr>
                <w:rFonts w:ascii="Arial" w:hAnsi="Arial" w:cs="Arial"/>
                <w:sz w:val="20"/>
                <w:szCs w:val="20"/>
              </w:rPr>
            </w:pPr>
            <w:r w:rsidRPr="003638DF">
              <w:rPr>
                <w:rFonts w:ascii="Arial" w:hAnsi="Arial" w:cs="Arial"/>
                <w:sz w:val="20"/>
                <w:szCs w:val="20"/>
              </w:rPr>
              <w:t>«</w:t>
            </w:r>
            <w:r w:rsidR="009B45B9">
              <w:rPr>
                <w:rFonts w:ascii="Arial" w:hAnsi="Arial" w:cs="Arial"/>
                <w:sz w:val="20"/>
                <w:szCs w:val="20"/>
              </w:rPr>
              <w:t>Развитие сельских территорий Енисейского района</w:t>
            </w:r>
            <w:r w:rsidRPr="003638DF">
              <w:rPr>
                <w:rFonts w:ascii="Arial" w:hAnsi="Arial" w:cs="Arial"/>
                <w:sz w:val="20"/>
                <w:szCs w:val="20"/>
              </w:rPr>
              <w:t>»</w:t>
            </w:r>
          </w:p>
        </w:tc>
        <w:tc>
          <w:tcPr>
            <w:tcW w:w="2186" w:type="dxa"/>
            <w:tcBorders>
              <w:top w:val="single" w:sz="4" w:space="0" w:color="auto"/>
              <w:left w:val="nil"/>
              <w:bottom w:val="single" w:sz="4" w:space="0" w:color="auto"/>
              <w:right w:val="single" w:sz="4" w:space="0" w:color="auto"/>
            </w:tcBorders>
            <w:shd w:val="clear" w:color="auto" w:fill="auto"/>
            <w:vAlign w:val="center"/>
            <w:hideMark/>
          </w:tcPr>
          <w:p w:rsidR="00127BB4" w:rsidRPr="003638DF" w:rsidRDefault="00127BB4" w:rsidP="00127BB4">
            <w:pPr>
              <w:rPr>
                <w:rFonts w:ascii="Arial" w:hAnsi="Arial" w:cs="Arial"/>
                <w:sz w:val="20"/>
                <w:szCs w:val="20"/>
              </w:rPr>
            </w:pPr>
            <w:r w:rsidRPr="003638DF">
              <w:rPr>
                <w:rFonts w:ascii="Arial" w:hAnsi="Arial" w:cs="Arial"/>
                <w:sz w:val="20"/>
                <w:szCs w:val="20"/>
              </w:rPr>
              <w:t>всего расходные обязательства по подпрограмме</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127BB4" w:rsidRPr="003638DF" w:rsidRDefault="00127BB4" w:rsidP="00127BB4">
            <w:pPr>
              <w:jc w:val="center"/>
              <w:rPr>
                <w:rFonts w:ascii="Arial" w:hAnsi="Arial" w:cs="Arial"/>
                <w:sz w:val="20"/>
                <w:szCs w:val="20"/>
              </w:rPr>
            </w:pPr>
            <w:r w:rsidRPr="003638D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127BB4" w:rsidRPr="003638DF" w:rsidRDefault="00127BB4" w:rsidP="00127BB4">
            <w:pPr>
              <w:rPr>
                <w:rFonts w:ascii="Arial" w:hAnsi="Arial" w:cs="Arial"/>
                <w:sz w:val="20"/>
                <w:szCs w:val="20"/>
              </w:rPr>
            </w:pPr>
            <w:r w:rsidRPr="003638D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127BB4" w:rsidRPr="003638DF" w:rsidRDefault="00127BB4" w:rsidP="00127BB4">
            <w:pPr>
              <w:jc w:val="center"/>
              <w:rPr>
                <w:rFonts w:ascii="Arial" w:hAnsi="Arial" w:cs="Arial"/>
                <w:sz w:val="20"/>
                <w:szCs w:val="20"/>
              </w:rPr>
            </w:pPr>
            <w:r w:rsidRPr="003638D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127BB4" w:rsidRPr="003638DF" w:rsidRDefault="00127BB4" w:rsidP="00127BB4">
            <w:pPr>
              <w:jc w:val="center"/>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127BB4" w:rsidRPr="00014B0B" w:rsidRDefault="006753A6" w:rsidP="006753A6">
            <w:pPr>
              <w:jc w:val="right"/>
              <w:rPr>
                <w:rFonts w:ascii="Arial" w:hAnsi="Arial" w:cs="Arial"/>
                <w:highlight w:val="red"/>
              </w:rPr>
            </w:pPr>
            <w:r w:rsidRPr="00014B0B">
              <w:rPr>
                <w:rFonts w:ascii="Arial" w:hAnsi="Arial" w:cs="Arial"/>
                <w:highlight w:val="red"/>
              </w:rPr>
              <w:t>5525,4</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127BB4" w:rsidRPr="00014B0B" w:rsidRDefault="006753A6" w:rsidP="006753A6">
            <w:pPr>
              <w:jc w:val="right"/>
              <w:rPr>
                <w:rFonts w:ascii="Arial" w:hAnsi="Arial" w:cs="Arial"/>
                <w:highlight w:val="red"/>
              </w:rPr>
            </w:pPr>
            <w:r w:rsidRPr="00014B0B">
              <w:rPr>
                <w:rFonts w:ascii="Arial" w:hAnsi="Arial" w:cs="Arial"/>
                <w:highlight w:val="red"/>
              </w:rPr>
              <w:t>6980,2</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127BB4" w:rsidRPr="00014B0B" w:rsidRDefault="006753A6" w:rsidP="006753A6">
            <w:pPr>
              <w:jc w:val="right"/>
              <w:rPr>
                <w:rFonts w:ascii="Arial" w:hAnsi="Arial" w:cs="Arial"/>
                <w:highlight w:val="red"/>
              </w:rPr>
            </w:pPr>
            <w:r w:rsidRPr="00014B0B">
              <w:rPr>
                <w:rFonts w:ascii="Arial" w:hAnsi="Arial" w:cs="Arial"/>
                <w:highlight w:val="red"/>
              </w:rPr>
              <w:t>6002,5</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127BB4" w:rsidRPr="00014B0B" w:rsidRDefault="006753A6" w:rsidP="006753A6">
            <w:pPr>
              <w:jc w:val="right"/>
              <w:rPr>
                <w:rFonts w:ascii="Arial" w:hAnsi="Arial" w:cs="Arial"/>
                <w:highlight w:val="red"/>
              </w:rPr>
            </w:pPr>
            <w:r w:rsidRPr="00014B0B">
              <w:rPr>
                <w:rFonts w:ascii="Arial" w:hAnsi="Arial" w:cs="Arial"/>
                <w:highlight w:val="red"/>
              </w:rPr>
              <w:t>18508,1</w:t>
            </w:r>
          </w:p>
        </w:tc>
      </w:tr>
      <w:tr w:rsidR="00127BB4" w:rsidRPr="003638DF" w:rsidTr="0091425A">
        <w:trPr>
          <w:gridAfter w:val="2"/>
          <w:wAfter w:w="2560" w:type="dxa"/>
          <w:trHeight w:val="493"/>
        </w:trPr>
        <w:tc>
          <w:tcPr>
            <w:tcW w:w="1826" w:type="dxa"/>
            <w:vMerge/>
            <w:tcBorders>
              <w:left w:val="single" w:sz="4" w:space="0" w:color="auto"/>
              <w:bottom w:val="single" w:sz="4" w:space="0" w:color="auto"/>
              <w:right w:val="single" w:sz="4" w:space="0" w:color="auto"/>
            </w:tcBorders>
            <w:vAlign w:val="center"/>
            <w:hideMark/>
          </w:tcPr>
          <w:p w:rsidR="00127BB4" w:rsidRPr="003638DF" w:rsidRDefault="00127BB4" w:rsidP="00127BB4">
            <w:pPr>
              <w:rPr>
                <w:rFonts w:ascii="Arial" w:hAnsi="Arial" w:cs="Arial"/>
                <w:sz w:val="20"/>
                <w:szCs w:val="20"/>
              </w:rPr>
            </w:pPr>
          </w:p>
        </w:tc>
        <w:tc>
          <w:tcPr>
            <w:tcW w:w="2396" w:type="dxa"/>
            <w:vMerge/>
            <w:tcBorders>
              <w:left w:val="single" w:sz="4" w:space="0" w:color="auto"/>
              <w:bottom w:val="single" w:sz="4" w:space="0" w:color="auto"/>
              <w:right w:val="single" w:sz="4" w:space="0" w:color="auto"/>
            </w:tcBorders>
            <w:vAlign w:val="center"/>
            <w:hideMark/>
          </w:tcPr>
          <w:p w:rsidR="00127BB4" w:rsidRPr="003638DF" w:rsidRDefault="00127BB4" w:rsidP="00127BB4">
            <w:pPr>
              <w:rPr>
                <w:rFonts w:ascii="Arial" w:hAnsi="Arial" w:cs="Arial"/>
                <w:sz w:val="20"/>
                <w:szCs w:val="20"/>
              </w:rPr>
            </w:pPr>
          </w:p>
        </w:tc>
        <w:tc>
          <w:tcPr>
            <w:tcW w:w="2186" w:type="dxa"/>
            <w:tcBorders>
              <w:top w:val="single" w:sz="4" w:space="0" w:color="auto"/>
              <w:left w:val="nil"/>
              <w:bottom w:val="single" w:sz="4" w:space="0" w:color="auto"/>
              <w:right w:val="single" w:sz="4" w:space="0" w:color="auto"/>
            </w:tcBorders>
            <w:shd w:val="clear" w:color="auto" w:fill="auto"/>
            <w:vAlign w:val="center"/>
            <w:hideMark/>
          </w:tcPr>
          <w:p w:rsidR="00127BB4" w:rsidRPr="003638DF" w:rsidRDefault="00127BB4" w:rsidP="00127BB4">
            <w:pPr>
              <w:rPr>
                <w:rFonts w:ascii="Arial" w:hAnsi="Arial" w:cs="Arial"/>
                <w:sz w:val="20"/>
                <w:szCs w:val="20"/>
              </w:rPr>
            </w:pPr>
            <w:r w:rsidRPr="003638DF">
              <w:rPr>
                <w:rFonts w:ascii="Arial" w:hAnsi="Arial" w:cs="Arial"/>
                <w:sz w:val="20"/>
                <w:szCs w:val="20"/>
              </w:rPr>
              <w:t>в том числе по ГРБС:</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127BB4" w:rsidRPr="003638DF" w:rsidRDefault="00127BB4" w:rsidP="00127BB4">
            <w:pPr>
              <w:jc w:val="center"/>
              <w:rPr>
                <w:rFonts w:ascii="Arial" w:hAnsi="Arial" w:cs="Arial"/>
                <w:sz w:val="20"/>
                <w:szCs w:val="20"/>
              </w:rPr>
            </w:pPr>
            <w:r w:rsidRPr="003638D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127BB4" w:rsidRPr="003638DF" w:rsidRDefault="00127BB4" w:rsidP="00127BB4">
            <w:pPr>
              <w:rPr>
                <w:rFonts w:ascii="Arial" w:hAnsi="Arial" w:cs="Arial"/>
                <w:sz w:val="20"/>
                <w:szCs w:val="20"/>
              </w:rPr>
            </w:pPr>
            <w:r w:rsidRPr="003638D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127BB4" w:rsidRPr="003638DF" w:rsidRDefault="00127BB4" w:rsidP="00127BB4">
            <w:pPr>
              <w:jc w:val="center"/>
              <w:rPr>
                <w:rFonts w:ascii="Arial" w:hAnsi="Arial" w:cs="Arial"/>
                <w:sz w:val="20"/>
                <w:szCs w:val="20"/>
              </w:rPr>
            </w:pPr>
            <w:r w:rsidRPr="003638D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127BB4" w:rsidRPr="003638DF" w:rsidRDefault="00127BB4" w:rsidP="00127BB4">
            <w:pPr>
              <w:jc w:val="center"/>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127BB4" w:rsidRPr="006753A6" w:rsidRDefault="00127BB4" w:rsidP="006753A6">
            <w:pPr>
              <w:jc w:val="right"/>
              <w:rPr>
                <w:rFonts w:ascii="Arial" w:hAnsi="Arial" w:cs="Arial"/>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127BB4" w:rsidRPr="006753A6" w:rsidRDefault="00127BB4" w:rsidP="006753A6">
            <w:pPr>
              <w:jc w:val="right"/>
              <w:rPr>
                <w:rFonts w:ascii="Arial" w:hAnsi="Arial" w:cs="Arial"/>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127BB4" w:rsidRPr="006753A6" w:rsidRDefault="00127BB4" w:rsidP="006753A6">
            <w:pPr>
              <w:jc w:val="right"/>
              <w:rPr>
                <w:rFonts w:ascii="Arial" w:hAnsi="Arial" w:cs="Arial"/>
              </w:rPr>
            </w:pP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127BB4" w:rsidRPr="006753A6" w:rsidRDefault="00127BB4" w:rsidP="006753A6">
            <w:pPr>
              <w:jc w:val="right"/>
              <w:rPr>
                <w:rFonts w:ascii="Arial" w:hAnsi="Arial" w:cs="Arial"/>
              </w:rPr>
            </w:pPr>
          </w:p>
        </w:tc>
      </w:tr>
      <w:tr w:rsidR="00127BB4" w:rsidRPr="003638DF" w:rsidTr="006753A6">
        <w:trPr>
          <w:gridAfter w:val="2"/>
          <w:wAfter w:w="2560" w:type="dxa"/>
          <w:trHeight w:val="765"/>
        </w:trPr>
        <w:tc>
          <w:tcPr>
            <w:tcW w:w="1826" w:type="dxa"/>
            <w:vMerge/>
            <w:tcBorders>
              <w:left w:val="single" w:sz="4" w:space="0" w:color="auto"/>
              <w:right w:val="single" w:sz="4" w:space="0" w:color="auto"/>
            </w:tcBorders>
            <w:vAlign w:val="center"/>
            <w:hideMark/>
          </w:tcPr>
          <w:p w:rsidR="00127BB4" w:rsidRPr="003638DF" w:rsidRDefault="00127BB4" w:rsidP="00127BB4">
            <w:pPr>
              <w:rPr>
                <w:rFonts w:ascii="Arial" w:hAnsi="Arial" w:cs="Arial"/>
                <w:sz w:val="20"/>
                <w:szCs w:val="20"/>
              </w:rPr>
            </w:pPr>
          </w:p>
        </w:tc>
        <w:tc>
          <w:tcPr>
            <w:tcW w:w="2396" w:type="dxa"/>
            <w:vMerge/>
            <w:tcBorders>
              <w:left w:val="single" w:sz="4" w:space="0" w:color="auto"/>
              <w:right w:val="single" w:sz="4" w:space="0" w:color="auto"/>
            </w:tcBorders>
            <w:vAlign w:val="center"/>
            <w:hideMark/>
          </w:tcPr>
          <w:p w:rsidR="00127BB4" w:rsidRPr="003638DF" w:rsidRDefault="00127BB4" w:rsidP="00127BB4">
            <w:pPr>
              <w:rPr>
                <w:rFonts w:ascii="Arial" w:hAnsi="Arial" w:cs="Arial"/>
                <w:sz w:val="20"/>
                <w:szCs w:val="20"/>
              </w:rPr>
            </w:pPr>
          </w:p>
        </w:tc>
        <w:tc>
          <w:tcPr>
            <w:tcW w:w="2186" w:type="dxa"/>
            <w:tcBorders>
              <w:top w:val="single" w:sz="4" w:space="0" w:color="auto"/>
              <w:left w:val="nil"/>
              <w:bottom w:val="single" w:sz="4" w:space="0" w:color="auto"/>
              <w:right w:val="single" w:sz="4" w:space="0" w:color="auto"/>
            </w:tcBorders>
            <w:shd w:val="clear" w:color="auto" w:fill="auto"/>
            <w:vAlign w:val="center"/>
            <w:hideMark/>
          </w:tcPr>
          <w:p w:rsidR="00127BB4" w:rsidRPr="003638DF" w:rsidRDefault="00127BB4" w:rsidP="00127BB4">
            <w:pPr>
              <w:rPr>
                <w:rFonts w:ascii="Arial" w:hAnsi="Arial" w:cs="Arial"/>
                <w:sz w:val="20"/>
                <w:szCs w:val="20"/>
              </w:rPr>
            </w:pPr>
            <w:r w:rsidRPr="003638DF">
              <w:rPr>
                <w:rFonts w:ascii="Arial" w:hAnsi="Arial" w:cs="Arial"/>
                <w:sz w:val="20"/>
                <w:szCs w:val="20"/>
              </w:rPr>
              <w:t>Администрация Енисейского района</w:t>
            </w:r>
            <w:r w:rsidR="0091425A">
              <w:rPr>
                <w:rFonts w:ascii="Arial" w:hAnsi="Arial" w:cs="Arial"/>
                <w:sz w:val="20"/>
                <w:szCs w:val="20"/>
              </w:rPr>
              <w:t xml:space="preserve"> (районный бюджет)</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127BB4" w:rsidRPr="003638DF" w:rsidRDefault="00127BB4" w:rsidP="00127BB4">
            <w:pPr>
              <w:jc w:val="center"/>
              <w:rPr>
                <w:rFonts w:ascii="Arial" w:hAnsi="Arial" w:cs="Arial"/>
                <w:sz w:val="20"/>
                <w:szCs w:val="20"/>
              </w:rPr>
            </w:pPr>
            <w:r w:rsidRPr="003638DF">
              <w:rPr>
                <w:rFonts w:ascii="Arial" w:hAnsi="Arial" w:cs="Arial"/>
                <w:sz w:val="20"/>
                <w:szCs w:val="20"/>
              </w:rPr>
              <w:t>024</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127BB4" w:rsidRPr="003638DF" w:rsidRDefault="00127BB4" w:rsidP="00127BB4">
            <w:pPr>
              <w:rPr>
                <w:rFonts w:ascii="Arial" w:hAnsi="Arial" w:cs="Arial"/>
                <w:sz w:val="20"/>
                <w:szCs w:val="20"/>
              </w:rPr>
            </w:pPr>
            <w:r w:rsidRPr="003638D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127BB4" w:rsidRPr="003638DF" w:rsidRDefault="00127BB4" w:rsidP="00127BB4">
            <w:pPr>
              <w:jc w:val="center"/>
              <w:rPr>
                <w:rFonts w:ascii="Arial" w:hAnsi="Arial" w:cs="Arial"/>
                <w:sz w:val="20"/>
                <w:szCs w:val="20"/>
              </w:rPr>
            </w:pPr>
            <w:r w:rsidRPr="003638D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127BB4" w:rsidRPr="003638DF" w:rsidRDefault="00127BB4" w:rsidP="00127BB4">
            <w:pPr>
              <w:jc w:val="center"/>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127BB4" w:rsidRPr="0031725D" w:rsidRDefault="0091425A" w:rsidP="006753A6">
            <w:pPr>
              <w:jc w:val="right"/>
              <w:rPr>
                <w:rFonts w:ascii="Arial" w:hAnsi="Arial" w:cs="Arial"/>
                <w:b/>
              </w:rPr>
            </w:pPr>
            <w:r w:rsidRPr="0031725D">
              <w:rPr>
                <w:rFonts w:ascii="Arial" w:hAnsi="Arial" w:cs="Arial"/>
                <w:b/>
              </w:rPr>
              <w:t>32,9</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127BB4" w:rsidRPr="0031725D" w:rsidRDefault="0091425A" w:rsidP="006753A6">
            <w:pPr>
              <w:jc w:val="right"/>
              <w:rPr>
                <w:rFonts w:ascii="Arial" w:hAnsi="Arial" w:cs="Arial"/>
                <w:b/>
              </w:rPr>
            </w:pPr>
            <w:r w:rsidRPr="0031725D">
              <w:rPr>
                <w:rFonts w:ascii="Arial" w:hAnsi="Arial" w:cs="Arial"/>
                <w:b/>
              </w:rPr>
              <w:t>39,7</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127BB4" w:rsidRPr="0031725D" w:rsidRDefault="0091425A" w:rsidP="006753A6">
            <w:pPr>
              <w:jc w:val="right"/>
              <w:rPr>
                <w:rFonts w:ascii="Arial" w:hAnsi="Arial" w:cs="Arial"/>
                <w:b/>
              </w:rPr>
            </w:pPr>
            <w:r w:rsidRPr="0031725D">
              <w:rPr>
                <w:rFonts w:ascii="Arial" w:hAnsi="Arial" w:cs="Arial"/>
                <w:b/>
              </w:rPr>
              <w:t>30,0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127BB4" w:rsidRPr="0031725D" w:rsidRDefault="0091425A" w:rsidP="006753A6">
            <w:pPr>
              <w:jc w:val="right"/>
              <w:rPr>
                <w:rFonts w:ascii="Arial" w:hAnsi="Arial" w:cs="Arial"/>
                <w:b/>
              </w:rPr>
            </w:pPr>
            <w:r w:rsidRPr="0031725D">
              <w:rPr>
                <w:rFonts w:ascii="Arial" w:hAnsi="Arial" w:cs="Arial"/>
                <w:b/>
              </w:rPr>
              <w:t>102,6</w:t>
            </w:r>
          </w:p>
        </w:tc>
      </w:tr>
      <w:tr w:rsidR="0091425A" w:rsidRPr="003638DF" w:rsidTr="006753A6">
        <w:trPr>
          <w:gridAfter w:val="2"/>
          <w:wAfter w:w="2560" w:type="dxa"/>
          <w:trHeight w:val="765"/>
        </w:trPr>
        <w:tc>
          <w:tcPr>
            <w:tcW w:w="1826" w:type="dxa"/>
            <w:tcBorders>
              <w:left w:val="single" w:sz="4" w:space="0" w:color="auto"/>
              <w:right w:val="single" w:sz="4" w:space="0" w:color="auto"/>
            </w:tcBorders>
            <w:vAlign w:val="center"/>
            <w:hideMark/>
          </w:tcPr>
          <w:p w:rsidR="0091425A" w:rsidRPr="003638DF" w:rsidRDefault="0091425A" w:rsidP="00127BB4">
            <w:pPr>
              <w:rPr>
                <w:rFonts w:ascii="Arial" w:hAnsi="Arial" w:cs="Arial"/>
                <w:sz w:val="20"/>
                <w:szCs w:val="20"/>
              </w:rPr>
            </w:pPr>
          </w:p>
        </w:tc>
        <w:tc>
          <w:tcPr>
            <w:tcW w:w="2396" w:type="dxa"/>
            <w:tcBorders>
              <w:left w:val="single" w:sz="4" w:space="0" w:color="auto"/>
              <w:right w:val="single" w:sz="4" w:space="0" w:color="auto"/>
            </w:tcBorders>
            <w:vAlign w:val="center"/>
            <w:hideMark/>
          </w:tcPr>
          <w:p w:rsidR="0091425A" w:rsidRPr="003638DF" w:rsidRDefault="0091425A" w:rsidP="00127BB4">
            <w:pPr>
              <w:rPr>
                <w:rFonts w:ascii="Arial" w:hAnsi="Arial" w:cs="Arial"/>
                <w:sz w:val="20"/>
                <w:szCs w:val="20"/>
              </w:rPr>
            </w:pPr>
          </w:p>
        </w:tc>
        <w:tc>
          <w:tcPr>
            <w:tcW w:w="2186" w:type="dxa"/>
            <w:tcBorders>
              <w:top w:val="single" w:sz="4" w:space="0" w:color="auto"/>
              <w:left w:val="nil"/>
              <w:bottom w:val="single" w:sz="4" w:space="0" w:color="auto"/>
              <w:right w:val="single" w:sz="4" w:space="0" w:color="auto"/>
            </w:tcBorders>
            <w:shd w:val="clear" w:color="auto" w:fill="auto"/>
            <w:vAlign w:val="center"/>
            <w:hideMark/>
          </w:tcPr>
          <w:p w:rsidR="0091425A" w:rsidRPr="003638DF" w:rsidRDefault="0091425A" w:rsidP="00127BB4">
            <w:pPr>
              <w:rPr>
                <w:rFonts w:ascii="Arial" w:hAnsi="Arial" w:cs="Arial"/>
                <w:sz w:val="20"/>
                <w:szCs w:val="20"/>
              </w:rPr>
            </w:pPr>
            <w:r w:rsidRPr="003638DF">
              <w:rPr>
                <w:rFonts w:ascii="Arial" w:hAnsi="Arial" w:cs="Arial"/>
                <w:sz w:val="20"/>
                <w:szCs w:val="20"/>
              </w:rPr>
              <w:t>Администрация Енисейского района</w:t>
            </w:r>
            <w:r>
              <w:rPr>
                <w:rFonts w:ascii="Arial" w:hAnsi="Arial" w:cs="Arial"/>
                <w:sz w:val="20"/>
                <w:szCs w:val="20"/>
              </w:rPr>
              <w:t xml:space="preserve"> (краевой бюджет)*</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91425A" w:rsidRPr="003638DF" w:rsidRDefault="0091425A" w:rsidP="00127BB4">
            <w:pPr>
              <w:jc w:val="center"/>
              <w:rPr>
                <w:rFonts w:ascii="Arial" w:hAnsi="Arial" w:cs="Arial"/>
                <w:sz w:val="20"/>
                <w:szCs w:val="20"/>
              </w:rPr>
            </w:pPr>
            <w:r>
              <w:rPr>
                <w:rFonts w:ascii="Arial" w:hAnsi="Arial" w:cs="Arial"/>
                <w:sz w:val="20"/>
                <w:szCs w:val="20"/>
              </w:rPr>
              <w:t>024</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91425A" w:rsidRPr="003638DF" w:rsidRDefault="0091425A" w:rsidP="00127BB4">
            <w:pPr>
              <w:rPr>
                <w:rFonts w:ascii="Arial" w:hAnsi="Arial" w:cs="Arial"/>
                <w:sz w:val="20"/>
                <w:szCs w:val="20"/>
              </w:rPr>
            </w:pP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91425A" w:rsidRPr="003638DF" w:rsidRDefault="0091425A" w:rsidP="00127BB4">
            <w:pPr>
              <w:jc w:val="center"/>
              <w:rPr>
                <w:rFonts w:ascii="Arial" w:hAnsi="Arial" w:cs="Arial"/>
                <w:sz w:val="20"/>
                <w:szCs w:val="20"/>
              </w:rPr>
            </w:pP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91425A" w:rsidRPr="003638DF" w:rsidRDefault="0091425A" w:rsidP="00127BB4">
            <w:pPr>
              <w:jc w:val="center"/>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91425A" w:rsidRPr="002B567D" w:rsidRDefault="0091425A" w:rsidP="006753A6">
            <w:pPr>
              <w:jc w:val="right"/>
              <w:rPr>
                <w:rFonts w:ascii="Arial" w:hAnsi="Arial" w:cs="Arial"/>
                <w:highlight w:val="red"/>
              </w:rPr>
            </w:pPr>
            <w:r w:rsidRPr="002B567D">
              <w:rPr>
                <w:rFonts w:ascii="Arial" w:hAnsi="Arial" w:cs="Arial"/>
                <w:highlight w:val="red"/>
              </w:rPr>
              <w:t>4147,0</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91425A" w:rsidRPr="002B567D" w:rsidRDefault="0091425A" w:rsidP="006753A6">
            <w:pPr>
              <w:jc w:val="right"/>
              <w:rPr>
                <w:rFonts w:ascii="Arial" w:hAnsi="Arial" w:cs="Arial"/>
                <w:highlight w:val="red"/>
              </w:rPr>
            </w:pPr>
            <w:r w:rsidRPr="002B567D">
              <w:rPr>
                <w:rFonts w:ascii="Arial" w:hAnsi="Arial" w:cs="Arial"/>
                <w:highlight w:val="red"/>
              </w:rPr>
              <w:t>5137,3</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91425A" w:rsidRPr="002B567D" w:rsidRDefault="0091425A" w:rsidP="006753A6">
            <w:pPr>
              <w:jc w:val="right"/>
              <w:rPr>
                <w:rFonts w:ascii="Arial" w:hAnsi="Arial" w:cs="Arial"/>
                <w:highlight w:val="red"/>
              </w:rPr>
            </w:pPr>
            <w:r w:rsidRPr="002B567D">
              <w:rPr>
                <w:rFonts w:ascii="Arial" w:hAnsi="Arial" w:cs="Arial"/>
                <w:highlight w:val="red"/>
              </w:rPr>
              <w:t>4169,3</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91425A" w:rsidRPr="002B567D" w:rsidRDefault="0091425A" w:rsidP="006753A6">
            <w:pPr>
              <w:jc w:val="right"/>
              <w:rPr>
                <w:rFonts w:ascii="Arial" w:hAnsi="Arial" w:cs="Arial"/>
                <w:highlight w:val="red"/>
              </w:rPr>
            </w:pPr>
            <w:r w:rsidRPr="002B567D">
              <w:rPr>
                <w:rFonts w:ascii="Arial" w:hAnsi="Arial" w:cs="Arial"/>
                <w:highlight w:val="red"/>
              </w:rPr>
              <w:t>13453,6</w:t>
            </w:r>
          </w:p>
        </w:tc>
      </w:tr>
      <w:tr w:rsidR="006753A6" w:rsidRPr="003638DF" w:rsidTr="006753A6">
        <w:trPr>
          <w:gridAfter w:val="2"/>
          <w:wAfter w:w="2560" w:type="dxa"/>
          <w:trHeight w:val="765"/>
        </w:trPr>
        <w:tc>
          <w:tcPr>
            <w:tcW w:w="1826" w:type="dxa"/>
            <w:tcBorders>
              <w:left w:val="single" w:sz="4" w:space="0" w:color="auto"/>
              <w:bottom w:val="single" w:sz="4" w:space="0" w:color="auto"/>
              <w:right w:val="single" w:sz="4" w:space="0" w:color="auto"/>
            </w:tcBorders>
            <w:vAlign w:val="center"/>
            <w:hideMark/>
          </w:tcPr>
          <w:p w:rsidR="006753A6" w:rsidRPr="003638DF" w:rsidRDefault="006753A6" w:rsidP="00127BB4">
            <w:pPr>
              <w:rPr>
                <w:rFonts w:ascii="Arial" w:hAnsi="Arial" w:cs="Arial"/>
                <w:sz w:val="20"/>
                <w:szCs w:val="20"/>
              </w:rPr>
            </w:pPr>
          </w:p>
        </w:tc>
        <w:tc>
          <w:tcPr>
            <w:tcW w:w="2396" w:type="dxa"/>
            <w:tcBorders>
              <w:left w:val="single" w:sz="4" w:space="0" w:color="auto"/>
              <w:bottom w:val="single" w:sz="4" w:space="0" w:color="auto"/>
              <w:right w:val="single" w:sz="4" w:space="0" w:color="auto"/>
            </w:tcBorders>
            <w:vAlign w:val="center"/>
            <w:hideMark/>
          </w:tcPr>
          <w:p w:rsidR="006753A6" w:rsidRPr="003638DF" w:rsidRDefault="006753A6" w:rsidP="00127BB4">
            <w:pPr>
              <w:rPr>
                <w:rFonts w:ascii="Arial" w:hAnsi="Arial" w:cs="Arial"/>
                <w:sz w:val="20"/>
                <w:szCs w:val="20"/>
              </w:rPr>
            </w:pPr>
          </w:p>
        </w:tc>
        <w:tc>
          <w:tcPr>
            <w:tcW w:w="2186" w:type="dxa"/>
            <w:tcBorders>
              <w:top w:val="single" w:sz="4" w:space="0" w:color="auto"/>
              <w:left w:val="nil"/>
              <w:bottom w:val="single" w:sz="4" w:space="0" w:color="auto"/>
              <w:right w:val="single" w:sz="4" w:space="0" w:color="auto"/>
            </w:tcBorders>
            <w:shd w:val="clear" w:color="auto" w:fill="auto"/>
            <w:vAlign w:val="center"/>
            <w:hideMark/>
          </w:tcPr>
          <w:p w:rsidR="006753A6" w:rsidRPr="003638DF" w:rsidRDefault="006753A6" w:rsidP="00127BB4">
            <w:pPr>
              <w:rPr>
                <w:rFonts w:ascii="Arial" w:hAnsi="Arial" w:cs="Arial"/>
                <w:sz w:val="20"/>
                <w:szCs w:val="20"/>
              </w:rPr>
            </w:pPr>
            <w:r>
              <w:rPr>
                <w:rFonts w:ascii="Arial" w:hAnsi="Arial" w:cs="Arial"/>
                <w:sz w:val="20"/>
                <w:szCs w:val="20"/>
              </w:rPr>
              <w:t>Внебюджетные источники</w:t>
            </w:r>
            <w:r w:rsidR="004E596E">
              <w:rPr>
                <w:rFonts w:ascii="Arial" w:hAnsi="Arial" w:cs="Arial"/>
                <w:sz w:val="20"/>
                <w:szCs w:val="20"/>
              </w:rPr>
              <w:t>*</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6753A6" w:rsidRPr="003638DF" w:rsidRDefault="006753A6" w:rsidP="006753A6">
            <w:pPr>
              <w:jc w:val="center"/>
              <w:rPr>
                <w:rFonts w:ascii="Arial" w:hAnsi="Arial" w:cs="Arial"/>
                <w:sz w:val="20"/>
                <w:szCs w:val="20"/>
              </w:rPr>
            </w:pPr>
            <w:r w:rsidRPr="003638D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6753A6" w:rsidRPr="003638DF" w:rsidRDefault="006753A6" w:rsidP="006753A6">
            <w:pPr>
              <w:rPr>
                <w:rFonts w:ascii="Arial" w:hAnsi="Arial" w:cs="Arial"/>
                <w:sz w:val="20"/>
                <w:szCs w:val="20"/>
              </w:rPr>
            </w:pPr>
            <w:r w:rsidRPr="003638D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6753A6" w:rsidRPr="003638DF" w:rsidRDefault="006753A6" w:rsidP="006753A6">
            <w:pPr>
              <w:jc w:val="center"/>
              <w:rPr>
                <w:rFonts w:ascii="Arial" w:hAnsi="Arial" w:cs="Arial"/>
                <w:sz w:val="20"/>
                <w:szCs w:val="20"/>
              </w:rPr>
            </w:pPr>
            <w:r w:rsidRPr="003638D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6753A6" w:rsidRPr="003638DF" w:rsidRDefault="006753A6" w:rsidP="00127BB4">
            <w:pPr>
              <w:jc w:val="center"/>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6753A6" w:rsidRPr="002B567D" w:rsidRDefault="006753A6" w:rsidP="006753A6">
            <w:pPr>
              <w:jc w:val="right"/>
              <w:rPr>
                <w:rFonts w:ascii="Arial" w:hAnsi="Arial" w:cs="Arial"/>
                <w:highlight w:val="red"/>
              </w:rPr>
            </w:pPr>
            <w:r w:rsidRPr="002B567D">
              <w:rPr>
                <w:rFonts w:ascii="Arial" w:hAnsi="Arial" w:cs="Arial"/>
                <w:highlight w:val="red"/>
              </w:rPr>
              <w:t>1345,5</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6753A6" w:rsidRPr="002B567D" w:rsidRDefault="006753A6" w:rsidP="006753A6">
            <w:pPr>
              <w:jc w:val="right"/>
              <w:rPr>
                <w:rFonts w:ascii="Arial" w:hAnsi="Arial" w:cs="Arial"/>
                <w:highlight w:val="red"/>
              </w:rPr>
            </w:pPr>
            <w:r w:rsidRPr="002B567D">
              <w:rPr>
                <w:rFonts w:ascii="Arial" w:hAnsi="Arial" w:cs="Arial"/>
                <w:highlight w:val="red"/>
              </w:rPr>
              <w:t>1803,2</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6753A6" w:rsidRPr="002B567D" w:rsidRDefault="006753A6" w:rsidP="006753A6">
            <w:pPr>
              <w:jc w:val="right"/>
              <w:rPr>
                <w:rFonts w:ascii="Arial" w:hAnsi="Arial" w:cs="Arial"/>
                <w:highlight w:val="red"/>
              </w:rPr>
            </w:pPr>
            <w:r w:rsidRPr="002B567D">
              <w:rPr>
                <w:rFonts w:ascii="Arial" w:hAnsi="Arial" w:cs="Arial"/>
                <w:highlight w:val="red"/>
              </w:rPr>
              <w:t>1803,2</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6753A6" w:rsidRPr="002B567D" w:rsidRDefault="006753A6" w:rsidP="006753A6">
            <w:pPr>
              <w:jc w:val="right"/>
              <w:rPr>
                <w:rFonts w:ascii="Arial" w:hAnsi="Arial" w:cs="Arial"/>
                <w:highlight w:val="red"/>
              </w:rPr>
            </w:pPr>
            <w:r w:rsidRPr="002B567D">
              <w:rPr>
                <w:rFonts w:ascii="Arial" w:hAnsi="Arial" w:cs="Arial"/>
                <w:highlight w:val="red"/>
              </w:rPr>
              <w:t>4951,9</w:t>
            </w:r>
          </w:p>
        </w:tc>
      </w:tr>
    </w:tbl>
    <w:p w:rsidR="0091425A" w:rsidRPr="004E596E" w:rsidRDefault="0091425A" w:rsidP="0091425A">
      <w:pPr>
        <w:pStyle w:val="ConsPlusCell"/>
        <w:jc w:val="both"/>
        <w:rPr>
          <w:rFonts w:ascii="Arial" w:hAnsi="Arial" w:cs="Arial"/>
          <w:sz w:val="28"/>
          <w:szCs w:val="28"/>
        </w:rPr>
      </w:pPr>
      <w:r w:rsidRPr="004E596E">
        <w:rPr>
          <w:rFonts w:ascii="Arial" w:hAnsi="Arial" w:cs="Arial"/>
          <w:sz w:val="28"/>
          <w:szCs w:val="28"/>
        </w:rPr>
        <w:lastRenderedPageBreak/>
        <w:t xml:space="preserve">* – внебюджетные источники и краевое финансирование </w:t>
      </w:r>
      <w:r>
        <w:rPr>
          <w:rFonts w:ascii="Arial" w:hAnsi="Arial" w:cs="Arial"/>
          <w:sz w:val="28"/>
          <w:szCs w:val="28"/>
        </w:rPr>
        <w:t xml:space="preserve">по подпрограмме «развитие сельских территорий Енисейского района» </w:t>
      </w:r>
      <w:r w:rsidRPr="004E596E">
        <w:rPr>
          <w:rFonts w:ascii="Arial" w:hAnsi="Arial" w:cs="Arial"/>
          <w:sz w:val="28"/>
          <w:szCs w:val="28"/>
        </w:rPr>
        <w:t>запланированы с учетом выделения средств по результатам конкурсного отбора в соответствии с Законом Красноярского края от 21.04.2016 № 10-4429 «О государственной поддержке муниципальных районов красноярского края, реализующих муниципальные программы, направленные на развитие сельских территорий».</w:t>
      </w:r>
    </w:p>
    <w:p w:rsidR="00460E4F" w:rsidRDefault="00460E4F" w:rsidP="00460E4F">
      <w:pPr>
        <w:pStyle w:val="ConsPlusNormal"/>
        <w:spacing w:line="276" w:lineRule="auto"/>
        <w:outlineLvl w:val="2"/>
        <w:rPr>
          <w:sz w:val="24"/>
          <w:szCs w:val="24"/>
        </w:rPr>
      </w:pPr>
    </w:p>
    <w:p w:rsidR="0091425A" w:rsidRDefault="0091425A" w:rsidP="00460E4F">
      <w:pPr>
        <w:pStyle w:val="ConsPlusNormal"/>
        <w:spacing w:line="276" w:lineRule="auto"/>
        <w:outlineLvl w:val="2"/>
        <w:rPr>
          <w:sz w:val="24"/>
          <w:szCs w:val="24"/>
        </w:rPr>
      </w:pPr>
    </w:p>
    <w:p w:rsidR="0091425A" w:rsidRDefault="0091425A" w:rsidP="00460E4F">
      <w:pPr>
        <w:pStyle w:val="ConsPlusNormal"/>
        <w:spacing w:line="276" w:lineRule="auto"/>
        <w:outlineLvl w:val="2"/>
        <w:rPr>
          <w:sz w:val="24"/>
          <w:szCs w:val="24"/>
        </w:rPr>
      </w:pPr>
    </w:p>
    <w:p w:rsidR="0091425A" w:rsidRDefault="0091425A" w:rsidP="00460E4F">
      <w:pPr>
        <w:pStyle w:val="ConsPlusNormal"/>
        <w:spacing w:line="276" w:lineRule="auto"/>
        <w:outlineLvl w:val="2"/>
        <w:rPr>
          <w:sz w:val="24"/>
          <w:szCs w:val="24"/>
        </w:rPr>
      </w:pPr>
    </w:p>
    <w:p w:rsidR="0091425A" w:rsidRDefault="0091425A" w:rsidP="00460E4F">
      <w:pPr>
        <w:pStyle w:val="ConsPlusNormal"/>
        <w:spacing w:line="276" w:lineRule="auto"/>
        <w:outlineLvl w:val="2"/>
        <w:rPr>
          <w:sz w:val="24"/>
          <w:szCs w:val="24"/>
        </w:rPr>
      </w:pPr>
    </w:p>
    <w:p w:rsidR="0091425A" w:rsidRDefault="0091425A" w:rsidP="00460E4F">
      <w:pPr>
        <w:pStyle w:val="ConsPlusNormal"/>
        <w:spacing w:line="276" w:lineRule="auto"/>
        <w:outlineLvl w:val="2"/>
        <w:rPr>
          <w:sz w:val="24"/>
          <w:szCs w:val="24"/>
        </w:rPr>
      </w:pPr>
    </w:p>
    <w:p w:rsidR="0091425A" w:rsidRDefault="0091425A" w:rsidP="00460E4F">
      <w:pPr>
        <w:pStyle w:val="ConsPlusNormal"/>
        <w:spacing w:line="276" w:lineRule="auto"/>
        <w:outlineLvl w:val="2"/>
        <w:rPr>
          <w:sz w:val="24"/>
          <w:szCs w:val="24"/>
        </w:rPr>
      </w:pPr>
    </w:p>
    <w:p w:rsidR="0091425A" w:rsidRDefault="0091425A" w:rsidP="00460E4F">
      <w:pPr>
        <w:pStyle w:val="ConsPlusNormal"/>
        <w:spacing w:line="276" w:lineRule="auto"/>
        <w:outlineLvl w:val="2"/>
        <w:rPr>
          <w:sz w:val="24"/>
          <w:szCs w:val="24"/>
        </w:rPr>
      </w:pPr>
    </w:p>
    <w:p w:rsidR="0091425A" w:rsidRDefault="0091425A" w:rsidP="00460E4F">
      <w:pPr>
        <w:pStyle w:val="ConsPlusNormal"/>
        <w:spacing w:line="276" w:lineRule="auto"/>
        <w:outlineLvl w:val="2"/>
        <w:rPr>
          <w:sz w:val="24"/>
          <w:szCs w:val="24"/>
        </w:rPr>
      </w:pPr>
    </w:p>
    <w:p w:rsidR="0091425A" w:rsidRDefault="0091425A" w:rsidP="00460E4F">
      <w:pPr>
        <w:pStyle w:val="ConsPlusNormal"/>
        <w:spacing w:line="276" w:lineRule="auto"/>
        <w:outlineLvl w:val="2"/>
        <w:rPr>
          <w:sz w:val="24"/>
          <w:szCs w:val="24"/>
        </w:rPr>
      </w:pPr>
    </w:p>
    <w:p w:rsidR="0091425A" w:rsidRDefault="0091425A" w:rsidP="00460E4F">
      <w:pPr>
        <w:pStyle w:val="ConsPlusNormal"/>
        <w:spacing w:line="276" w:lineRule="auto"/>
        <w:outlineLvl w:val="2"/>
        <w:rPr>
          <w:sz w:val="24"/>
          <w:szCs w:val="24"/>
        </w:rPr>
      </w:pPr>
    </w:p>
    <w:p w:rsidR="0091425A" w:rsidRDefault="0091425A" w:rsidP="00460E4F">
      <w:pPr>
        <w:pStyle w:val="ConsPlusNormal"/>
        <w:spacing w:line="276" w:lineRule="auto"/>
        <w:outlineLvl w:val="2"/>
        <w:rPr>
          <w:sz w:val="24"/>
          <w:szCs w:val="24"/>
        </w:rPr>
      </w:pPr>
    </w:p>
    <w:p w:rsidR="0091425A" w:rsidRDefault="0091425A" w:rsidP="00460E4F">
      <w:pPr>
        <w:pStyle w:val="ConsPlusNormal"/>
        <w:spacing w:line="276" w:lineRule="auto"/>
        <w:outlineLvl w:val="2"/>
        <w:rPr>
          <w:sz w:val="24"/>
          <w:szCs w:val="24"/>
        </w:rPr>
      </w:pPr>
    </w:p>
    <w:p w:rsidR="0091425A" w:rsidRDefault="0091425A" w:rsidP="00460E4F">
      <w:pPr>
        <w:pStyle w:val="ConsPlusNormal"/>
        <w:spacing w:line="276" w:lineRule="auto"/>
        <w:outlineLvl w:val="2"/>
        <w:rPr>
          <w:sz w:val="24"/>
          <w:szCs w:val="24"/>
        </w:rPr>
      </w:pPr>
    </w:p>
    <w:p w:rsidR="0091425A" w:rsidRDefault="0091425A" w:rsidP="00460E4F">
      <w:pPr>
        <w:pStyle w:val="ConsPlusNormal"/>
        <w:spacing w:line="276" w:lineRule="auto"/>
        <w:outlineLvl w:val="2"/>
        <w:rPr>
          <w:sz w:val="24"/>
          <w:szCs w:val="24"/>
        </w:rPr>
      </w:pPr>
    </w:p>
    <w:p w:rsidR="0091425A" w:rsidRDefault="0091425A" w:rsidP="00460E4F">
      <w:pPr>
        <w:pStyle w:val="ConsPlusNormal"/>
        <w:spacing w:line="276" w:lineRule="auto"/>
        <w:outlineLvl w:val="2"/>
        <w:rPr>
          <w:sz w:val="24"/>
          <w:szCs w:val="24"/>
        </w:rPr>
      </w:pPr>
    </w:p>
    <w:p w:rsidR="0091425A" w:rsidRDefault="0091425A" w:rsidP="00460E4F">
      <w:pPr>
        <w:pStyle w:val="ConsPlusNormal"/>
        <w:spacing w:line="276" w:lineRule="auto"/>
        <w:outlineLvl w:val="2"/>
        <w:rPr>
          <w:sz w:val="24"/>
          <w:szCs w:val="24"/>
        </w:rPr>
      </w:pPr>
    </w:p>
    <w:p w:rsidR="0091425A" w:rsidRDefault="0091425A" w:rsidP="00460E4F">
      <w:pPr>
        <w:pStyle w:val="ConsPlusNormal"/>
        <w:spacing w:line="276" w:lineRule="auto"/>
        <w:outlineLvl w:val="2"/>
        <w:rPr>
          <w:sz w:val="24"/>
          <w:szCs w:val="24"/>
        </w:rPr>
      </w:pPr>
    </w:p>
    <w:p w:rsidR="0091425A" w:rsidRDefault="0091425A" w:rsidP="00460E4F">
      <w:pPr>
        <w:pStyle w:val="ConsPlusNormal"/>
        <w:spacing w:line="276" w:lineRule="auto"/>
        <w:outlineLvl w:val="2"/>
        <w:rPr>
          <w:sz w:val="24"/>
          <w:szCs w:val="24"/>
        </w:rPr>
      </w:pPr>
    </w:p>
    <w:p w:rsidR="0091425A" w:rsidRDefault="0091425A" w:rsidP="00460E4F">
      <w:pPr>
        <w:pStyle w:val="ConsPlusNormal"/>
        <w:spacing w:line="276" w:lineRule="auto"/>
        <w:outlineLvl w:val="2"/>
        <w:rPr>
          <w:sz w:val="24"/>
          <w:szCs w:val="24"/>
        </w:rPr>
      </w:pPr>
    </w:p>
    <w:p w:rsidR="0091425A" w:rsidRDefault="0091425A" w:rsidP="00460E4F">
      <w:pPr>
        <w:pStyle w:val="ConsPlusNormal"/>
        <w:spacing w:line="276" w:lineRule="auto"/>
        <w:outlineLvl w:val="2"/>
        <w:rPr>
          <w:sz w:val="24"/>
          <w:szCs w:val="24"/>
        </w:rPr>
      </w:pPr>
    </w:p>
    <w:p w:rsidR="0091425A" w:rsidRDefault="0091425A" w:rsidP="00460E4F">
      <w:pPr>
        <w:pStyle w:val="ConsPlusNormal"/>
        <w:spacing w:line="276" w:lineRule="auto"/>
        <w:outlineLvl w:val="2"/>
        <w:rPr>
          <w:sz w:val="24"/>
          <w:szCs w:val="24"/>
        </w:rPr>
      </w:pPr>
    </w:p>
    <w:p w:rsidR="0091425A" w:rsidRDefault="0091425A" w:rsidP="00460E4F">
      <w:pPr>
        <w:pStyle w:val="ConsPlusNormal"/>
        <w:spacing w:line="276" w:lineRule="auto"/>
        <w:outlineLvl w:val="2"/>
        <w:rPr>
          <w:sz w:val="24"/>
          <w:szCs w:val="24"/>
        </w:rPr>
      </w:pPr>
    </w:p>
    <w:p w:rsidR="0091425A" w:rsidRDefault="0091425A" w:rsidP="00460E4F">
      <w:pPr>
        <w:pStyle w:val="ConsPlusNormal"/>
        <w:spacing w:line="276" w:lineRule="auto"/>
        <w:outlineLvl w:val="2"/>
        <w:rPr>
          <w:sz w:val="24"/>
          <w:szCs w:val="24"/>
        </w:rPr>
      </w:pPr>
    </w:p>
    <w:p w:rsidR="0091425A" w:rsidRDefault="0091425A" w:rsidP="00460E4F">
      <w:pPr>
        <w:pStyle w:val="ConsPlusNormal"/>
        <w:spacing w:line="276" w:lineRule="auto"/>
        <w:outlineLvl w:val="2"/>
        <w:rPr>
          <w:sz w:val="24"/>
          <w:szCs w:val="24"/>
        </w:rPr>
      </w:pPr>
    </w:p>
    <w:p w:rsidR="00E861B2" w:rsidRPr="00BB51C0" w:rsidRDefault="00E861B2" w:rsidP="00E861B2">
      <w:pPr>
        <w:autoSpaceDE w:val="0"/>
        <w:autoSpaceDN w:val="0"/>
        <w:adjustRightInd w:val="0"/>
        <w:ind w:left="9498" w:firstLine="567"/>
        <w:jc w:val="both"/>
        <w:rPr>
          <w:rFonts w:ascii="Arial" w:hAnsi="Arial" w:cs="Arial"/>
        </w:rPr>
      </w:pPr>
      <w:r w:rsidRPr="00BB51C0">
        <w:rPr>
          <w:rFonts w:ascii="Arial" w:hAnsi="Arial" w:cs="Arial"/>
        </w:rPr>
        <w:lastRenderedPageBreak/>
        <w:t>Приложение №2</w:t>
      </w:r>
    </w:p>
    <w:p w:rsidR="00E861B2" w:rsidRPr="00BB51C0" w:rsidRDefault="00E861B2" w:rsidP="00E861B2">
      <w:pPr>
        <w:autoSpaceDE w:val="0"/>
        <w:autoSpaceDN w:val="0"/>
        <w:adjustRightInd w:val="0"/>
        <w:ind w:left="9498" w:firstLine="567"/>
        <w:jc w:val="both"/>
        <w:rPr>
          <w:rFonts w:ascii="Arial" w:hAnsi="Arial" w:cs="Arial"/>
        </w:rPr>
      </w:pPr>
      <w:r w:rsidRPr="00BB51C0">
        <w:rPr>
          <w:rFonts w:ascii="Arial" w:hAnsi="Arial" w:cs="Arial"/>
        </w:rPr>
        <w:t>к муниципальной программе</w:t>
      </w:r>
    </w:p>
    <w:p w:rsidR="00E861B2" w:rsidRPr="00BB51C0" w:rsidRDefault="00E861B2" w:rsidP="007F555B">
      <w:pPr>
        <w:autoSpaceDE w:val="0"/>
        <w:autoSpaceDN w:val="0"/>
        <w:adjustRightInd w:val="0"/>
        <w:ind w:left="10065"/>
        <w:rPr>
          <w:rFonts w:ascii="Arial" w:hAnsi="Arial" w:cs="Arial"/>
        </w:rPr>
      </w:pPr>
      <w:r w:rsidRPr="00BB51C0">
        <w:rPr>
          <w:rFonts w:ascii="Arial" w:hAnsi="Arial" w:cs="Arial"/>
        </w:rPr>
        <w:t>«Экономическое развитие и инвестиционная</w:t>
      </w:r>
    </w:p>
    <w:p w:rsidR="00E861B2" w:rsidRPr="00BB51C0" w:rsidRDefault="00E861B2" w:rsidP="00E861B2">
      <w:pPr>
        <w:autoSpaceDE w:val="0"/>
        <w:autoSpaceDN w:val="0"/>
        <w:adjustRightInd w:val="0"/>
        <w:ind w:left="9498" w:firstLine="567"/>
        <w:jc w:val="both"/>
        <w:rPr>
          <w:rFonts w:ascii="Arial" w:hAnsi="Arial" w:cs="Arial"/>
        </w:rPr>
      </w:pPr>
      <w:r w:rsidRPr="00BB51C0">
        <w:rPr>
          <w:rFonts w:ascii="Arial" w:hAnsi="Arial" w:cs="Arial"/>
        </w:rPr>
        <w:t>политика Енисейского района»</w:t>
      </w:r>
    </w:p>
    <w:p w:rsidR="00E861B2" w:rsidRDefault="00E861B2" w:rsidP="00E861B2">
      <w:pPr>
        <w:autoSpaceDE w:val="0"/>
        <w:autoSpaceDN w:val="0"/>
        <w:adjustRightInd w:val="0"/>
        <w:jc w:val="center"/>
        <w:rPr>
          <w:rFonts w:ascii="Arial" w:hAnsi="Arial" w:cs="Arial"/>
        </w:rPr>
      </w:pPr>
      <w:r w:rsidRPr="00BB51C0">
        <w:rPr>
          <w:rFonts w:ascii="Arial" w:hAnsi="Arial" w:cs="Arial"/>
        </w:rPr>
        <w:t>Инф</w:t>
      </w:r>
      <w:r w:rsidR="00D9305D" w:rsidRPr="00BB51C0">
        <w:rPr>
          <w:rFonts w:ascii="Arial" w:hAnsi="Arial" w:cs="Arial"/>
        </w:rPr>
        <w:t>ормация о ресурсном обеспечении</w:t>
      </w:r>
      <w:r w:rsidRPr="00BB51C0">
        <w:rPr>
          <w:rFonts w:ascii="Arial" w:hAnsi="Arial" w:cs="Arial"/>
        </w:rPr>
        <w:t xml:space="preserve"> и прогнозной оценке расходов на реализацию целей муниципальной программы Енисейского района с учетом источников финансирования</w:t>
      </w:r>
    </w:p>
    <w:tbl>
      <w:tblPr>
        <w:tblW w:w="15218" w:type="dxa"/>
        <w:tblInd w:w="-459" w:type="dxa"/>
        <w:tblLook w:val="04A0" w:firstRow="1" w:lastRow="0" w:firstColumn="1" w:lastColumn="0" w:noHBand="0" w:noVBand="1"/>
      </w:tblPr>
      <w:tblGrid>
        <w:gridCol w:w="2050"/>
        <w:gridCol w:w="2876"/>
        <w:gridCol w:w="3018"/>
        <w:gridCol w:w="1709"/>
        <w:gridCol w:w="1709"/>
        <w:gridCol w:w="1709"/>
        <w:gridCol w:w="2147"/>
      </w:tblGrid>
      <w:tr w:rsidR="00092AB3" w:rsidRPr="003638DF" w:rsidTr="00F74069">
        <w:trPr>
          <w:trHeight w:val="469"/>
        </w:trPr>
        <w:tc>
          <w:tcPr>
            <w:tcW w:w="20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2AB3" w:rsidRPr="003638DF" w:rsidRDefault="00092AB3" w:rsidP="00092AB3">
            <w:pPr>
              <w:jc w:val="center"/>
              <w:rPr>
                <w:rFonts w:ascii="Arial" w:hAnsi="Arial" w:cs="Arial"/>
              </w:rPr>
            </w:pPr>
            <w:r w:rsidRPr="003638DF">
              <w:rPr>
                <w:rFonts w:ascii="Arial" w:hAnsi="Arial" w:cs="Arial"/>
              </w:rPr>
              <w:t>Статус</w:t>
            </w:r>
          </w:p>
        </w:tc>
        <w:tc>
          <w:tcPr>
            <w:tcW w:w="2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2AB3" w:rsidRPr="003638DF" w:rsidRDefault="00D75555" w:rsidP="00D75555">
            <w:pPr>
              <w:jc w:val="center"/>
              <w:rPr>
                <w:rFonts w:ascii="Arial" w:hAnsi="Arial" w:cs="Arial"/>
                <w:sz w:val="20"/>
                <w:szCs w:val="20"/>
              </w:rPr>
            </w:pPr>
            <w:r w:rsidRPr="003638DF">
              <w:rPr>
                <w:rFonts w:ascii="Arial" w:hAnsi="Arial" w:cs="Arial"/>
                <w:bCs/>
                <w:color w:val="000000"/>
              </w:rPr>
              <w:t>Наименование муниципальной программы, подпрограммы муниципальной программы</w:t>
            </w:r>
          </w:p>
        </w:tc>
        <w:tc>
          <w:tcPr>
            <w:tcW w:w="30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2AB3" w:rsidRPr="003638DF" w:rsidRDefault="00092AB3" w:rsidP="00092AB3">
            <w:pPr>
              <w:jc w:val="center"/>
              <w:rPr>
                <w:rFonts w:ascii="Arial" w:hAnsi="Arial" w:cs="Arial"/>
              </w:rPr>
            </w:pPr>
            <w:r w:rsidRPr="003638DF">
              <w:rPr>
                <w:rFonts w:ascii="Arial" w:hAnsi="Arial" w:cs="Arial"/>
              </w:rPr>
              <w:t>Источник финансирования</w:t>
            </w:r>
          </w:p>
        </w:tc>
        <w:tc>
          <w:tcPr>
            <w:tcW w:w="7274" w:type="dxa"/>
            <w:gridSpan w:val="4"/>
            <w:tcBorders>
              <w:top w:val="single" w:sz="4" w:space="0" w:color="auto"/>
              <w:left w:val="nil"/>
              <w:bottom w:val="single" w:sz="4" w:space="0" w:color="auto"/>
              <w:right w:val="single" w:sz="4" w:space="0" w:color="auto"/>
            </w:tcBorders>
            <w:shd w:val="clear" w:color="auto" w:fill="auto"/>
            <w:vAlign w:val="center"/>
            <w:hideMark/>
          </w:tcPr>
          <w:p w:rsidR="00092AB3" w:rsidRPr="003638DF" w:rsidRDefault="00092AB3" w:rsidP="00092AB3">
            <w:pPr>
              <w:jc w:val="center"/>
              <w:rPr>
                <w:rFonts w:ascii="Arial" w:hAnsi="Arial" w:cs="Arial"/>
              </w:rPr>
            </w:pPr>
            <w:r w:rsidRPr="003638DF">
              <w:rPr>
                <w:rFonts w:ascii="Arial" w:hAnsi="Arial" w:cs="Arial"/>
              </w:rPr>
              <w:t>Оценка расходов (тыс.руб.), годы</w:t>
            </w:r>
          </w:p>
        </w:tc>
      </w:tr>
      <w:tr w:rsidR="00092AB3" w:rsidRPr="003638DF" w:rsidTr="00092AB3">
        <w:trPr>
          <w:trHeight w:val="1095"/>
        </w:trPr>
        <w:tc>
          <w:tcPr>
            <w:tcW w:w="2050" w:type="dxa"/>
            <w:vMerge/>
            <w:tcBorders>
              <w:top w:val="single" w:sz="4" w:space="0" w:color="auto"/>
              <w:left w:val="single" w:sz="4" w:space="0" w:color="auto"/>
              <w:bottom w:val="single" w:sz="4" w:space="0" w:color="auto"/>
              <w:right w:val="single" w:sz="4" w:space="0" w:color="auto"/>
            </w:tcBorders>
            <w:vAlign w:val="center"/>
            <w:hideMark/>
          </w:tcPr>
          <w:p w:rsidR="00092AB3" w:rsidRPr="003638DF" w:rsidRDefault="00092AB3" w:rsidP="00092AB3">
            <w:pPr>
              <w:rPr>
                <w:rFonts w:ascii="Arial" w:hAnsi="Arial" w:cs="Arial"/>
              </w:rPr>
            </w:pPr>
          </w:p>
        </w:tc>
        <w:tc>
          <w:tcPr>
            <w:tcW w:w="2876" w:type="dxa"/>
            <w:vMerge/>
            <w:tcBorders>
              <w:top w:val="single" w:sz="4" w:space="0" w:color="auto"/>
              <w:left w:val="single" w:sz="4" w:space="0" w:color="auto"/>
              <w:bottom w:val="single" w:sz="4" w:space="0" w:color="auto"/>
              <w:right w:val="single" w:sz="4" w:space="0" w:color="auto"/>
            </w:tcBorders>
            <w:vAlign w:val="center"/>
            <w:hideMark/>
          </w:tcPr>
          <w:p w:rsidR="00092AB3" w:rsidRPr="003638DF" w:rsidRDefault="00092AB3" w:rsidP="00092AB3">
            <w:pPr>
              <w:rPr>
                <w:rFonts w:ascii="Arial" w:hAnsi="Arial" w:cs="Arial"/>
              </w:rPr>
            </w:pPr>
          </w:p>
        </w:tc>
        <w:tc>
          <w:tcPr>
            <w:tcW w:w="3018" w:type="dxa"/>
            <w:vMerge/>
            <w:tcBorders>
              <w:top w:val="single" w:sz="4" w:space="0" w:color="auto"/>
              <w:left w:val="single" w:sz="4" w:space="0" w:color="auto"/>
              <w:bottom w:val="single" w:sz="4" w:space="0" w:color="auto"/>
              <w:right w:val="single" w:sz="4" w:space="0" w:color="auto"/>
            </w:tcBorders>
            <w:vAlign w:val="center"/>
            <w:hideMark/>
          </w:tcPr>
          <w:p w:rsidR="00092AB3" w:rsidRPr="003638DF" w:rsidRDefault="00092AB3" w:rsidP="00092AB3">
            <w:pPr>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092AB3" w:rsidRPr="003638DF" w:rsidRDefault="00092AB3" w:rsidP="00092AB3">
            <w:pPr>
              <w:jc w:val="center"/>
              <w:rPr>
                <w:rFonts w:ascii="Arial" w:hAnsi="Arial" w:cs="Arial"/>
              </w:rPr>
            </w:pPr>
            <w:r w:rsidRPr="003638DF">
              <w:rPr>
                <w:rFonts w:ascii="Arial" w:hAnsi="Arial" w:cs="Arial"/>
              </w:rPr>
              <w:t>2017 год</w:t>
            </w:r>
          </w:p>
        </w:tc>
        <w:tc>
          <w:tcPr>
            <w:tcW w:w="1709" w:type="dxa"/>
            <w:tcBorders>
              <w:top w:val="nil"/>
              <w:left w:val="nil"/>
              <w:bottom w:val="single" w:sz="4" w:space="0" w:color="auto"/>
              <w:right w:val="single" w:sz="4" w:space="0" w:color="auto"/>
            </w:tcBorders>
            <w:shd w:val="clear" w:color="auto" w:fill="auto"/>
            <w:vAlign w:val="center"/>
            <w:hideMark/>
          </w:tcPr>
          <w:p w:rsidR="00092AB3" w:rsidRPr="003638DF" w:rsidRDefault="00092AB3" w:rsidP="00092AB3">
            <w:pPr>
              <w:jc w:val="center"/>
              <w:rPr>
                <w:rFonts w:ascii="Arial" w:hAnsi="Arial" w:cs="Arial"/>
              </w:rPr>
            </w:pPr>
            <w:r w:rsidRPr="003638DF">
              <w:rPr>
                <w:rFonts w:ascii="Arial" w:hAnsi="Arial" w:cs="Arial"/>
              </w:rPr>
              <w:t>2018 год</w:t>
            </w:r>
          </w:p>
        </w:tc>
        <w:tc>
          <w:tcPr>
            <w:tcW w:w="1709" w:type="dxa"/>
            <w:tcBorders>
              <w:top w:val="nil"/>
              <w:left w:val="nil"/>
              <w:bottom w:val="single" w:sz="4" w:space="0" w:color="auto"/>
              <w:right w:val="single" w:sz="4" w:space="0" w:color="auto"/>
            </w:tcBorders>
            <w:shd w:val="clear" w:color="auto" w:fill="auto"/>
            <w:vAlign w:val="center"/>
            <w:hideMark/>
          </w:tcPr>
          <w:p w:rsidR="00092AB3" w:rsidRPr="003638DF" w:rsidRDefault="00092AB3" w:rsidP="00092AB3">
            <w:pPr>
              <w:jc w:val="center"/>
              <w:rPr>
                <w:rFonts w:ascii="Arial" w:hAnsi="Arial" w:cs="Arial"/>
              </w:rPr>
            </w:pPr>
            <w:r w:rsidRPr="003638DF">
              <w:rPr>
                <w:rFonts w:ascii="Arial" w:hAnsi="Arial" w:cs="Arial"/>
              </w:rPr>
              <w:t>2019 год</w:t>
            </w:r>
          </w:p>
        </w:tc>
        <w:tc>
          <w:tcPr>
            <w:tcW w:w="2147" w:type="dxa"/>
            <w:tcBorders>
              <w:top w:val="nil"/>
              <w:left w:val="nil"/>
              <w:bottom w:val="single" w:sz="4" w:space="0" w:color="auto"/>
              <w:right w:val="single" w:sz="4" w:space="0" w:color="auto"/>
            </w:tcBorders>
            <w:shd w:val="clear" w:color="auto" w:fill="auto"/>
            <w:vAlign w:val="center"/>
            <w:hideMark/>
          </w:tcPr>
          <w:p w:rsidR="00092AB3" w:rsidRPr="003638DF" w:rsidRDefault="00092AB3" w:rsidP="00092AB3">
            <w:pPr>
              <w:jc w:val="center"/>
              <w:rPr>
                <w:rFonts w:ascii="Arial" w:hAnsi="Arial" w:cs="Arial"/>
              </w:rPr>
            </w:pPr>
            <w:r w:rsidRPr="003638DF">
              <w:rPr>
                <w:rFonts w:ascii="Arial" w:hAnsi="Arial" w:cs="Arial"/>
              </w:rPr>
              <w:t>Итого на очередной финансовый год и плановый период</w:t>
            </w:r>
          </w:p>
        </w:tc>
      </w:tr>
      <w:tr w:rsidR="00157A47" w:rsidRPr="003638DF" w:rsidTr="00092AB3">
        <w:trPr>
          <w:trHeight w:val="255"/>
        </w:trPr>
        <w:tc>
          <w:tcPr>
            <w:tcW w:w="2050" w:type="dxa"/>
            <w:vMerge w:val="restart"/>
            <w:tcBorders>
              <w:top w:val="nil"/>
              <w:left w:val="single" w:sz="4" w:space="0" w:color="auto"/>
              <w:bottom w:val="single" w:sz="4" w:space="0" w:color="auto"/>
              <w:right w:val="single" w:sz="4" w:space="0" w:color="auto"/>
            </w:tcBorders>
            <w:shd w:val="clear" w:color="auto" w:fill="auto"/>
            <w:vAlign w:val="center"/>
            <w:hideMark/>
          </w:tcPr>
          <w:p w:rsidR="00157A47" w:rsidRPr="003638DF" w:rsidRDefault="00157A47" w:rsidP="00092AB3">
            <w:pPr>
              <w:jc w:val="center"/>
              <w:rPr>
                <w:rFonts w:ascii="Arial" w:hAnsi="Arial" w:cs="Arial"/>
              </w:rPr>
            </w:pPr>
            <w:r w:rsidRPr="003638DF">
              <w:rPr>
                <w:rFonts w:ascii="Arial" w:hAnsi="Arial" w:cs="Arial"/>
              </w:rPr>
              <w:t>Муниципальная программа</w:t>
            </w:r>
          </w:p>
        </w:tc>
        <w:tc>
          <w:tcPr>
            <w:tcW w:w="2876" w:type="dxa"/>
            <w:vMerge w:val="restart"/>
            <w:tcBorders>
              <w:top w:val="nil"/>
              <w:left w:val="single" w:sz="4" w:space="0" w:color="auto"/>
              <w:bottom w:val="single" w:sz="4" w:space="0" w:color="000000"/>
              <w:right w:val="single" w:sz="4" w:space="0" w:color="auto"/>
            </w:tcBorders>
            <w:shd w:val="clear" w:color="auto" w:fill="auto"/>
            <w:vAlign w:val="center"/>
            <w:hideMark/>
          </w:tcPr>
          <w:p w:rsidR="00157A47" w:rsidRPr="003638DF" w:rsidRDefault="00157A47" w:rsidP="00092AB3">
            <w:pPr>
              <w:rPr>
                <w:rFonts w:ascii="Arial" w:hAnsi="Arial" w:cs="Arial"/>
                <w:sz w:val="20"/>
                <w:szCs w:val="20"/>
              </w:rPr>
            </w:pPr>
            <w:r w:rsidRPr="003638DF">
              <w:rPr>
                <w:rFonts w:ascii="Arial" w:hAnsi="Arial" w:cs="Arial"/>
                <w:sz w:val="20"/>
                <w:szCs w:val="20"/>
              </w:rPr>
              <w:t>«Экономическое развитие и инвестиционная политика Енисейского района»</w:t>
            </w:r>
          </w:p>
        </w:tc>
        <w:tc>
          <w:tcPr>
            <w:tcW w:w="3018" w:type="dxa"/>
            <w:tcBorders>
              <w:top w:val="nil"/>
              <w:left w:val="nil"/>
              <w:bottom w:val="single" w:sz="4" w:space="0" w:color="auto"/>
              <w:right w:val="single" w:sz="4" w:space="0" w:color="auto"/>
            </w:tcBorders>
            <w:shd w:val="clear" w:color="auto" w:fill="auto"/>
            <w:vAlign w:val="center"/>
            <w:hideMark/>
          </w:tcPr>
          <w:p w:rsidR="00157A47" w:rsidRPr="003638DF" w:rsidRDefault="00157A47" w:rsidP="00092AB3">
            <w:pPr>
              <w:rPr>
                <w:rFonts w:ascii="Arial" w:hAnsi="Arial" w:cs="Arial"/>
                <w:color w:val="000000"/>
              </w:rPr>
            </w:pPr>
            <w:r w:rsidRPr="003638DF">
              <w:rPr>
                <w:rFonts w:ascii="Arial" w:hAnsi="Arial" w:cs="Arial"/>
                <w:color w:val="000000"/>
              </w:rPr>
              <w:t>Всего</w:t>
            </w:r>
          </w:p>
        </w:tc>
        <w:tc>
          <w:tcPr>
            <w:tcW w:w="1709" w:type="dxa"/>
            <w:tcBorders>
              <w:top w:val="nil"/>
              <w:left w:val="nil"/>
              <w:bottom w:val="single" w:sz="4" w:space="0" w:color="auto"/>
              <w:right w:val="single" w:sz="4" w:space="0" w:color="auto"/>
            </w:tcBorders>
            <w:shd w:val="clear" w:color="auto" w:fill="auto"/>
            <w:vAlign w:val="center"/>
            <w:hideMark/>
          </w:tcPr>
          <w:p w:rsidR="00157A47" w:rsidRPr="007E0F47" w:rsidRDefault="00157A47" w:rsidP="00157A47">
            <w:pPr>
              <w:jc w:val="right"/>
              <w:rPr>
                <w:rFonts w:ascii="Arial" w:hAnsi="Arial" w:cs="Arial"/>
                <w:b/>
              </w:rPr>
            </w:pPr>
            <w:r w:rsidRPr="007E0F47">
              <w:rPr>
                <w:rFonts w:ascii="Arial" w:hAnsi="Arial" w:cs="Arial"/>
                <w:b/>
                <w:highlight w:val="yellow"/>
              </w:rPr>
              <w:t>153214,7</w:t>
            </w:r>
          </w:p>
        </w:tc>
        <w:tc>
          <w:tcPr>
            <w:tcW w:w="1709" w:type="dxa"/>
            <w:tcBorders>
              <w:top w:val="nil"/>
              <w:left w:val="nil"/>
              <w:bottom w:val="single" w:sz="4" w:space="0" w:color="auto"/>
              <w:right w:val="single" w:sz="4" w:space="0" w:color="auto"/>
            </w:tcBorders>
            <w:shd w:val="clear" w:color="auto" w:fill="auto"/>
            <w:vAlign w:val="center"/>
            <w:hideMark/>
          </w:tcPr>
          <w:p w:rsidR="00157A47" w:rsidRPr="007E0F47" w:rsidRDefault="00157A47" w:rsidP="00157A47">
            <w:pPr>
              <w:jc w:val="right"/>
              <w:rPr>
                <w:rFonts w:ascii="Arial" w:hAnsi="Arial" w:cs="Arial"/>
                <w:b/>
              </w:rPr>
            </w:pPr>
            <w:r w:rsidRPr="007E0F47">
              <w:rPr>
                <w:rFonts w:ascii="Arial" w:hAnsi="Arial" w:cs="Arial"/>
                <w:b/>
              </w:rPr>
              <w:t>128941,4</w:t>
            </w:r>
          </w:p>
        </w:tc>
        <w:tc>
          <w:tcPr>
            <w:tcW w:w="1709" w:type="dxa"/>
            <w:tcBorders>
              <w:top w:val="nil"/>
              <w:left w:val="nil"/>
              <w:bottom w:val="single" w:sz="4" w:space="0" w:color="auto"/>
              <w:right w:val="single" w:sz="4" w:space="0" w:color="auto"/>
            </w:tcBorders>
            <w:shd w:val="clear" w:color="auto" w:fill="auto"/>
            <w:vAlign w:val="center"/>
            <w:hideMark/>
          </w:tcPr>
          <w:p w:rsidR="00157A47" w:rsidRPr="007E0F47" w:rsidRDefault="00157A47" w:rsidP="00157A47">
            <w:pPr>
              <w:jc w:val="right"/>
              <w:rPr>
                <w:rFonts w:ascii="Arial" w:hAnsi="Arial" w:cs="Arial"/>
                <w:b/>
              </w:rPr>
            </w:pPr>
            <w:r w:rsidRPr="007E0F47">
              <w:rPr>
                <w:rFonts w:ascii="Arial" w:hAnsi="Arial" w:cs="Arial"/>
                <w:b/>
              </w:rPr>
              <w:t>128931,7</w:t>
            </w:r>
          </w:p>
        </w:tc>
        <w:tc>
          <w:tcPr>
            <w:tcW w:w="2147" w:type="dxa"/>
            <w:tcBorders>
              <w:top w:val="nil"/>
              <w:left w:val="nil"/>
              <w:bottom w:val="single" w:sz="4" w:space="0" w:color="auto"/>
              <w:right w:val="single" w:sz="4" w:space="0" w:color="auto"/>
            </w:tcBorders>
            <w:shd w:val="clear" w:color="auto" w:fill="auto"/>
            <w:vAlign w:val="center"/>
            <w:hideMark/>
          </w:tcPr>
          <w:p w:rsidR="00157A47" w:rsidRPr="007E0F47" w:rsidRDefault="00157A47" w:rsidP="00157A47">
            <w:pPr>
              <w:jc w:val="right"/>
              <w:rPr>
                <w:rFonts w:ascii="Arial" w:hAnsi="Arial" w:cs="Arial"/>
                <w:b/>
              </w:rPr>
            </w:pPr>
            <w:r w:rsidRPr="00F45AA2">
              <w:rPr>
                <w:rFonts w:ascii="Arial" w:hAnsi="Arial" w:cs="Arial"/>
                <w:b/>
                <w:highlight w:val="yellow"/>
              </w:rPr>
              <w:t>411087,8</w:t>
            </w: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000000"/>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100" w:firstLine="240"/>
              <w:rPr>
                <w:rFonts w:ascii="Arial" w:hAnsi="Arial" w:cs="Arial"/>
                <w:color w:val="000000"/>
              </w:rPr>
            </w:pPr>
            <w:r w:rsidRPr="003638DF">
              <w:rPr>
                <w:rFonts w:ascii="Arial" w:hAnsi="Arial" w:cs="Arial"/>
                <w:color w:val="000000"/>
              </w:rPr>
              <w:t>в том числе:</w:t>
            </w: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3638D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r>
      <w:tr w:rsidR="00B337A0" w:rsidRPr="003638DF" w:rsidTr="00AA4EF0">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000000"/>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 xml:space="preserve">федеральный бюджет </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AA4EF0" w:rsidP="00092AB3">
            <w:pPr>
              <w:jc w:val="right"/>
              <w:rPr>
                <w:rFonts w:ascii="Arial" w:hAnsi="Arial" w:cs="Arial"/>
              </w:rPr>
            </w:pPr>
            <w:r w:rsidRPr="00AA4EF0">
              <w:rPr>
                <w:rFonts w:ascii="Arial" w:hAnsi="Arial" w:cs="Arial"/>
                <w:highlight w:val="yellow"/>
              </w:rPr>
              <w:t>4,4</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AA4EF0" w:rsidP="00092AB3">
            <w:pPr>
              <w:jc w:val="right"/>
              <w:rPr>
                <w:rFonts w:ascii="Arial" w:hAnsi="Arial" w:cs="Arial"/>
              </w:rPr>
            </w:pPr>
            <w:r>
              <w:rPr>
                <w:rFonts w:ascii="Arial" w:hAnsi="Arial" w:cs="Arial"/>
              </w:rPr>
              <w:t>0,0</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AA4EF0" w:rsidP="00B337A0">
            <w:pPr>
              <w:jc w:val="right"/>
              <w:rPr>
                <w:rFonts w:ascii="Arial" w:hAnsi="Arial" w:cs="Arial"/>
              </w:rPr>
            </w:pPr>
            <w:r>
              <w:rPr>
                <w:rFonts w:ascii="Arial" w:hAnsi="Arial" w:cs="Arial"/>
              </w:rPr>
              <w:t>0,0</w:t>
            </w: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AA4EF0" w:rsidP="00092AB3">
            <w:pPr>
              <w:jc w:val="right"/>
              <w:rPr>
                <w:rFonts w:ascii="Arial" w:hAnsi="Arial" w:cs="Arial"/>
              </w:rPr>
            </w:pPr>
            <w:r w:rsidRPr="00AA4EF0">
              <w:rPr>
                <w:rFonts w:ascii="Arial" w:hAnsi="Arial" w:cs="Arial"/>
                <w:highlight w:val="yellow"/>
              </w:rPr>
              <w:t>4,4</w:t>
            </w: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000000"/>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краевой бюджет</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D945A5" w:rsidP="00092AB3">
            <w:pPr>
              <w:jc w:val="right"/>
              <w:rPr>
                <w:rFonts w:ascii="Arial" w:hAnsi="Arial" w:cs="Arial"/>
              </w:rPr>
            </w:pPr>
            <w:r w:rsidRPr="00D945A5">
              <w:rPr>
                <w:rFonts w:ascii="Arial" w:hAnsi="Arial" w:cs="Arial"/>
                <w:highlight w:val="yellow"/>
              </w:rPr>
              <w:t>26660,4</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2B4363" w:rsidP="00092AB3">
            <w:pPr>
              <w:jc w:val="right"/>
              <w:rPr>
                <w:rFonts w:ascii="Arial" w:hAnsi="Arial" w:cs="Arial"/>
              </w:rPr>
            </w:pPr>
            <w:r>
              <w:rPr>
                <w:rFonts w:ascii="Arial" w:hAnsi="Arial" w:cs="Arial"/>
              </w:rPr>
              <w:t>2440,6</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2B4363" w:rsidP="00B337A0">
            <w:pPr>
              <w:jc w:val="right"/>
              <w:rPr>
                <w:rFonts w:ascii="Arial" w:hAnsi="Arial" w:cs="Arial"/>
              </w:rPr>
            </w:pPr>
            <w:r>
              <w:rPr>
                <w:rFonts w:ascii="Arial" w:hAnsi="Arial" w:cs="Arial"/>
              </w:rPr>
              <w:t>2440,6</w:t>
            </w: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D945A5" w:rsidP="00092AB3">
            <w:pPr>
              <w:jc w:val="right"/>
              <w:rPr>
                <w:rFonts w:ascii="Arial" w:hAnsi="Arial" w:cs="Arial"/>
              </w:rPr>
            </w:pPr>
            <w:r w:rsidRPr="00D945A5">
              <w:rPr>
                <w:rFonts w:ascii="Arial" w:hAnsi="Arial" w:cs="Arial"/>
                <w:highlight w:val="yellow"/>
              </w:rPr>
              <w:t>31541,6</w:t>
            </w: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000000"/>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внебюджетные источники</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000000"/>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районный бюджет</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A30C9A" w:rsidP="005D7BA9">
            <w:pPr>
              <w:jc w:val="right"/>
              <w:rPr>
                <w:rFonts w:ascii="Arial" w:hAnsi="Arial" w:cs="Arial"/>
              </w:rPr>
            </w:pPr>
            <w:r w:rsidRPr="00A30C9A">
              <w:rPr>
                <w:rFonts w:ascii="Arial" w:hAnsi="Arial" w:cs="Arial"/>
                <w:highlight w:val="yellow"/>
              </w:rPr>
              <w:t>126549,9</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71037C" w:rsidP="005D7BA9">
            <w:pPr>
              <w:jc w:val="right"/>
              <w:rPr>
                <w:rFonts w:ascii="Arial" w:hAnsi="Arial" w:cs="Arial"/>
              </w:rPr>
            </w:pPr>
            <w:r>
              <w:rPr>
                <w:rFonts w:ascii="Arial" w:hAnsi="Arial" w:cs="Arial"/>
              </w:rPr>
              <w:t>126</w:t>
            </w:r>
            <w:r w:rsidR="005D7BA9">
              <w:rPr>
                <w:rFonts w:ascii="Arial" w:hAnsi="Arial" w:cs="Arial"/>
              </w:rPr>
              <w:t>500,8</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71037C" w:rsidP="005D7BA9">
            <w:pPr>
              <w:jc w:val="right"/>
              <w:rPr>
                <w:rFonts w:ascii="Arial" w:hAnsi="Arial" w:cs="Arial"/>
              </w:rPr>
            </w:pPr>
            <w:r>
              <w:rPr>
                <w:rFonts w:ascii="Arial" w:hAnsi="Arial" w:cs="Arial"/>
              </w:rPr>
              <w:t>126</w:t>
            </w:r>
            <w:r w:rsidR="005D7BA9">
              <w:rPr>
                <w:rFonts w:ascii="Arial" w:hAnsi="Arial" w:cs="Arial"/>
              </w:rPr>
              <w:t>491,1</w:t>
            </w: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A30C9A" w:rsidP="00092AB3">
            <w:pPr>
              <w:jc w:val="right"/>
              <w:rPr>
                <w:rFonts w:ascii="Arial" w:hAnsi="Arial" w:cs="Arial"/>
              </w:rPr>
            </w:pPr>
            <w:r w:rsidRPr="00A30C9A">
              <w:rPr>
                <w:rFonts w:ascii="Arial" w:hAnsi="Arial" w:cs="Arial"/>
                <w:highlight w:val="yellow"/>
              </w:rPr>
              <w:t>379541,8</w:t>
            </w: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000000"/>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A04C59">
            <w:pPr>
              <w:ind w:firstLineChars="200" w:firstLine="480"/>
              <w:rPr>
                <w:rFonts w:ascii="Arial" w:hAnsi="Arial" w:cs="Arial"/>
                <w:color w:val="000000"/>
              </w:rPr>
            </w:pPr>
            <w:r w:rsidRPr="003638DF">
              <w:rPr>
                <w:rFonts w:ascii="Arial" w:hAnsi="Arial" w:cs="Arial"/>
                <w:color w:val="000000"/>
              </w:rPr>
              <w:t xml:space="preserve"> в т.ч. муниципальный дорожный фонд </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5F2B4B" w:rsidP="00AA4EF0">
            <w:pPr>
              <w:jc w:val="right"/>
              <w:rPr>
                <w:rFonts w:ascii="Arial" w:hAnsi="Arial" w:cs="Arial"/>
              </w:rPr>
            </w:pPr>
            <w:r w:rsidRPr="00AA4EF0">
              <w:rPr>
                <w:rFonts w:ascii="Arial" w:hAnsi="Arial" w:cs="Arial"/>
                <w:highlight w:val="yellow"/>
              </w:rPr>
              <w:t>1</w:t>
            </w:r>
            <w:r w:rsidR="00AA4EF0" w:rsidRPr="00AA4EF0">
              <w:rPr>
                <w:rFonts w:ascii="Arial" w:hAnsi="Arial" w:cs="Arial"/>
                <w:highlight w:val="yellow"/>
              </w:rPr>
              <w:t>74,4</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94289B" w:rsidP="00092AB3">
            <w:pPr>
              <w:jc w:val="right"/>
              <w:rPr>
                <w:rFonts w:ascii="Arial" w:hAnsi="Arial" w:cs="Arial"/>
              </w:rPr>
            </w:pPr>
            <w:r>
              <w:rPr>
                <w:rFonts w:ascii="Arial" w:hAnsi="Arial" w:cs="Arial"/>
              </w:rPr>
              <w:t>123,5</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94289B" w:rsidP="00B337A0">
            <w:pPr>
              <w:jc w:val="right"/>
              <w:rPr>
                <w:rFonts w:ascii="Arial" w:hAnsi="Arial" w:cs="Arial"/>
              </w:rPr>
            </w:pPr>
            <w:r>
              <w:rPr>
                <w:rFonts w:ascii="Arial" w:hAnsi="Arial" w:cs="Arial"/>
              </w:rPr>
              <w:t>123,5</w:t>
            </w: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AA4EF0" w:rsidP="00092AB3">
            <w:pPr>
              <w:jc w:val="right"/>
              <w:rPr>
                <w:rFonts w:ascii="Arial" w:hAnsi="Arial" w:cs="Arial"/>
              </w:rPr>
            </w:pPr>
            <w:r w:rsidRPr="00AA4EF0">
              <w:rPr>
                <w:rFonts w:ascii="Arial" w:hAnsi="Arial" w:cs="Arial"/>
                <w:highlight w:val="yellow"/>
              </w:rPr>
              <w:t>421,4</w:t>
            </w: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000000"/>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A04C59">
            <w:pPr>
              <w:ind w:firstLineChars="200" w:firstLine="480"/>
              <w:rPr>
                <w:rFonts w:ascii="Arial" w:hAnsi="Arial" w:cs="Arial"/>
                <w:color w:val="000000"/>
              </w:rPr>
            </w:pPr>
            <w:r w:rsidRPr="003638DF">
              <w:rPr>
                <w:rFonts w:ascii="Arial" w:hAnsi="Arial" w:cs="Arial"/>
                <w:color w:val="000000"/>
              </w:rPr>
              <w:t>бюджеты поселений</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r>
      <w:tr w:rsidR="00B337A0" w:rsidRPr="003638DF" w:rsidTr="00092AB3">
        <w:trPr>
          <w:trHeight w:val="255"/>
        </w:trPr>
        <w:tc>
          <w:tcPr>
            <w:tcW w:w="2050" w:type="dxa"/>
            <w:vMerge w:val="restart"/>
            <w:tcBorders>
              <w:top w:val="nil"/>
              <w:left w:val="single" w:sz="4" w:space="0" w:color="auto"/>
              <w:bottom w:val="single" w:sz="4" w:space="0" w:color="auto"/>
              <w:right w:val="single" w:sz="4" w:space="0" w:color="auto"/>
            </w:tcBorders>
            <w:shd w:val="clear" w:color="auto" w:fill="auto"/>
            <w:vAlign w:val="center"/>
            <w:hideMark/>
          </w:tcPr>
          <w:p w:rsidR="00B337A0" w:rsidRPr="003638DF" w:rsidRDefault="00B337A0" w:rsidP="00092AB3">
            <w:pPr>
              <w:jc w:val="center"/>
              <w:rPr>
                <w:rFonts w:ascii="Arial" w:hAnsi="Arial" w:cs="Arial"/>
              </w:rPr>
            </w:pPr>
            <w:r w:rsidRPr="003638DF">
              <w:rPr>
                <w:rFonts w:ascii="Arial" w:hAnsi="Arial" w:cs="Arial"/>
              </w:rPr>
              <w:t xml:space="preserve">Подпрограмма 1 </w:t>
            </w:r>
          </w:p>
        </w:tc>
        <w:tc>
          <w:tcPr>
            <w:tcW w:w="2876" w:type="dxa"/>
            <w:vMerge w:val="restart"/>
            <w:tcBorders>
              <w:top w:val="nil"/>
              <w:left w:val="single" w:sz="4" w:space="0" w:color="auto"/>
              <w:bottom w:val="single" w:sz="4" w:space="0" w:color="auto"/>
              <w:right w:val="single" w:sz="4" w:space="0" w:color="auto"/>
            </w:tcBorders>
            <w:shd w:val="clear" w:color="auto" w:fill="auto"/>
            <w:vAlign w:val="center"/>
            <w:hideMark/>
          </w:tcPr>
          <w:p w:rsidR="00B337A0" w:rsidRPr="003638DF" w:rsidRDefault="00B337A0" w:rsidP="00092AB3">
            <w:pPr>
              <w:rPr>
                <w:rFonts w:ascii="Arial" w:hAnsi="Arial" w:cs="Arial"/>
                <w:sz w:val="20"/>
                <w:szCs w:val="20"/>
              </w:rPr>
            </w:pPr>
            <w:r w:rsidRPr="003638DF">
              <w:rPr>
                <w:rFonts w:ascii="Arial" w:hAnsi="Arial" w:cs="Arial"/>
                <w:sz w:val="20"/>
                <w:szCs w:val="20"/>
              </w:rPr>
              <w:t>«Обеспечение мер поддержки в развитии субъектов малого и среднего предпринимательства в Енисейском районе»</w:t>
            </w: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rPr>
                <w:rFonts w:ascii="Arial" w:hAnsi="Arial" w:cs="Arial"/>
                <w:color w:val="000000"/>
              </w:rPr>
            </w:pPr>
            <w:r w:rsidRPr="003638DF">
              <w:rPr>
                <w:rFonts w:ascii="Arial" w:hAnsi="Arial" w:cs="Arial"/>
                <w:color w:val="000000"/>
              </w:rPr>
              <w:t>Всего</w:t>
            </w:r>
          </w:p>
        </w:tc>
        <w:tc>
          <w:tcPr>
            <w:tcW w:w="1709" w:type="dxa"/>
            <w:tcBorders>
              <w:top w:val="nil"/>
              <w:left w:val="nil"/>
              <w:bottom w:val="single" w:sz="4" w:space="0" w:color="auto"/>
              <w:right w:val="single" w:sz="4" w:space="0" w:color="auto"/>
            </w:tcBorders>
            <w:shd w:val="clear" w:color="auto" w:fill="auto"/>
            <w:vAlign w:val="center"/>
            <w:hideMark/>
          </w:tcPr>
          <w:p w:rsidR="00B337A0" w:rsidRPr="00AA4EF0" w:rsidRDefault="00B337A0" w:rsidP="00092AB3">
            <w:pPr>
              <w:jc w:val="right"/>
              <w:rPr>
                <w:rFonts w:ascii="Arial" w:hAnsi="Arial" w:cs="Arial"/>
                <w:b/>
              </w:rPr>
            </w:pPr>
            <w:r w:rsidRPr="00AA4EF0">
              <w:rPr>
                <w:rFonts w:ascii="Arial" w:hAnsi="Arial" w:cs="Arial"/>
                <w:b/>
              </w:rPr>
              <w:t>79,1</w:t>
            </w:r>
          </w:p>
        </w:tc>
        <w:tc>
          <w:tcPr>
            <w:tcW w:w="1709" w:type="dxa"/>
            <w:tcBorders>
              <w:top w:val="nil"/>
              <w:left w:val="nil"/>
              <w:bottom w:val="single" w:sz="4" w:space="0" w:color="auto"/>
              <w:right w:val="single" w:sz="4" w:space="0" w:color="auto"/>
            </w:tcBorders>
            <w:shd w:val="clear" w:color="auto" w:fill="auto"/>
            <w:vAlign w:val="center"/>
            <w:hideMark/>
          </w:tcPr>
          <w:p w:rsidR="00B337A0" w:rsidRPr="00AA4EF0" w:rsidRDefault="00B337A0" w:rsidP="00092AB3">
            <w:pPr>
              <w:jc w:val="right"/>
              <w:rPr>
                <w:rFonts w:ascii="Arial" w:hAnsi="Arial" w:cs="Arial"/>
                <w:b/>
              </w:rPr>
            </w:pPr>
            <w:r w:rsidRPr="00AA4EF0">
              <w:rPr>
                <w:rFonts w:ascii="Arial" w:hAnsi="Arial" w:cs="Arial"/>
                <w:b/>
              </w:rPr>
              <w:t>79,1</w:t>
            </w:r>
          </w:p>
        </w:tc>
        <w:tc>
          <w:tcPr>
            <w:tcW w:w="1709" w:type="dxa"/>
            <w:tcBorders>
              <w:top w:val="nil"/>
              <w:left w:val="nil"/>
              <w:bottom w:val="single" w:sz="4" w:space="0" w:color="auto"/>
              <w:right w:val="single" w:sz="4" w:space="0" w:color="auto"/>
            </w:tcBorders>
            <w:shd w:val="clear" w:color="auto" w:fill="auto"/>
            <w:vAlign w:val="center"/>
            <w:hideMark/>
          </w:tcPr>
          <w:p w:rsidR="00B337A0" w:rsidRPr="00AA4EF0" w:rsidRDefault="00B337A0" w:rsidP="00B337A0">
            <w:pPr>
              <w:jc w:val="right"/>
              <w:rPr>
                <w:rFonts w:ascii="Arial" w:hAnsi="Arial" w:cs="Arial"/>
                <w:b/>
              </w:rPr>
            </w:pPr>
            <w:r w:rsidRPr="00AA4EF0">
              <w:rPr>
                <w:rFonts w:ascii="Arial" w:hAnsi="Arial" w:cs="Arial"/>
                <w:b/>
              </w:rPr>
              <w:t>79,1</w:t>
            </w:r>
          </w:p>
        </w:tc>
        <w:tc>
          <w:tcPr>
            <w:tcW w:w="2147" w:type="dxa"/>
            <w:tcBorders>
              <w:top w:val="nil"/>
              <w:left w:val="nil"/>
              <w:bottom w:val="single" w:sz="4" w:space="0" w:color="auto"/>
              <w:right w:val="single" w:sz="4" w:space="0" w:color="auto"/>
            </w:tcBorders>
            <w:shd w:val="clear" w:color="auto" w:fill="auto"/>
            <w:vAlign w:val="center"/>
            <w:hideMark/>
          </w:tcPr>
          <w:p w:rsidR="00B337A0" w:rsidRPr="00AA4EF0" w:rsidRDefault="00021858" w:rsidP="00092AB3">
            <w:pPr>
              <w:jc w:val="right"/>
              <w:rPr>
                <w:rFonts w:ascii="Arial" w:hAnsi="Arial" w:cs="Arial"/>
                <w:b/>
              </w:rPr>
            </w:pPr>
            <w:r w:rsidRPr="00AA4EF0">
              <w:rPr>
                <w:rFonts w:ascii="Arial" w:hAnsi="Arial" w:cs="Arial"/>
                <w:b/>
              </w:rPr>
              <w:t>273,3</w:t>
            </w: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100" w:firstLine="240"/>
              <w:rPr>
                <w:rFonts w:ascii="Arial" w:hAnsi="Arial" w:cs="Arial"/>
                <w:color w:val="000000"/>
              </w:rPr>
            </w:pPr>
            <w:r w:rsidRPr="003638DF">
              <w:rPr>
                <w:rFonts w:ascii="Arial" w:hAnsi="Arial" w:cs="Arial"/>
                <w:color w:val="000000"/>
              </w:rPr>
              <w:t>в том числе:</w:t>
            </w: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3638D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 xml:space="preserve">федеральный бюджет </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краевой бюджет</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внебюджетные источники</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районный бюджет</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r w:rsidRPr="003638DF">
              <w:rPr>
                <w:rFonts w:ascii="Arial" w:hAnsi="Arial" w:cs="Arial"/>
              </w:rPr>
              <w:t>79,1</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r w:rsidRPr="003638DF">
              <w:rPr>
                <w:rFonts w:ascii="Arial" w:hAnsi="Arial" w:cs="Arial"/>
              </w:rPr>
              <w:t>79,1</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B337A0">
            <w:pPr>
              <w:jc w:val="right"/>
              <w:rPr>
                <w:rFonts w:ascii="Arial" w:hAnsi="Arial" w:cs="Arial"/>
              </w:rPr>
            </w:pPr>
            <w:r w:rsidRPr="003638DF">
              <w:rPr>
                <w:rFonts w:ascii="Arial" w:hAnsi="Arial" w:cs="Arial"/>
              </w:rPr>
              <w:t>79,1</w:t>
            </w: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021858" w:rsidP="00092AB3">
            <w:pPr>
              <w:jc w:val="right"/>
              <w:rPr>
                <w:rFonts w:ascii="Arial" w:hAnsi="Arial" w:cs="Arial"/>
              </w:rPr>
            </w:pPr>
            <w:r w:rsidRPr="003638DF">
              <w:rPr>
                <w:rFonts w:ascii="Arial" w:hAnsi="Arial" w:cs="Arial"/>
              </w:rPr>
              <w:t>273,3</w:t>
            </w: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юридические лица</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r>
      <w:tr w:rsidR="005F2B4B" w:rsidRPr="003638DF" w:rsidTr="00DE4A6E">
        <w:trPr>
          <w:trHeight w:val="255"/>
        </w:trPr>
        <w:tc>
          <w:tcPr>
            <w:tcW w:w="2050" w:type="dxa"/>
            <w:vMerge w:val="restart"/>
            <w:tcBorders>
              <w:top w:val="nil"/>
              <w:left w:val="single" w:sz="4" w:space="0" w:color="auto"/>
              <w:bottom w:val="single" w:sz="4" w:space="0" w:color="auto"/>
              <w:right w:val="single" w:sz="4" w:space="0" w:color="auto"/>
            </w:tcBorders>
            <w:shd w:val="clear" w:color="auto" w:fill="auto"/>
            <w:vAlign w:val="center"/>
            <w:hideMark/>
          </w:tcPr>
          <w:p w:rsidR="005F2B4B" w:rsidRPr="003638DF" w:rsidRDefault="005F2B4B" w:rsidP="00092AB3">
            <w:pPr>
              <w:jc w:val="center"/>
              <w:rPr>
                <w:rFonts w:ascii="Arial" w:hAnsi="Arial" w:cs="Arial"/>
              </w:rPr>
            </w:pPr>
            <w:r w:rsidRPr="003638DF">
              <w:rPr>
                <w:rFonts w:ascii="Arial" w:hAnsi="Arial" w:cs="Arial"/>
              </w:rPr>
              <w:t xml:space="preserve">Подпрограмма 2 </w:t>
            </w:r>
          </w:p>
        </w:tc>
        <w:tc>
          <w:tcPr>
            <w:tcW w:w="2876" w:type="dxa"/>
            <w:vMerge w:val="restart"/>
            <w:tcBorders>
              <w:top w:val="nil"/>
              <w:left w:val="single" w:sz="4" w:space="0" w:color="auto"/>
              <w:bottom w:val="single" w:sz="4" w:space="0" w:color="auto"/>
              <w:right w:val="single" w:sz="4" w:space="0" w:color="auto"/>
            </w:tcBorders>
            <w:shd w:val="clear" w:color="auto" w:fill="auto"/>
            <w:vAlign w:val="center"/>
            <w:hideMark/>
          </w:tcPr>
          <w:p w:rsidR="005F2B4B" w:rsidRPr="003638DF" w:rsidRDefault="005F2B4B" w:rsidP="00092AB3">
            <w:pPr>
              <w:rPr>
                <w:rFonts w:ascii="Arial" w:hAnsi="Arial" w:cs="Arial"/>
                <w:sz w:val="20"/>
                <w:szCs w:val="20"/>
              </w:rPr>
            </w:pPr>
            <w:r w:rsidRPr="003638DF">
              <w:rPr>
                <w:rFonts w:ascii="Arial" w:hAnsi="Arial" w:cs="Arial"/>
                <w:sz w:val="20"/>
                <w:szCs w:val="20"/>
              </w:rPr>
              <w:t>«Организация транспортного обслуживания населения Енисейского района»</w:t>
            </w:r>
          </w:p>
        </w:tc>
        <w:tc>
          <w:tcPr>
            <w:tcW w:w="3018" w:type="dxa"/>
            <w:tcBorders>
              <w:top w:val="nil"/>
              <w:left w:val="nil"/>
              <w:bottom w:val="single" w:sz="4" w:space="0" w:color="auto"/>
              <w:right w:val="single" w:sz="4" w:space="0" w:color="auto"/>
            </w:tcBorders>
            <w:shd w:val="clear" w:color="auto" w:fill="auto"/>
            <w:vAlign w:val="center"/>
            <w:hideMark/>
          </w:tcPr>
          <w:p w:rsidR="005F2B4B" w:rsidRPr="003638DF" w:rsidRDefault="005F2B4B" w:rsidP="00092AB3">
            <w:pPr>
              <w:rPr>
                <w:rFonts w:ascii="Arial" w:hAnsi="Arial" w:cs="Arial"/>
                <w:color w:val="000000"/>
              </w:rPr>
            </w:pPr>
            <w:r w:rsidRPr="003638DF">
              <w:rPr>
                <w:rFonts w:ascii="Arial" w:hAnsi="Arial" w:cs="Arial"/>
                <w:color w:val="000000"/>
              </w:rPr>
              <w:t>Всего</w:t>
            </w:r>
          </w:p>
        </w:tc>
        <w:tc>
          <w:tcPr>
            <w:tcW w:w="1709" w:type="dxa"/>
            <w:tcBorders>
              <w:top w:val="nil"/>
              <w:left w:val="nil"/>
              <w:bottom w:val="single" w:sz="4" w:space="0" w:color="auto"/>
              <w:right w:val="single" w:sz="4" w:space="0" w:color="auto"/>
            </w:tcBorders>
            <w:shd w:val="clear" w:color="auto" w:fill="auto"/>
            <w:vAlign w:val="center"/>
            <w:hideMark/>
          </w:tcPr>
          <w:p w:rsidR="005F2B4B" w:rsidRPr="00AA4EF0" w:rsidRDefault="005F2B4B" w:rsidP="00092AB3">
            <w:pPr>
              <w:jc w:val="right"/>
              <w:rPr>
                <w:rFonts w:ascii="Arial" w:hAnsi="Arial" w:cs="Arial"/>
                <w:b/>
              </w:rPr>
            </w:pPr>
            <w:r w:rsidRPr="00AA4EF0">
              <w:rPr>
                <w:rFonts w:ascii="Arial" w:hAnsi="Arial" w:cs="Arial"/>
                <w:b/>
              </w:rPr>
              <w:t>115001,7</w:t>
            </w:r>
          </w:p>
        </w:tc>
        <w:tc>
          <w:tcPr>
            <w:tcW w:w="1709" w:type="dxa"/>
            <w:tcBorders>
              <w:top w:val="nil"/>
              <w:left w:val="nil"/>
              <w:bottom w:val="single" w:sz="4" w:space="0" w:color="auto"/>
              <w:right w:val="single" w:sz="4" w:space="0" w:color="auto"/>
            </w:tcBorders>
            <w:shd w:val="clear" w:color="auto" w:fill="auto"/>
            <w:hideMark/>
          </w:tcPr>
          <w:p w:rsidR="005F2B4B" w:rsidRPr="00AA4EF0" w:rsidRDefault="005F2B4B" w:rsidP="005F2B4B">
            <w:pPr>
              <w:jc w:val="right"/>
              <w:rPr>
                <w:b/>
              </w:rPr>
            </w:pPr>
            <w:r w:rsidRPr="00AA4EF0">
              <w:rPr>
                <w:rFonts w:ascii="Arial" w:hAnsi="Arial" w:cs="Arial"/>
                <w:b/>
              </w:rPr>
              <w:t>115001,7</w:t>
            </w:r>
          </w:p>
        </w:tc>
        <w:tc>
          <w:tcPr>
            <w:tcW w:w="1709" w:type="dxa"/>
            <w:tcBorders>
              <w:top w:val="nil"/>
              <w:left w:val="nil"/>
              <w:bottom w:val="single" w:sz="4" w:space="0" w:color="auto"/>
              <w:right w:val="single" w:sz="4" w:space="0" w:color="auto"/>
            </w:tcBorders>
            <w:shd w:val="clear" w:color="auto" w:fill="auto"/>
            <w:hideMark/>
          </w:tcPr>
          <w:p w:rsidR="005F2B4B" w:rsidRPr="00AA4EF0" w:rsidRDefault="005F2B4B" w:rsidP="005F2B4B">
            <w:pPr>
              <w:jc w:val="right"/>
              <w:rPr>
                <w:b/>
              </w:rPr>
            </w:pPr>
            <w:r w:rsidRPr="00AA4EF0">
              <w:rPr>
                <w:rFonts w:ascii="Arial" w:hAnsi="Arial" w:cs="Arial"/>
                <w:b/>
              </w:rPr>
              <w:t>115001,7</w:t>
            </w:r>
          </w:p>
        </w:tc>
        <w:tc>
          <w:tcPr>
            <w:tcW w:w="2147" w:type="dxa"/>
            <w:tcBorders>
              <w:top w:val="nil"/>
              <w:left w:val="nil"/>
              <w:bottom w:val="single" w:sz="4" w:space="0" w:color="auto"/>
              <w:right w:val="single" w:sz="4" w:space="0" w:color="auto"/>
            </w:tcBorders>
            <w:shd w:val="clear" w:color="auto" w:fill="auto"/>
            <w:vAlign w:val="center"/>
            <w:hideMark/>
          </w:tcPr>
          <w:p w:rsidR="005F2B4B" w:rsidRPr="00AA4EF0" w:rsidRDefault="00B34D77" w:rsidP="00092AB3">
            <w:pPr>
              <w:jc w:val="right"/>
              <w:rPr>
                <w:rFonts w:ascii="Arial" w:hAnsi="Arial" w:cs="Arial"/>
                <w:b/>
              </w:rPr>
            </w:pPr>
            <w:r w:rsidRPr="00AA4EF0">
              <w:rPr>
                <w:rFonts w:ascii="Arial" w:hAnsi="Arial" w:cs="Arial"/>
                <w:b/>
              </w:rPr>
              <w:t>345005,1</w:t>
            </w: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100" w:firstLine="240"/>
              <w:rPr>
                <w:rFonts w:ascii="Arial" w:hAnsi="Arial" w:cs="Arial"/>
                <w:color w:val="000000"/>
              </w:rPr>
            </w:pPr>
            <w:r w:rsidRPr="003638DF">
              <w:rPr>
                <w:rFonts w:ascii="Arial" w:hAnsi="Arial" w:cs="Arial"/>
                <w:color w:val="000000"/>
              </w:rPr>
              <w:t>в том числе:</w:t>
            </w: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3638D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 xml:space="preserve">федеральный бюджет </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краевой бюджет</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r>
      <w:tr w:rsidR="00B34D77" w:rsidRPr="003638DF" w:rsidTr="00DE4A6E">
        <w:trPr>
          <w:trHeight w:val="255"/>
        </w:trPr>
        <w:tc>
          <w:tcPr>
            <w:tcW w:w="2050" w:type="dxa"/>
            <w:vMerge/>
            <w:tcBorders>
              <w:top w:val="nil"/>
              <w:left w:val="single" w:sz="4" w:space="0" w:color="auto"/>
              <w:bottom w:val="single" w:sz="4" w:space="0" w:color="auto"/>
              <w:right w:val="single" w:sz="4" w:space="0" w:color="auto"/>
            </w:tcBorders>
            <w:vAlign w:val="center"/>
            <w:hideMark/>
          </w:tcPr>
          <w:p w:rsidR="00B34D77" w:rsidRPr="003638DF" w:rsidRDefault="00B34D77"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4D77" w:rsidRPr="003638DF" w:rsidRDefault="00B34D77"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4D77" w:rsidRPr="003638DF" w:rsidRDefault="00B34D77" w:rsidP="00092AB3">
            <w:pPr>
              <w:ind w:firstLineChars="200" w:firstLine="480"/>
              <w:rPr>
                <w:rFonts w:ascii="Arial" w:hAnsi="Arial" w:cs="Arial"/>
                <w:color w:val="000000"/>
              </w:rPr>
            </w:pPr>
            <w:r w:rsidRPr="003638DF">
              <w:rPr>
                <w:rFonts w:ascii="Arial" w:hAnsi="Arial" w:cs="Arial"/>
                <w:color w:val="000000"/>
              </w:rPr>
              <w:t>районный бюджет</w:t>
            </w:r>
          </w:p>
        </w:tc>
        <w:tc>
          <w:tcPr>
            <w:tcW w:w="1709" w:type="dxa"/>
            <w:tcBorders>
              <w:top w:val="nil"/>
              <w:left w:val="nil"/>
              <w:bottom w:val="single" w:sz="4" w:space="0" w:color="auto"/>
              <w:right w:val="single" w:sz="4" w:space="0" w:color="auto"/>
            </w:tcBorders>
            <w:shd w:val="clear" w:color="auto" w:fill="auto"/>
            <w:vAlign w:val="center"/>
            <w:hideMark/>
          </w:tcPr>
          <w:p w:rsidR="00B34D77" w:rsidRPr="003638DF" w:rsidRDefault="00B34D77" w:rsidP="00B34D77">
            <w:pPr>
              <w:jc w:val="right"/>
              <w:rPr>
                <w:rFonts w:ascii="Arial" w:hAnsi="Arial" w:cs="Arial"/>
              </w:rPr>
            </w:pPr>
            <w:r>
              <w:rPr>
                <w:rFonts w:ascii="Arial" w:hAnsi="Arial" w:cs="Arial"/>
              </w:rPr>
              <w:t>115001,7</w:t>
            </w:r>
          </w:p>
        </w:tc>
        <w:tc>
          <w:tcPr>
            <w:tcW w:w="1709" w:type="dxa"/>
            <w:tcBorders>
              <w:top w:val="nil"/>
              <w:left w:val="nil"/>
              <w:bottom w:val="single" w:sz="4" w:space="0" w:color="auto"/>
              <w:right w:val="single" w:sz="4" w:space="0" w:color="auto"/>
            </w:tcBorders>
            <w:shd w:val="clear" w:color="auto" w:fill="auto"/>
            <w:hideMark/>
          </w:tcPr>
          <w:p w:rsidR="00B34D77" w:rsidRDefault="00B34D77" w:rsidP="00B34D77">
            <w:pPr>
              <w:jc w:val="right"/>
            </w:pPr>
            <w:r w:rsidRPr="00662F42">
              <w:rPr>
                <w:rFonts w:ascii="Arial" w:hAnsi="Arial" w:cs="Arial"/>
              </w:rPr>
              <w:t>115001,7</w:t>
            </w:r>
          </w:p>
        </w:tc>
        <w:tc>
          <w:tcPr>
            <w:tcW w:w="1709" w:type="dxa"/>
            <w:tcBorders>
              <w:top w:val="nil"/>
              <w:left w:val="nil"/>
              <w:bottom w:val="single" w:sz="4" w:space="0" w:color="auto"/>
              <w:right w:val="single" w:sz="4" w:space="0" w:color="auto"/>
            </w:tcBorders>
            <w:shd w:val="clear" w:color="auto" w:fill="auto"/>
            <w:hideMark/>
          </w:tcPr>
          <w:p w:rsidR="00B34D77" w:rsidRDefault="00B34D77" w:rsidP="00B34D77">
            <w:pPr>
              <w:jc w:val="right"/>
            </w:pPr>
            <w:r w:rsidRPr="00662F42">
              <w:rPr>
                <w:rFonts w:ascii="Arial" w:hAnsi="Arial" w:cs="Arial"/>
              </w:rPr>
              <w:t>115001,7</w:t>
            </w:r>
          </w:p>
        </w:tc>
        <w:tc>
          <w:tcPr>
            <w:tcW w:w="2147" w:type="dxa"/>
            <w:tcBorders>
              <w:top w:val="nil"/>
              <w:left w:val="nil"/>
              <w:bottom w:val="single" w:sz="4" w:space="0" w:color="auto"/>
              <w:right w:val="single" w:sz="4" w:space="0" w:color="auto"/>
            </w:tcBorders>
            <w:shd w:val="clear" w:color="auto" w:fill="auto"/>
            <w:vAlign w:val="center"/>
            <w:hideMark/>
          </w:tcPr>
          <w:p w:rsidR="00B34D77" w:rsidRPr="003638DF" w:rsidRDefault="00B34D77" w:rsidP="00B34D77">
            <w:pPr>
              <w:jc w:val="right"/>
              <w:rPr>
                <w:rFonts w:ascii="Arial" w:hAnsi="Arial" w:cs="Arial"/>
              </w:rPr>
            </w:pPr>
            <w:r>
              <w:rPr>
                <w:rFonts w:ascii="Arial" w:hAnsi="Arial" w:cs="Arial"/>
              </w:rPr>
              <w:t>345005,1</w:t>
            </w:r>
          </w:p>
        </w:tc>
      </w:tr>
      <w:tr w:rsidR="00817212" w:rsidRPr="003638DF" w:rsidTr="00817212">
        <w:trPr>
          <w:trHeight w:val="255"/>
        </w:trPr>
        <w:tc>
          <w:tcPr>
            <w:tcW w:w="2050" w:type="dxa"/>
            <w:vMerge w:val="restart"/>
            <w:tcBorders>
              <w:top w:val="nil"/>
              <w:left w:val="single" w:sz="4" w:space="0" w:color="auto"/>
              <w:right w:val="single" w:sz="4" w:space="0" w:color="auto"/>
            </w:tcBorders>
            <w:shd w:val="clear" w:color="auto" w:fill="auto"/>
            <w:vAlign w:val="center"/>
            <w:hideMark/>
          </w:tcPr>
          <w:p w:rsidR="00817212" w:rsidRPr="003638DF" w:rsidRDefault="00817212" w:rsidP="00092AB3">
            <w:pPr>
              <w:jc w:val="center"/>
              <w:rPr>
                <w:rFonts w:ascii="Arial" w:hAnsi="Arial" w:cs="Arial"/>
              </w:rPr>
            </w:pPr>
            <w:r w:rsidRPr="003638DF">
              <w:rPr>
                <w:rFonts w:ascii="Arial" w:hAnsi="Arial" w:cs="Arial"/>
              </w:rPr>
              <w:t>Подпрограмма 3</w:t>
            </w:r>
          </w:p>
        </w:tc>
        <w:tc>
          <w:tcPr>
            <w:tcW w:w="2876" w:type="dxa"/>
            <w:vMerge w:val="restart"/>
            <w:tcBorders>
              <w:top w:val="nil"/>
              <w:left w:val="single" w:sz="4" w:space="0" w:color="auto"/>
              <w:right w:val="single" w:sz="4" w:space="0" w:color="auto"/>
            </w:tcBorders>
            <w:shd w:val="clear" w:color="auto" w:fill="auto"/>
            <w:vAlign w:val="center"/>
            <w:hideMark/>
          </w:tcPr>
          <w:p w:rsidR="00817212" w:rsidRPr="003638DF" w:rsidRDefault="00817212" w:rsidP="00092AB3">
            <w:pPr>
              <w:rPr>
                <w:rFonts w:ascii="Arial" w:hAnsi="Arial" w:cs="Arial"/>
                <w:sz w:val="20"/>
                <w:szCs w:val="20"/>
              </w:rPr>
            </w:pPr>
            <w:r w:rsidRPr="003638DF">
              <w:rPr>
                <w:rFonts w:ascii="Arial" w:hAnsi="Arial" w:cs="Arial"/>
                <w:sz w:val="20"/>
                <w:szCs w:val="20"/>
              </w:rPr>
              <w:t>«Обеспечение сохранности и модернизация автомобильных дорог местного значения, создание условий для безопасности дорожного движения в Енисейском районе»</w:t>
            </w:r>
          </w:p>
        </w:tc>
        <w:tc>
          <w:tcPr>
            <w:tcW w:w="3018"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rPr>
                <w:rFonts w:ascii="Arial" w:hAnsi="Arial" w:cs="Arial"/>
                <w:color w:val="000000"/>
              </w:rPr>
            </w:pPr>
            <w:r w:rsidRPr="003638DF">
              <w:rPr>
                <w:rFonts w:ascii="Arial" w:hAnsi="Arial" w:cs="Arial"/>
                <w:color w:val="000000"/>
              </w:rPr>
              <w:t>Всего</w:t>
            </w:r>
          </w:p>
        </w:tc>
        <w:tc>
          <w:tcPr>
            <w:tcW w:w="1709" w:type="dxa"/>
            <w:tcBorders>
              <w:top w:val="nil"/>
              <w:left w:val="nil"/>
              <w:bottom w:val="single" w:sz="4" w:space="0" w:color="auto"/>
              <w:right w:val="single" w:sz="4" w:space="0" w:color="auto"/>
            </w:tcBorders>
            <w:shd w:val="clear" w:color="auto" w:fill="auto"/>
            <w:vAlign w:val="center"/>
            <w:hideMark/>
          </w:tcPr>
          <w:p w:rsidR="00817212" w:rsidRPr="00AA4EF0" w:rsidRDefault="00AA4EF0" w:rsidP="007A7D74">
            <w:pPr>
              <w:jc w:val="right"/>
              <w:rPr>
                <w:rFonts w:ascii="Arial" w:hAnsi="Arial" w:cs="Arial"/>
                <w:b/>
              </w:rPr>
            </w:pPr>
            <w:r w:rsidRPr="00AA4EF0">
              <w:rPr>
                <w:rFonts w:ascii="Arial" w:hAnsi="Arial" w:cs="Arial"/>
                <w:b/>
                <w:highlight w:val="yellow"/>
              </w:rPr>
              <w:t>24387,7</w:t>
            </w:r>
          </w:p>
        </w:tc>
        <w:tc>
          <w:tcPr>
            <w:tcW w:w="1709" w:type="dxa"/>
            <w:tcBorders>
              <w:top w:val="nil"/>
              <w:left w:val="nil"/>
              <w:bottom w:val="single" w:sz="4" w:space="0" w:color="auto"/>
              <w:right w:val="single" w:sz="4" w:space="0" w:color="auto"/>
            </w:tcBorders>
            <w:shd w:val="clear" w:color="auto" w:fill="auto"/>
            <w:vAlign w:val="center"/>
            <w:hideMark/>
          </w:tcPr>
          <w:p w:rsidR="00817212" w:rsidRPr="00AA4EF0" w:rsidRDefault="007A7D74" w:rsidP="00092AB3">
            <w:pPr>
              <w:jc w:val="right"/>
              <w:rPr>
                <w:rFonts w:ascii="Arial" w:hAnsi="Arial" w:cs="Arial"/>
                <w:b/>
              </w:rPr>
            </w:pPr>
            <w:r w:rsidRPr="00AA4EF0">
              <w:rPr>
                <w:rFonts w:ascii="Arial" w:hAnsi="Arial" w:cs="Arial"/>
                <w:b/>
              </w:rPr>
              <w:t>123,5</w:t>
            </w:r>
          </w:p>
        </w:tc>
        <w:tc>
          <w:tcPr>
            <w:tcW w:w="1709" w:type="dxa"/>
            <w:tcBorders>
              <w:top w:val="nil"/>
              <w:left w:val="nil"/>
              <w:bottom w:val="single" w:sz="4" w:space="0" w:color="auto"/>
              <w:right w:val="single" w:sz="4" w:space="0" w:color="auto"/>
            </w:tcBorders>
            <w:shd w:val="clear" w:color="auto" w:fill="auto"/>
            <w:vAlign w:val="center"/>
            <w:hideMark/>
          </w:tcPr>
          <w:p w:rsidR="00817212" w:rsidRPr="00AA4EF0" w:rsidRDefault="007A7D74" w:rsidP="00B337A0">
            <w:pPr>
              <w:jc w:val="right"/>
              <w:rPr>
                <w:rFonts w:ascii="Arial" w:hAnsi="Arial" w:cs="Arial"/>
                <w:b/>
              </w:rPr>
            </w:pPr>
            <w:r w:rsidRPr="00AA4EF0">
              <w:rPr>
                <w:rFonts w:ascii="Arial" w:hAnsi="Arial" w:cs="Arial"/>
                <w:b/>
              </w:rPr>
              <w:t>123,5</w:t>
            </w:r>
          </w:p>
        </w:tc>
        <w:tc>
          <w:tcPr>
            <w:tcW w:w="2147" w:type="dxa"/>
            <w:tcBorders>
              <w:top w:val="nil"/>
              <w:left w:val="nil"/>
              <w:bottom w:val="single" w:sz="4" w:space="0" w:color="auto"/>
              <w:right w:val="single" w:sz="4" w:space="0" w:color="auto"/>
            </w:tcBorders>
            <w:shd w:val="clear" w:color="auto" w:fill="auto"/>
            <w:vAlign w:val="center"/>
            <w:hideMark/>
          </w:tcPr>
          <w:p w:rsidR="00817212" w:rsidRPr="00AA4EF0" w:rsidRDefault="00AA4EF0" w:rsidP="007A7D74">
            <w:pPr>
              <w:jc w:val="right"/>
              <w:rPr>
                <w:rFonts w:ascii="Arial" w:hAnsi="Arial" w:cs="Arial"/>
                <w:b/>
              </w:rPr>
            </w:pPr>
            <w:r w:rsidRPr="00AA4EF0">
              <w:rPr>
                <w:rFonts w:ascii="Arial" w:hAnsi="Arial" w:cs="Arial"/>
                <w:b/>
                <w:highlight w:val="yellow"/>
              </w:rPr>
              <w:t>24634,7</w:t>
            </w:r>
          </w:p>
        </w:tc>
      </w:tr>
      <w:tr w:rsidR="00817212" w:rsidRPr="003638DF" w:rsidTr="00817212">
        <w:trPr>
          <w:trHeight w:val="255"/>
        </w:trPr>
        <w:tc>
          <w:tcPr>
            <w:tcW w:w="2050"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2876"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ind w:firstLineChars="100" w:firstLine="240"/>
              <w:rPr>
                <w:rFonts w:ascii="Arial" w:hAnsi="Arial" w:cs="Arial"/>
                <w:color w:val="000000"/>
              </w:rPr>
            </w:pPr>
            <w:r w:rsidRPr="003638DF">
              <w:rPr>
                <w:rFonts w:ascii="Arial" w:hAnsi="Arial" w:cs="Arial"/>
                <w:color w:val="000000"/>
              </w:rPr>
              <w:t>в том числе:</w:t>
            </w:r>
          </w:p>
        </w:tc>
        <w:tc>
          <w:tcPr>
            <w:tcW w:w="1709" w:type="dxa"/>
            <w:tcBorders>
              <w:top w:val="nil"/>
              <w:left w:val="nil"/>
              <w:bottom w:val="single" w:sz="4" w:space="0" w:color="auto"/>
              <w:right w:val="single" w:sz="4" w:space="0" w:color="auto"/>
            </w:tcBorders>
            <w:shd w:val="clear" w:color="auto" w:fill="auto"/>
            <w:noWrap/>
            <w:vAlign w:val="center"/>
            <w:hideMark/>
          </w:tcPr>
          <w:p w:rsidR="00817212" w:rsidRPr="003638DF"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817212" w:rsidRPr="003638DF"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817212" w:rsidRPr="003638DF" w:rsidRDefault="00817212"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jc w:val="right"/>
              <w:rPr>
                <w:rFonts w:ascii="Arial" w:hAnsi="Arial" w:cs="Arial"/>
              </w:rPr>
            </w:pPr>
          </w:p>
        </w:tc>
      </w:tr>
      <w:tr w:rsidR="00817212" w:rsidRPr="003638DF" w:rsidTr="00817212">
        <w:trPr>
          <w:trHeight w:val="255"/>
        </w:trPr>
        <w:tc>
          <w:tcPr>
            <w:tcW w:w="2050"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2876"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ind w:firstLineChars="200" w:firstLine="480"/>
              <w:rPr>
                <w:rFonts w:ascii="Arial" w:hAnsi="Arial" w:cs="Arial"/>
                <w:color w:val="000000"/>
              </w:rPr>
            </w:pPr>
            <w:r w:rsidRPr="003638DF">
              <w:rPr>
                <w:rFonts w:ascii="Arial" w:hAnsi="Arial" w:cs="Arial"/>
                <w:color w:val="000000"/>
              </w:rPr>
              <w:t xml:space="preserve">федеральный бюджет </w:t>
            </w: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jc w:val="right"/>
              <w:rPr>
                <w:rFonts w:ascii="Arial" w:hAnsi="Arial" w:cs="Arial"/>
              </w:rPr>
            </w:pPr>
          </w:p>
        </w:tc>
      </w:tr>
      <w:tr w:rsidR="00817212" w:rsidRPr="003638DF" w:rsidTr="00817212">
        <w:trPr>
          <w:trHeight w:val="255"/>
        </w:trPr>
        <w:tc>
          <w:tcPr>
            <w:tcW w:w="2050"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2876"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ind w:firstLineChars="200" w:firstLine="480"/>
              <w:rPr>
                <w:rFonts w:ascii="Arial" w:hAnsi="Arial" w:cs="Arial"/>
                <w:color w:val="000000"/>
              </w:rPr>
            </w:pPr>
            <w:r w:rsidRPr="003638DF">
              <w:rPr>
                <w:rFonts w:ascii="Arial" w:hAnsi="Arial" w:cs="Arial"/>
                <w:color w:val="000000"/>
              </w:rPr>
              <w:t>краевой бюджет</w:t>
            </w: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AA4EF0" w:rsidP="00092AB3">
            <w:pPr>
              <w:jc w:val="right"/>
              <w:rPr>
                <w:rFonts w:ascii="Arial" w:hAnsi="Arial" w:cs="Arial"/>
              </w:rPr>
            </w:pPr>
            <w:r w:rsidRPr="00D945A5">
              <w:rPr>
                <w:rFonts w:ascii="Arial" w:hAnsi="Arial" w:cs="Arial"/>
                <w:highlight w:val="yellow"/>
              </w:rPr>
              <w:t>24213,3</w:t>
            </w: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4D342E" w:rsidP="00092AB3">
            <w:pPr>
              <w:jc w:val="right"/>
              <w:rPr>
                <w:rFonts w:ascii="Arial" w:hAnsi="Arial" w:cs="Arial"/>
              </w:rPr>
            </w:pPr>
            <w:r>
              <w:rPr>
                <w:rFonts w:ascii="Arial" w:hAnsi="Arial" w:cs="Arial"/>
              </w:rPr>
              <w:t>0,0</w:t>
            </w: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4D342E" w:rsidP="00B337A0">
            <w:pPr>
              <w:jc w:val="right"/>
              <w:rPr>
                <w:rFonts w:ascii="Arial" w:hAnsi="Arial" w:cs="Arial"/>
              </w:rPr>
            </w:pPr>
            <w:r>
              <w:rPr>
                <w:rFonts w:ascii="Arial" w:hAnsi="Arial" w:cs="Arial"/>
              </w:rPr>
              <w:t>0,0</w:t>
            </w:r>
          </w:p>
        </w:tc>
        <w:tc>
          <w:tcPr>
            <w:tcW w:w="2147" w:type="dxa"/>
            <w:tcBorders>
              <w:top w:val="nil"/>
              <w:left w:val="nil"/>
              <w:bottom w:val="single" w:sz="4" w:space="0" w:color="auto"/>
              <w:right w:val="single" w:sz="4" w:space="0" w:color="auto"/>
            </w:tcBorders>
            <w:shd w:val="clear" w:color="auto" w:fill="auto"/>
            <w:vAlign w:val="center"/>
            <w:hideMark/>
          </w:tcPr>
          <w:p w:rsidR="00817212" w:rsidRPr="003638DF" w:rsidRDefault="00AA4EF0" w:rsidP="00092AB3">
            <w:pPr>
              <w:jc w:val="right"/>
              <w:rPr>
                <w:rFonts w:ascii="Arial" w:hAnsi="Arial" w:cs="Arial"/>
              </w:rPr>
            </w:pPr>
            <w:r w:rsidRPr="00D945A5">
              <w:rPr>
                <w:rFonts w:ascii="Arial" w:hAnsi="Arial" w:cs="Arial"/>
                <w:highlight w:val="yellow"/>
              </w:rPr>
              <w:t>24213,3</w:t>
            </w:r>
          </w:p>
        </w:tc>
      </w:tr>
      <w:tr w:rsidR="00817212" w:rsidRPr="003638DF" w:rsidTr="00817212">
        <w:trPr>
          <w:trHeight w:val="255"/>
        </w:trPr>
        <w:tc>
          <w:tcPr>
            <w:tcW w:w="2050"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2876"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ind w:firstLineChars="200" w:firstLine="480"/>
              <w:rPr>
                <w:rFonts w:ascii="Arial" w:hAnsi="Arial" w:cs="Arial"/>
                <w:color w:val="000000"/>
              </w:rPr>
            </w:pPr>
            <w:r w:rsidRPr="003638DF">
              <w:rPr>
                <w:rFonts w:ascii="Arial" w:hAnsi="Arial" w:cs="Arial"/>
                <w:color w:val="000000"/>
              </w:rPr>
              <w:t>внебюджетные источники</w:t>
            </w: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jc w:val="right"/>
              <w:rPr>
                <w:rFonts w:ascii="Arial" w:hAnsi="Arial" w:cs="Arial"/>
              </w:rPr>
            </w:pPr>
          </w:p>
        </w:tc>
      </w:tr>
      <w:tr w:rsidR="00817212" w:rsidRPr="003638DF" w:rsidTr="00817212">
        <w:trPr>
          <w:trHeight w:val="255"/>
        </w:trPr>
        <w:tc>
          <w:tcPr>
            <w:tcW w:w="2050"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2876"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ind w:firstLineChars="200" w:firstLine="480"/>
              <w:rPr>
                <w:rFonts w:ascii="Arial" w:hAnsi="Arial" w:cs="Arial"/>
                <w:color w:val="000000"/>
              </w:rPr>
            </w:pPr>
            <w:r w:rsidRPr="003638DF">
              <w:rPr>
                <w:rFonts w:ascii="Arial" w:hAnsi="Arial" w:cs="Arial"/>
                <w:color w:val="000000"/>
              </w:rPr>
              <w:t>районный бюджет</w:t>
            </w:r>
          </w:p>
        </w:tc>
        <w:tc>
          <w:tcPr>
            <w:tcW w:w="1709" w:type="dxa"/>
            <w:tcBorders>
              <w:top w:val="nil"/>
              <w:left w:val="nil"/>
              <w:bottom w:val="single" w:sz="4" w:space="0" w:color="auto"/>
              <w:right w:val="single" w:sz="4" w:space="0" w:color="auto"/>
            </w:tcBorders>
            <w:shd w:val="clear" w:color="auto" w:fill="auto"/>
            <w:vAlign w:val="center"/>
            <w:hideMark/>
          </w:tcPr>
          <w:p w:rsidR="00817212" w:rsidRPr="00AA4EF0" w:rsidRDefault="00AA4EF0" w:rsidP="00DE4A6E">
            <w:pPr>
              <w:jc w:val="right"/>
              <w:rPr>
                <w:rFonts w:ascii="Arial" w:hAnsi="Arial" w:cs="Arial"/>
                <w:highlight w:val="yellow"/>
              </w:rPr>
            </w:pPr>
            <w:r w:rsidRPr="00AA4EF0">
              <w:rPr>
                <w:rFonts w:ascii="Arial" w:hAnsi="Arial" w:cs="Arial"/>
                <w:highlight w:val="yellow"/>
              </w:rPr>
              <w:t>174,4</w:t>
            </w: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7A7D74" w:rsidP="00DE4A6E">
            <w:pPr>
              <w:jc w:val="right"/>
              <w:rPr>
                <w:rFonts w:ascii="Arial" w:hAnsi="Arial" w:cs="Arial"/>
              </w:rPr>
            </w:pPr>
            <w:r>
              <w:rPr>
                <w:rFonts w:ascii="Arial" w:hAnsi="Arial" w:cs="Arial"/>
              </w:rPr>
              <w:t>123,5</w:t>
            </w: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7A7D74" w:rsidP="00B337A0">
            <w:pPr>
              <w:jc w:val="right"/>
              <w:rPr>
                <w:rFonts w:ascii="Arial" w:hAnsi="Arial" w:cs="Arial"/>
              </w:rPr>
            </w:pPr>
            <w:r>
              <w:rPr>
                <w:rFonts w:ascii="Arial" w:hAnsi="Arial" w:cs="Arial"/>
              </w:rPr>
              <w:t>123,5</w:t>
            </w:r>
          </w:p>
        </w:tc>
        <w:tc>
          <w:tcPr>
            <w:tcW w:w="2147" w:type="dxa"/>
            <w:tcBorders>
              <w:top w:val="nil"/>
              <w:left w:val="nil"/>
              <w:bottom w:val="single" w:sz="4" w:space="0" w:color="auto"/>
              <w:right w:val="single" w:sz="4" w:space="0" w:color="auto"/>
            </w:tcBorders>
            <w:shd w:val="clear" w:color="auto" w:fill="auto"/>
            <w:vAlign w:val="center"/>
            <w:hideMark/>
          </w:tcPr>
          <w:p w:rsidR="00817212" w:rsidRPr="00AA4EF0" w:rsidRDefault="00AA4EF0" w:rsidP="00092AB3">
            <w:pPr>
              <w:jc w:val="right"/>
              <w:rPr>
                <w:rFonts w:ascii="Arial" w:hAnsi="Arial" w:cs="Arial"/>
                <w:highlight w:val="yellow"/>
              </w:rPr>
            </w:pPr>
            <w:r w:rsidRPr="00AA4EF0">
              <w:rPr>
                <w:rFonts w:ascii="Arial" w:hAnsi="Arial" w:cs="Arial"/>
                <w:highlight w:val="yellow"/>
              </w:rPr>
              <w:t>421,4</w:t>
            </w:r>
          </w:p>
        </w:tc>
      </w:tr>
      <w:tr w:rsidR="00817212" w:rsidRPr="003638DF" w:rsidTr="00817212">
        <w:trPr>
          <w:trHeight w:val="255"/>
        </w:trPr>
        <w:tc>
          <w:tcPr>
            <w:tcW w:w="2050"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2876"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ind w:firstLineChars="200" w:firstLine="480"/>
              <w:rPr>
                <w:rFonts w:ascii="Arial" w:hAnsi="Arial" w:cs="Arial"/>
                <w:color w:val="000000"/>
              </w:rPr>
            </w:pPr>
            <w:r w:rsidRPr="003638DF">
              <w:rPr>
                <w:rFonts w:ascii="Arial" w:hAnsi="Arial" w:cs="Arial"/>
                <w:color w:val="000000"/>
              </w:rPr>
              <w:t xml:space="preserve">  в т.ч. муниципальный дорожный фонд</w:t>
            </w:r>
          </w:p>
        </w:tc>
        <w:tc>
          <w:tcPr>
            <w:tcW w:w="1709" w:type="dxa"/>
            <w:tcBorders>
              <w:top w:val="nil"/>
              <w:left w:val="nil"/>
              <w:bottom w:val="single" w:sz="4" w:space="0" w:color="auto"/>
              <w:right w:val="single" w:sz="4" w:space="0" w:color="auto"/>
            </w:tcBorders>
            <w:shd w:val="clear" w:color="auto" w:fill="auto"/>
            <w:vAlign w:val="center"/>
            <w:hideMark/>
          </w:tcPr>
          <w:p w:rsidR="00817212" w:rsidRPr="00AA4EF0" w:rsidRDefault="00AA4EF0" w:rsidP="00DE4A6E">
            <w:pPr>
              <w:jc w:val="right"/>
              <w:rPr>
                <w:rFonts w:ascii="Arial" w:hAnsi="Arial" w:cs="Arial"/>
                <w:highlight w:val="yellow"/>
              </w:rPr>
            </w:pPr>
            <w:r w:rsidRPr="00AA4EF0">
              <w:rPr>
                <w:rFonts w:ascii="Arial" w:hAnsi="Arial" w:cs="Arial"/>
                <w:highlight w:val="yellow"/>
              </w:rPr>
              <w:t>174,4</w:t>
            </w: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4D342E" w:rsidP="00DE4A6E">
            <w:pPr>
              <w:jc w:val="right"/>
              <w:rPr>
                <w:rFonts w:ascii="Arial" w:hAnsi="Arial" w:cs="Arial"/>
              </w:rPr>
            </w:pPr>
            <w:r>
              <w:rPr>
                <w:rFonts w:ascii="Arial" w:hAnsi="Arial" w:cs="Arial"/>
              </w:rPr>
              <w:t>123,5</w:t>
            </w: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4D342E" w:rsidP="00B337A0">
            <w:pPr>
              <w:jc w:val="right"/>
              <w:rPr>
                <w:rFonts w:ascii="Arial" w:hAnsi="Arial" w:cs="Arial"/>
              </w:rPr>
            </w:pPr>
            <w:r>
              <w:rPr>
                <w:rFonts w:ascii="Arial" w:hAnsi="Arial" w:cs="Arial"/>
              </w:rPr>
              <w:t>123,5</w:t>
            </w:r>
          </w:p>
        </w:tc>
        <w:tc>
          <w:tcPr>
            <w:tcW w:w="2147" w:type="dxa"/>
            <w:tcBorders>
              <w:top w:val="nil"/>
              <w:left w:val="nil"/>
              <w:bottom w:val="single" w:sz="4" w:space="0" w:color="auto"/>
              <w:right w:val="single" w:sz="4" w:space="0" w:color="auto"/>
            </w:tcBorders>
            <w:shd w:val="clear" w:color="auto" w:fill="auto"/>
            <w:vAlign w:val="center"/>
            <w:hideMark/>
          </w:tcPr>
          <w:p w:rsidR="00817212" w:rsidRPr="00AA4EF0" w:rsidRDefault="00AA4EF0" w:rsidP="00092AB3">
            <w:pPr>
              <w:jc w:val="right"/>
              <w:rPr>
                <w:rFonts w:ascii="Arial" w:hAnsi="Arial" w:cs="Arial"/>
                <w:highlight w:val="yellow"/>
              </w:rPr>
            </w:pPr>
            <w:r w:rsidRPr="00AA4EF0">
              <w:rPr>
                <w:rFonts w:ascii="Arial" w:hAnsi="Arial" w:cs="Arial"/>
                <w:highlight w:val="yellow"/>
              </w:rPr>
              <w:t>421,4</w:t>
            </w:r>
          </w:p>
        </w:tc>
      </w:tr>
      <w:tr w:rsidR="00817212" w:rsidRPr="003638DF" w:rsidTr="00817212">
        <w:trPr>
          <w:trHeight w:val="255"/>
        </w:trPr>
        <w:tc>
          <w:tcPr>
            <w:tcW w:w="2050"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2876"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ind w:firstLineChars="200" w:firstLine="480"/>
              <w:rPr>
                <w:rFonts w:ascii="Arial" w:hAnsi="Arial" w:cs="Arial"/>
                <w:color w:val="000000"/>
              </w:rPr>
            </w:pPr>
            <w:r w:rsidRPr="003638DF">
              <w:rPr>
                <w:rFonts w:ascii="Arial" w:hAnsi="Arial" w:cs="Arial"/>
                <w:color w:val="000000"/>
              </w:rPr>
              <w:t>юридические лица</w:t>
            </w: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jc w:val="right"/>
              <w:rPr>
                <w:rFonts w:ascii="Arial" w:hAnsi="Arial" w:cs="Arial"/>
              </w:rPr>
            </w:pPr>
          </w:p>
        </w:tc>
      </w:tr>
      <w:tr w:rsidR="00817212" w:rsidRPr="003638DF" w:rsidTr="00817212">
        <w:trPr>
          <w:trHeight w:val="255"/>
        </w:trPr>
        <w:tc>
          <w:tcPr>
            <w:tcW w:w="2050" w:type="dxa"/>
            <w:vMerge/>
            <w:tcBorders>
              <w:left w:val="single" w:sz="4" w:space="0" w:color="auto"/>
              <w:bottom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2876" w:type="dxa"/>
            <w:vMerge/>
            <w:tcBorders>
              <w:left w:val="single" w:sz="4" w:space="0" w:color="auto"/>
              <w:bottom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ind w:firstLineChars="200" w:firstLine="480"/>
              <w:rPr>
                <w:rFonts w:ascii="Arial" w:hAnsi="Arial" w:cs="Arial"/>
                <w:color w:val="000000"/>
              </w:rPr>
            </w:pPr>
            <w:r w:rsidRPr="003638DF">
              <w:rPr>
                <w:rFonts w:ascii="Arial" w:hAnsi="Arial" w:cs="Arial"/>
                <w:color w:val="000000"/>
              </w:rPr>
              <w:t>бюджет поселений</w:t>
            </w: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jc w:val="right"/>
              <w:rPr>
                <w:rFonts w:ascii="Arial" w:hAnsi="Arial" w:cs="Arial"/>
              </w:rPr>
            </w:pPr>
          </w:p>
        </w:tc>
      </w:tr>
      <w:tr w:rsidR="00B337A0" w:rsidRPr="003638DF" w:rsidTr="008357B0">
        <w:trPr>
          <w:trHeight w:val="255"/>
        </w:trPr>
        <w:tc>
          <w:tcPr>
            <w:tcW w:w="2050" w:type="dxa"/>
            <w:vMerge w:val="restart"/>
            <w:tcBorders>
              <w:top w:val="nil"/>
              <w:left w:val="single" w:sz="4" w:space="0" w:color="auto"/>
              <w:bottom w:val="single" w:sz="4" w:space="0" w:color="auto"/>
              <w:right w:val="single" w:sz="4" w:space="0" w:color="auto"/>
            </w:tcBorders>
            <w:shd w:val="clear" w:color="auto" w:fill="auto"/>
            <w:vAlign w:val="center"/>
            <w:hideMark/>
          </w:tcPr>
          <w:p w:rsidR="008357B0" w:rsidRPr="003638DF" w:rsidRDefault="00B337A0" w:rsidP="008357B0">
            <w:pPr>
              <w:jc w:val="center"/>
              <w:rPr>
                <w:rFonts w:ascii="Arial" w:hAnsi="Arial" w:cs="Arial"/>
              </w:rPr>
            </w:pPr>
            <w:r w:rsidRPr="003638DF">
              <w:rPr>
                <w:rFonts w:ascii="Arial" w:hAnsi="Arial" w:cs="Arial"/>
              </w:rPr>
              <w:t>Подпрограмма 4</w:t>
            </w:r>
          </w:p>
        </w:tc>
        <w:tc>
          <w:tcPr>
            <w:tcW w:w="2876" w:type="dxa"/>
            <w:vMerge w:val="restart"/>
            <w:tcBorders>
              <w:top w:val="nil"/>
              <w:left w:val="single" w:sz="4" w:space="0" w:color="auto"/>
              <w:bottom w:val="single" w:sz="4" w:space="0" w:color="auto"/>
              <w:right w:val="single" w:sz="4" w:space="0" w:color="auto"/>
            </w:tcBorders>
            <w:shd w:val="clear" w:color="auto" w:fill="auto"/>
            <w:vAlign w:val="center"/>
            <w:hideMark/>
          </w:tcPr>
          <w:p w:rsidR="00B337A0" w:rsidRPr="003638DF" w:rsidRDefault="00B337A0" w:rsidP="00092AB3">
            <w:pPr>
              <w:jc w:val="center"/>
              <w:rPr>
                <w:rFonts w:ascii="Arial" w:hAnsi="Arial" w:cs="Arial"/>
                <w:sz w:val="20"/>
                <w:szCs w:val="20"/>
              </w:rPr>
            </w:pPr>
            <w:r w:rsidRPr="003638DF">
              <w:rPr>
                <w:rFonts w:ascii="Arial" w:hAnsi="Arial" w:cs="Arial"/>
                <w:sz w:val="20"/>
                <w:szCs w:val="20"/>
              </w:rPr>
              <w:t>«Создание условий для развития сельскохозяйственного производства и расширение рынков сельхозпродукции в Енисейском районе»</w:t>
            </w: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rPr>
                <w:rFonts w:ascii="Arial" w:hAnsi="Arial" w:cs="Arial"/>
                <w:color w:val="000000"/>
              </w:rPr>
            </w:pPr>
            <w:r w:rsidRPr="003638DF">
              <w:rPr>
                <w:rFonts w:ascii="Arial" w:hAnsi="Arial" w:cs="Arial"/>
                <w:color w:val="000000"/>
              </w:rPr>
              <w:t>Всего</w:t>
            </w:r>
          </w:p>
        </w:tc>
        <w:tc>
          <w:tcPr>
            <w:tcW w:w="1709" w:type="dxa"/>
            <w:tcBorders>
              <w:top w:val="nil"/>
              <w:left w:val="nil"/>
              <w:bottom w:val="single" w:sz="4" w:space="0" w:color="auto"/>
              <w:right w:val="single" w:sz="4" w:space="0" w:color="auto"/>
            </w:tcBorders>
            <w:shd w:val="clear" w:color="auto" w:fill="auto"/>
            <w:vAlign w:val="center"/>
            <w:hideMark/>
          </w:tcPr>
          <w:p w:rsidR="00B337A0" w:rsidRPr="00AA4EF0" w:rsidRDefault="00AA4EF0" w:rsidP="00092AB3">
            <w:pPr>
              <w:jc w:val="right"/>
              <w:rPr>
                <w:rFonts w:ascii="Arial" w:hAnsi="Arial" w:cs="Arial"/>
                <w:b/>
              </w:rPr>
            </w:pPr>
            <w:r w:rsidRPr="00AA4EF0">
              <w:rPr>
                <w:rFonts w:ascii="Arial" w:hAnsi="Arial" w:cs="Arial"/>
                <w:b/>
                <w:highlight w:val="yellow"/>
              </w:rPr>
              <w:t>2456,5</w:t>
            </w:r>
          </w:p>
        </w:tc>
        <w:tc>
          <w:tcPr>
            <w:tcW w:w="1709" w:type="dxa"/>
            <w:tcBorders>
              <w:top w:val="nil"/>
              <w:left w:val="nil"/>
              <w:bottom w:val="single" w:sz="4" w:space="0" w:color="auto"/>
              <w:right w:val="single" w:sz="4" w:space="0" w:color="auto"/>
            </w:tcBorders>
            <w:shd w:val="clear" w:color="auto" w:fill="auto"/>
            <w:vAlign w:val="center"/>
            <w:hideMark/>
          </w:tcPr>
          <w:p w:rsidR="00B337A0" w:rsidRPr="00AA4EF0" w:rsidRDefault="00D06B9A" w:rsidP="00092AB3">
            <w:pPr>
              <w:jc w:val="right"/>
              <w:rPr>
                <w:rFonts w:ascii="Arial" w:hAnsi="Arial" w:cs="Arial"/>
                <w:b/>
              </w:rPr>
            </w:pPr>
            <w:r w:rsidRPr="00AA4EF0">
              <w:rPr>
                <w:rFonts w:ascii="Arial" w:hAnsi="Arial" w:cs="Arial"/>
                <w:b/>
              </w:rPr>
              <w:t>2440,6</w:t>
            </w:r>
          </w:p>
        </w:tc>
        <w:tc>
          <w:tcPr>
            <w:tcW w:w="1709" w:type="dxa"/>
            <w:tcBorders>
              <w:top w:val="nil"/>
              <w:left w:val="nil"/>
              <w:bottom w:val="single" w:sz="4" w:space="0" w:color="auto"/>
              <w:right w:val="single" w:sz="4" w:space="0" w:color="auto"/>
            </w:tcBorders>
            <w:shd w:val="clear" w:color="auto" w:fill="auto"/>
            <w:vAlign w:val="center"/>
            <w:hideMark/>
          </w:tcPr>
          <w:p w:rsidR="00B337A0" w:rsidRPr="00AA4EF0" w:rsidRDefault="00D06B9A" w:rsidP="00B337A0">
            <w:pPr>
              <w:jc w:val="right"/>
              <w:rPr>
                <w:rFonts w:ascii="Arial" w:hAnsi="Arial" w:cs="Arial"/>
                <w:b/>
              </w:rPr>
            </w:pPr>
            <w:r w:rsidRPr="00AA4EF0">
              <w:rPr>
                <w:rFonts w:ascii="Arial" w:hAnsi="Arial" w:cs="Arial"/>
                <w:b/>
              </w:rPr>
              <w:t>2440,6</w:t>
            </w:r>
          </w:p>
        </w:tc>
        <w:tc>
          <w:tcPr>
            <w:tcW w:w="2147" w:type="dxa"/>
            <w:tcBorders>
              <w:top w:val="nil"/>
              <w:left w:val="nil"/>
              <w:bottom w:val="single" w:sz="4" w:space="0" w:color="auto"/>
              <w:right w:val="single" w:sz="4" w:space="0" w:color="auto"/>
            </w:tcBorders>
            <w:shd w:val="clear" w:color="auto" w:fill="auto"/>
            <w:vAlign w:val="center"/>
            <w:hideMark/>
          </w:tcPr>
          <w:p w:rsidR="00B337A0" w:rsidRPr="00AA4EF0" w:rsidRDefault="00AA4EF0" w:rsidP="00092AB3">
            <w:pPr>
              <w:jc w:val="right"/>
              <w:rPr>
                <w:rFonts w:ascii="Arial" w:hAnsi="Arial" w:cs="Arial"/>
                <w:b/>
              </w:rPr>
            </w:pPr>
            <w:r w:rsidRPr="00AA4EF0">
              <w:rPr>
                <w:rFonts w:ascii="Arial" w:hAnsi="Arial" w:cs="Arial"/>
                <w:b/>
                <w:highlight w:val="yellow"/>
              </w:rPr>
              <w:t>7337,7</w:t>
            </w: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100" w:firstLine="240"/>
              <w:rPr>
                <w:rFonts w:ascii="Arial" w:hAnsi="Arial" w:cs="Arial"/>
                <w:color w:val="000000"/>
              </w:rPr>
            </w:pPr>
            <w:r w:rsidRPr="003638DF">
              <w:rPr>
                <w:rFonts w:ascii="Arial" w:hAnsi="Arial" w:cs="Arial"/>
                <w:color w:val="000000"/>
              </w:rPr>
              <w:t>в том числе:</w:t>
            </w: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3638D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 xml:space="preserve">федеральный бюджет </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DF60EA" w:rsidP="00092AB3">
            <w:pPr>
              <w:jc w:val="right"/>
              <w:rPr>
                <w:rFonts w:ascii="Arial" w:hAnsi="Arial" w:cs="Arial"/>
              </w:rPr>
            </w:pPr>
            <w:r w:rsidRPr="00DF60EA">
              <w:rPr>
                <w:rFonts w:ascii="Arial" w:hAnsi="Arial" w:cs="Arial"/>
                <w:highlight w:val="yellow"/>
              </w:rPr>
              <w:t>4,4</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DF60EA" w:rsidP="00092AB3">
            <w:pPr>
              <w:jc w:val="right"/>
              <w:rPr>
                <w:rFonts w:ascii="Arial" w:hAnsi="Arial" w:cs="Arial"/>
              </w:rPr>
            </w:pPr>
            <w:r>
              <w:rPr>
                <w:rFonts w:ascii="Arial" w:hAnsi="Arial" w:cs="Arial"/>
              </w:rPr>
              <w:t>0,0</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DF60EA" w:rsidP="00B337A0">
            <w:pPr>
              <w:jc w:val="right"/>
              <w:rPr>
                <w:rFonts w:ascii="Arial" w:hAnsi="Arial" w:cs="Arial"/>
              </w:rPr>
            </w:pPr>
            <w:r>
              <w:rPr>
                <w:rFonts w:ascii="Arial" w:hAnsi="Arial" w:cs="Arial"/>
              </w:rPr>
              <w:t>0,0</w:t>
            </w: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DF60EA" w:rsidP="00092AB3">
            <w:pPr>
              <w:jc w:val="right"/>
              <w:rPr>
                <w:rFonts w:ascii="Arial" w:hAnsi="Arial" w:cs="Arial"/>
              </w:rPr>
            </w:pPr>
            <w:r w:rsidRPr="00DF60EA">
              <w:rPr>
                <w:rFonts w:ascii="Arial" w:hAnsi="Arial" w:cs="Arial"/>
                <w:highlight w:val="yellow"/>
              </w:rPr>
              <w:t>4,4</w:t>
            </w: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краевой бюджет</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D06B9A" w:rsidP="00DF60EA">
            <w:pPr>
              <w:jc w:val="right"/>
              <w:rPr>
                <w:rFonts w:ascii="Arial" w:hAnsi="Arial" w:cs="Arial"/>
              </w:rPr>
            </w:pPr>
            <w:r w:rsidRPr="00DF60EA">
              <w:rPr>
                <w:rFonts w:ascii="Arial" w:hAnsi="Arial" w:cs="Arial"/>
                <w:highlight w:val="yellow"/>
              </w:rPr>
              <w:t>244</w:t>
            </w:r>
            <w:r w:rsidR="00DF60EA" w:rsidRPr="00DF60EA">
              <w:rPr>
                <w:rFonts w:ascii="Arial" w:hAnsi="Arial" w:cs="Arial"/>
                <w:highlight w:val="yellow"/>
              </w:rPr>
              <w:t>7,1</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D06B9A" w:rsidP="00092AB3">
            <w:pPr>
              <w:jc w:val="right"/>
              <w:rPr>
                <w:rFonts w:ascii="Arial" w:hAnsi="Arial" w:cs="Arial"/>
              </w:rPr>
            </w:pPr>
            <w:r>
              <w:rPr>
                <w:rFonts w:ascii="Arial" w:hAnsi="Arial" w:cs="Arial"/>
              </w:rPr>
              <w:t>2440,6</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D06B9A" w:rsidP="00B337A0">
            <w:pPr>
              <w:jc w:val="right"/>
              <w:rPr>
                <w:rFonts w:ascii="Arial" w:hAnsi="Arial" w:cs="Arial"/>
              </w:rPr>
            </w:pPr>
            <w:r>
              <w:rPr>
                <w:rFonts w:ascii="Arial" w:hAnsi="Arial" w:cs="Arial"/>
              </w:rPr>
              <w:t>2440,6</w:t>
            </w: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D06B9A" w:rsidP="00DF60EA">
            <w:pPr>
              <w:jc w:val="right"/>
              <w:rPr>
                <w:rFonts w:ascii="Arial" w:hAnsi="Arial" w:cs="Arial"/>
              </w:rPr>
            </w:pPr>
            <w:r w:rsidRPr="00DF60EA">
              <w:rPr>
                <w:rFonts w:ascii="Arial" w:hAnsi="Arial" w:cs="Arial"/>
                <w:highlight w:val="yellow"/>
              </w:rPr>
              <w:t>7328,</w:t>
            </w:r>
            <w:r w:rsidR="00DF60EA" w:rsidRPr="00DF60EA">
              <w:rPr>
                <w:rFonts w:ascii="Arial" w:hAnsi="Arial" w:cs="Arial"/>
                <w:highlight w:val="yellow"/>
              </w:rPr>
              <w:t>3</w:t>
            </w: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внебюджетные источники</w:t>
            </w: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3638D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районный бюджет</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D06B9A" w:rsidP="00092AB3">
            <w:pPr>
              <w:jc w:val="right"/>
              <w:rPr>
                <w:rFonts w:ascii="Arial" w:hAnsi="Arial" w:cs="Arial"/>
              </w:rPr>
            </w:pPr>
            <w:r>
              <w:rPr>
                <w:rFonts w:ascii="Arial" w:hAnsi="Arial" w:cs="Arial"/>
              </w:rPr>
              <w:t>5,0</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D06B9A">
            <w:pPr>
              <w:jc w:val="right"/>
              <w:rPr>
                <w:rFonts w:ascii="Arial" w:hAnsi="Arial" w:cs="Arial"/>
              </w:rPr>
            </w:pPr>
            <w:r w:rsidRPr="003638DF">
              <w:rPr>
                <w:rFonts w:ascii="Arial" w:hAnsi="Arial" w:cs="Arial"/>
              </w:rPr>
              <w:t>0,</w:t>
            </w:r>
            <w:r w:rsidR="00D06B9A">
              <w:rPr>
                <w:rFonts w:ascii="Arial" w:hAnsi="Arial" w:cs="Arial"/>
              </w:rPr>
              <w:t>0</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D06B9A">
            <w:pPr>
              <w:jc w:val="right"/>
              <w:rPr>
                <w:rFonts w:ascii="Arial" w:hAnsi="Arial" w:cs="Arial"/>
              </w:rPr>
            </w:pPr>
            <w:r w:rsidRPr="003638DF">
              <w:rPr>
                <w:rFonts w:ascii="Arial" w:hAnsi="Arial" w:cs="Arial"/>
              </w:rPr>
              <w:t>0,</w:t>
            </w:r>
            <w:r w:rsidR="00D06B9A">
              <w:rPr>
                <w:rFonts w:ascii="Arial" w:hAnsi="Arial" w:cs="Arial"/>
              </w:rPr>
              <w:t>0</w:t>
            </w: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D06B9A" w:rsidP="00092AB3">
            <w:pPr>
              <w:jc w:val="right"/>
              <w:rPr>
                <w:rFonts w:ascii="Arial" w:hAnsi="Arial" w:cs="Arial"/>
              </w:rPr>
            </w:pPr>
            <w:r>
              <w:rPr>
                <w:rFonts w:ascii="Arial" w:hAnsi="Arial" w:cs="Arial"/>
              </w:rPr>
              <w:t>5,0</w:t>
            </w: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357B0" w:rsidRDefault="00B337A0" w:rsidP="008357B0">
            <w:pPr>
              <w:ind w:firstLineChars="200" w:firstLine="480"/>
              <w:rPr>
                <w:rFonts w:ascii="Arial" w:hAnsi="Arial" w:cs="Arial"/>
                <w:color w:val="000000"/>
              </w:rPr>
            </w:pPr>
            <w:r w:rsidRPr="003638DF">
              <w:rPr>
                <w:rFonts w:ascii="Arial" w:hAnsi="Arial" w:cs="Arial"/>
                <w:color w:val="000000"/>
              </w:rPr>
              <w:t>юридические лица</w:t>
            </w:r>
          </w:p>
          <w:p w:rsidR="008357B0" w:rsidRDefault="008357B0" w:rsidP="008357B0">
            <w:pPr>
              <w:ind w:firstLineChars="200" w:firstLine="480"/>
              <w:rPr>
                <w:rFonts w:ascii="Arial" w:hAnsi="Arial" w:cs="Arial"/>
                <w:color w:val="000000"/>
              </w:rPr>
            </w:pPr>
          </w:p>
          <w:p w:rsidR="008357B0" w:rsidRDefault="008357B0" w:rsidP="008357B0">
            <w:pPr>
              <w:ind w:firstLineChars="200" w:firstLine="480"/>
              <w:rPr>
                <w:rFonts w:ascii="Arial" w:hAnsi="Arial" w:cs="Arial"/>
                <w:color w:val="000000"/>
              </w:rPr>
            </w:pPr>
          </w:p>
          <w:p w:rsidR="008357B0" w:rsidRDefault="008357B0" w:rsidP="008357B0">
            <w:pPr>
              <w:ind w:firstLineChars="200" w:firstLine="480"/>
              <w:rPr>
                <w:rFonts w:ascii="Arial" w:hAnsi="Arial" w:cs="Arial"/>
                <w:color w:val="000000"/>
              </w:rPr>
            </w:pPr>
          </w:p>
          <w:p w:rsidR="008357B0" w:rsidRDefault="008357B0" w:rsidP="008357B0">
            <w:pPr>
              <w:ind w:firstLineChars="200" w:firstLine="480"/>
              <w:rPr>
                <w:rFonts w:ascii="Arial" w:hAnsi="Arial" w:cs="Arial"/>
                <w:color w:val="000000"/>
              </w:rPr>
            </w:pPr>
          </w:p>
          <w:p w:rsidR="008357B0" w:rsidRPr="003638DF" w:rsidRDefault="008357B0" w:rsidP="008357B0">
            <w:pPr>
              <w:ind w:firstLineChars="200" w:firstLine="480"/>
              <w:rPr>
                <w:rFonts w:ascii="Arial" w:hAnsi="Arial" w:cs="Arial"/>
                <w:color w:val="000000"/>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3638D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r>
      <w:tr w:rsidR="007A7D74" w:rsidRPr="003638DF" w:rsidTr="003F77A1">
        <w:trPr>
          <w:trHeight w:val="255"/>
        </w:trPr>
        <w:tc>
          <w:tcPr>
            <w:tcW w:w="2050" w:type="dxa"/>
            <w:vMerge w:val="restart"/>
            <w:tcBorders>
              <w:top w:val="single" w:sz="4" w:space="0" w:color="auto"/>
              <w:left w:val="single" w:sz="4" w:space="0" w:color="auto"/>
              <w:right w:val="single" w:sz="4" w:space="0" w:color="auto"/>
            </w:tcBorders>
            <w:vAlign w:val="center"/>
            <w:hideMark/>
          </w:tcPr>
          <w:p w:rsidR="007A7D74" w:rsidRPr="003638DF" w:rsidRDefault="007A7D74" w:rsidP="00092AB3">
            <w:pPr>
              <w:jc w:val="center"/>
              <w:rPr>
                <w:rFonts w:ascii="Arial" w:hAnsi="Arial" w:cs="Arial"/>
              </w:rPr>
            </w:pPr>
            <w:r w:rsidRPr="003638DF">
              <w:rPr>
                <w:rFonts w:ascii="Arial" w:hAnsi="Arial" w:cs="Arial"/>
              </w:rPr>
              <w:lastRenderedPageBreak/>
              <w:t>Подпрограмма 5</w:t>
            </w:r>
          </w:p>
        </w:tc>
        <w:tc>
          <w:tcPr>
            <w:tcW w:w="2876" w:type="dxa"/>
            <w:vMerge w:val="restart"/>
            <w:tcBorders>
              <w:top w:val="single" w:sz="4" w:space="0" w:color="auto"/>
              <w:left w:val="single" w:sz="4" w:space="0" w:color="auto"/>
              <w:right w:val="single" w:sz="4" w:space="0" w:color="auto"/>
            </w:tcBorders>
            <w:vAlign w:val="center"/>
            <w:hideMark/>
          </w:tcPr>
          <w:p w:rsidR="007A7D74" w:rsidRPr="003638DF" w:rsidRDefault="007A7D74" w:rsidP="00092AB3">
            <w:pPr>
              <w:jc w:val="center"/>
              <w:rPr>
                <w:rFonts w:ascii="Arial" w:hAnsi="Arial" w:cs="Arial"/>
                <w:sz w:val="20"/>
                <w:szCs w:val="20"/>
              </w:rPr>
            </w:pPr>
            <w:r w:rsidRPr="003638DF">
              <w:rPr>
                <w:rFonts w:ascii="Arial" w:hAnsi="Arial" w:cs="Arial"/>
                <w:sz w:val="20"/>
                <w:szCs w:val="20"/>
              </w:rPr>
              <w:t>«Повышение эффективности использования муниципального имущества»</w:t>
            </w:r>
          </w:p>
        </w:tc>
        <w:tc>
          <w:tcPr>
            <w:tcW w:w="3018" w:type="dxa"/>
            <w:tcBorders>
              <w:top w:val="single" w:sz="4" w:space="0" w:color="auto"/>
              <w:left w:val="nil"/>
              <w:bottom w:val="single" w:sz="4" w:space="0" w:color="auto"/>
              <w:right w:val="single" w:sz="4" w:space="0" w:color="auto"/>
            </w:tcBorders>
            <w:shd w:val="clear" w:color="auto" w:fill="auto"/>
            <w:vAlign w:val="center"/>
            <w:hideMark/>
          </w:tcPr>
          <w:p w:rsidR="007A7D74" w:rsidRPr="003638DF" w:rsidRDefault="007A7D74" w:rsidP="00092AB3">
            <w:pPr>
              <w:rPr>
                <w:rFonts w:ascii="Arial" w:hAnsi="Arial" w:cs="Arial"/>
                <w:color w:val="000000"/>
              </w:rPr>
            </w:pPr>
            <w:r w:rsidRPr="003638DF">
              <w:rPr>
                <w:rFonts w:ascii="Arial" w:hAnsi="Arial" w:cs="Arial"/>
                <w:color w:val="000000"/>
              </w:rPr>
              <w:t>Всего</w:t>
            </w:r>
          </w:p>
        </w:tc>
        <w:tc>
          <w:tcPr>
            <w:tcW w:w="1709" w:type="dxa"/>
            <w:tcBorders>
              <w:top w:val="single" w:sz="4" w:space="0" w:color="auto"/>
              <w:left w:val="nil"/>
              <w:bottom w:val="single" w:sz="4" w:space="0" w:color="auto"/>
              <w:right w:val="single" w:sz="4" w:space="0" w:color="auto"/>
            </w:tcBorders>
            <w:shd w:val="clear" w:color="auto" w:fill="auto"/>
            <w:noWrap/>
            <w:vAlign w:val="center"/>
            <w:hideMark/>
          </w:tcPr>
          <w:p w:rsidR="007A7D74" w:rsidRPr="00DF60EA" w:rsidRDefault="007A7D74" w:rsidP="007A7D74">
            <w:pPr>
              <w:jc w:val="right"/>
              <w:rPr>
                <w:rFonts w:ascii="Arial" w:hAnsi="Arial" w:cs="Arial"/>
                <w:b/>
              </w:rPr>
            </w:pPr>
            <w:r w:rsidRPr="00DF60EA">
              <w:rPr>
                <w:rFonts w:ascii="Arial" w:hAnsi="Arial" w:cs="Arial"/>
                <w:b/>
              </w:rPr>
              <w:t>11256,8</w:t>
            </w:r>
          </w:p>
        </w:tc>
        <w:tc>
          <w:tcPr>
            <w:tcW w:w="1709" w:type="dxa"/>
            <w:tcBorders>
              <w:top w:val="single" w:sz="4" w:space="0" w:color="auto"/>
              <w:left w:val="nil"/>
              <w:bottom w:val="single" w:sz="4" w:space="0" w:color="auto"/>
              <w:right w:val="single" w:sz="4" w:space="0" w:color="auto"/>
            </w:tcBorders>
            <w:shd w:val="clear" w:color="auto" w:fill="auto"/>
            <w:noWrap/>
            <w:hideMark/>
          </w:tcPr>
          <w:p w:rsidR="007A7D74" w:rsidRPr="00DF60EA" w:rsidRDefault="007A7D74" w:rsidP="007A7D74">
            <w:pPr>
              <w:jc w:val="right"/>
              <w:rPr>
                <w:b/>
              </w:rPr>
            </w:pPr>
            <w:r w:rsidRPr="00DF60EA">
              <w:rPr>
                <w:rFonts w:ascii="Arial" w:hAnsi="Arial" w:cs="Arial"/>
                <w:b/>
              </w:rPr>
              <w:t>11256,8</w:t>
            </w:r>
          </w:p>
        </w:tc>
        <w:tc>
          <w:tcPr>
            <w:tcW w:w="1709" w:type="dxa"/>
            <w:tcBorders>
              <w:top w:val="single" w:sz="4" w:space="0" w:color="auto"/>
              <w:left w:val="nil"/>
              <w:bottom w:val="single" w:sz="4" w:space="0" w:color="auto"/>
              <w:right w:val="single" w:sz="4" w:space="0" w:color="auto"/>
            </w:tcBorders>
            <w:shd w:val="clear" w:color="auto" w:fill="auto"/>
            <w:noWrap/>
            <w:hideMark/>
          </w:tcPr>
          <w:p w:rsidR="007A7D74" w:rsidRPr="00DF60EA" w:rsidRDefault="007A7D74" w:rsidP="007A7D74">
            <w:pPr>
              <w:jc w:val="right"/>
              <w:rPr>
                <w:b/>
              </w:rPr>
            </w:pPr>
            <w:r w:rsidRPr="00DF60EA">
              <w:rPr>
                <w:rFonts w:ascii="Arial" w:hAnsi="Arial" w:cs="Arial"/>
                <w:b/>
              </w:rPr>
              <w:t>11256,8</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rsidR="007A7D74" w:rsidRPr="00DF60EA" w:rsidRDefault="007A7D74" w:rsidP="00DA37BF">
            <w:pPr>
              <w:jc w:val="right"/>
              <w:rPr>
                <w:rFonts w:ascii="Arial" w:hAnsi="Arial" w:cs="Arial"/>
                <w:b/>
              </w:rPr>
            </w:pPr>
            <w:r w:rsidRPr="00DF60EA">
              <w:rPr>
                <w:rFonts w:ascii="Arial" w:hAnsi="Arial" w:cs="Arial"/>
                <w:b/>
              </w:rPr>
              <w:t>33770,4</w:t>
            </w:r>
          </w:p>
        </w:tc>
      </w:tr>
      <w:tr w:rsidR="00B337A0" w:rsidRPr="003638DF" w:rsidTr="00092AB3">
        <w:trPr>
          <w:trHeight w:val="255"/>
        </w:trPr>
        <w:tc>
          <w:tcPr>
            <w:tcW w:w="2050" w:type="dxa"/>
            <w:vMerge/>
            <w:tcBorders>
              <w:left w:val="single" w:sz="4" w:space="0" w:color="auto"/>
              <w:right w:val="single" w:sz="4" w:space="0" w:color="auto"/>
            </w:tcBorders>
            <w:vAlign w:val="center"/>
          </w:tcPr>
          <w:p w:rsidR="00B337A0" w:rsidRPr="003638DF" w:rsidRDefault="00B337A0" w:rsidP="00092AB3">
            <w:pPr>
              <w:rPr>
                <w:rFonts w:ascii="Arial" w:hAnsi="Arial" w:cs="Arial"/>
              </w:rPr>
            </w:pPr>
          </w:p>
        </w:tc>
        <w:tc>
          <w:tcPr>
            <w:tcW w:w="2876" w:type="dxa"/>
            <w:vMerge/>
            <w:tcBorders>
              <w:left w:val="single" w:sz="4" w:space="0" w:color="auto"/>
              <w:right w:val="single" w:sz="4" w:space="0" w:color="auto"/>
            </w:tcBorders>
            <w:vAlign w:val="center"/>
          </w:tcPr>
          <w:p w:rsidR="00B337A0" w:rsidRPr="003638DF" w:rsidRDefault="00B337A0" w:rsidP="00092AB3">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B337A0" w:rsidRPr="003638DF" w:rsidRDefault="00B337A0" w:rsidP="00092AB3">
            <w:pPr>
              <w:ind w:firstLineChars="100" w:firstLine="240"/>
              <w:rPr>
                <w:rFonts w:ascii="Arial" w:hAnsi="Arial" w:cs="Arial"/>
                <w:color w:val="000000"/>
              </w:rPr>
            </w:pPr>
            <w:r w:rsidRPr="003638DF">
              <w:rPr>
                <w:rFonts w:ascii="Arial" w:hAnsi="Arial" w:cs="Arial"/>
                <w:color w:val="000000"/>
              </w:rPr>
              <w:t>в том числе:</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3638DF" w:rsidRDefault="00B337A0"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3638DF" w:rsidRDefault="00B337A0"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3638DF" w:rsidRDefault="00B337A0" w:rsidP="00B337A0">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B337A0" w:rsidRPr="003638DF" w:rsidRDefault="00B337A0" w:rsidP="00092AB3">
            <w:pPr>
              <w:jc w:val="right"/>
              <w:rPr>
                <w:rFonts w:ascii="Arial" w:hAnsi="Arial" w:cs="Arial"/>
              </w:rPr>
            </w:pPr>
          </w:p>
        </w:tc>
      </w:tr>
      <w:tr w:rsidR="00B337A0" w:rsidRPr="003638DF" w:rsidTr="00092AB3">
        <w:trPr>
          <w:trHeight w:val="255"/>
        </w:trPr>
        <w:tc>
          <w:tcPr>
            <w:tcW w:w="2050" w:type="dxa"/>
            <w:vMerge/>
            <w:tcBorders>
              <w:left w:val="single" w:sz="4" w:space="0" w:color="auto"/>
              <w:right w:val="single" w:sz="4" w:space="0" w:color="auto"/>
            </w:tcBorders>
            <w:vAlign w:val="center"/>
          </w:tcPr>
          <w:p w:rsidR="00B337A0" w:rsidRPr="003638DF" w:rsidRDefault="00B337A0" w:rsidP="00092AB3">
            <w:pPr>
              <w:rPr>
                <w:rFonts w:ascii="Arial" w:hAnsi="Arial" w:cs="Arial"/>
              </w:rPr>
            </w:pPr>
          </w:p>
        </w:tc>
        <w:tc>
          <w:tcPr>
            <w:tcW w:w="2876" w:type="dxa"/>
            <w:vMerge/>
            <w:tcBorders>
              <w:left w:val="single" w:sz="4" w:space="0" w:color="auto"/>
              <w:right w:val="single" w:sz="4" w:space="0" w:color="auto"/>
            </w:tcBorders>
            <w:vAlign w:val="center"/>
          </w:tcPr>
          <w:p w:rsidR="00B337A0" w:rsidRPr="003638DF" w:rsidRDefault="00B337A0" w:rsidP="00092AB3">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 xml:space="preserve">федеральный бюджет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3638DF" w:rsidRDefault="00B337A0"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3638DF" w:rsidRDefault="00B337A0"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3638DF" w:rsidRDefault="00B337A0" w:rsidP="00B337A0">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B337A0" w:rsidRPr="003638DF" w:rsidRDefault="00B337A0" w:rsidP="00092AB3">
            <w:pPr>
              <w:jc w:val="right"/>
              <w:rPr>
                <w:rFonts w:ascii="Arial" w:hAnsi="Arial" w:cs="Arial"/>
              </w:rPr>
            </w:pPr>
          </w:p>
        </w:tc>
      </w:tr>
      <w:tr w:rsidR="00B337A0" w:rsidRPr="003638DF" w:rsidTr="00092AB3">
        <w:trPr>
          <w:trHeight w:val="255"/>
        </w:trPr>
        <w:tc>
          <w:tcPr>
            <w:tcW w:w="2050" w:type="dxa"/>
            <w:vMerge/>
            <w:tcBorders>
              <w:left w:val="single" w:sz="4" w:space="0" w:color="auto"/>
              <w:right w:val="single" w:sz="4" w:space="0" w:color="auto"/>
            </w:tcBorders>
            <w:vAlign w:val="center"/>
          </w:tcPr>
          <w:p w:rsidR="00B337A0" w:rsidRPr="003638DF" w:rsidRDefault="00B337A0" w:rsidP="00092AB3">
            <w:pPr>
              <w:rPr>
                <w:rFonts w:ascii="Arial" w:hAnsi="Arial" w:cs="Arial"/>
              </w:rPr>
            </w:pPr>
          </w:p>
        </w:tc>
        <w:tc>
          <w:tcPr>
            <w:tcW w:w="2876" w:type="dxa"/>
            <w:vMerge/>
            <w:tcBorders>
              <w:left w:val="single" w:sz="4" w:space="0" w:color="auto"/>
              <w:right w:val="single" w:sz="4" w:space="0" w:color="auto"/>
            </w:tcBorders>
            <w:vAlign w:val="center"/>
          </w:tcPr>
          <w:p w:rsidR="00B337A0" w:rsidRPr="003638DF" w:rsidRDefault="00B337A0" w:rsidP="00092AB3">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краевой бюджет</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3638DF" w:rsidRDefault="00B337A0"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3638DF" w:rsidRDefault="00B337A0"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3638DF" w:rsidRDefault="00B337A0" w:rsidP="00B337A0">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B337A0" w:rsidRPr="003638DF" w:rsidRDefault="00B337A0" w:rsidP="00092AB3">
            <w:pPr>
              <w:jc w:val="right"/>
              <w:rPr>
                <w:rFonts w:ascii="Arial" w:hAnsi="Arial" w:cs="Arial"/>
              </w:rPr>
            </w:pPr>
          </w:p>
        </w:tc>
      </w:tr>
      <w:tr w:rsidR="00B337A0" w:rsidRPr="003638DF" w:rsidTr="00092AB3">
        <w:trPr>
          <w:trHeight w:val="255"/>
        </w:trPr>
        <w:tc>
          <w:tcPr>
            <w:tcW w:w="2050" w:type="dxa"/>
            <w:vMerge/>
            <w:tcBorders>
              <w:left w:val="single" w:sz="4" w:space="0" w:color="auto"/>
              <w:right w:val="single" w:sz="4" w:space="0" w:color="auto"/>
            </w:tcBorders>
            <w:vAlign w:val="center"/>
          </w:tcPr>
          <w:p w:rsidR="00B337A0" w:rsidRPr="003638DF" w:rsidRDefault="00B337A0" w:rsidP="00092AB3">
            <w:pPr>
              <w:rPr>
                <w:rFonts w:ascii="Arial" w:hAnsi="Arial" w:cs="Arial"/>
              </w:rPr>
            </w:pPr>
          </w:p>
        </w:tc>
        <w:tc>
          <w:tcPr>
            <w:tcW w:w="2876" w:type="dxa"/>
            <w:vMerge/>
            <w:tcBorders>
              <w:left w:val="single" w:sz="4" w:space="0" w:color="auto"/>
              <w:right w:val="single" w:sz="4" w:space="0" w:color="auto"/>
            </w:tcBorders>
            <w:vAlign w:val="center"/>
          </w:tcPr>
          <w:p w:rsidR="00B337A0" w:rsidRPr="003638DF" w:rsidRDefault="00B337A0" w:rsidP="00092AB3">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внебюджетные источники</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3638DF" w:rsidRDefault="00B337A0"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3638DF" w:rsidRDefault="00B337A0"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3638DF" w:rsidRDefault="00B337A0" w:rsidP="00B337A0">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B337A0" w:rsidRPr="003638DF" w:rsidRDefault="00B337A0" w:rsidP="00092AB3">
            <w:pPr>
              <w:jc w:val="right"/>
              <w:rPr>
                <w:rFonts w:ascii="Arial" w:hAnsi="Arial" w:cs="Arial"/>
              </w:rPr>
            </w:pPr>
          </w:p>
        </w:tc>
      </w:tr>
      <w:tr w:rsidR="007A7D74" w:rsidRPr="003638DF" w:rsidTr="003F77A1">
        <w:trPr>
          <w:trHeight w:val="255"/>
        </w:trPr>
        <w:tc>
          <w:tcPr>
            <w:tcW w:w="2050" w:type="dxa"/>
            <w:vMerge/>
            <w:tcBorders>
              <w:left w:val="single" w:sz="4" w:space="0" w:color="auto"/>
              <w:right w:val="single" w:sz="4" w:space="0" w:color="auto"/>
            </w:tcBorders>
            <w:vAlign w:val="center"/>
          </w:tcPr>
          <w:p w:rsidR="007A7D74" w:rsidRPr="003638DF" w:rsidRDefault="007A7D74" w:rsidP="00092AB3">
            <w:pPr>
              <w:rPr>
                <w:rFonts w:ascii="Arial" w:hAnsi="Arial" w:cs="Arial"/>
              </w:rPr>
            </w:pPr>
          </w:p>
        </w:tc>
        <w:tc>
          <w:tcPr>
            <w:tcW w:w="2876" w:type="dxa"/>
            <w:vMerge/>
            <w:tcBorders>
              <w:left w:val="single" w:sz="4" w:space="0" w:color="auto"/>
              <w:right w:val="single" w:sz="4" w:space="0" w:color="auto"/>
            </w:tcBorders>
            <w:vAlign w:val="center"/>
          </w:tcPr>
          <w:p w:rsidR="007A7D74" w:rsidRPr="003638DF" w:rsidRDefault="007A7D74" w:rsidP="00092AB3">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7A7D74" w:rsidRPr="003638DF" w:rsidRDefault="007A7D74" w:rsidP="00092AB3">
            <w:pPr>
              <w:ind w:firstLineChars="200" w:firstLine="480"/>
              <w:rPr>
                <w:rFonts w:ascii="Arial" w:hAnsi="Arial" w:cs="Arial"/>
                <w:color w:val="000000"/>
              </w:rPr>
            </w:pPr>
            <w:r w:rsidRPr="003638DF">
              <w:rPr>
                <w:rFonts w:ascii="Arial" w:hAnsi="Arial" w:cs="Arial"/>
                <w:color w:val="000000"/>
              </w:rPr>
              <w:t>районный бюджет</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7A7D74" w:rsidRPr="003638DF" w:rsidRDefault="007A7D74" w:rsidP="00D53308">
            <w:pPr>
              <w:jc w:val="right"/>
              <w:rPr>
                <w:rFonts w:ascii="Arial" w:hAnsi="Arial" w:cs="Arial"/>
              </w:rPr>
            </w:pPr>
            <w:r>
              <w:rPr>
                <w:rFonts w:ascii="Arial" w:hAnsi="Arial" w:cs="Arial"/>
              </w:rPr>
              <w:t>11256,8</w:t>
            </w:r>
          </w:p>
        </w:tc>
        <w:tc>
          <w:tcPr>
            <w:tcW w:w="1709" w:type="dxa"/>
            <w:tcBorders>
              <w:top w:val="single" w:sz="4" w:space="0" w:color="auto"/>
              <w:left w:val="nil"/>
              <w:bottom w:val="single" w:sz="4" w:space="0" w:color="auto"/>
              <w:right w:val="single" w:sz="4" w:space="0" w:color="auto"/>
            </w:tcBorders>
            <w:shd w:val="clear" w:color="auto" w:fill="auto"/>
            <w:noWrap/>
          </w:tcPr>
          <w:p w:rsidR="007A7D74" w:rsidRDefault="007A7D74" w:rsidP="00D53308">
            <w:pPr>
              <w:jc w:val="right"/>
            </w:pPr>
            <w:r w:rsidRPr="000C0F39">
              <w:rPr>
                <w:rFonts w:ascii="Arial" w:hAnsi="Arial" w:cs="Arial"/>
              </w:rPr>
              <w:t>11256,8</w:t>
            </w:r>
          </w:p>
        </w:tc>
        <w:tc>
          <w:tcPr>
            <w:tcW w:w="1709" w:type="dxa"/>
            <w:tcBorders>
              <w:top w:val="single" w:sz="4" w:space="0" w:color="auto"/>
              <w:left w:val="nil"/>
              <w:bottom w:val="single" w:sz="4" w:space="0" w:color="auto"/>
              <w:right w:val="single" w:sz="4" w:space="0" w:color="auto"/>
            </w:tcBorders>
            <w:shd w:val="clear" w:color="auto" w:fill="auto"/>
            <w:noWrap/>
          </w:tcPr>
          <w:p w:rsidR="007A7D74" w:rsidRDefault="007A7D74" w:rsidP="00D53308">
            <w:pPr>
              <w:jc w:val="right"/>
            </w:pPr>
            <w:r w:rsidRPr="000C0F39">
              <w:rPr>
                <w:rFonts w:ascii="Arial" w:hAnsi="Arial" w:cs="Arial"/>
              </w:rPr>
              <w:t>11256,8</w:t>
            </w:r>
          </w:p>
        </w:tc>
        <w:tc>
          <w:tcPr>
            <w:tcW w:w="2147" w:type="dxa"/>
            <w:tcBorders>
              <w:top w:val="single" w:sz="4" w:space="0" w:color="auto"/>
              <w:left w:val="nil"/>
              <w:bottom w:val="single" w:sz="4" w:space="0" w:color="auto"/>
              <w:right w:val="single" w:sz="4" w:space="0" w:color="auto"/>
            </w:tcBorders>
            <w:shd w:val="clear" w:color="auto" w:fill="auto"/>
            <w:vAlign w:val="center"/>
          </w:tcPr>
          <w:p w:rsidR="007A7D74" w:rsidRPr="003638DF" w:rsidRDefault="007A7D74" w:rsidP="00D53308">
            <w:pPr>
              <w:jc w:val="right"/>
              <w:rPr>
                <w:rFonts w:ascii="Arial" w:hAnsi="Arial" w:cs="Arial"/>
              </w:rPr>
            </w:pPr>
            <w:r>
              <w:rPr>
                <w:rFonts w:ascii="Arial" w:hAnsi="Arial" w:cs="Arial"/>
              </w:rPr>
              <w:t>33770,4</w:t>
            </w:r>
          </w:p>
        </w:tc>
      </w:tr>
      <w:tr w:rsidR="00092AB3" w:rsidRPr="003638DF" w:rsidTr="00092AB3">
        <w:trPr>
          <w:trHeight w:val="255"/>
        </w:trPr>
        <w:tc>
          <w:tcPr>
            <w:tcW w:w="2050" w:type="dxa"/>
            <w:vMerge/>
            <w:tcBorders>
              <w:left w:val="single" w:sz="4" w:space="0" w:color="auto"/>
              <w:bottom w:val="single" w:sz="4" w:space="0" w:color="auto"/>
              <w:right w:val="single" w:sz="4" w:space="0" w:color="auto"/>
            </w:tcBorders>
            <w:vAlign w:val="center"/>
          </w:tcPr>
          <w:p w:rsidR="00092AB3" w:rsidRPr="003638DF" w:rsidRDefault="00092AB3" w:rsidP="00092AB3">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092AB3" w:rsidRPr="003638DF" w:rsidRDefault="00092AB3" w:rsidP="00092AB3">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092AB3" w:rsidRPr="003638DF" w:rsidRDefault="00092AB3" w:rsidP="00092AB3">
            <w:pPr>
              <w:ind w:firstLineChars="200" w:firstLine="480"/>
              <w:rPr>
                <w:rFonts w:ascii="Arial" w:hAnsi="Arial" w:cs="Arial"/>
                <w:color w:val="000000"/>
              </w:rPr>
            </w:pPr>
            <w:r w:rsidRPr="003638DF">
              <w:rPr>
                <w:rFonts w:ascii="Arial" w:hAnsi="Arial" w:cs="Arial"/>
                <w:color w:val="000000"/>
              </w:rPr>
              <w:t>юридические лица</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092AB3" w:rsidRPr="003638DF" w:rsidRDefault="00092AB3"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092AB3" w:rsidRPr="003638DF" w:rsidRDefault="00092AB3"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092AB3" w:rsidRPr="003638DF" w:rsidRDefault="00092AB3" w:rsidP="00092AB3">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092AB3" w:rsidRPr="003638DF" w:rsidRDefault="00092AB3" w:rsidP="00092AB3">
            <w:pPr>
              <w:jc w:val="right"/>
              <w:rPr>
                <w:rFonts w:ascii="Arial" w:hAnsi="Arial" w:cs="Arial"/>
              </w:rPr>
            </w:pPr>
          </w:p>
        </w:tc>
      </w:tr>
      <w:tr w:rsidR="008357B0" w:rsidRPr="003638DF" w:rsidTr="008357B0">
        <w:trPr>
          <w:trHeight w:val="255"/>
        </w:trPr>
        <w:tc>
          <w:tcPr>
            <w:tcW w:w="2050" w:type="dxa"/>
            <w:vMerge w:val="restart"/>
            <w:tcBorders>
              <w:left w:val="single" w:sz="4" w:space="0" w:color="auto"/>
              <w:bottom w:val="single" w:sz="4" w:space="0" w:color="auto"/>
              <w:right w:val="single" w:sz="4" w:space="0" w:color="auto"/>
            </w:tcBorders>
            <w:vAlign w:val="center"/>
          </w:tcPr>
          <w:p w:rsidR="008357B0" w:rsidRPr="003638DF" w:rsidRDefault="008357B0" w:rsidP="008357B0">
            <w:pPr>
              <w:jc w:val="center"/>
              <w:rPr>
                <w:rFonts w:ascii="Arial" w:hAnsi="Arial" w:cs="Arial"/>
              </w:rPr>
            </w:pPr>
            <w:r w:rsidRPr="003638DF">
              <w:rPr>
                <w:rFonts w:ascii="Arial" w:hAnsi="Arial" w:cs="Arial"/>
              </w:rPr>
              <w:t xml:space="preserve">Подпрограмма </w:t>
            </w:r>
            <w:r>
              <w:rPr>
                <w:rFonts w:ascii="Arial" w:hAnsi="Arial" w:cs="Arial"/>
              </w:rPr>
              <w:t>6</w:t>
            </w:r>
          </w:p>
        </w:tc>
        <w:tc>
          <w:tcPr>
            <w:tcW w:w="2876" w:type="dxa"/>
            <w:vMerge w:val="restart"/>
            <w:tcBorders>
              <w:left w:val="single" w:sz="4" w:space="0" w:color="auto"/>
              <w:bottom w:val="single" w:sz="4" w:space="0" w:color="auto"/>
              <w:right w:val="single" w:sz="4" w:space="0" w:color="auto"/>
            </w:tcBorders>
            <w:vAlign w:val="center"/>
          </w:tcPr>
          <w:p w:rsidR="008357B0" w:rsidRPr="003638DF" w:rsidRDefault="008357B0" w:rsidP="008357B0">
            <w:pPr>
              <w:jc w:val="center"/>
              <w:rPr>
                <w:rFonts w:ascii="Arial" w:hAnsi="Arial" w:cs="Arial"/>
                <w:sz w:val="20"/>
                <w:szCs w:val="20"/>
              </w:rPr>
            </w:pPr>
            <w:r w:rsidRPr="003638DF">
              <w:rPr>
                <w:rFonts w:ascii="Arial" w:hAnsi="Arial" w:cs="Arial"/>
                <w:sz w:val="20"/>
                <w:szCs w:val="20"/>
              </w:rPr>
              <w:t>«</w:t>
            </w:r>
            <w:r>
              <w:rPr>
                <w:rFonts w:ascii="Arial" w:hAnsi="Arial" w:cs="Arial"/>
                <w:sz w:val="20"/>
                <w:szCs w:val="20"/>
              </w:rPr>
              <w:t>Развитие сельских территорий Енисейского района</w:t>
            </w:r>
            <w:r w:rsidRPr="003638DF">
              <w:rPr>
                <w:rFonts w:ascii="Arial" w:hAnsi="Arial" w:cs="Arial"/>
                <w:sz w:val="20"/>
                <w:szCs w:val="20"/>
              </w:rPr>
              <w:t>»</w:t>
            </w:r>
          </w:p>
        </w:tc>
        <w:tc>
          <w:tcPr>
            <w:tcW w:w="3018" w:type="dxa"/>
            <w:tcBorders>
              <w:top w:val="single" w:sz="4" w:space="0" w:color="auto"/>
              <w:left w:val="nil"/>
              <w:bottom w:val="single" w:sz="4" w:space="0" w:color="auto"/>
              <w:right w:val="single" w:sz="4" w:space="0" w:color="auto"/>
            </w:tcBorders>
            <w:shd w:val="clear" w:color="auto" w:fill="auto"/>
            <w:vAlign w:val="center"/>
          </w:tcPr>
          <w:p w:rsidR="008357B0" w:rsidRPr="008357B0" w:rsidRDefault="008357B0" w:rsidP="008357B0">
            <w:pPr>
              <w:jc w:val="center"/>
              <w:rPr>
                <w:rFonts w:ascii="Arial" w:hAnsi="Arial" w:cs="Arial"/>
              </w:rPr>
            </w:pPr>
            <w:r w:rsidRPr="008357B0">
              <w:rPr>
                <w:rFonts w:ascii="Arial" w:hAnsi="Arial" w:cs="Arial"/>
              </w:rPr>
              <w:t>Всего</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DF60EA" w:rsidRDefault="008357B0" w:rsidP="008357B0">
            <w:pPr>
              <w:jc w:val="right"/>
              <w:rPr>
                <w:rFonts w:ascii="Arial" w:hAnsi="Arial" w:cs="Arial"/>
                <w:highlight w:val="red"/>
              </w:rPr>
            </w:pPr>
            <w:r w:rsidRPr="00DF60EA">
              <w:rPr>
                <w:rFonts w:ascii="Arial" w:hAnsi="Arial" w:cs="Arial"/>
                <w:highlight w:val="red"/>
              </w:rPr>
              <w:t>5525,4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DF60EA" w:rsidRDefault="008357B0" w:rsidP="008357B0">
            <w:pPr>
              <w:jc w:val="right"/>
              <w:rPr>
                <w:rFonts w:ascii="Arial" w:hAnsi="Arial" w:cs="Arial"/>
                <w:color w:val="000000"/>
                <w:highlight w:val="red"/>
              </w:rPr>
            </w:pPr>
            <w:r w:rsidRPr="00DF60EA">
              <w:rPr>
                <w:rFonts w:ascii="Arial" w:hAnsi="Arial" w:cs="Arial"/>
                <w:color w:val="000000"/>
                <w:highlight w:val="red"/>
              </w:rPr>
              <w:t>6980,0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DF60EA" w:rsidRDefault="008357B0" w:rsidP="008357B0">
            <w:pPr>
              <w:jc w:val="right"/>
              <w:rPr>
                <w:rFonts w:ascii="Arial" w:hAnsi="Arial" w:cs="Arial"/>
                <w:highlight w:val="red"/>
              </w:rPr>
            </w:pPr>
            <w:r w:rsidRPr="00DF60EA">
              <w:rPr>
                <w:rFonts w:ascii="Arial" w:hAnsi="Arial" w:cs="Arial"/>
                <w:highlight w:val="red"/>
              </w:rPr>
              <w:t>6002,5</w:t>
            </w:r>
          </w:p>
        </w:tc>
        <w:tc>
          <w:tcPr>
            <w:tcW w:w="2147" w:type="dxa"/>
            <w:tcBorders>
              <w:top w:val="single" w:sz="4" w:space="0" w:color="auto"/>
              <w:left w:val="nil"/>
              <w:bottom w:val="single" w:sz="4" w:space="0" w:color="auto"/>
              <w:right w:val="single" w:sz="4" w:space="0" w:color="auto"/>
            </w:tcBorders>
            <w:shd w:val="clear" w:color="auto" w:fill="auto"/>
            <w:vAlign w:val="center"/>
          </w:tcPr>
          <w:p w:rsidR="008357B0" w:rsidRPr="00DF60EA" w:rsidRDefault="008357B0" w:rsidP="008357B0">
            <w:pPr>
              <w:jc w:val="right"/>
              <w:rPr>
                <w:rFonts w:ascii="Arial" w:hAnsi="Arial" w:cs="Arial"/>
                <w:highlight w:val="red"/>
              </w:rPr>
            </w:pPr>
            <w:r w:rsidRPr="00DF60EA">
              <w:rPr>
                <w:rFonts w:ascii="Arial" w:hAnsi="Arial" w:cs="Arial"/>
                <w:highlight w:val="red"/>
              </w:rPr>
              <w:t>18508,1</w:t>
            </w:r>
          </w:p>
        </w:tc>
      </w:tr>
      <w:tr w:rsidR="008357B0" w:rsidRPr="003638DF" w:rsidTr="008357B0">
        <w:trPr>
          <w:trHeight w:val="255"/>
        </w:trPr>
        <w:tc>
          <w:tcPr>
            <w:tcW w:w="2050" w:type="dxa"/>
            <w:vMerge/>
            <w:tcBorders>
              <w:left w:val="single" w:sz="4" w:space="0" w:color="auto"/>
              <w:bottom w:val="single" w:sz="4" w:space="0" w:color="auto"/>
              <w:right w:val="single" w:sz="4" w:space="0" w:color="auto"/>
            </w:tcBorders>
            <w:vAlign w:val="center"/>
          </w:tcPr>
          <w:p w:rsidR="008357B0" w:rsidRPr="003638DF" w:rsidRDefault="008357B0" w:rsidP="008357B0">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8357B0" w:rsidRPr="003638DF" w:rsidRDefault="008357B0" w:rsidP="008357B0">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8357B0" w:rsidRPr="008357B0" w:rsidRDefault="008357B0" w:rsidP="008357B0">
            <w:pPr>
              <w:jc w:val="center"/>
              <w:rPr>
                <w:rFonts w:ascii="Arial" w:hAnsi="Arial" w:cs="Arial"/>
              </w:rPr>
            </w:pPr>
            <w:r w:rsidRPr="008357B0">
              <w:rPr>
                <w:rFonts w:ascii="Arial" w:hAnsi="Arial" w:cs="Arial"/>
              </w:rPr>
              <w:t>в том числе:</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DF60EA" w:rsidRDefault="008357B0" w:rsidP="008357B0">
            <w:pPr>
              <w:jc w:val="right"/>
              <w:rPr>
                <w:rFonts w:ascii="Arial" w:hAnsi="Arial" w:cs="Arial"/>
                <w:highlight w:val="red"/>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DF60EA" w:rsidRDefault="008357B0" w:rsidP="008357B0">
            <w:pPr>
              <w:jc w:val="right"/>
              <w:rPr>
                <w:rFonts w:ascii="Arial" w:hAnsi="Arial" w:cs="Arial"/>
                <w:color w:val="000000"/>
                <w:highlight w:val="red"/>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DF60EA" w:rsidRDefault="008357B0" w:rsidP="008357B0">
            <w:pPr>
              <w:jc w:val="right"/>
              <w:rPr>
                <w:rFonts w:ascii="Arial" w:hAnsi="Arial" w:cs="Arial"/>
                <w:highlight w:val="red"/>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8357B0" w:rsidRPr="00DF60EA" w:rsidRDefault="008357B0" w:rsidP="008357B0">
            <w:pPr>
              <w:jc w:val="right"/>
              <w:rPr>
                <w:rFonts w:ascii="Arial" w:hAnsi="Arial" w:cs="Arial"/>
                <w:highlight w:val="red"/>
              </w:rPr>
            </w:pPr>
          </w:p>
        </w:tc>
      </w:tr>
      <w:tr w:rsidR="008357B0" w:rsidRPr="003638DF" w:rsidTr="008357B0">
        <w:trPr>
          <w:trHeight w:val="255"/>
        </w:trPr>
        <w:tc>
          <w:tcPr>
            <w:tcW w:w="2050" w:type="dxa"/>
            <w:vMerge/>
            <w:tcBorders>
              <w:left w:val="single" w:sz="4" w:space="0" w:color="auto"/>
              <w:bottom w:val="single" w:sz="4" w:space="0" w:color="auto"/>
              <w:right w:val="single" w:sz="4" w:space="0" w:color="auto"/>
            </w:tcBorders>
            <w:vAlign w:val="center"/>
          </w:tcPr>
          <w:p w:rsidR="008357B0" w:rsidRPr="003638DF" w:rsidRDefault="008357B0" w:rsidP="008357B0">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8357B0" w:rsidRPr="003638DF" w:rsidRDefault="008357B0" w:rsidP="008357B0">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8357B0" w:rsidRPr="008357B0" w:rsidRDefault="008357B0" w:rsidP="008357B0">
            <w:pPr>
              <w:jc w:val="center"/>
              <w:rPr>
                <w:rFonts w:ascii="Arial" w:hAnsi="Arial" w:cs="Arial"/>
              </w:rPr>
            </w:pPr>
            <w:r w:rsidRPr="008357B0">
              <w:rPr>
                <w:rFonts w:ascii="Arial" w:hAnsi="Arial" w:cs="Arial"/>
              </w:rPr>
              <w:t xml:space="preserve">федеральный бюджет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DF60EA" w:rsidRDefault="008357B0" w:rsidP="008357B0">
            <w:pPr>
              <w:jc w:val="right"/>
              <w:rPr>
                <w:rFonts w:ascii="Arial" w:hAnsi="Arial" w:cs="Arial"/>
                <w:highlight w:val="red"/>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DF60EA" w:rsidRDefault="008357B0" w:rsidP="008357B0">
            <w:pPr>
              <w:jc w:val="right"/>
              <w:rPr>
                <w:rFonts w:ascii="Arial" w:hAnsi="Arial" w:cs="Arial"/>
                <w:color w:val="000000"/>
                <w:highlight w:val="red"/>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DF60EA" w:rsidRDefault="008357B0" w:rsidP="008357B0">
            <w:pPr>
              <w:jc w:val="right"/>
              <w:rPr>
                <w:rFonts w:ascii="Arial" w:hAnsi="Arial" w:cs="Arial"/>
                <w:highlight w:val="red"/>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8357B0" w:rsidRPr="00DF60EA" w:rsidRDefault="008357B0" w:rsidP="008357B0">
            <w:pPr>
              <w:jc w:val="right"/>
              <w:rPr>
                <w:rFonts w:ascii="Arial" w:hAnsi="Arial" w:cs="Arial"/>
                <w:highlight w:val="red"/>
              </w:rPr>
            </w:pPr>
          </w:p>
        </w:tc>
      </w:tr>
      <w:tr w:rsidR="008357B0" w:rsidRPr="003638DF" w:rsidTr="008357B0">
        <w:trPr>
          <w:trHeight w:val="255"/>
        </w:trPr>
        <w:tc>
          <w:tcPr>
            <w:tcW w:w="2050" w:type="dxa"/>
            <w:vMerge/>
            <w:tcBorders>
              <w:left w:val="single" w:sz="4" w:space="0" w:color="auto"/>
              <w:bottom w:val="single" w:sz="4" w:space="0" w:color="auto"/>
              <w:right w:val="single" w:sz="4" w:space="0" w:color="auto"/>
            </w:tcBorders>
            <w:vAlign w:val="center"/>
          </w:tcPr>
          <w:p w:rsidR="008357B0" w:rsidRPr="003638DF" w:rsidRDefault="008357B0" w:rsidP="008357B0">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8357B0" w:rsidRPr="003638DF" w:rsidRDefault="008357B0" w:rsidP="008357B0">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8357B0" w:rsidRPr="008357B0" w:rsidRDefault="008357B0" w:rsidP="008357B0">
            <w:pPr>
              <w:jc w:val="center"/>
              <w:rPr>
                <w:rFonts w:ascii="Arial" w:hAnsi="Arial" w:cs="Arial"/>
              </w:rPr>
            </w:pPr>
            <w:r w:rsidRPr="008357B0">
              <w:rPr>
                <w:rFonts w:ascii="Arial" w:hAnsi="Arial" w:cs="Arial"/>
              </w:rPr>
              <w:t>краевой бюджет</w:t>
            </w:r>
            <w:r w:rsidR="004E596E">
              <w:rPr>
                <w:rFonts w:ascii="Arial" w:hAnsi="Arial" w:cs="Arial"/>
              </w:rPr>
              <w:t>*</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DF60EA" w:rsidRDefault="00916305" w:rsidP="008357B0">
            <w:pPr>
              <w:jc w:val="right"/>
              <w:rPr>
                <w:rFonts w:ascii="Arial" w:hAnsi="Arial" w:cs="Arial"/>
                <w:highlight w:val="red"/>
              </w:rPr>
            </w:pPr>
            <w:r w:rsidRPr="00DF60EA">
              <w:rPr>
                <w:rFonts w:ascii="Arial" w:hAnsi="Arial" w:cs="Arial"/>
                <w:highlight w:val="red"/>
              </w:rPr>
              <w:t>4147,0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DF60EA" w:rsidRDefault="00916305" w:rsidP="008357B0">
            <w:pPr>
              <w:jc w:val="right"/>
              <w:rPr>
                <w:rFonts w:ascii="Arial" w:hAnsi="Arial" w:cs="Arial"/>
                <w:color w:val="000000"/>
                <w:highlight w:val="red"/>
              </w:rPr>
            </w:pPr>
            <w:r w:rsidRPr="00DF60EA">
              <w:rPr>
                <w:rFonts w:ascii="Arial" w:hAnsi="Arial" w:cs="Arial"/>
                <w:color w:val="000000"/>
                <w:highlight w:val="red"/>
              </w:rPr>
              <w:t>5137,3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DF60EA" w:rsidRDefault="00916305" w:rsidP="008357B0">
            <w:pPr>
              <w:jc w:val="right"/>
              <w:rPr>
                <w:rFonts w:ascii="Arial" w:hAnsi="Arial" w:cs="Arial"/>
                <w:highlight w:val="red"/>
              </w:rPr>
            </w:pPr>
            <w:r w:rsidRPr="00DF60EA">
              <w:rPr>
                <w:rFonts w:ascii="Arial" w:hAnsi="Arial" w:cs="Arial"/>
                <w:highlight w:val="red"/>
              </w:rPr>
              <w:t>4169,3</w:t>
            </w:r>
          </w:p>
        </w:tc>
        <w:tc>
          <w:tcPr>
            <w:tcW w:w="2147" w:type="dxa"/>
            <w:tcBorders>
              <w:top w:val="single" w:sz="4" w:space="0" w:color="auto"/>
              <w:left w:val="nil"/>
              <w:bottom w:val="single" w:sz="4" w:space="0" w:color="auto"/>
              <w:right w:val="single" w:sz="4" w:space="0" w:color="auto"/>
            </w:tcBorders>
            <w:shd w:val="clear" w:color="auto" w:fill="auto"/>
            <w:vAlign w:val="center"/>
          </w:tcPr>
          <w:p w:rsidR="008357B0" w:rsidRPr="00DF60EA" w:rsidRDefault="00916305" w:rsidP="008357B0">
            <w:pPr>
              <w:jc w:val="right"/>
              <w:rPr>
                <w:rFonts w:ascii="Arial" w:hAnsi="Arial" w:cs="Arial"/>
                <w:highlight w:val="red"/>
              </w:rPr>
            </w:pPr>
            <w:r w:rsidRPr="00DF60EA">
              <w:rPr>
                <w:rFonts w:ascii="Arial" w:hAnsi="Arial" w:cs="Arial"/>
                <w:highlight w:val="red"/>
              </w:rPr>
              <w:t>13453,6</w:t>
            </w:r>
          </w:p>
        </w:tc>
      </w:tr>
      <w:tr w:rsidR="008357B0" w:rsidRPr="003638DF" w:rsidTr="008357B0">
        <w:trPr>
          <w:trHeight w:val="255"/>
        </w:trPr>
        <w:tc>
          <w:tcPr>
            <w:tcW w:w="2050" w:type="dxa"/>
            <w:vMerge/>
            <w:tcBorders>
              <w:left w:val="single" w:sz="4" w:space="0" w:color="auto"/>
              <w:bottom w:val="single" w:sz="4" w:space="0" w:color="auto"/>
              <w:right w:val="single" w:sz="4" w:space="0" w:color="auto"/>
            </w:tcBorders>
            <w:vAlign w:val="center"/>
          </w:tcPr>
          <w:p w:rsidR="008357B0" w:rsidRPr="003638DF" w:rsidRDefault="008357B0" w:rsidP="008357B0">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8357B0" w:rsidRPr="003638DF" w:rsidRDefault="008357B0" w:rsidP="008357B0">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8357B0" w:rsidRPr="008357B0" w:rsidRDefault="008357B0" w:rsidP="008357B0">
            <w:pPr>
              <w:jc w:val="center"/>
              <w:rPr>
                <w:rFonts w:ascii="Arial" w:hAnsi="Arial" w:cs="Arial"/>
              </w:rPr>
            </w:pPr>
            <w:r w:rsidRPr="008357B0">
              <w:rPr>
                <w:rFonts w:ascii="Arial" w:hAnsi="Arial" w:cs="Arial"/>
              </w:rPr>
              <w:t>внебюджетные источники</w:t>
            </w:r>
            <w:r w:rsidR="004E596E">
              <w:rPr>
                <w:rFonts w:ascii="Arial" w:hAnsi="Arial" w:cs="Arial"/>
              </w:rPr>
              <w:t>*</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DF60EA" w:rsidRDefault="00916305" w:rsidP="008357B0">
            <w:pPr>
              <w:jc w:val="right"/>
              <w:rPr>
                <w:rFonts w:ascii="Arial" w:hAnsi="Arial" w:cs="Arial"/>
                <w:highlight w:val="red"/>
              </w:rPr>
            </w:pPr>
            <w:r w:rsidRPr="00DF60EA">
              <w:rPr>
                <w:rFonts w:ascii="Arial" w:hAnsi="Arial" w:cs="Arial"/>
                <w:highlight w:val="red"/>
              </w:rPr>
              <w:t>1345,5</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DF60EA" w:rsidRDefault="00916305" w:rsidP="008357B0">
            <w:pPr>
              <w:jc w:val="right"/>
              <w:rPr>
                <w:rFonts w:ascii="Arial" w:hAnsi="Arial" w:cs="Arial"/>
                <w:color w:val="000000"/>
                <w:highlight w:val="red"/>
              </w:rPr>
            </w:pPr>
            <w:r w:rsidRPr="00DF60EA">
              <w:rPr>
                <w:rFonts w:ascii="Arial" w:hAnsi="Arial" w:cs="Arial"/>
                <w:color w:val="000000"/>
                <w:highlight w:val="red"/>
              </w:rPr>
              <w:t>1803,2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DF60EA" w:rsidRDefault="00916305" w:rsidP="008357B0">
            <w:pPr>
              <w:jc w:val="right"/>
              <w:rPr>
                <w:rFonts w:ascii="Arial" w:hAnsi="Arial" w:cs="Arial"/>
                <w:highlight w:val="red"/>
              </w:rPr>
            </w:pPr>
            <w:r w:rsidRPr="00DF60EA">
              <w:rPr>
                <w:rFonts w:ascii="Arial" w:hAnsi="Arial" w:cs="Arial"/>
                <w:highlight w:val="red"/>
              </w:rPr>
              <w:t>1803,2</w:t>
            </w:r>
          </w:p>
        </w:tc>
        <w:tc>
          <w:tcPr>
            <w:tcW w:w="2147" w:type="dxa"/>
            <w:tcBorders>
              <w:top w:val="single" w:sz="4" w:space="0" w:color="auto"/>
              <w:left w:val="nil"/>
              <w:bottom w:val="single" w:sz="4" w:space="0" w:color="auto"/>
              <w:right w:val="single" w:sz="4" w:space="0" w:color="auto"/>
            </w:tcBorders>
            <w:shd w:val="clear" w:color="auto" w:fill="auto"/>
            <w:vAlign w:val="center"/>
          </w:tcPr>
          <w:p w:rsidR="008357B0" w:rsidRPr="00DF60EA" w:rsidRDefault="00916305" w:rsidP="008357B0">
            <w:pPr>
              <w:jc w:val="right"/>
              <w:rPr>
                <w:rFonts w:ascii="Arial" w:hAnsi="Arial" w:cs="Arial"/>
                <w:highlight w:val="red"/>
              </w:rPr>
            </w:pPr>
            <w:r w:rsidRPr="00DF60EA">
              <w:rPr>
                <w:rFonts w:ascii="Arial" w:hAnsi="Arial" w:cs="Arial"/>
                <w:highlight w:val="red"/>
              </w:rPr>
              <w:t>4951,9</w:t>
            </w:r>
          </w:p>
        </w:tc>
      </w:tr>
      <w:tr w:rsidR="008357B0" w:rsidRPr="003638DF" w:rsidTr="008357B0">
        <w:trPr>
          <w:trHeight w:val="255"/>
        </w:trPr>
        <w:tc>
          <w:tcPr>
            <w:tcW w:w="2050" w:type="dxa"/>
            <w:vMerge/>
            <w:tcBorders>
              <w:left w:val="single" w:sz="4" w:space="0" w:color="auto"/>
              <w:bottom w:val="single" w:sz="4" w:space="0" w:color="auto"/>
              <w:right w:val="single" w:sz="4" w:space="0" w:color="auto"/>
            </w:tcBorders>
            <w:vAlign w:val="center"/>
          </w:tcPr>
          <w:p w:rsidR="008357B0" w:rsidRPr="003638DF" w:rsidRDefault="008357B0" w:rsidP="008357B0">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8357B0" w:rsidRPr="003638DF" w:rsidRDefault="008357B0" w:rsidP="008357B0">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8357B0" w:rsidRPr="008357B0" w:rsidRDefault="008357B0" w:rsidP="008357B0">
            <w:pPr>
              <w:jc w:val="center"/>
              <w:rPr>
                <w:rFonts w:ascii="Arial" w:hAnsi="Arial" w:cs="Arial"/>
              </w:rPr>
            </w:pPr>
            <w:r w:rsidRPr="008357B0">
              <w:rPr>
                <w:rFonts w:ascii="Arial" w:hAnsi="Arial" w:cs="Arial"/>
              </w:rPr>
              <w:t>районный бюджет</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DF60EA" w:rsidRDefault="00916305" w:rsidP="008357B0">
            <w:pPr>
              <w:jc w:val="right"/>
              <w:rPr>
                <w:rFonts w:ascii="Arial" w:hAnsi="Arial" w:cs="Arial"/>
                <w:b/>
              </w:rPr>
            </w:pPr>
            <w:r w:rsidRPr="00DF60EA">
              <w:rPr>
                <w:rFonts w:ascii="Arial" w:hAnsi="Arial" w:cs="Arial"/>
                <w:b/>
              </w:rPr>
              <w:t>32,9</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DF60EA" w:rsidRDefault="00916305" w:rsidP="008357B0">
            <w:pPr>
              <w:jc w:val="right"/>
              <w:rPr>
                <w:rFonts w:ascii="Arial" w:hAnsi="Arial" w:cs="Arial"/>
                <w:b/>
                <w:color w:val="000000"/>
              </w:rPr>
            </w:pPr>
            <w:r w:rsidRPr="00DF60EA">
              <w:rPr>
                <w:rFonts w:ascii="Arial" w:hAnsi="Arial" w:cs="Arial"/>
                <w:b/>
                <w:color w:val="000000"/>
              </w:rPr>
              <w:t>39,7</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DF60EA" w:rsidRDefault="00916305" w:rsidP="008357B0">
            <w:pPr>
              <w:jc w:val="right"/>
              <w:rPr>
                <w:rFonts w:ascii="Arial" w:hAnsi="Arial" w:cs="Arial"/>
                <w:b/>
              </w:rPr>
            </w:pPr>
            <w:r w:rsidRPr="00DF60EA">
              <w:rPr>
                <w:rFonts w:ascii="Arial" w:hAnsi="Arial" w:cs="Arial"/>
                <w:b/>
              </w:rPr>
              <w:t>30,0</w:t>
            </w:r>
          </w:p>
        </w:tc>
        <w:tc>
          <w:tcPr>
            <w:tcW w:w="2147" w:type="dxa"/>
            <w:tcBorders>
              <w:top w:val="single" w:sz="4" w:space="0" w:color="auto"/>
              <w:left w:val="nil"/>
              <w:bottom w:val="single" w:sz="4" w:space="0" w:color="auto"/>
              <w:right w:val="single" w:sz="4" w:space="0" w:color="auto"/>
            </w:tcBorders>
            <w:shd w:val="clear" w:color="auto" w:fill="auto"/>
            <w:vAlign w:val="center"/>
          </w:tcPr>
          <w:p w:rsidR="008357B0" w:rsidRPr="00DF60EA" w:rsidRDefault="00916305" w:rsidP="008357B0">
            <w:pPr>
              <w:jc w:val="right"/>
              <w:rPr>
                <w:rFonts w:ascii="Arial" w:hAnsi="Arial" w:cs="Arial"/>
                <w:b/>
              </w:rPr>
            </w:pPr>
            <w:r w:rsidRPr="00DF60EA">
              <w:rPr>
                <w:rFonts w:ascii="Arial" w:hAnsi="Arial" w:cs="Arial"/>
                <w:b/>
              </w:rPr>
              <w:t>102,6</w:t>
            </w:r>
          </w:p>
        </w:tc>
      </w:tr>
      <w:tr w:rsidR="008357B0" w:rsidRPr="003638DF" w:rsidTr="008357B0">
        <w:trPr>
          <w:trHeight w:val="255"/>
        </w:trPr>
        <w:tc>
          <w:tcPr>
            <w:tcW w:w="2050" w:type="dxa"/>
            <w:vMerge/>
            <w:tcBorders>
              <w:left w:val="single" w:sz="4" w:space="0" w:color="auto"/>
              <w:bottom w:val="single" w:sz="4" w:space="0" w:color="auto"/>
              <w:right w:val="single" w:sz="4" w:space="0" w:color="auto"/>
            </w:tcBorders>
            <w:vAlign w:val="center"/>
          </w:tcPr>
          <w:p w:rsidR="008357B0" w:rsidRPr="003638DF" w:rsidRDefault="008357B0" w:rsidP="008357B0">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8357B0" w:rsidRPr="003638DF" w:rsidRDefault="008357B0" w:rsidP="008357B0">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8357B0" w:rsidRPr="008357B0" w:rsidRDefault="008357B0" w:rsidP="008357B0">
            <w:pPr>
              <w:jc w:val="center"/>
              <w:rPr>
                <w:rFonts w:ascii="Arial" w:hAnsi="Arial" w:cs="Arial"/>
              </w:rPr>
            </w:pPr>
            <w:r w:rsidRPr="008357B0">
              <w:rPr>
                <w:rFonts w:ascii="Arial" w:hAnsi="Arial" w:cs="Arial"/>
              </w:rPr>
              <w:t>юридические лица</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8357B0" w:rsidRDefault="008357B0" w:rsidP="008357B0">
            <w:pPr>
              <w:jc w:val="center"/>
              <w:rPr>
                <w:rFonts w:ascii="Arial" w:hAnsi="Arial" w:cs="Arial"/>
                <w:sz w:val="20"/>
                <w:szCs w:val="2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8357B0" w:rsidRDefault="008357B0" w:rsidP="008357B0">
            <w:pPr>
              <w:rPr>
                <w:rFonts w:ascii="Arial" w:hAnsi="Arial" w:cs="Arial"/>
                <w:color w:val="00000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3638DF" w:rsidRDefault="008357B0" w:rsidP="008357B0">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8357B0" w:rsidRPr="003638DF" w:rsidRDefault="008357B0" w:rsidP="008357B0">
            <w:pPr>
              <w:jc w:val="right"/>
              <w:rPr>
                <w:rFonts w:ascii="Arial" w:hAnsi="Arial" w:cs="Arial"/>
              </w:rPr>
            </w:pPr>
          </w:p>
        </w:tc>
      </w:tr>
    </w:tbl>
    <w:p w:rsidR="00C16ABA" w:rsidRDefault="00C16ABA" w:rsidP="00E861B2">
      <w:pPr>
        <w:autoSpaceDE w:val="0"/>
        <w:autoSpaceDN w:val="0"/>
        <w:adjustRightInd w:val="0"/>
        <w:jc w:val="center"/>
        <w:rPr>
          <w:rFonts w:ascii="Arial" w:hAnsi="Arial" w:cs="Arial"/>
        </w:rPr>
      </w:pPr>
    </w:p>
    <w:p w:rsidR="0004088C" w:rsidRPr="004E596E" w:rsidRDefault="004E596E" w:rsidP="004E596E">
      <w:pPr>
        <w:pStyle w:val="ConsPlusCell"/>
        <w:jc w:val="both"/>
        <w:rPr>
          <w:rFonts w:ascii="Arial" w:hAnsi="Arial" w:cs="Arial"/>
          <w:sz w:val="28"/>
          <w:szCs w:val="28"/>
        </w:rPr>
      </w:pPr>
      <w:r w:rsidRPr="004E596E">
        <w:rPr>
          <w:rFonts w:ascii="Arial" w:hAnsi="Arial" w:cs="Arial"/>
          <w:sz w:val="28"/>
          <w:szCs w:val="28"/>
        </w:rPr>
        <w:t xml:space="preserve">* – внебюджетные источники и краевое финансирование </w:t>
      </w:r>
      <w:r>
        <w:rPr>
          <w:rFonts w:ascii="Arial" w:hAnsi="Arial" w:cs="Arial"/>
          <w:sz w:val="28"/>
          <w:szCs w:val="28"/>
        </w:rPr>
        <w:t xml:space="preserve">по подпрограмме «развитие сельских территорий Енисейского района» </w:t>
      </w:r>
      <w:r w:rsidRPr="004E596E">
        <w:rPr>
          <w:rFonts w:ascii="Arial" w:hAnsi="Arial" w:cs="Arial"/>
          <w:sz w:val="28"/>
          <w:szCs w:val="28"/>
        </w:rPr>
        <w:t>запланированы с учетом выделения средств по результатам конкурсного отбора в соответствии с Законом Красноярского края от 21.04.2016 № 10-4429</w:t>
      </w:r>
      <w:r w:rsidR="0004088C" w:rsidRPr="004E596E">
        <w:rPr>
          <w:rFonts w:ascii="Arial" w:hAnsi="Arial" w:cs="Arial"/>
          <w:sz w:val="28"/>
          <w:szCs w:val="28"/>
        </w:rPr>
        <w:t xml:space="preserve"> «О государственной поддержке муниципальных районов красноярского края, реализующих муниципальные программы, направленные на развитие сельских территорий».</w:t>
      </w:r>
    </w:p>
    <w:p w:rsidR="0004088C" w:rsidRDefault="0004088C" w:rsidP="00E861B2">
      <w:pPr>
        <w:autoSpaceDE w:val="0"/>
        <w:autoSpaceDN w:val="0"/>
        <w:adjustRightInd w:val="0"/>
        <w:jc w:val="center"/>
        <w:rPr>
          <w:rFonts w:ascii="Arial" w:hAnsi="Arial" w:cs="Arial"/>
        </w:rPr>
      </w:pPr>
    </w:p>
    <w:p w:rsidR="0004088C" w:rsidRDefault="0004088C" w:rsidP="00E861B2">
      <w:pPr>
        <w:autoSpaceDE w:val="0"/>
        <w:autoSpaceDN w:val="0"/>
        <w:adjustRightInd w:val="0"/>
        <w:jc w:val="center"/>
        <w:rPr>
          <w:rFonts w:ascii="Arial" w:hAnsi="Arial" w:cs="Arial"/>
        </w:rPr>
      </w:pPr>
    </w:p>
    <w:p w:rsidR="0004088C" w:rsidRDefault="0004088C" w:rsidP="00E861B2">
      <w:pPr>
        <w:autoSpaceDE w:val="0"/>
        <w:autoSpaceDN w:val="0"/>
        <w:adjustRightInd w:val="0"/>
        <w:jc w:val="center"/>
        <w:rPr>
          <w:rFonts w:ascii="Arial" w:hAnsi="Arial" w:cs="Arial"/>
        </w:rPr>
      </w:pPr>
    </w:p>
    <w:p w:rsidR="0004088C" w:rsidRPr="00BB51C0" w:rsidRDefault="0004088C" w:rsidP="00E861B2">
      <w:pPr>
        <w:autoSpaceDE w:val="0"/>
        <w:autoSpaceDN w:val="0"/>
        <w:adjustRightInd w:val="0"/>
        <w:jc w:val="center"/>
        <w:rPr>
          <w:rFonts w:ascii="Arial" w:hAnsi="Arial" w:cs="Arial"/>
        </w:rPr>
      </w:pPr>
    </w:p>
    <w:p w:rsidR="00E861B2" w:rsidRPr="003A73C3" w:rsidRDefault="00E861B2" w:rsidP="00BE079E">
      <w:pPr>
        <w:pStyle w:val="2"/>
        <w:spacing w:before="0"/>
        <w:ind w:firstLine="567"/>
        <w:jc w:val="center"/>
        <w:rPr>
          <w:i w:val="0"/>
          <w:sz w:val="24"/>
          <w:szCs w:val="24"/>
        </w:rPr>
        <w:sectPr w:rsidR="00E861B2" w:rsidRPr="003A73C3" w:rsidSect="00234FDC">
          <w:pgSz w:w="16838" w:h="11906" w:orient="landscape"/>
          <w:pgMar w:top="1134" w:right="851" w:bottom="1134" w:left="1701" w:header="709" w:footer="709" w:gutter="0"/>
          <w:cols w:space="708"/>
          <w:docGrid w:linePitch="360"/>
        </w:sectPr>
      </w:pPr>
    </w:p>
    <w:p w:rsidR="00995D8A" w:rsidRPr="003A73C3" w:rsidRDefault="00995D8A" w:rsidP="00995D8A">
      <w:pPr>
        <w:ind w:left="5040"/>
        <w:rPr>
          <w:rFonts w:ascii="Arial" w:hAnsi="Arial" w:cs="Arial"/>
        </w:rPr>
      </w:pPr>
      <w:r w:rsidRPr="003A73C3">
        <w:rPr>
          <w:rFonts w:ascii="Arial" w:hAnsi="Arial" w:cs="Arial"/>
        </w:rPr>
        <w:lastRenderedPageBreak/>
        <w:t>Приложение №3</w:t>
      </w:r>
    </w:p>
    <w:p w:rsidR="00995D8A" w:rsidRPr="003A73C3" w:rsidRDefault="00995D8A" w:rsidP="00995D8A">
      <w:pPr>
        <w:ind w:left="5040"/>
        <w:rPr>
          <w:rFonts w:ascii="Arial" w:hAnsi="Arial" w:cs="Arial"/>
        </w:rPr>
      </w:pPr>
      <w:r w:rsidRPr="003A73C3">
        <w:rPr>
          <w:rFonts w:ascii="Arial" w:hAnsi="Arial" w:cs="Arial"/>
        </w:rPr>
        <w:t>к муниципальной программе Енисейского района «Экономическое развитие и инвестиционная политика</w:t>
      </w:r>
      <w:r w:rsidR="00E861B2" w:rsidRPr="003A73C3">
        <w:rPr>
          <w:rFonts w:ascii="Arial" w:hAnsi="Arial" w:cs="Arial"/>
        </w:rPr>
        <w:t xml:space="preserve"> Енисейского района</w:t>
      </w:r>
      <w:r w:rsidRPr="003A73C3">
        <w:rPr>
          <w:rFonts w:ascii="Arial" w:hAnsi="Arial" w:cs="Arial"/>
        </w:rPr>
        <w:t>»</w:t>
      </w:r>
    </w:p>
    <w:p w:rsidR="00466E45" w:rsidRPr="003A73C3" w:rsidRDefault="00466E45" w:rsidP="00466E45">
      <w:pPr>
        <w:pStyle w:val="1"/>
        <w:jc w:val="center"/>
        <w:rPr>
          <w:rFonts w:ascii="Arial" w:hAnsi="Arial" w:cs="Arial"/>
          <w:sz w:val="24"/>
          <w:szCs w:val="24"/>
        </w:rPr>
      </w:pPr>
      <w:r w:rsidRPr="003A73C3">
        <w:rPr>
          <w:rFonts w:ascii="Arial" w:hAnsi="Arial" w:cs="Arial"/>
          <w:sz w:val="24"/>
          <w:szCs w:val="24"/>
        </w:rPr>
        <w:t>1. Паспорт подпрограммы «Обеспечение мер поддержки в развитии субъектов малого и среднего предпринимательства в Енисейском районе» реализуемой в рамках муниципальной программы Енисейского района «Экономическое развитие и инвестиционная политика Енисейского района»</w:t>
      </w:r>
    </w:p>
    <w:p w:rsidR="00466E45" w:rsidRPr="003A73C3" w:rsidRDefault="00466E45" w:rsidP="00466E45">
      <w:pPr>
        <w:jc w:val="center"/>
        <w:rPr>
          <w:rFonts w:ascii="Arial" w:hAnsi="Arial"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6082"/>
      </w:tblGrid>
      <w:tr w:rsidR="005B4D97" w:rsidRPr="003A73C3" w:rsidTr="007F555B">
        <w:trPr>
          <w:trHeight w:val="752"/>
        </w:trPr>
        <w:tc>
          <w:tcPr>
            <w:tcW w:w="3274" w:type="dxa"/>
            <w:vAlign w:val="center"/>
          </w:tcPr>
          <w:p w:rsidR="005B4D97" w:rsidRPr="003A73C3" w:rsidRDefault="005B4D97" w:rsidP="005B4D97">
            <w:pPr>
              <w:autoSpaceDE w:val="0"/>
              <w:autoSpaceDN w:val="0"/>
              <w:adjustRightInd w:val="0"/>
              <w:jc w:val="center"/>
              <w:rPr>
                <w:rFonts w:ascii="Arial" w:hAnsi="Arial" w:cs="Arial"/>
              </w:rPr>
            </w:pPr>
            <w:r w:rsidRPr="003A73C3">
              <w:rPr>
                <w:rFonts w:ascii="Arial" w:hAnsi="Arial" w:cs="Arial"/>
              </w:rPr>
              <w:t>Наименование подпрограммы</w:t>
            </w:r>
          </w:p>
        </w:tc>
        <w:tc>
          <w:tcPr>
            <w:tcW w:w="6082" w:type="dxa"/>
            <w:vAlign w:val="center"/>
          </w:tcPr>
          <w:p w:rsidR="005B4D97" w:rsidRPr="003A73C3" w:rsidRDefault="005B4D97" w:rsidP="005B4D97">
            <w:pPr>
              <w:jc w:val="both"/>
              <w:rPr>
                <w:rFonts w:ascii="Arial" w:hAnsi="Arial" w:cs="Arial"/>
              </w:rPr>
            </w:pPr>
            <w:r w:rsidRPr="003A73C3">
              <w:rPr>
                <w:rFonts w:ascii="Arial" w:hAnsi="Arial" w:cs="Arial"/>
              </w:rPr>
              <w:t>«Обеспечение мер поддержки в развитии субъектов малого и среднего предпринимательства в Енисейском районе» (далее – Подпрограмма)</w:t>
            </w:r>
          </w:p>
        </w:tc>
      </w:tr>
      <w:tr w:rsidR="005B4D97" w:rsidRPr="003A73C3" w:rsidTr="007F555B">
        <w:trPr>
          <w:trHeight w:val="687"/>
        </w:trPr>
        <w:tc>
          <w:tcPr>
            <w:tcW w:w="3274" w:type="dxa"/>
            <w:vAlign w:val="center"/>
          </w:tcPr>
          <w:p w:rsidR="005B4D97" w:rsidRPr="003A73C3" w:rsidRDefault="005B4D97" w:rsidP="005B4D97">
            <w:pPr>
              <w:autoSpaceDE w:val="0"/>
              <w:autoSpaceDN w:val="0"/>
              <w:adjustRightInd w:val="0"/>
              <w:jc w:val="center"/>
              <w:rPr>
                <w:rFonts w:ascii="Arial" w:hAnsi="Arial" w:cs="Arial"/>
              </w:rPr>
            </w:pPr>
            <w:r w:rsidRPr="003A73C3">
              <w:rPr>
                <w:rFonts w:ascii="Arial" w:hAnsi="Arial" w:cs="Arial"/>
              </w:rPr>
              <w:t>Наименование муниципальной программы</w:t>
            </w:r>
          </w:p>
        </w:tc>
        <w:tc>
          <w:tcPr>
            <w:tcW w:w="6082" w:type="dxa"/>
            <w:vAlign w:val="center"/>
          </w:tcPr>
          <w:p w:rsidR="006A5594" w:rsidRPr="006A5594" w:rsidRDefault="005B4D97" w:rsidP="006A5594">
            <w:pPr>
              <w:pStyle w:val="2"/>
              <w:jc w:val="both"/>
              <w:rPr>
                <w:b w:val="0"/>
                <w:bCs w:val="0"/>
                <w:i w:val="0"/>
                <w:sz w:val="24"/>
                <w:szCs w:val="24"/>
              </w:rPr>
            </w:pPr>
            <w:r w:rsidRPr="003A73C3">
              <w:rPr>
                <w:b w:val="0"/>
                <w:bCs w:val="0"/>
                <w:i w:val="0"/>
                <w:sz w:val="24"/>
                <w:szCs w:val="24"/>
              </w:rPr>
              <w:t>«Экономическое развитие и инвестиционная политика Енисейского района»</w:t>
            </w:r>
          </w:p>
        </w:tc>
      </w:tr>
      <w:tr w:rsidR="005B4D97" w:rsidRPr="003A73C3" w:rsidTr="007F555B">
        <w:trPr>
          <w:trHeight w:val="517"/>
        </w:trPr>
        <w:tc>
          <w:tcPr>
            <w:tcW w:w="3274" w:type="dxa"/>
            <w:vAlign w:val="center"/>
          </w:tcPr>
          <w:p w:rsidR="005B4D97" w:rsidRPr="003A73C3" w:rsidRDefault="005B4D97" w:rsidP="005B4D97">
            <w:pPr>
              <w:jc w:val="center"/>
              <w:rPr>
                <w:rFonts w:ascii="Arial" w:hAnsi="Arial" w:cs="Arial"/>
              </w:rPr>
            </w:pPr>
            <w:r w:rsidRPr="003A73C3">
              <w:rPr>
                <w:rFonts w:ascii="Arial" w:hAnsi="Arial" w:cs="Arial"/>
              </w:rPr>
              <w:t>Муниципальный заказчик</w:t>
            </w:r>
          </w:p>
        </w:tc>
        <w:tc>
          <w:tcPr>
            <w:tcW w:w="6082" w:type="dxa"/>
            <w:vAlign w:val="center"/>
          </w:tcPr>
          <w:p w:rsidR="005B4D97" w:rsidRPr="003A73C3" w:rsidRDefault="005B4D97" w:rsidP="005B4D97">
            <w:pPr>
              <w:jc w:val="both"/>
              <w:rPr>
                <w:rFonts w:ascii="Arial" w:hAnsi="Arial" w:cs="Arial"/>
              </w:rPr>
            </w:pPr>
            <w:r w:rsidRPr="003A73C3">
              <w:rPr>
                <w:rFonts w:ascii="Arial" w:hAnsi="Arial" w:cs="Arial"/>
              </w:rPr>
              <w:t>Администрация Енисейского района</w:t>
            </w:r>
          </w:p>
        </w:tc>
      </w:tr>
      <w:tr w:rsidR="005B4D97" w:rsidRPr="003A73C3" w:rsidTr="007F555B">
        <w:trPr>
          <w:trHeight w:val="575"/>
        </w:trPr>
        <w:tc>
          <w:tcPr>
            <w:tcW w:w="3274" w:type="dxa"/>
            <w:vAlign w:val="center"/>
          </w:tcPr>
          <w:p w:rsidR="005B4D97" w:rsidRPr="003A73C3" w:rsidRDefault="005B4D97" w:rsidP="005B4D97">
            <w:pPr>
              <w:autoSpaceDE w:val="0"/>
              <w:autoSpaceDN w:val="0"/>
              <w:adjustRightInd w:val="0"/>
              <w:jc w:val="center"/>
              <w:rPr>
                <w:rFonts w:ascii="Arial" w:hAnsi="Arial" w:cs="Arial"/>
              </w:rPr>
            </w:pPr>
            <w:r w:rsidRPr="003A73C3">
              <w:rPr>
                <w:rFonts w:ascii="Arial" w:hAnsi="Arial" w:cs="Arial"/>
              </w:rPr>
              <w:t>Главный распорядитель бюджетных средств</w:t>
            </w:r>
          </w:p>
        </w:tc>
        <w:tc>
          <w:tcPr>
            <w:tcW w:w="6082" w:type="dxa"/>
            <w:vAlign w:val="center"/>
          </w:tcPr>
          <w:p w:rsidR="005B4D97" w:rsidRPr="003A73C3" w:rsidRDefault="005B4D97" w:rsidP="005B4D97">
            <w:pPr>
              <w:ind w:left="34"/>
              <w:jc w:val="both"/>
              <w:rPr>
                <w:rFonts w:ascii="Arial" w:hAnsi="Arial" w:cs="Arial"/>
              </w:rPr>
            </w:pPr>
            <w:r w:rsidRPr="003A73C3">
              <w:rPr>
                <w:rFonts w:ascii="Arial" w:hAnsi="Arial" w:cs="Arial"/>
              </w:rPr>
              <w:t>Администрация Енисейского района</w:t>
            </w:r>
          </w:p>
        </w:tc>
      </w:tr>
      <w:tr w:rsidR="005B4D97" w:rsidRPr="003A73C3" w:rsidTr="007F555B">
        <w:trPr>
          <w:trHeight w:val="709"/>
        </w:trPr>
        <w:tc>
          <w:tcPr>
            <w:tcW w:w="3274" w:type="dxa"/>
            <w:vAlign w:val="center"/>
          </w:tcPr>
          <w:p w:rsidR="005B4D97" w:rsidRPr="003A73C3" w:rsidRDefault="005B4D97" w:rsidP="005B4D97">
            <w:pPr>
              <w:jc w:val="center"/>
              <w:rPr>
                <w:rFonts w:ascii="Arial" w:hAnsi="Arial" w:cs="Arial"/>
              </w:rPr>
            </w:pPr>
            <w:r w:rsidRPr="003A73C3">
              <w:rPr>
                <w:rFonts w:ascii="Arial" w:hAnsi="Arial" w:cs="Arial"/>
              </w:rPr>
              <w:t xml:space="preserve">Цель </w:t>
            </w:r>
            <w:r w:rsidR="00D33CAB">
              <w:rPr>
                <w:rFonts w:ascii="Arial" w:hAnsi="Arial" w:cs="Arial"/>
              </w:rPr>
              <w:t xml:space="preserve">и задачи </w:t>
            </w:r>
            <w:r w:rsidRPr="003A73C3">
              <w:rPr>
                <w:rFonts w:ascii="Arial" w:hAnsi="Arial" w:cs="Arial"/>
              </w:rPr>
              <w:t>подпрограммы</w:t>
            </w:r>
          </w:p>
        </w:tc>
        <w:tc>
          <w:tcPr>
            <w:tcW w:w="6082" w:type="dxa"/>
            <w:vAlign w:val="center"/>
          </w:tcPr>
          <w:p w:rsidR="005B4D97" w:rsidRDefault="00D33CAB" w:rsidP="005B4D97">
            <w:pPr>
              <w:pStyle w:val="ConsPlusNormal"/>
              <w:ind w:left="33"/>
              <w:jc w:val="both"/>
              <w:rPr>
                <w:sz w:val="24"/>
                <w:szCs w:val="24"/>
              </w:rPr>
            </w:pPr>
            <w:r>
              <w:rPr>
                <w:sz w:val="24"/>
                <w:szCs w:val="24"/>
              </w:rPr>
              <w:t xml:space="preserve">Цель: </w:t>
            </w:r>
            <w:r w:rsidR="005B4D97" w:rsidRPr="003A73C3">
              <w:rPr>
                <w:sz w:val="24"/>
                <w:szCs w:val="24"/>
              </w:rPr>
              <w:t>Увеличение вклада субъектов малого и среднего предпринимательства в налоговых поступлениях в районный бюджет</w:t>
            </w:r>
            <w:r>
              <w:rPr>
                <w:sz w:val="24"/>
                <w:szCs w:val="24"/>
              </w:rPr>
              <w:t>;</w:t>
            </w:r>
          </w:p>
          <w:p w:rsidR="00D33CAB" w:rsidRPr="003A73C3" w:rsidRDefault="00D33CAB" w:rsidP="00D33CAB">
            <w:pPr>
              <w:pStyle w:val="ConsPlusNormal"/>
              <w:ind w:left="33"/>
              <w:jc w:val="both"/>
              <w:rPr>
                <w:sz w:val="24"/>
                <w:szCs w:val="24"/>
              </w:rPr>
            </w:pPr>
            <w:r>
              <w:rPr>
                <w:sz w:val="24"/>
                <w:szCs w:val="24"/>
              </w:rPr>
              <w:t xml:space="preserve">Задача: </w:t>
            </w:r>
            <w:r w:rsidRPr="003A73C3">
              <w:rPr>
                <w:sz w:val="24"/>
                <w:szCs w:val="24"/>
              </w:rPr>
              <w:t>Создание благоприятных условий для развития малого и среднего предпринимательства в Енисейском районе</w:t>
            </w:r>
          </w:p>
        </w:tc>
      </w:tr>
      <w:tr w:rsidR="005B4D97" w:rsidRPr="003A73C3" w:rsidTr="00D33CAB">
        <w:trPr>
          <w:trHeight w:val="4221"/>
        </w:trPr>
        <w:tc>
          <w:tcPr>
            <w:tcW w:w="3274" w:type="dxa"/>
            <w:vAlign w:val="center"/>
          </w:tcPr>
          <w:p w:rsidR="005B4D97" w:rsidRPr="00D33CAB" w:rsidRDefault="00D33CAB" w:rsidP="005B4D97">
            <w:pPr>
              <w:autoSpaceDE w:val="0"/>
              <w:autoSpaceDN w:val="0"/>
              <w:adjustRightInd w:val="0"/>
              <w:jc w:val="center"/>
              <w:rPr>
                <w:rFonts w:ascii="Arial" w:hAnsi="Arial" w:cs="Arial"/>
              </w:rPr>
            </w:pPr>
            <w:r w:rsidRPr="00D33CAB">
              <w:rPr>
                <w:rFonts w:ascii="Arial" w:hAnsi="Arial" w:cs="Arial"/>
                <w:bCs/>
                <w:iCs/>
              </w:rPr>
              <w:t>Ожидаемые результаты от реализации подпрограммы</w:t>
            </w:r>
          </w:p>
        </w:tc>
        <w:tc>
          <w:tcPr>
            <w:tcW w:w="6082" w:type="dxa"/>
            <w:vAlign w:val="center"/>
          </w:tcPr>
          <w:p w:rsidR="005B4D97" w:rsidRPr="009F02EA" w:rsidRDefault="005B4D97" w:rsidP="005B4D97">
            <w:pPr>
              <w:jc w:val="both"/>
              <w:rPr>
                <w:rFonts w:ascii="Arial" w:hAnsi="Arial" w:cs="Arial"/>
              </w:rPr>
            </w:pPr>
            <w:r w:rsidRPr="003A73C3">
              <w:rPr>
                <w:rFonts w:ascii="Arial" w:hAnsi="Arial" w:cs="Arial"/>
              </w:rPr>
              <w:t xml:space="preserve">1.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в результате поддержки - не </w:t>
            </w:r>
            <w:r w:rsidRPr="009F02EA">
              <w:rPr>
                <w:rFonts w:ascii="Arial" w:hAnsi="Arial" w:cs="Arial"/>
              </w:rPr>
              <w:t xml:space="preserve">менее </w:t>
            </w:r>
            <w:r w:rsidR="00E056F5" w:rsidRPr="009F02EA">
              <w:rPr>
                <w:rFonts w:ascii="Arial" w:hAnsi="Arial" w:cs="Arial"/>
              </w:rPr>
              <w:t>1</w:t>
            </w:r>
            <w:r w:rsidRPr="009F02EA">
              <w:rPr>
                <w:rFonts w:ascii="Arial" w:hAnsi="Arial" w:cs="Arial"/>
              </w:rPr>
              <w:t xml:space="preserve"> единиц в год;</w:t>
            </w:r>
          </w:p>
          <w:p w:rsidR="005B4D97" w:rsidRPr="003A73C3" w:rsidRDefault="005B4D97" w:rsidP="005B4D97">
            <w:pPr>
              <w:jc w:val="both"/>
              <w:rPr>
                <w:rFonts w:ascii="Arial" w:hAnsi="Arial" w:cs="Arial"/>
              </w:rPr>
            </w:pPr>
            <w:r w:rsidRPr="009F02EA">
              <w:rPr>
                <w:rFonts w:ascii="Arial" w:hAnsi="Arial" w:cs="Arial"/>
              </w:rPr>
              <w:t xml:space="preserve">2. Количество сохраненных рабочих мест в секторе малого и среднего предпринимательства в результате поддержки – не менее </w:t>
            </w:r>
            <w:r w:rsidR="00E056F5" w:rsidRPr="009F02EA">
              <w:rPr>
                <w:rFonts w:ascii="Arial" w:hAnsi="Arial" w:cs="Arial"/>
              </w:rPr>
              <w:t>3</w:t>
            </w:r>
            <w:r w:rsidRPr="009F02EA">
              <w:rPr>
                <w:rFonts w:ascii="Arial" w:hAnsi="Arial" w:cs="Arial"/>
              </w:rPr>
              <w:t xml:space="preserve"> единиц</w:t>
            </w:r>
            <w:r w:rsidRPr="003A73C3">
              <w:rPr>
                <w:rFonts w:ascii="Arial" w:hAnsi="Arial" w:cs="Arial"/>
              </w:rPr>
              <w:t xml:space="preserve"> в год;</w:t>
            </w:r>
          </w:p>
          <w:p w:rsidR="005B4D97" w:rsidRPr="003A73C3" w:rsidRDefault="005B4D97" w:rsidP="005B4D97">
            <w:pPr>
              <w:jc w:val="both"/>
              <w:rPr>
                <w:rFonts w:ascii="Arial" w:hAnsi="Arial" w:cs="Arial"/>
              </w:rPr>
            </w:pPr>
            <w:r w:rsidRPr="003A73C3">
              <w:rPr>
                <w:rFonts w:ascii="Arial" w:hAnsi="Arial" w:cs="Arial"/>
              </w:rPr>
              <w:t xml:space="preserve">3. Сумма привлеченных инвестиций </w:t>
            </w:r>
            <w:r w:rsidR="00A66221">
              <w:rPr>
                <w:rFonts w:ascii="Arial" w:hAnsi="Arial" w:cs="Arial"/>
              </w:rPr>
              <w:t xml:space="preserve">СМП, получивших поддержку, </w:t>
            </w:r>
            <w:r w:rsidRPr="003A73C3">
              <w:rPr>
                <w:rFonts w:ascii="Arial" w:hAnsi="Arial" w:cs="Arial"/>
              </w:rPr>
              <w:t xml:space="preserve">составит – не менее </w:t>
            </w:r>
            <w:r w:rsidR="00E056F5">
              <w:rPr>
                <w:rFonts w:ascii="Arial" w:hAnsi="Arial" w:cs="Arial"/>
              </w:rPr>
              <w:t>1</w:t>
            </w:r>
            <w:r w:rsidRPr="003A73C3">
              <w:rPr>
                <w:rFonts w:ascii="Arial" w:hAnsi="Arial" w:cs="Arial"/>
              </w:rPr>
              <w:t>,</w:t>
            </w:r>
            <w:r w:rsidR="00A66221">
              <w:rPr>
                <w:rFonts w:ascii="Arial" w:hAnsi="Arial" w:cs="Arial"/>
              </w:rPr>
              <w:t>2млн</w:t>
            </w:r>
            <w:r w:rsidRPr="003A73C3">
              <w:rPr>
                <w:rFonts w:ascii="Arial" w:hAnsi="Arial" w:cs="Arial"/>
              </w:rPr>
              <w:t>.руб.;</w:t>
            </w:r>
          </w:p>
          <w:p w:rsidR="005B4D97" w:rsidRPr="003A73C3" w:rsidRDefault="005B4D97" w:rsidP="00E80E8E">
            <w:pPr>
              <w:jc w:val="both"/>
              <w:rPr>
                <w:rFonts w:ascii="Arial" w:hAnsi="Arial" w:cs="Arial"/>
              </w:rPr>
            </w:pPr>
            <w:r w:rsidRPr="003A73C3">
              <w:rPr>
                <w:rFonts w:ascii="Arial" w:hAnsi="Arial" w:cs="Arial"/>
              </w:rPr>
              <w:t xml:space="preserve">4. Сумма налоговых поступлений от субъектов малого (среднего) предпринимательства – получателей поддержки в районный бюджет (по перечню налогов) – не менее 0,16 </w:t>
            </w:r>
            <w:r w:rsidR="00E80E8E">
              <w:rPr>
                <w:rFonts w:ascii="Arial" w:hAnsi="Arial" w:cs="Arial"/>
              </w:rPr>
              <w:t>млн</w:t>
            </w:r>
            <w:r w:rsidRPr="003A73C3">
              <w:rPr>
                <w:rFonts w:ascii="Arial" w:hAnsi="Arial" w:cs="Arial"/>
              </w:rPr>
              <w:t>.руб.</w:t>
            </w:r>
          </w:p>
        </w:tc>
      </w:tr>
      <w:tr w:rsidR="005B4D97" w:rsidRPr="003A73C3" w:rsidTr="007F555B">
        <w:trPr>
          <w:trHeight w:val="709"/>
        </w:trPr>
        <w:tc>
          <w:tcPr>
            <w:tcW w:w="3274" w:type="dxa"/>
            <w:vAlign w:val="center"/>
          </w:tcPr>
          <w:p w:rsidR="005B4D97" w:rsidRPr="003A73C3" w:rsidRDefault="005B4D97" w:rsidP="005B4D97">
            <w:pPr>
              <w:autoSpaceDE w:val="0"/>
              <w:autoSpaceDN w:val="0"/>
              <w:adjustRightInd w:val="0"/>
              <w:jc w:val="center"/>
              <w:rPr>
                <w:rFonts w:ascii="Arial" w:hAnsi="Arial" w:cs="Arial"/>
              </w:rPr>
            </w:pPr>
            <w:r w:rsidRPr="003A73C3">
              <w:rPr>
                <w:rFonts w:ascii="Arial" w:hAnsi="Arial" w:cs="Arial"/>
              </w:rPr>
              <w:t>Сроки реализации подпрограммы</w:t>
            </w:r>
          </w:p>
        </w:tc>
        <w:tc>
          <w:tcPr>
            <w:tcW w:w="6082" w:type="dxa"/>
            <w:vAlign w:val="center"/>
          </w:tcPr>
          <w:p w:rsidR="005B4D97" w:rsidRPr="003A73C3" w:rsidRDefault="005B4D97" w:rsidP="00D33CAB">
            <w:pPr>
              <w:jc w:val="both"/>
              <w:rPr>
                <w:rFonts w:ascii="Arial" w:hAnsi="Arial" w:cs="Arial"/>
              </w:rPr>
            </w:pPr>
            <w:r w:rsidRPr="003A73C3">
              <w:rPr>
                <w:rFonts w:ascii="Arial" w:hAnsi="Arial" w:cs="Arial"/>
              </w:rPr>
              <w:t>20</w:t>
            </w:r>
            <w:r w:rsidR="00D33CAB">
              <w:rPr>
                <w:rFonts w:ascii="Arial" w:hAnsi="Arial" w:cs="Arial"/>
              </w:rPr>
              <w:t>14</w:t>
            </w:r>
            <w:r w:rsidRPr="003A73C3">
              <w:rPr>
                <w:rFonts w:ascii="Arial" w:hAnsi="Arial" w:cs="Arial"/>
              </w:rPr>
              <w:t>-20</w:t>
            </w:r>
            <w:r w:rsidR="00D33CAB">
              <w:rPr>
                <w:rFonts w:ascii="Arial" w:hAnsi="Arial" w:cs="Arial"/>
              </w:rPr>
              <w:t>30</w:t>
            </w:r>
            <w:r w:rsidRPr="003A73C3">
              <w:rPr>
                <w:rFonts w:ascii="Arial" w:hAnsi="Arial" w:cs="Arial"/>
              </w:rPr>
              <w:t xml:space="preserve"> годы без разбивки на этапы</w:t>
            </w:r>
          </w:p>
        </w:tc>
      </w:tr>
      <w:tr w:rsidR="004B0A19" w:rsidRPr="003A73C3" w:rsidTr="002D5310">
        <w:trPr>
          <w:trHeight w:val="698"/>
        </w:trPr>
        <w:tc>
          <w:tcPr>
            <w:tcW w:w="3274" w:type="dxa"/>
            <w:vAlign w:val="center"/>
          </w:tcPr>
          <w:p w:rsidR="004B0A19" w:rsidRPr="003A73C3" w:rsidRDefault="004B0A19" w:rsidP="005B4D97">
            <w:pPr>
              <w:autoSpaceDE w:val="0"/>
              <w:autoSpaceDN w:val="0"/>
              <w:adjustRightInd w:val="0"/>
              <w:jc w:val="center"/>
              <w:rPr>
                <w:rFonts w:ascii="Arial" w:hAnsi="Arial" w:cs="Arial"/>
              </w:rPr>
            </w:pPr>
            <w:r w:rsidRPr="003A73C3">
              <w:rPr>
                <w:rFonts w:ascii="Arial" w:hAnsi="Arial" w:cs="Arial"/>
              </w:rPr>
              <w:t>Объемы и источники финансирования подпрограммы</w:t>
            </w:r>
          </w:p>
        </w:tc>
        <w:tc>
          <w:tcPr>
            <w:tcW w:w="6082" w:type="dxa"/>
            <w:vAlign w:val="center"/>
          </w:tcPr>
          <w:p w:rsidR="00531A19" w:rsidRPr="001B7CDC" w:rsidRDefault="00531A19" w:rsidP="00531A19">
            <w:pPr>
              <w:ind w:firstLine="317"/>
              <w:jc w:val="both"/>
              <w:rPr>
                <w:rFonts w:ascii="Arial" w:hAnsi="Arial" w:cs="Arial"/>
              </w:rPr>
            </w:pPr>
            <w:r w:rsidRPr="001B7CDC">
              <w:rPr>
                <w:rFonts w:ascii="Arial" w:hAnsi="Arial" w:cs="Arial"/>
              </w:rPr>
              <w:t xml:space="preserve">Объем финансирования подпрограммы </w:t>
            </w:r>
            <w:r w:rsidR="00AE3ABF">
              <w:rPr>
                <w:rFonts w:ascii="Arial" w:hAnsi="Arial" w:cs="Arial"/>
              </w:rPr>
              <w:t>в 2017 году и плановом периоде 2018-2019 гг. составит</w:t>
            </w:r>
            <w:r w:rsidRPr="001B7CDC">
              <w:rPr>
                <w:rFonts w:ascii="Arial" w:hAnsi="Arial" w:cs="Arial"/>
              </w:rPr>
              <w:t xml:space="preserve"> 237,3 тысяч рублей, в том числе:</w:t>
            </w:r>
          </w:p>
          <w:p w:rsidR="00531A19" w:rsidRPr="001B7CDC" w:rsidRDefault="00531A19" w:rsidP="00531A19">
            <w:pPr>
              <w:jc w:val="both"/>
              <w:rPr>
                <w:rFonts w:ascii="Arial" w:hAnsi="Arial" w:cs="Arial"/>
              </w:rPr>
            </w:pPr>
            <w:r w:rsidRPr="001B7CDC">
              <w:rPr>
                <w:rFonts w:ascii="Arial" w:hAnsi="Arial" w:cs="Arial"/>
              </w:rPr>
              <w:t>2017 год – 79,1 тыс.руб., из средств районного бюджета;</w:t>
            </w:r>
          </w:p>
          <w:p w:rsidR="00531A19" w:rsidRPr="001B7CDC" w:rsidRDefault="00531A19" w:rsidP="00531A19">
            <w:pPr>
              <w:jc w:val="both"/>
              <w:rPr>
                <w:rFonts w:ascii="Arial" w:hAnsi="Arial" w:cs="Arial"/>
              </w:rPr>
            </w:pPr>
            <w:r w:rsidRPr="001B7CDC">
              <w:rPr>
                <w:rFonts w:ascii="Arial" w:hAnsi="Arial" w:cs="Arial"/>
              </w:rPr>
              <w:t>2018 год – 79,1 тыс.руб., из средств районного бюджета;</w:t>
            </w:r>
          </w:p>
          <w:p w:rsidR="004B0A19" w:rsidRPr="00730D92" w:rsidRDefault="00531A19" w:rsidP="00531A19">
            <w:pPr>
              <w:jc w:val="both"/>
              <w:rPr>
                <w:rFonts w:ascii="Arial" w:hAnsi="Arial" w:cs="Arial"/>
              </w:rPr>
            </w:pPr>
            <w:r w:rsidRPr="001B7CDC">
              <w:rPr>
                <w:rFonts w:ascii="Arial" w:hAnsi="Arial" w:cs="Arial"/>
              </w:rPr>
              <w:lastRenderedPageBreak/>
              <w:t>2019 год – 79,1тыс.руб., из средств районного бюджета.</w:t>
            </w:r>
          </w:p>
        </w:tc>
      </w:tr>
      <w:tr w:rsidR="004B0A19" w:rsidRPr="003A73C3" w:rsidTr="007F555B">
        <w:trPr>
          <w:trHeight w:val="2091"/>
        </w:trPr>
        <w:tc>
          <w:tcPr>
            <w:tcW w:w="3274" w:type="dxa"/>
            <w:vAlign w:val="center"/>
          </w:tcPr>
          <w:p w:rsidR="004B0A19" w:rsidRPr="003A73C3" w:rsidRDefault="004B0A19" w:rsidP="005B4D97">
            <w:pPr>
              <w:autoSpaceDE w:val="0"/>
              <w:autoSpaceDN w:val="0"/>
              <w:adjustRightInd w:val="0"/>
              <w:jc w:val="center"/>
              <w:rPr>
                <w:rFonts w:ascii="Arial" w:hAnsi="Arial" w:cs="Arial"/>
              </w:rPr>
            </w:pPr>
            <w:r w:rsidRPr="003A73C3">
              <w:rPr>
                <w:rFonts w:ascii="Arial" w:hAnsi="Arial" w:cs="Arial"/>
              </w:rPr>
              <w:lastRenderedPageBreak/>
              <w:t>Система организации контроля за исполнением подпрограммы</w:t>
            </w:r>
          </w:p>
          <w:p w:rsidR="004B0A19" w:rsidRPr="003A73C3" w:rsidRDefault="004B0A19" w:rsidP="005B4D97">
            <w:pPr>
              <w:jc w:val="center"/>
              <w:rPr>
                <w:rFonts w:ascii="Arial" w:hAnsi="Arial" w:cs="Arial"/>
              </w:rPr>
            </w:pPr>
          </w:p>
        </w:tc>
        <w:tc>
          <w:tcPr>
            <w:tcW w:w="6082" w:type="dxa"/>
            <w:vAlign w:val="center"/>
          </w:tcPr>
          <w:p w:rsidR="004B0A19" w:rsidRPr="003A73C3" w:rsidRDefault="004B0A19" w:rsidP="005B4D97">
            <w:pPr>
              <w:ind w:firstLine="317"/>
              <w:jc w:val="both"/>
              <w:rPr>
                <w:rFonts w:ascii="Arial" w:hAnsi="Arial" w:cs="Arial"/>
              </w:rPr>
            </w:pPr>
            <w:r w:rsidRPr="003A73C3">
              <w:rPr>
                <w:rFonts w:ascii="Arial" w:hAnsi="Arial" w:cs="Arial"/>
              </w:rPr>
              <w:t>Контроль за целевым и эффективным расходованием средств районного бюджета осуществляет главный распорядитель бюджетных средств.</w:t>
            </w:r>
          </w:p>
          <w:p w:rsidR="004B0A19" w:rsidRPr="003A73C3" w:rsidRDefault="004B0A19" w:rsidP="005B4D97">
            <w:pPr>
              <w:ind w:firstLine="317"/>
              <w:jc w:val="both"/>
              <w:rPr>
                <w:rFonts w:ascii="Arial" w:hAnsi="Arial" w:cs="Arial"/>
              </w:rPr>
            </w:pPr>
            <w:r w:rsidRPr="003A73C3">
              <w:rPr>
                <w:rFonts w:ascii="Arial" w:hAnsi="Arial" w:cs="Arial"/>
              </w:rPr>
              <w:t>Текущий контроль за исполнением программных мероприятий, а также подготовки и предоставления отчетных данных возлагается на отдел экономического развития администрации Енисейского района.</w:t>
            </w:r>
          </w:p>
        </w:tc>
      </w:tr>
    </w:tbl>
    <w:p w:rsidR="007F555B" w:rsidRDefault="007F555B" w:rsidP="005B4D97">
      <w:pPr>
        <w:jc w:val="center"/>
        <w:rPr>
          <w:rFonts w:ascii="Arial" w:hAnsi="Arial" w:cs="Arial"/>
          <w:b/>
        </w:rPr>
      </w:pPr>
    </w:p>
    <w:p w:rsidR="005B4D97" w:rsidRPr="003A73C3" w:rsidRDefault="005B4D97" w:rsidP="005B4D97">
      <w:pPr>
        <w:jc w:val="center"/>
        <w:rPr>
          <w:rFonts w:ascii="Arial" w:hAnsi="Arial" w:cs="Arial"/>
          <w:b/>
        </w:rPr>
      </w:pPr>
      <w:r w:rsidRPr="003A73C3">
        <w:rPr>
          <w:rFonts w:ascii="Arial" w:hAnsi="Arial" w:cs="Arial"/>
          <w:b/>
        </w:rPr>
        <w:t>2. Основные разделы подпрограммы</w:t>
      </w:r>
    </w:p>
    <w:p w:rsidR="005B4D97" w:rsidRDefault="005B4D97" w:rsidP="005B4D97">
      <w:pPr>
        <w:jc w:val="center"/>
        <w:rPr>
          <w:rFonts w:ascii="Arial" w:hAnsi="Arial" w:cs="Arial"/>
          <w:b/>
        </w:rPr>
      </w:pPr>
      <w:r w:rsidRPr="003A73C3">
        <w:rPr>
          <w:rFonts w:ascii="Arial" w:hAnsi="Arial" w:cs="Arial"/>
          <w:b/>
        </w:rPr>
        <w:t>2. 1. Постановка приоритетной цели общерайонного уровня и обоснование необходимости разработки подпрограммы</w:t>
      </w:r>
    </w:p>
    <w:p w:rsidR="00BB51C0" w:rsidRPr="003A73C3" w:rsidRDefault="00BB51C0" w:rsidP="005B4D97">
      <w:pPr>
        <w:jc w:val="center"/>
        <w:rPr>
          <w:rFonts w:ascii="Arial" w:hAnsi="Arial" w:cs="Arial"/>
          <w:b/>
        </w:rPr>
      </w:pPr>
    </w:p>
    <w:p w:rsidR="005B4D97" w:rsidRPr="00E80E8E" w:rsidRDefault="005B4D97" w:rsidP="007F555B">
      <w:pPr>
        <w:ind w:firstLine="709"/>
        <w:jc w:val="both"/>
        <w:rPr>
          <w:rFonts w:ascii="Arial" w:hAnsi="Arial" w:cs="Arial"/>
        </w:rPr>
      </w:pPr>
      <w:r w:rsidRPr="00E80E8E">
        <w:rPr>
          <w:rFonts w:ascii="Arial" w:hAnsi="Arial" w:cs="Arial"/>
        </w:rPr>
        <w:t>Одним из приоритетных направлений деятельности администрации Енисейского района является поддержка субъектов малого и среднего предпринимательства. За период 20</w:t>
      </w:r>
      <w:r w:rsidR="00E80E8E" w:rsidRPr="00E80E8E">
        <w:rPr>
          <w:rFonts w:ascii="Arial" w:hAnsi="Arial" w:cs="Arial"/>
        </w:rPr>
        <w:t>13</w:t>
      </w:r>
      <w:r w:rsidRPr="00E80E8E">
        <w:rPr>
          <w:rFonts w:ascii="Arial" w:hAnsi="Arial" w:cs="Arial"/>
        </w:rPr>
        <w:t>-20</w:t>
      </w:r>
      <w:r w:rsidR="00E80E8E" w:rsidRPr="00E80E8E">
        <w:rPr>
          <w:rFonts w:ascii="Arial" w:hAnsi="Arial" w:cs="Arial"/>
        </w:rPr>
        <w:t>15</w:t>
      </w:r>
      <w:r w:rsidRPr="00E80E8E">
        <w:rPr>
          <w:rFonts w:ascii="Arial" w:hAnsi="Arial" w:cs="Arial"/>
        </w:rPr>
        <w:t xml:space="preserve"> годы был поддержан </w:t>
      </w:r>
      <w:r w:rsidR="00E80E8E" w:rsidRPr="00E80E8E">
        <w:rPr>
          <w:rFonts w:ascii="Arial" w:hAnsi="Arial" w:cs="Arial"/>
        </w:rPr>
        <w:t>22</w:t>
      </w:r>
      <w:r w:rsidRPr="00E80E8E">
        <w:rPr>
          <w:rFonts w:ascii="Arial" w:hAnsi="Arial" w:cs="Arial"/>
        </w:rPr>
        <w:t xml:space="preserve"> субъект малого предпринимательства. </w:t>
      </w:r>
    </w:p>
    <w:p w:rsidR="001C42BE" w:rsidRPr="001B7CDC" w:rsidRDefault="001C42BE" w:rsidP="001C42BE">
      <w:pPr>
        <w:ind w:firstLine="709"/>
        <w:jc w:val="both"/>
        <w:rPr>
          <w:rFonts w:ascii="Arial" w:hAnsi="Arial" w:cs="Arial"/>
        </w:rPr>
      </w:pPr>
      <w:r w:rsidRPr="00E80E8E">
        <w:rPr>
          <w:rFonts w:ascii="Arial" w:hAnsi="Arial" w:cs="Arial"/>
        </w:rPr>
        <w:t>По данным мониторинга социально-экономического развития Енисейского района количество субъектов малого бизнеса по состоянию на 01.01.2016 года составило 566 единиц, в том числе 87 организаций, 15 крестьянско-фермерских хозяйств и 464 индивидуальных предпринимателя</w:t>
      </w:r>
      <w:r w:rsidRPr="001B7CDC">
        <w:rPr>
          <w:rFonts w:ascii="Arial" w:hAnsi="Arial" w:cs="Arial"/>
        </w:rPr>
        <w:t>, осуществляющих свою деятельность без образования юридического лица на территории Енисейского района.</w:t>
      </w:r>
    </w:p>
    <w:p w:rsidR="001C42BE" w:rsidRPr="001B7CDC" w:rsidRDefault="001C42BE" w:rsidP="001C42BE">
      <w:pPr>
        <w:ind w:firstLine="709"/>
        <w:jc w:val="both"/>
        <w:rPr>
          <w:rFonts w:ascii="Arial" w:hAnsi="Arial" w:cs="Arial"/>
        </w:rPr>
      </w:pPr>
      <w:r w:rsidRPr="001B7CDC">
        <w:rPr>
          <w:rFonts w:ascii="Arial" w:hAnsi="Arial" w:cs="Arial"/>
        </w:rPr>
        <w:t>По состоянию на 01.01.2016 года среднесписочная численность занятых на предприятиях малого бизнеса составила - 0,82 тыс. человек, а с учетом индивидуальных предпринимателей и КФХ – 1,658 тыс. человек или 22,21% общей численности занятых в экономике района.</w:t>
      </w:r>
    </w:p>
    <w:p w:rsidR="001C42BE" w:rsidRPr="001B7CDC" w:rsidRDefault="001C42BE" w:rsidP="001C42BE">
      <w:pPr>
        <w:ind w:firstLine="709"/>
        <w:jc w:val="both"/>
        <w:rPr>
          <w:rFonts w:ascii="Arial" w:hAnsi="Arial" w:cs="Arial"/>
        </w:rPr>
      </w:pPr>
      <w:r w:rsidRPr="001B7CDC">
        <w:rPr>
          <w:rFonts w:ascii="Arial" w:hAnsi="Arial" w:cs="Arial"/>
        </w:rPr>
        <w:t>Наиболее привлекательной для предпринимателей остается непроизводственная сфера. Наибольший удельный вес в общем объеме валового продукта, производимого субъектами малого предпринимательства, составляет торговля – около 63%.</w:t>
      </w:r>
    </w:p>
    <w:p w:rsidR="001C42BE" w:rsidRPr="003A73C3" w:rsidRDefault="001C42BE" w:rsidP="001C42BE">
      <w:pPr>
        <w:ind w:firstLine="709"/>
        <w:jc w:val="both"/>
        <w:rPr>
          <w:rFonts w:ascii="Arial" w:hAnsi="Arial" w:cs="Arial"/>
        </w:rPr>
      </w:pPr>
      <w:r w:rsidRPr="001B7CDC">
        <w:rPr>
          <w:rFonts w:ascii="Arial" w:hAnsi="Arial" w:cs="Arial"/>
        </w:rPr>
        <w:t>Анализ структуры распределения производительных сил Енисейского района позволяет сделать вывод о развитии диспропорции в экономике района: из общей численности работников, занятых в экономике района (7,37 тысяч человек), около 30% занято в организациях муниципальной формы собственности. На крупных частных предприятиях занято около 50% от общей численности занятых в экономике района. Из оставшихся 20% занятых в экономике района, 79% занято в сфере торговли. Причем, значительная</w:t>
      </w:r>
      <w:r w:rsidRPr="003A73C3">
        <w:rPr>
          <w:rFonts w:ascii="Arial" w:hAnsi="Arial" w:cs="Arial"/>
        </w:rPr>
        <w:t xml:space="preserve"> часть предпринимателей, зарегистрированных в Енисейском районе, осуществляет предпринимательскую деятельность на территории сопредельных муниципальных образований – в городах Енисейске и Лесосибирске. В бюджет которых, соответственно, поступают налоговые платежи.</w:t>
      </w:r>
    </w:p>
    <w:p w:rsidR="001C42BE" w:rsidRPr="003A73C3" w:rsidRDefault="001C42BE" w:rsidP="001C42BE">
      <w:pPr>
        <w:ind w:firstLine="709"/>
        <w:jc w:val="both"/>
        <w:rPr>
          <w:rFonts w:ascii="Arial" w:hAnsi="Arial" w:cs="Arial"/>
        </w:rPr>
      </w:pPr>
      <w:r w:rsidRPr="003A73C3">
        <w:rPr>
          <w:rFonts w:ascii="Arial" w:hAnsi="Arial" w:cs="Arial"/>
        </w:rPr>
        <w:t>По территории Енисейского района предпринимательский потенциал развит также неравномерно. Большая часть предпринимателей в сфере торговли и услуг сосредоточена в пяти муниципальных образованиях: поселок Подтесово, Озерновский, Верхнепашинский, Абалаковский и Ярцевский сельсоветы. В остальных населённых пунктах присутствуют единицы предпринимателей, осуществляющие павильонную или разносную торговлю.</w:t>
      </w:r>
    </w:p>
    <w:p w:rsidR="001C42BE" w:rsidRPr="003A73C3" w:rsidRDefault="001C42BE" w:rsidP="001C42BE">
      <w:pPr>
        <w:ind w:firstLine="709"/>
        <w:jc w:val="both"/>
        <w:rPr>
          <w:rFonts w:ascii="Arial" w:hAnsi="Arial" w:cs="Arial"/>
        </w:rPr>
      </w:pPr>
      <w:r w:rsidRPr="003A73C3">
        <w:rPr>
          <w:rFonts w:ascii="Arial" w:hAnsi="Arial" w:cs="Arial"/>
        </w:rPr>
        <w:lastRenderedPageBreak/>
        <w:t>Причинами возникшей диспропорции являются ряд факторов. Развитие предпринимательского потенциала тесно связано с наличием в муниципальном образовании крупного промышленного объекта, развитой транспортной, коммунальной и энергетической инфраструктурой и значительной численности населения. Однако необходимо отметить, что негативные процессы усугубляются вследствие действия механизмов реализации программных мероприятий на федеральном уровне, значительно ограничивающих инициативу органов местного самоуправления.</w:t>
      </w:r>
    </w:p>
    <w:p w:rsidR="001C42BE" w:rsidRPr="003A73C3" w:rsidRDefault="001C42BE" w:rsidP="001C42BE">
      <w:pPr>
        <w:ind w:firstLine="709"/>
        <w:jc w:val="both"/>
        <w:rPr>
          <w:rFonts w:ascii="Arial" w:hAnsi="Arial" w:cs="Arial"/>
        </w:rPr>
      </w:pPr>
      <w:r w:rsidRPr="003A73C3">
        <w:rPr>
          <w:rFonts w:ascii="Arial" w:hAnsi="Arial" w:cs="Arial"/>
        </w:rPr>
        <w:t>В дальнейшем развитие экономических процессов должно быть сопряжено с созданием благоприятных условий для развития субъектов малого и среднего бизнеса занятых не только в сфере торговли и услуг, но и осуществляющих деятельность в перерабатывающих отраслях. Именно в этом сегменте малого (среднего) предпринимательства заложен высокий потенциал прироста новых, высокооплачиваемых рабочих мест.</w:t>
      </w:r>
    </w:p>
    <w:p w:rsidR="005B4D97" w:rsidRPr="003A73C3" w:rsidRDefault="005B4D97" w:rsidP="007F555B">
      <w:pPr>
        <w:ind w:firstLine="709"/>
        <w:jc w:val="both"/>
        <w:rPr>
          <w:rFonts w:ascii="Arial" w:hAnsi="Arial" w:cs="Arial"/>
        </w:rPr>
      </w:pPr>
    </w:p>
    <w:p w:rsidR="005B4D97" w:rsidRPr="003A73C3" w:rsidRDefault="005B4D97" w:rsidP="007F555B">
      <w:pPr>
        <w:jc w:val="center"/>
        <w:rPr>
          <w:rFonts w:ascii="Arial" w:hAnsi="Arial" w:cs="Arial"/>
          <w:b/>
        </w:rPr>
      </w:pPr>
      <w:r w:rsidRPr="003A73C3">
        <w:rPr>
          <w:rFonts w:ascii="Arial" w:hAnsi="Arial" w:cs="Arial"/>
          <w:b/>
        </w:rPr>
        <w:t>2.2. Цель, задачи, этапы и сроки выполнения подпрограммы, целевые индикаторы</w:t>
      </w:r>
    </w:p>
    <w:p w:rsidR="005B4D97" w:rsidRPr="003A73C3" w:rsidRDefault="005B4D97" w:rsidP="007F555B">
      <w:pPr>
        <w:ind w:firstLine="709"/>
        <w:jc w:val="both"/>
        <w:rPr>
          <w:rFonts w:ascii="Arial" w:hAnsi="Arial" w:cs="Arial"/>
        </w:rPr>
      </w:pPr>
      <w:r w:rsidRPr="003A73C3">
        <w:rPr>
          <w:rFonts w:ascii="Arial" w:hAnsi="Arial" w:cs="Arial"/>
        </w:rPr>
        <w:t>Целью мероприятий по поддержке в развитии малого и среднего предпринимательства в Енисейском районе является увеличение вклада субъектов малого и среднего предпринимательства в налоговых поступлениях в районный бюджет.</w:t>
      </w:r>
    </w:p>
    <w:p w:rsidR="005B4D97" w:rsidRPr="003A73C3" w:rsidRDefault="005B4D97" w:rsidP="007F555B">
      <w:pPr>
        <w:ind w:firstLine="709"/>
        <w:jc w:val="both"/>
        <w:rPr>
          <w:rFonts w:ascii="Arial" w:hAnsi="Arial" w:cs="Arial"/>
        </w:rPr>
      </w:pPr>
      <w:r w:rsidRPr="003A73C3">
        <w:rPr>
          <w:rFonts w:ascii="Arial" w:hAnsi="Arial" w:cs="Arial"/>
        </w:rPr>
        <w:t>Для достижения указанной цели необходимо решить задачу – создать благоприятные условия для развития малого и среднего предпринимательства в Енисейском районе.</w:t>
      </w:r>
    </w:p>
    <w:p w:rsidR="005B4D97" w:rsidRPr="003A73C3" w:rsidRDefault="005B4D97" w:rsidP="007F555B">
      <w:pPr>
        <w:ind w:firstLine="709"/>
        <w:jc w:val="both"/>
        <w:rPr>
          <w:rFonts w:ascii="Arial" w:hAnsi="Arial" w:cs="Arial"/>
        </w:rPr>
      </w:pPr>
      <w:r w:rsidRPr="003A73C3">
        <w:rPr>
          <w:rFonts w:ascii="Arial" w:hAnsi="Arial" w:cs="Arial"/>
        </w:rPr>
        <w:t>Реализация мероприятий подпрограммы позволит обеспечить достижения следующих показателей:</w:t>
      </w:r>
    </w:p>
    <w:p w:rsidR="005B4D97" w:rsidRPr="003A73C3" w:rsidRDefault="005B4D97" w:rsidP="007F555B">
      <w:pPr>
        <w:ind w:firstLine="709"/>
        <w:jc w:val="both"/>
        <w:rPr>
          <w:rFonts w:ascii="Arial" w:hAnsi="Arial" w:cs="Arial"/>
        </w:rPr>
      </w:pPr>
      <w:r w:rsidRPr="003A73C3">
        <w:rPr>
          <w:rFonts w:ascii="Arial" w:hAnsi="Arial" w:cs="Arial"/>
        </w:rPr>
        <w:t xml:space="preserve">-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в результате поддержки - не менее </w:t>
      </w:r>
      <w:r w:rsidR="001C42BE">
        <w:rPr>
          <w:rFonts w:ascii="Arial" w:hAnsi="Arial" w:cs="Arial"/>
        </w:rPr>
        <w:t>1</w:t>
      </w:r>
      <w:r w:rsidRPr="003A73C3">
        <w:rPr>
          <w:rFonts w:ascii="Arial" w:hAnsi="Arial" w:cs="Arial"/>
        </w:rPr>
        <w:t xml:space="preserve"> единиц</w:t>
      </w:r>
      <w:r w:rsidR="001C42BE">
        <w:rPr>
          <w:rFonts w:ascii="Arial" w:hAnsi="Arial" w:cs="Arial"/>
        </w:rPr>
        <w:t>ы</w:t>
      </w:r>
      <w:r w:rsidRPr="003A73C3">
        <w:rPr>
          <w:rFonts w:ascii="Arial" w:hAnsi="Arial" w:cs="Arial"/>
        </w:rPr>
        <w:t xml:space="preserve"> в год;</w:t>
      </w:r>
    </w:p>
    <w:p w:rsidR="005B4D97" w:rsidRPr="003A73C3" w:rsidRDefault="005B4D97" w:rsidP="007F555B">
      <w:pPr>
        <w:ind w:firstLine="709"/>
        <w:jc w:val="both"/>
        <w:rPr>
          <w:rFonts w:ascii="Arial" w:hAnsi="Arial" w:cs="Arial"/>
        </w:rPr>
      </w:pPr>
      <w:r w:rsidRPr="003A73C3">
        <w:rPr>
          <w:rFonts w:ascii="Arial" w:hAnsi="Arial" w:cs="Arial"/>
        </w:rPr>
        <w:t xml:space="preserve">- количество сохраненных рабочих мест в секторе малого и среднего предпринимательства в результате поддержки – не менее </w:t>
      </w:r>
      <w:r w:rsidR="001C42BE">
        <w:rPr>
          <w:rFonts w:ascii="Arial" w:hAnsi="Arial" w:cs="Arial"/>
        </w:rPr>
        <w:t>3</w:t>
      </w:r>
      <w:r w:rsidRPr="003A73C3">
        <w:rPr>
          <w:rFonts w:ascii="Arial" w:hAnsi="Arial" w:cs="Arial"/>
        </w:rPr>
        <w:t xml:space="preserve"> единиц в год;</w:t>
      </w:r>
    </w:p>
    <w:p w:rsidR="005B4D97" w:rsidRPr="00E80E8E" w:rsidRDefault="005B4D97" w:rsidP="007F555B">
      <w:pPr>
        <w:ind w:firstLine="709"/>
        <w:jc w:val="both"/>
        <w:rPr>
          <w:rFonts w:ascii="Arial" w:hAnsi="Arial" w:cs="Arial"/>
        </w:rPr>
      </w:pPr>
      <w:r w:rsidRPr="003A73C3">
        <w:rPr>
          <w:rFonts w:ascii="Arial" w:hAnsi="Arial" w:cs="Arial"/>
        </w:rPr>
        <w:t xml:space="preserve">- сумма привлеченных </w:t>
      </w:r>
      <w:r w:rsidRPr="00E80E8E">
        <w:rPr>
          <w:rFonts w:ascii="Arial" w:hAnsi="Arial" w:cs="Arial"/>
        </w:rPr>
        <w:t xml:space="preserve">инвестиций составит – не менее </w:t>
      </w:r>
      <w:r w:rsidR="001C42BE" w:rsidRPr="00E80E8E">
        <w:rPr>
          <w:rFonts w:ascii="Arial" w:hAnsi="Arial" w:cs="Arial"/>
        </w:rPr>
        <w:t>1</w:t>
      </w:r>
      <w:r w:rsidRPr="00E80E8E">
        <w:rPr>
          <w:rFonts w:ascii="Arial" w:hAnsi="Arial" w:cs="Arial"/>
        </w:rPr>
        <w:t>,</w:t>
      </w:r>
      <w:r w:rsidR="001C42BE" w:rsidRPr="00E80E8E">
        <w:rPr>
          <w:rFonts w:ascii="Arial" w:hAnsi="Arial" w:cs="Arial"/>
        </w:rPr>
        <w:t>2</w:t>
      </w:r>
      <w:r w:rsidR="00E80E8E" w:rsidRPr="00E80E8E">
        <w:rPr>
          <w:rFonts w:ascii="Arial" w:hAnsi="Arial" w:cs="Arial"/>
        </w:rPr>
        <w:t>млн</w:t>
      </w:r>
      <w:r w:rsidRPr="00E80E8E">
        <w:rPr>
          <w:rFonts w:ascii="Arial" w:hAnsi="Arial" w:cs="Arial"/>
        </w:rPr>
        <w:t>.руб. в год;</w:t>
      </w:r>
    </w:p>
    <w:p w:rsidR="00E91915" w:rsidRPr="00E80E8E" w:rsidRDefault="005B4D97" w:rsidP="007F555B">
      <w:pPr>
        <w:ind w:firstLine="709"/>
        <w:jc w:val="both"/>
        <w:rPr>
          <w:rFonts w:ascii="Arial" w:hAnsi="Arial" w:cs="Arial"/>
        </w:rPr>
      </w:pPr>
      <w:r w:rsidRPr="00E80E8E">
        <w:rPr>
          <w:rFonts w:ascii="Arial" w:hAnsi="Arial" w:cs="Arial"/>
        </w:rPr>
        <w:t xml:space="preserve">- сумма налоговых поступлений от субъектов малого (среднего) предпринимательства – получателей поддержки в районный бюджет (по перечню налогов) – не менее </w:t>
      </w:r>
      <w:r w:rsidR="001C42BE" w:rsidRPr="00E80E8E">
        <w:rPr>
          <w:rFonts w:ascii="Arial" w:hAnsi="Arial" w:cs="Arial"/>
        </w:rPr>
        <w:t>160</w:t>
      </w:r>
      <w:r w:rsidRPr="00E80E8E">
        <w:rPr>
          <w:rFonts w:ascii="Arial" w:hAnsi="Arial" w:cs="Arial"/>
        </w:rPr>
        <w:t xml:space="preserve"> тыс.руб. в год.</w:t>
      </w:r>
    </w:p>
    <w:p w:rsidR="005B4D97" w:rsidRPr="003A73C3" w:rsidRDefault="005B4D97" w:rsidP="007F555B">
      <w:pPr>
        <w:ind w:firstLine="709"/>
        <w:jc w:val="both"/>
        <w:rPr>
          <w:rFonts w:ascii="Arial" w:hAnsi="Arial" w:cs="Arial"/>
        </w:rPr>
      </w:pPr>
      <w:r w:rsidRPr="00E80E8E">
        <w:rPr>
          <w:rFonts w:ascii="Arial" w:hAnsi="Arial" w:cs="Arial"/>
        </w:rPr>
        <w:t>Перечень целевых индикаторов подпрограммы представлен в приложении</w:t>
      </w:r>
      <w:r w:rsidRPr="003A73C3">
        <w:rPr>
          <w:rFonts w:ascii="Arial" w:hAnsi="Arial" w:cs="Arial"/>
        </w:rPr>
        <w:t xml:space="preserve"> №1</w:t>
      </w:r>
      <w:r w:rsidR="00E91915">
        <w:rPr>
          <w:rFonts w:ascii="Arial" w:hAnsi="Arial" w:cs="Arial"/>
        </w:rPr>
        <w:t xml:space="preserve"> к паспорту подпрограммы</w:t>
      </w:r>
      <w:r w:rsidRPr="003A73C3">
        <w:rPr>
          <w:rFonts w:ascii="Arial" w:hAnsi="Arial" w:cs="Arial"/>
        </w:rPr>
        <w:t>.</w:t>
      </w:r>
    </w:p>
    <w:p w:rsidR="005B4D97" w:rsidRPr="003A73C3" w:rsidRDefault="005B4D97" w:rsidP="005B4D97">
      <w:pPr>
        <w:ind w:firstLine="567"/>
        <w:jc w:val="both"/>
        <w:rPr>
          <w:rFonts w:ascii="Arial" w:hAnsi="Arial" w:cs="Arial"/>
        </w:rPr>
      </w:pPr>
    </w:p>
    <w:p w:rsidR="005B4D97" w:rsidRPr="003A73C3" w:rsidRDefault="005B4D97" w:rsidP="007F555B">
      <w:pPr>
        <w:jc w:val="center"/>
        <w:rPr>
          <w:rFonts w:ascii="Arial" w:hAnsi="Arial" w:cs="Arial"/>
          <w:b/>
        </w:rPr>
      </w:pPr>
      <w:r w:rsidRPr="003A73C3">
        <w:rPr>
          <w:rFonts w:ascii="Arial" w:hAnsi="Arial" w:cs="Arial"/>
          <w:b/>
        </w:rPr>
        <w:t>2.3. Характеристика и механизм реализации мероприятий подпрограммы</w:t>
      </w:r>
    </w:p>
    <w:p w:rsidR="00DD2CBC" w:rsidRPr="003A73C3" w:rsidRDefault="00DD2CBC" w:rsidP="007F555B">
      <w:pPr>
        <w:ind w:firstLine="709"/>
        <w:jc w:val="both"/>
        <w:rPr>
          <w:rFonts w:ascii="Arial" w:hAnsi="Arial" w:cs="Arial"/>
        </w:rPr>
      </w:pPr>
      <w:r w:rsidRPr="003A73C3">
        <w:rPr>
          <w:rFonts w:ascii="Arial" w:hAnsi="Arial" w:cs="Arial"/>
        </w:rPr>
        <w:t>Для достижения поставленной цели и решения задач необходимо реализовать основное мероприятие «субсидии субъектам малого и среднего предпринимательства на возмещение части расходов, направленных на создание, продвижение и развитие собственного бизнеса»</w:t>
      </w:r>
    </w:p>
    <w:p w:rsidR="00DD2CBC" w:rsidRPr="003A73C3" w:rsidRDefault="00DD2CBC" w:rsidP="007F555B">
      <w:pPr>
        <w:ind w:firstLine="709"/>
        <w:jc w:val="both"/>
        <w:rPr>
          <w:rFonts w:ascii="Arial" w:hAnsi="Arial" w:cs="Arial"/>
        </w:rPr>
      </w:pPr>
      <w:r w:rsidRPr="003A73C3">
        <w:rPr>
          <w:rFonts w:ascii="Arial" w:hAnsi="Arial" w:cs="Arial"/>
        </w:rPr>
        <w:t>Реализация основного мероприятия позволит получить субъектам малого и среднего предпринимательства дополнительные оборотные средства и направить их на развитие предпринимательского потенциала.</w:t>
      </w:r>
    </w:p>
    <w:p w:rsidR="00DD2CBC" w:rsidRPr="003A73C3" w:rsidRDefault="00DD2CBC" w:rsidP="007F555B">
      <w:pPr>
        <w:ind w:firstLine="709"/>
        <w:jc w:val="both"/>
        <w:rPr>
          <w:rFonts w:ascii="Arial" w:hAnsi="Arial" w:cs="Arial"/>
        </w:rPr>
      </w:pPr>
      <w:r w:rsidRPr="003A73C3">
        <w:rPr>
          <w:rFonts w:ascii="Arial" w:hAnsi="Arial" w:cs="Arial"/>
        </w:rPr>
        <w:t>Планируется, что субсидии субъектам малого и среднего предпринимательства на возмещение части расходов, направленных на создание, продвижение и развитие собственного бизнеса будут предоставляться из федерального, краевого и районного бюджетов.</w:t>
      </w:r>
    </w:p>
    <w:p w:rsidR="00DD2CBC" w:rsidRPr="003A73C3" w:rsidRDefault="00DD2CBC" w:rsidP="007F555B">
      <w:pPr>
        <w:ind w:firstLine="709"/>
        <w:jc w:val="both"/>
        <w:rPr>
          <w:rFonts w:ascii="Arial" w:hAnsi="Arial" w:cs="Arial"/>
        </w:rPr>
      </w:pPr>
      <w:r w:rsidRPr="003A73C3">
        <w:rPr>
          <w:rFonts w:ascii="Arial" w:hAnsi="Arial" w:cs="Arial"/>
        </w:rPr>
        <w:lastRenderedPageBreak/>
        <w:t>Субсидии из краевого бюджета, в соответствии с Порядком, утвержденным соответствующей государственной программой, выделяются на конкурсной основе.</w:t>
      </w:r>
    </w:p>
    <w:p w:rsidR="00DD2CBC" w:rsidRPr="003A73C3" w:rsidRDefault="00DD2CBC" w:rsidP="007F555B">
      <w:pPr>
        <w:ind w:firstLine="709"/>
        <w:jc w:val="both"/>
        <w:rPr>
          <w:rFonts w:ascii="Arial" w:hAnsi="Arial" w:cs="Arial"/>
        </w:rPr>
      </w:pPr>
      <w:r w:rsidRPr="003A73C3">
        <w:rPr>
          <w:rFonts w:ascii="Arial" w:hAnsi="Arial" w:cs="Arial"/>
        </w:rPr>
        <w:t>Субсидии из районного бюджета предусматриваются на реализацию двух направлений: софинансирование мероприятий, определённых условиями государственной программы и предоставление субсидий субъектам малого и среднего предпринимательства на возмещение части расходов по проектам, получившим положительное заключение Совета по развитию малого и среднего предпринимательства при главе Енисейского района.</w:t>
      </w:r>
    </w:p>
    <w:p w:rsidR="00DD2CBC" w:rsidRPr="003A73C3" w:rsidRDefault="00DD2CBC" w:rsidP="007F555B">
      <w:pPr>
        <w:ind w:firstLine="709"/>
        <w:jc w:val="both"/>
        <w:rPr>
          <w:rFonts w:ascii="Arial" w:hAnsi="Arial" w:cs="Arial"/>
        </w:rPr>
      </w:pPr>
      <w:r w:rsidRPr="003A73C3">
        <w:rPr>
          <w:rFonts w:ascii="Arial" w:hAnsi="Arial" w:cs="Arial"/>
        </w:rPr>
        <w:t>Приоритетными для финансирования станут проекты, предусматривающие:</w:t>
      </w:r>
    </w:p>
    <w:p w:rsidR="00DD2CBC" w:rsidRPr="003A73C3" w:rsidRDefault="00DD2CBC" w:rsidP="007F555B">
      <w:pPr>
        <w:ind w:firstLine="709"/>
        <w:jc w:val="both"/>
        <w:rPr>
          <w:rFonts w:ascii="Arial" w:hAnsi="Arial" w:cs="Arial"/>
        </w:rPr>
      </w:pPr>
      <w:r w:rsidRPr="003A73C3">
        <w:rPr>
          <w:rFonts w:ascii="Arial" w:hAnsi="Arial" w:cs="Arial"/>
        </w:rPr>
        <w:t>- создание новых рабочих мест в перерабатывающих отраслях, отраслях транспорта, сферы бытовых и жилищно-коммунальных услуг, других отраслях реального сектора экономики;</w:t>
      </w:r>
    </w:p>
    <w:p w:rsidR="00DD2CBC" w:rsidRPr="003A73C3" w:rsidRDefault="00DD2CBC" w:rsidP="007F555B">
      <w:pPr>
        <w:ind w:firstLine="709"/>
        <w:jc w:val="both"/>
        <w:rPr>
          <w:rFonts w:ascii="Arial" w:hAnsi="Arial" w:cs="Arial"/>
        </w:rPr>
      </w:pPr>
      <w:r w:rsidRPr="003A73C3">
        <w:rPr>
          <w:rFonts w:ascii="Arial" w:hAnsi="Arial" w:cs="Arial"/>
        </w:rPr>
        <w:t>- создание новых рабочих мест на территории муниципальных образований, входящих в состав Енисейского района, имеющих низкий уровень развития производительных сил;</w:t>
      </w:r>
    </w:p>
    <w:p w:rsidR="00DD2CBC" w:rsidRPr="003A73C3" w:rsidRDefault="00DD2CBC" w:rsidP="007F555B">
      <w:pPr>
        <w:ind w:firstLine="709"/>
        <w:jc w:val="both"/>
        <w:rPr>
          <w:rFonts w:ascii="Arial" w:hAnsi="Arial" w:cs="Arial"/>
        </w:rPr>
      </w:pPr>
      <w:r w:rsidRPr="003A73C3">
        <w:rPr>
          <w:rFonts w:ascii="Arial" w:hAnsi="Arial" w:cs="Arial"/>
        </w:rPr>
        <w:t>- создание рабочих мест для инвалидов трудоспособного возраста;</w:t>
      </w:r>
    </w:p>
    <w:p w:rsidR="00DD2CBC" w:rsidRPr="003A73C3" w:rsidRDefault="00DD2CBC" w:rsidP="007F555B">
      <w:pPr>
        <w:ind w:firstLine="709"/>
        <w:jc w:val="both"/>
        <w:rPr>
          <w:rFonts w:ascii="Arial" w:hAnsi="Arial" w:cs="Arial"/>
        </w:rPr>
      </w:pPr>
      <w:r w:rsidRPr="003A73C3">
        <w:rPr>
          <w:rFonts w:ascii="Arial" w:hAnsi="Arial" w:cs="Arial"/>
        </w:rPr>
        <w:t>- дополнительное оснащение ассистивными приспособлениями и адаптивными средствами;</w:t>
      </w:r>
    </w:p>
    <w:p w:rsidR="00DD2CBC" w:rsidRPr="003A73C3" w:rsidRDefault="00DD2CBC" w:rsidP="00DD2CBC">
      <w:pPr>
        <w:ind w:firstLine="567"/>
        <w:jc w:val="both"/>
        <w:rPr>
          <w:rFonts w:ascii="Arial" w:hAnsi="Arial" w:cs="Arial"/>
        </w:rPr>
      </w:pPr>
      <w:r w:rsidRPr="003A73C3">
        <w:rPr>
          <w:rFonts w:ascii="Arial" w:hAnsi="Arial" w:cs="Arial"/>
        </w:rPr>
        <w:t xml:space="preserve">Порядок предоставления субсидий по каждому конкретному направлению мероприятия утверждается нормативно-правовым актом администрации Енисейского района. </w:t>
      </w:r>
    </w:p>
    <w:p w:rsidR="00E91915" w:rsidRPr="003A73C3" w:rsidRDefault="00E91915" w:rsidP="00E91915">
      <w:pPr>
        <w:ind w:firstLine="709"/>
        <w:jc w:val="both"/>
        <w:rPr>
          <w:rFonts w:ascii="Arial" w:hAnsi="Arial" w:cs="Arial"/>
        </w:rPr>
      </w:pPr>
      <w:r w:rsidRPr="0020770D">
        <w:rPr>
          <w:rFonts w:ascii="Arial" w:hAnsi="Arial" w:cs="Arial"/>
        </w:rPr>
        <w:t>Отчет о реализации подпрограммы формируется отделом экономического развития администрации района в сроки и по формам, утвержденным постановлением администрации района от 26.08.2016 №474-п «Об утверждении Порядка принятия решений о разработке муниципальных программ Енисейского района, их формировании и реализации».</w:t>
      </w:r>
    </w:p>
    <w:p w:rsidR="005B4D97" w:rsidRPr="003A73C3" w:rsidRDefault="005B4D97" w:rsidP="005B4D97">
      <w:pPr>
        <w:ind w:firstLine="567"/>
        <w:jc w:val="both"/>
        <w:rPr>
          <w:rFonts w:ascii="Arial" w:hAnsi="Arial" w:cs="Arial"/>
        </w:rPr>
      </w:pPr>
    </w:p>
    <w:p w:rsidR="005B4D97" w:rsidRPr="003A73C3" w:rsidRDefault="005B4D97" w:rsidP="007F555B">
      <w:pPr>
        <w:jc w:val="center"/>
        <w:rPr>
          <w:rFonts w:ascii="Arial" w:hAnsi="Arial" w:cs="Arial"/>
          <w:b/>
        </w:rPr>
      </w:pPr>
      <w:r w:rsidRPr="003A73C3">
        <w:rPr>
          <w:rFonts w:ascii="Arial" w:hAnsi="Arial" w:cs="Arial"/>
          <w:b/>
        </w:rPr>
        <w:t>2.4. Управление подпрограммой и контроль за ходом её выполнения</w:t>
      </w:r>
    </w:p>
    <w:p w:rsidR="005B4D97" w:rsidRPr="003A73C3" w:rsidRDefault="005B4D97" w:rsidP="007F555B">
      <w:pPr>
        <w:ind w:firstLine="709"/>
        <w:jc w:val="both"/>
        <w:rPr>
          <w:rFonts w:ascii="Arial" w:hAnsi="Arial" w:cs="Arial"/>
        </w:rPr>
      </w:pPr>
      <w:r w:rsidRPr="003A73C3">
        <w:rPr>
          <w:rFonts w:ascii="Arial" w:hAnsi="Arial" w:cs="Arial"/>
        </w:rPr>
        <w:t>Организацию управления настоящей подпрограммой осуществляет отдел экономического развития администрации Енисейского района.</w:t>
      </w:r>
    </w:p>
    <w:p w:rsidR="005B4D97" w:rsidRPr="003A73C3" w:rsidRDefault="005B4D97" w:rsidP="007F555B">
      <w:pPr>
        <w:ind w:firstLine="709"/>
        <w:jc w:val="both"/>
        <w:rPr>
          <w:rFonts w:ascii="Arial" w:hAnsi="Arial" w:cs="Arial"/>
        </w:rPr>
      </w:pPr>
      <w:r w:rsidRPr="003A73C3">
        <w:rPr>
          <w:rFonts w:ascii="Arial" w:hAnsi="Arial" w:cs="Arial"/>
        </w:rPr>
        <w:t>Функции отдела экономического развития администрации Енисейского района по управлению настоящей подпрограммой:</w:t>
      </w:r>
    </w:p>
    <w:p w:rsidR="005B4D97" w:rsidRPr="003A73C3" w:rsidRDefault="005B4D97" w:rsidP="007F555B">
      <w:pPr>
        <w:widowControl w:val="0"/>
        <w:autoSpaceDE w:val="0"/>
        <w:autoSpaceDN w:val="0"/>
        <w:adjustRightInd w:val="0"/>
        <w:ind w:firstLine="709"/>
        <w:jc w:val="both"/>
        <w:rPr>
          <w:rFonts w:ascii="Arial" w:hAnsi="Arial" w:cs="Arial"/>
        </w:rPr>
      </w:pPr>
      <w:r w:rsidRPr="003A73C3">
        <w:rPr>
          <w:rFonts w:ascii="Arial" w:hAnsi="Arial" w:cs="Arial"/>
        </w:rPr>
        <w:t>заключение соглашений с исполнителями мероприятий настоящей подпрограммы;</w:t>
      </w:r>
    </w:p>
    <w:p w:rsidR="005B4D97" w:rsidRPr="003A73C3" w:rsidRDefault="005B4D97" w:rsidP="007F555B">
      <w:pPr>
        <w:widowControl w:val="0"/>
        <w:autoSpaceDE w:val="0"/>
        <w:autoSpaceDN w:val="0"/>
        <w:adjustRightInd w:val="0"/>
        <w:ind w:firstLine="709"/>
        <w:jc w:val="both"/>
        <w:rPr>
          <w:rFonts w:ascii="Arial" w:hAnsi="Arial" w:cs="Arial"/>
        </w:rPr>
      </w:pPr>
      <w:r w:rsidRPr="003A73C3">
        <w:rPr>
          <w:rFonts w:ascii="Arial" w:hAnsi="Arial" w:cs="Arial"/>
        </w:rPr>
        <w:t>ежегодное уточнение целевых показателей и затрат по мероприятиям настоящей подпрограммы, а также состава исполнителей;</w:t>
      </w:r>
    </w:p>
    <w:p w:rsidR="005B4D97" w:rsidRPr="003A73C3" w:rsidRDefault="005B4D97" w:rsidP="007F555B">
      <w:pPr>
        <w:widowControl w:val="0"/>
        <w:autoSpaceDE w:val="0"/>
        <w:autoSpaceDN w:val="0"/>
        <w:adjustRightInd w:val="0"/>
        <w:ind w:firstLine="709"/>
        <w:jc w:val="both"/>
        <w:rPr>
          <w:rFonts w:ascii="Arial" w:hAnsi="Arial" w:cs="Arial"/>
        </w:rPr>
      </w:pPr>
      <w:r w:rsidRPr="003A73C3">
        <w:rPr>
          <w:rFonts w:ascii="Arial" w:hAnsi="Arial" w:cs="Arial"/>
        </w:rPr>
        <w:t>совершенствование механизма реализации настоящей подпрограммы с учетом изменений внешней среды и нормативно-правовой базы;</w:t>
      </w:r>
    </w:p>
    <w:p w:rsidR="005B4D97" w:rsidRPr="003A73C3" w:rsidRDefault="005B4D97" w:rsidP="007F555B">
      <w:pPr>
        <w:widowControl w:val="0"/>
        <w:autoSpaceDE w:val="0"/>
        <w:autoSpaceDN w:val="0"/>
        <w:adjustRightInd w:val="0"/>
        <w:ind w:firstLine="709"/>
        <w:jc w:val="both"/>
        <w:rPr>
          <w:rFonts w:ascii="Arial" w:hAnsi="Arial" w:cs="Arial"/>
        </w:rPr>
      </w:pPr>
      <w:r w:rsidRPr="003A73C3">
        <w:rPr>
          <w:rFonts w:ascii="Arial" w:hAnsi="Arial" w:cs="Arial"/>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5B4D97" w:rsidRPr="003A73C3" w:rsidRDefault="005B4D97" w:rsidP="007F555B">
      <w:pPr>
        <w:widowControl w:val="0"/>
        <w:autoSpaceDE w:val="0"/>
        <w:autoSpaceDN w:val="0"/>
        <w:adjustRightInd w:val="0"/>
        <w:ind w:firstLine="709"/>
        <w:jc w:val="both"/>
        <w:rPr>
          <w:rFonts w:ascii="Arial" w:hAnsi="Arial" w:cs="Arial"/>
        </w:rPr>
      </w:pPr>
      <w:r w:rsidRPr="003A73C3">
        <w:rPr>
          <w:rFonts w:ascii="Arial" w:hAnsi="Arial" w:cs="Arial"/>
        </w:rPr>
        <w:t>координация деятельности исполнителей мероприятий настоящей подпрограммы;</w:t>
      </w:r>
    </w:p>
    <w:p w:rsidR="005B4D97" w:rsidRPr="003A73C3" w:rsidRDefault="005B4D97" w:rsidP="007F555B">
      <w:pPr>
        <w:widowControl w:val="0"/>
        <w:autoSpaceDE w:val="0"/>
        <w:autoSpaceDN w:val="0"/>
        <w:adjustRightInd w:val="0"/>
        <w:ind w:firstLine="709"/>
        <w:jc w:val="both"/>
        <w:rPr>
          <w:rFonts w:ascii="Arial" w:hAnsi="Arial" w:cs="Arial"/>
        </w:rPr>
      </w:pPr>
      <w:r w:rsidRPr="003A73C3">
        <w:rPr>
          <w:rFonts w:ascii="Arial" w:hAnsi="Arial" w:cs="Arial"/>
        </w:rPr>
        <w:t>подготовка отчетов о ходе и результатах выполнения мероприятий настоящей подпрограммы.</w:t>
      </w:r>
    </w:p>
    <w:p w:rsidR="005B4D97" w:rsidRPr="003A73C3" w:rsidRDefault="005B4D97" w:rsidP="007F555B">
      <w:pPr>
        <w:widowControl w:val="0"/>
        <w:autoSpaceDE w:val="0"/>
        <w:autoSpaceDN w:val="0"/>
        <w:adjustRightInd w:val="0"/>
        <w:ind w:firstLine="709"/>
        <w:jc w:val="both"/>
        <w:rPr>
          <w:rFonts w:ascii="Arial" w:hAnsi="Arial" w:cs="Arial"/>
        </w:rPr>
      </w:pPr>
      <w:r w:rsidRPr="003A73C3">
        <w:rPr>
          <w:rFonts w:ascii="Arial" w:hAnsi="Arial" w:cs="Arial"/>
        </w:rPr>
        <w:t>Контроль за соблюдением условий предоставления и использования бюджетных средств, предоставляемых по настоящей подпрограмме юридическим лицам, осуществляется отделом контроля, анализа и методологии финансового управления администрации Енисейского района, Контрольно-счетной палатой Енисейского района в соответствии с действующим законодательством.</w:t>
      </w:r>
    </w:p>
    <w:p w:rsidR="005B4D97" w:rsidRPr="003A73C3" w:rsidRDefault="005B4D97" w:rsidP="005B4D97">
      <w:pPr>
        <w:ind w:firstLine="567"/>
        <w:jc w:val="both"/>
        <w:rPr>
          <w:rFonts w:ascii="Arial" w:hAnsi="Arial" w:cs="Arial"/>
        </w:rPr>
      </w:pPr>
    </w:p>
    <w:p w:rsidR="005B4D97" w:rsidRPr="003A73C3" w:rsidRDefault="005B4D97" w:rsidP="007F555B">
      <w:pPr>
        <w:jc w:val="center"/>
        <w:rPr>
          <w:rFonts w:ascii="Arial" w:hAnsi="Arial" w:cs="Arial"/>
          <w:b/>
        </w:rPr>
      </w:pPr>
      <w:r w:rsidRPr="003A73C3">
        <w:rPr>
          <w:rFonts w:ascii="Arial" w:hAnsi="Arial" w:cs="Arial"/>
          <w:b/>
        </w:rPr>
        <w:lastRenderedPageBreak/>
        <w:t>2.5. Оценка социально-экономической эффективности подпрограммы</w:t>
      </w:r>
    </w:p>
    <w:p w:rsidR="005B4D97" w:rsidRPr="003A73C3" w:rsidRDefault="005B4D97" w:rsidP="005B4D97">
      <w:pPr>
        <w:widowControl w:val="0"/>
        <w:autoSpaceDE w:val="0"/>
        <w:autoSpaceDN w:val="0"/>
        <w:adjustRightInd w:val="0"/>
        <w:ind w:firstLine="709"/>
        <w:jc w:val="both"/>
        <w:rPr>
          <w:rFonts w:ascii="Arial" w:hAnsi="Arial" w:cs="Arial"/>
        </w:rPr>
      </w:pPr>
      <w:r w:rsidRPr="003A73C3">
        <w:rPr>
          <w:rFonts w:ascii="Arial" w:hAnsi="Arial" w:cs="Arial"/>
        </w:rPr>
        <w:t>Реализация мероприятий подпрограммы позволит решить ряд задач, в частности:</w:t>
      </w:r>
    </w:p>
    <w:p w:rsidR="005B4D97" w:rsidRPr="003A73C3" w:rsidRDefault="005B4D97" w:rsidP="005B4D97">
      <w:pPr>
        <w:widowControl w:val="0"/>
        <w:autoSpaceDE w:val="0"/>
        <w:autoSpaceDN w:val="0"/>
        <w:adjustRightInd w:val="0"/>
        <w:ind w:firstLine="709"/>
        <w:jc w:val="both"/>
        <w:rPr>
          <w:rFonts w:ascii="Arial" w:hAnsi="Arial" w:cs="Arial"/>
        </w:rPr>
      </w:pPr>
      <w:r w:rsidRPr="003A73C3">
        <w:rPr>
          <w:rFonts w:ascii="Arial" w:hAnsi="Arial" w:cs="Arial"/>
        </w:rPr>
        <w:t>сократить численность безработных;</w:t>
      </w:r>
    </w:p>
    <w:p w:rsidR="005B4D97" w:rsidRPr="003A73C3" w:rsidRDefault="005B4D97" w:rsidP="005B4D97">
      <w:pPr>
        <w:widowControl w:val="0"/>
        <w:autoSpaceDE w:val="0"/>
        <w:autoSpaceDN w:val="0"/>
        <w:adjustRightInd w:val="0"/>
        <w:ind w:firstLine="709"/>
        <w:jc w:val="both"/>
        <w:rPr>
          <w:rFonts w:ascii="Arial" w:hAnsi="Arial" w:cs="Arial"/>
        </w:rPr>
      </w:pPr>
      <w:r w:rsidRPr="003A73C3">
        <w:rPr>
          <w:rFonts w:ascii="Arial" w:hAnsi="Arial" w:cs="Arial"/>
        </w:rPr>
        <w:t>увеличить количество обрабатывающих производств;</w:t>
      </w:r>
    </w:p>
    <w:p w:rsidR="005B4D97" w:rsidRPr="003A73C3" w:rsidRDefault="005B4D97" w:rsidP="005B4D97">
      <w:pPr>
        <w:widowControl w:val="0"/>
        <w:autoSpaceDE w:val="0"/>
        <w:autoSpaceDN w:val="0"/>
        <w:adjustRightInd w:val="0"/>
        <w:ind w:firstLine="709"/>
        <w:jc w:val="both"/>
        <w:rPr>
          <w:rFonts w:ascii="Arial" w:hAnsi="Arial" w:cs="Arial"/>
        </w:rPr>
      </w:pPr>
      <w:r w:rsidRPr="003A73C3">
        <w:rPr>
          <w:rFonts w:ascii="Arial" w:hAnsi="Arial" w:cs="Arial"/>
        </w:rPr>
        <w:t>снизить инвестиционные и предпринимательские риски;</w:t>
      </w:r>
    </w:p>
    <w:p w:rsidR="005B4D97" w:rsidRPr="003A73C3" w:rsidRDefault="005B4D97" w:rsidP="005B4D97">
      <w:pPr>
        <w:widowControl w:val="0"/>
        <w:autoSpaceDE w:val="0"/>
        <w:autoSpaceDN w:val="0"/>
        <w:adjustRightInd w:val="0"/>
        <w:ind w:firstLine="709"/>
        <w:jc w:val="both"/>
        <w:rPr>
          <w:rFonts w:ascii="Arial" w:hAnsi="Arial" w:cs="Arial"/>
        </w:rPr>
      </w:pPr>
      <w:r w:rsidRPr="003A73C3">
        <w:rPr>
          <w:rFonts w:ascii="Arial" w:hAnsi="Arial" w:cs="Arial"/>
        </w:rPr>
        <w:t>обновить основные фонды и увеличить имущественный комплекс субъектов малого и среднего предпринимательства, занимающихся обрабатывающим производством;</w:t>
      </w:r>
    </w:p>
    <w:p w:rsidR="005B4D97" w:rsidRPr="003A73C3" w:rsidRDefault="005B4D97" w:rsidP="005B4D97">
      <w:pPr>
        <w:widowControl w:val="0"/>
        <w:autoSpaceDE w:val="0"/>
        <w:autoSpaceDN w:val="0"/>
        <w:adjustRightInd w:val="0"/>
        <w:ind w:firstLine="709"/>
        <w:jc w:val="both"/>
        <w:rPr>
          <w:rFonts w:ascii="Arial" w:hAnsi="Arial" w:cs="Arial"/>
        </w:rPr>
      </w:pPr>
      <w:r w:rsidRPr="003A73C3">
        <w:rPr>
          <w:rFonts w:ascii="Arial" w:hAnsi="Arial" w:cs="Arial"/>
        </w:rPr>
        <w:t>повысить рыночную устойчивость ряда основных отраслей экономики в условиях жесткой конкуренции с товаропроизводителями из других регионов, в первую очередь обрабатывающих производств;</w:t>
      </w:r>
    </w:p>
    <w:p w:rsidR="005B4D97" w:rsidRPr="003A73C3" w:rsidRDefault="005B4D97" w:rsidP="005B4D97">
      <w:pPr>
        <w:widowControl w:val="0"/>
        <w:autoSpaceDE w:val="0"/>
        <w:autoSpaceDN w:val="0"/>
        <w:adjustRightInd w:val="0"/>
        <w:ind w:firstLine="709"/>
        <w:jc w:val="both"/>
        <w:rPr>
          <w:rFonts w:ascii="Arial" w:hAnsi="Arial" w:cs="Arial"/>
        </w:rPr>
      </w:pPr>
      <w:r w:rsidRPr="003A73C3">
        <w:rPr>
          <w:rFonts w:ascii="Arial" w:hAnsi="Arial" w:cs="Arial"/>
        </w:rPr>
        <w:t>повысить производительность труда;</w:t>
      </w:r>
    </w:p>
    <w:p w:rsidR="005B4D97" w:rsidRPr="003A73C3" w:rsidRDefault="005B4D97" w:rsidP="005B4D97">
      <w:pPr>
        <w:widowControl w:val="0"/>
        <w:autoSpaceDE w:val="0"/>
        <w:autoSpaceDN w:val="0"/>
        <w:adjustRightInd w:val="0"/>
        <w:ind w:firstLine="709"/>
        <w:jc w:val="both"/>
        <w:rPr>
          <w:rFonts w:ascii="Arial" w:hAnsi="Arial" w:cs="Arial"/>
        </w:rPr>
      </w:pPr>
      <w:r w:rsidRPr="003A73C3">
        <w:rPr>
          <w:rFonts w:ascii="Arial" w:hAnsi="Arial" w:cs="Arial"/>
        </w:rPr>
        <w:t>поднять размер налоговых доходов в бюджет района.</w:t>
      </w:r>
    </w:p>
    <w:p w:rsidR="005B4D97" w:rsidRPr="003A73C3" w:rsidRDefault="005B4D97" w:rsidP="005B4D97">
      <w:pPr>
        <w:ind w:firstLine="709"/>
        <w:jc w:val="both"/>
        <w:rPr>
          <w:rFonts w:ascii="Arial" w:hAnsi="Arial" w:cs="Arial"/>
        </w:rPr>
      </w:pPr>
      <w:r w:rsidRPr="003A73C3">
        <w:rPr>
          <w:rFonts w:ascii="Arial" w:hAnsi="Arial" w:cs="Arial"/>
        </w:rPr>
        <w:t>Интегральный эффект от реализации подпрограммы заключается в создании благоприятного предпринимательского климата на территории Енисейского района.</w:t>
      </w:r>
    </w:p>
    <w:p w:rsidR="005B4D97" w:rsidRPr="003A73C3" w:rsidRDefault="005B4D97" w:rsidP="005B4D97">
      <w:pPr>
        <w:widowControl w:val="0"/>
        <w:autoSpaceDE w:val="0"/>
        <w:autoSpaceDN w:val="0"/>
        <w:adjustRightInd w:val="0"/>
        <w:ind w:firstLine="709"/>
        <w:jc w:val="center"/>
        <w:outlineLvl w:val="1"/>
        <w:rPr>
          <w:rFonts w:ascii="Arial" w:hAnsi="Arial" w:cs="Arial"/>
          <w:b/>
        </w:rPr>
      </w:pPr>
    </w:p>
    <w:p w:rsidR="005B4D97" w:rsidRPr="003A73C3" w:rsidRDefault="005B4D97" w:rsidP="007F555B">
      <w:pPr>
        <w:widowControl w:val="0"/>
        <w:autoSpaceDE w:val="0"/>
        <w:autoSpaceDN w:val="0"/>
        <w:adjustRightInd w:val="0"/>
        <w:jc w:val="center"/>
        <w:outlineLvl w:val="1"/>
        <w:rPr>
          <w:rFonts w:ascii="Arial" w:hAnsi="Arial" w:cs="Arial"/>
          <w:b/>
        </w:rPr>
      </w:pPr>
      <w:r w:rsidRPr="003A73C3">
        <w:rPr>
          <w:rFonts w:ascii="Arial" w:hAnsi="Arial" w:cs="Arial"/>
          <w:b/>
        </w:rPr>
        <w:t>2.6. Мероприятия подпрограммы</w:t>
      </w:r>
    </w:p>
    <w:p w:rsidR="005B4D97" w:rsidRPr="003A73C3" w:rsidRDefault="005B4D97" w:rsidP="005B4D97">
      <w:pPr>
        <w:autoSpaceDE w:val="0"/>
        <w:autoSpaceDN w:val="0"/>
        <w:adjustRightInd w:val="0"/>
        <w:ind w:firstLine="709"/>
        <w:jc w:val="both"/>
        <w:rPr>
          <w:rFonts w:ascii="Arial" w:hAnsi="Arial" w:cs="Arial"/>
        </w:rPr>
      </w:pPr>
      <w:r w:rsidRPr="003A73C3">
        <w:rPr>
          <w:rFonts w:ascii="Arial" w:hAnsi="Arial" w:cs="Arial"/>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w:t>
      </w:r>
      <w:r w:rsidR="00771E11">
        <w:rPr>
          <w:rFonts w:ascii="Arial" w:hAnsi="Arial" w:cs="Arial"/>
        </w:rPr>
        <w:t>1</w:t>
      </w:r>
      <w:r w:rsidRPr="003A73C3">
        <w:rPr>
          <w:rFonts w:ascii="Arial" w:hAnsi="Arial" w:cs="Arial"/>
        </w:rPr>
        <w:t xml:space="preserve"> к </w:t>
      </w:r>
      <w:r w:rsidR="00771E11">
        <w:rPr>
          <w:rFonts w:ascii="Arial" w:hAnsi="Arial" w:cs="Arial"/>
        </w:rPr>
        <w:t xml:space="preserve">настоящей </w:t>
      </w:r>
      <w:r w:rsidRPr="003A73C3">
        <w:rPr>
          <w:rFonts w:ascii="Arial" w:hAnsi="Arial" w:cs="Arial"/>
        </w:rPr>
        <w:t>подпрограмме.</w:t>
      </w:r>
    </w:p>
    <w:p w:rsidR="00466E45" w:rsidRPr="003A73C3" w:rsidRDefault="00466E45" w:rsidP="00466E45">
      <w:pPr>
        <w:ind w:firstLine="567"/>
        <w:jc w:val="both"/>
        <w:rPr>
          <w:rFonts w:ascii="Arial" w:hAnsi="Arial" w:cs="Arial"/>
        </w:rPr>
      </w:pPr>
    </w:p>
    <w:p w:rsidR="00466E45" w:rsidRPr="003A73C3" w:rsidRDefault="00466E45" w:rsidP="00466E45">
      <w:pPr>
        <w:ind w:left="5812"/>
        <w:rPr>
          <w:rFonts w:ascii="Arial" w:hAnsi="Arial" w:cs="Arial"/>
        </w:rPr>
        <w:sectPr w:rsidR="00466E45" w:rsidRPr="003A73C3" w:rsidSect="003A73C3">
          <w:type w:val="continuous"/>
          <w:pgSz w:w="11906" w:h="16838"/>
          <w:pgMar w:top="1134" w:right="851" w:bottom="1134" w:left="1701" w:header="709" w:footer="709" w:gutter="0"/>
          <w:cols w:space="708"/>
          <w:docGrid w:linePitch="360"/>
        </w:sectPr>
      </w:pPr>
    </w:p>
    <w:p w:rsidR="00466E45" w:rsidRPr="003A73C3" w:rsidRDefault="00466E45" w:rsidP="00466E45">
      <w:pPr>
        <w:ind w:left="9540"/>
        <w:rPr>
          <w:rFonts w:ascii="Arial" w:hAnsi="Arial" w:cs="Arial"/>
        </w:rPr>
      </w:pPr>
      <w:r w:rsidRPr="003A73C3">
        <w:rPr>
          <w:rFonts w:ascii="Arial" w:hAnsi="Arial" w:cs="Arial"/>
        </w:rPr>
        <w:lastRenderedPageBreak/>
        <w:t xml:space="preserve">Приложение №1 к </w:t>
      </w:r>
      <w:r w:rsidR="00771E11">
        <w:rPr>
          <w:rFonts w:ascii="Arial" w:hAnsi="Arial" w:cs="Arial"/>
        </w:rPr>
        <w:t xml:space="preserve">паспорту </w:t>
      </w:r>
      <w:r w:rsidRPr="003A73C3">
        <w:rPr>
          <w:rFonts w:ascii="Arial" w:hAnsi="Arial" w:cs="Arial"/>
        </w:rPr>
        <w:t>подпрограмм</w:t>
      </w:r>
      <w:r w:rsidR="00771E11">
        <w:rPr>
          <w:rFonts w:ascii="Arial" w:hAnsi="Arial" w:cs="Arial"/>
        </w:rPr>
        <w:t>ы</w:t>
      </w:r>
      <w:r w:rsidRPr="003A73C3">
        <w:rPr>
          <w:rFonts w:ascii="Arial" w:hAnsi="Arial" w:cs="Arial"/>
        </w:rPr>
        <w:t xml:space="preserve"> «Обеспечение мер поддержки в развитии малого и среднего предпринимательства в Енисейском районе, реализуемой  в рамках муниципальной программы Енисейского района «Экономическое раз</w:t>
      </w:r>
      <w:r w:rsidR="00693D38" w:rsidRPr="003A73C3">
        <w:rPr>
          <w:rFonts w:ascii="Arial" w:hAnsi="Arial" w:cs="Arial"/>
        </w:rPr>
        <w:t>витие и инвестиционная политика Енисейского района»</w:t>
      </w:r>
    </w:p>
    <w:p w:rsidR="00466E45" w:rsidRPr="003A73C3" w:rsidRDefault="00466E45" w:rsidP="00466E45">
      <w:pPr>
        <w:ind w:left="10915"/>
        <w:rPr>
          <w:rFonts w:ascii="Arial" w:hAnsi="Arial" w:cs="Arial"/>
        </w:rPr>
      </w:pPr>
    </w:p>
    <w:p w:rsidR="00466E45" w:rsidRDefault="00466E45" w:rsidP="00693D38">
      <w:pPr>
        <w:autoSpaceDE w:val="0"/>
        <w:autoSpaceDN w:val="0"/>
        <w:adjustRightInd w:val="0"/>
        <w:ind w:firstLine="540"/>
        <w:jc w:val="center"/>
        <w:outlineLvl w:val="0"/>
        <w:rPr>
          <w:rFonts w:ascii="Arial" w:hAnsi="Arial" w:cs="Arial"/>
        </w:rPr>
      </w:pPr>
      <w:r w:rsidRPr="003A73C3">
        <w:rPr>
          <w:rFonts w:ascii="Arial" w:hAnsi="Arial" w:cs="Arial"/>
        </w:rPr>
        <w:t xml:space="preserve"> Перечень целевых индикаторов подпрограммы</w:t>
      </w:r>
    </w:p>
    <w:p w:rsidR="007F555B" w:rsidRPr="003A73C3" w:rsidRDefault="007F555B" w:rsidP="00693D38">
      <w:pPr>
        <w:autoSpaceDE w:val="0"/>
        <w:autoSpaceDN w:val="0"/>
        <w:adjustRightInd w:val="0"/>
        <w:ind w:firstLine="540"/>
        <w:jc w:val="center"/>
        <w:outlineLvl w:val="0"/>
        <w:rPr>
          <w:rFonts w:ascii="Arial" w:hAnsi="Arial" w:cs="Arial"/>
        </w:rPr>
      </w:pPr>
    </w:p>
    <w:tbl>
      <w:tblPr>
        <w:tblW w:w="14317" w:type="dxa"/>
        <w:tblInd w:w="70" w:type="dxa"/>
        <w:tblLayout w:type="fixed"/>
        <w:tblCellMar>
          <w:left w:w="70" w:type="dxa"/>
          <w:right w:w="70" w:type="dxa"/>
        </w:tblCellMar>
        <w:tblLook w:val="0000" w:firstRow="0" w:lastRow="0" w:firstColumn="0" w:lastColumn="0" w:noHBand="0" w:noVBand="0"/>
      </w:tblPr>
      <w:tblGrid>
        <w:gridCol w:w="567"/>
        <w:gridCol w:w="4253"/>
        <w:gridCol w:w="1559"/>
        <w:gridCol w:w="2410"/>
        <w:gridCol w:w="1417"/>
        <w:gridCol w:w="1418"/>
        <w:gridCol w:w="1417"/>
        <w:gridCol w:w="1276"/>
      </w:tblGrid>
      <w:tr w:rsidR="00771E11" w:rsidRPr="003638DF" w:rsidTr="00771E11">
        <w:trPr>
          <w:cantSplit/>
          <w:trHeight w:val="240"/>
        </w:trPr>
        <w:tc>
          <w:tcPr>
            <w:tcW w:w="567" w:type="dxa"/>
            <w:vMerge w:val="restart"/>
            <w:tcBorders>
              <w:top w:val="single" w:sz="6" w:space="0" w:color="auto"/>
              <w:left w:val="single" w:sz="6" w:space="0" w:color="auto"/>
              <w:right w:val="single" w:sz="6" w:space="0" w:color="auto"/>
            </w:tcBorders>
            <w:vAlign w:val="center"/>
          </w:tcPr>
          <w:p w:rsidR="00771E11" w:rsidRPr="003638DF" w:rsidRDefault="00771E11" w:rsidP="00771E11">
            <w:pPr>
              <w:pStyle w:val="ConsPlusNormal"/>
              <w:spacing w:line="276" w:lineRule="auto"/>
              <w:jc w:val="center"/>
              <w:rPr>
                <w:sz w:val="24"/>
                <w:szCs w:val="24"/>
              </w:rPr>
            </w:pPr>
            <w:r w:rsidRPr="003638DF">
              <w:rPr>
                <w:sz w:val="24"/>
                <w:szCs w:val="24"/>
              </w:rPr>
              <w:t>№ п/п</w:t>
            </w:r>
          </w:p>
        </w:tc>
        <w:tc>
          <w:tcPr>
            <w:tcW w:w="4253" w:type="dxa"/>
            <w:vMerge w:val="restart"/>
            <w:tcBorders>
              <w:top w:val="single" w:sz="6" w:space="0" w:color="auto"/>
              <w:left w:val="single" w:sz="6" w:space="0" w:color="auto"/>
              <w:right w:val="single" w:sz="6" w:space="0" w:color="auto"/>
            </w:tcBorders>
            <w:vAlign w:val="center"/>
          </w:tcPr>
          <w:p w:rsidR="00771E11" w:rsidRPr="003638DF" w:rsidRDefault="00771E11" w:rsidP="00771E11">
            <w:pPr>
              <w:pStyle w:val="ConsPlusNormal"/>
              <w:spacing w:line="276" w:lineRule="auto"/>
              <w:jc w:val="center"/>
              <w:rPr>
                <w:sz w:val="24"/>
                <w:szCs w:val="24"/>
              </w:rPr>
            </w:pPr>
            <w:r w:rsidRPr="003638DF">
              <w:rPr>
                <w:sz w:val="24"/>
                <w:szCs w:val="24"/>
              </w:rPr>
              <w:t>Цель, показатели результативности</w:t>
            </w:r>
          </w:p>
        </w:tc>
        <w:tc>
          <w:tcPr>
            <w:tcW w:w="1559" w:type="dxa"/>
            <w:vMerge w:val="restart"/>
            <w:tcBorders>
              <w:top w:val="single" w:sz="6" w:space="0" w:color="auto"/>
              <w:left w:val="single" w:sz="6" w:space="0" w:color="auto"/>
              <w:right w:val="single" w:sz="6" w:space="0" w:color="auto"/>
            </w:tcBorders>
            <w:vAlign w:val="center"/>
          </w:tcPr>
          <w:p w:rsidR="00771E11" w:rsidRPr="003638DF" w:rsidRDefault="00771E11" w:rsidP="00771E11">
            <w:pPr>
              <w:pStyle w:val="ConsPlusNormal"/>
              <w:spacing w:line="276" w:lineRule="auto"/>
              <w:ind w:left="-70" w:right="-70" w:firstLine="70"/>
              <w:rPr>
                <w:sz w:val="24"/>
                <w:szCs w:val="24"/>
              </w:rPr>
            </w:pPr>
            <w:r w:rsidRPr="003638DF">
              <w:rPr>
                <w:sz w:val="24"/>
                <w:szCs w:val="24"/>
              </w:rPr>
              <w:t>Единица измерения</w:t>
            </w:r>
          </w:p>
        </w:tc>
        <w:tc>
          <w:tcPr>
            <w:tcW w:w="2410" w:type="dxa"/>
            <w:vMerge w:val="restart"/>
            <w:tcBorders>
              <w:top w:val="single" w:sz="6" w:space="0" w:color="auto"/>
              <w:left w:val="single" w:sz="6" w:space="0" w:color="auto"/>
              <w:right w:val="single" w:sz="6" w:space="0" w:color="auto"/>
            </w:tcBorders>
            <w:vAlign w:val="center"/>
          </w:tcPr>
          <w:p w:rsidR="00771E11" w:rsidRPr="003638DF" w:rsidRDefault="00771E11" w:rsidP="00771E11">
            <w:pPr>
              <w:pStyle w:val="ConsPlusNormal"/>
              <w:spacing w:line="276" w:lineRule="auto"/>
              <w:ind w:right="-70"/>
              <w:rPr>
                <w:sz w:val="24"/>
                <w:szCs w:val="24"/>
              </w:rPr>
            </w:pPr>
            <w:r w:rsidRPr="003638DF">
              <w:rPr>
                <w:sz w:val="24"/>
                <w:szCs w:val="24"/>
              </w:rPr>
              <w:t>Источник информации</w:t>
            </w:r>
          </w:p>
        </w:tc>
        <w:tc>
          <w:tcPr>
            <w:tcW w:w="5528" w:type="dxa"/>
            <w:gridSpan w:val="4"/>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jc w:val="center"/>
              <w:rPr>
                <w:sz w:val="24"/>
                <w:szCs w:val="24"/>
              </w:rPr>
            </w:pPr>
            <w:r w:rsidRPr="003638DF">
              <w:rPr>
                <w:sz w:val="24"/>
                <w:szCs w:val="24"/>
              </w:rPr>
              <w:t>Годы реализации подпрограммы</w:t>
            </w:r>
          </w:p>
        </w:tc>
      </w:tr>
      <w:tr w:rsidR="00771E11" w:rsidRPr="003638DF" w:rsidTr="00771E11">
        <w:trPr>
          <w:cantSplit/>
          <w:trHeight w:val="240"/>
        </w:trPr>
        <w:tc>
          <w:tcPr>
            <w:tcW w:w="567" w:type="dxa"/>
            <w:vMerge/>
            <w:tcBorders>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jc w:val="center"/>
              <w:rPr>
                <w:sz w:val="24"/>
                <w:szCs w:val="24"/>
              </w:rPr>
            </w:pPr>
          </w:p>
        </w:tc>
        <w:tc>
          <w:tcPr>
            <w:tcW w:w="4253" w:type="dxa"/>
            <w:vMerge/>
            <w:tcBorders>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jc w:val="center"/>
              <w:rPr>
                <w:sz w:val="24"/>
                <w:szCs w:val="24"/>
              </w:rPr>
            </w:pPr>
          </w:p>
        </w:tc>
        <w:tc>
          <w:tcPr>
            <w:tcW w:w="1559" w:type="dxa"/>
            <w:vMerge/>
            <w:tcBorders>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jc w:val="center"/>
              <w:rPr>
                <w:sz w:val="24"/>
                <w:szCs w:val="24"/>
              </w:rPr>
            </w:pPr>
          </w:p>
        </w:tc>
        <w:tc>
          <w:tcPr>
            <w:tcW w:w="2410" w:type="dxa"/>
            <w:vMerge/>
            <w:tcBorders>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771E11" w:rsidRPr="003638DF" w:rsidRDefault="00771E11" w:rsidP="00771E11">
            <w:pPr>
              <w:pStyle w:val="ConsPlusNormal"/>
              <w:spacing w:line="276" w:lineRule="auto"/>
              <w:rPr>
                <w:sz w:val="24"/>
                <w:szCs w:val="24"/>
                <w:lang w:val="en-US"/>
              </w:rPr>
            </w:pPr>
            <w:r w:rsidRPr="003638DF">
              <w:rPr>
                <w:sz w:val="24"/>
                <w:szCs w:val="24"/>
              </w:rPr>
              <w:t>2016</w:t>
            </w:r>
          </w:p>
        </w:tc>
        <w:tc>
          <w:tcPr>
            <w:tcW w:w="1418"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rPr>
                <w:sz w:val="24"/>
                <w:szCs w:val="24"/>
              </w:rPr>
            </w:pPr>
            <w:r w:rsidRPr="003638DF">
              <w:rPr>
                <w:sz w:val="24"/>
                <w:szCs w:val="24"/>
              </w:rPr>
              <w:t>2017</w:t>
            </w:r>
          </w:p>
        </w:tc>
        <w:tc>
          <w:tcPr>
            <w:tcW w:w="1417"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rPr>
                <w:sz w:val="24"/>
                <w:szCs w:val="24"/>
              </w:rPr>
            </w:pPr>
            <w:r w:rsidRPr="003638DF">
              <w:rPr>
                <w:sz w:val="24"/>
                <w:szCs w:val="24"/>
              </w:rPr>
              <w:t>2018</w:t>
            </w:r>
          </w:p>
        </w:tc>
        <w:tc>
          <w:tcPr>
            <w:tcW w:w="1276"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rPr>
                <w:sz w:val="24"/>
                <w:szCs w:val="24"/>
              </w:rPr>
            </w:pPr>
            <w:r w:rsidRPr="003638DF">
              <w:rPr>
                <w:sz w:val="24"/>
                <w:szCs w:val="24"/>
              </w:rPr>
              <w:t>2019</w:t>
            </w:r>
          </w:p>
        </w:tc>
      </w:tr>
      <w:tr w:rsidR="00771E11" w:rsidRPr="003638DF" w:rsidTr="00771E11">
        <w:trPr>
          <w:cantSplit/>
          <w:trHeight w:val="240"/>
        </w:trPr>
        <w:tc>
          <w:tcPr>
            <w:tcW w:w="567" w:type="dxa"/>
            <w:tcBorders>
              <w:top w:val="single" w:sz="6" w:space="0" w:color="auto"/>
              <w:left w:val="single" w:sz="6" w:space="0" w:color="auto"/>
              <w:bottom w:val="single" w:sz="6" w:space="0" w:color="auto"/>
              <w:right w:val="single" w:sz="6" w:space="0" w:color="auto"/>
            </w:tcBorders>
          </w:tcPr>
          <w:p w:rsidR="00771E11" w:rsidRPr="003638DF" w:rsidRDefault="00771E11" w:rsidP="00771E11">
            <w:pPr>
              <w:pStyle w:val="ConsPlusNormal"/>
              <w:spacing w:line="276" w:lineRule="auto"/>
              <w:rPr>
                <w:sz w:val="24"/>
                <w:szCs w:val="24"/>
              </w:rPr>
            </w:pPr>
          </w:p>
        </w:tc>
        <w:tc>
          <w:tcPr>
            <w:tcW w:w="13750" w:type="dxa"/>
            <w:gridSpan w:val="7"/>
            <w:tcBorders>
              <w:top w:val="single" w:sz="6" w:space="0" w:color="auto"/>
              <w:left w:val="single" w:sz="6" w:space="0" w:color="auto"/>
              <w:bottom w:val="single" w:sz="6" w:space="0" w:color="auto"/>
              <w:right w:val="single" w:sz="6" w:space="0" w:color="auto"/>
            </w:tcBorders>
          </w:tcPr>
          <w:p w:rsidR="00771E11" w:rsidRPr="003638DF" w:rsidRDefault="00771E11" w:rsidP="00771E11">
            <w:pPr>
              <w:pStyle w:val="ConsPlusNormal"/>
              <w:spacing w:line="276" w:lineRule="auto"/>
              <w:rPr>
                <w:sz w:val="24"/>
                <w:szCs w:val="24"/>
              </w:rPr>
            </w:pPr>
            <w:r w:rsidRPr="003638DF">
              <w:rPr>
                <w:sz w:val="24"/>
                <w:szCs w:val="24"/>
              </w:rPr>
              <w:t>Цель подпрограммы «Увеличение вклада субъектов малого и среднего предпринимательства в налоговых поступлениях в районный бюджет</w:t>
            </w:r>
          </w:p>
        </w:tc>
      </w:tr>
      <w:tr w:rsidR="00771E11" w:rsidRPr="003638DF" w:rsidTr="00771E11">
        <w:trPr>
          <w:cantSplit/>
          <w:trHeight w:val="360"/>
        </w:trPr>
        <w:tc>
          <w:tcPr>
            <w:tcW w:w="567" w:type="dxa"/>
            <w:tcBorders>
              <w:top w:val="single" w:sz="6" w:space="0" w:color="auto"/>
              <w:left w:val="single" w:sz="6" w:space="0" w:color="auto"/>
              <w:bottom w:val="single" w:sz="6" w:space="0" w:color="auto"/>
              <w:right w:val="single" w:sz="6" w:space="0" w:color="auto"/>
            </w:tcBorders>
          </w:tcPr>
          <w:p w:rsidR="00771E11" w:rsidRPr="003638DF" w:rsidRDefault="00771E11" w:rsidP="00771E11">
            <w:pPr>
              <w:pStyle w:val="ConsPlusNormal"/>
              <w:spacing w:line="276" w:lineRule="auto"/>
              <w:rPr>
                <w:sz w:val="24"/>
                <w:szCs w:val="24"/>
              </w:rPr>
            </w:pPr>
          </w:p>
        </w:tc>
        <w:tc>
          <w:tcPr>
            <w:tcW w:w="13750" w:type="dxa"/>
            <w:gridSpan w:val="7"/>
            <w:tcBorders>
              <w:top w:val="single" w:sz="6" w:space="0" w:color="auto"/>
              <w:left w:val="single" w:sz="6" w:space="0" w:color="auto"/>
              <w:bottom w:val="single" w:sz="6" w:space="0" w:color="auto"/>
              <w:right w:val="single" w:sz="6" w:space="0" w:color="auto"/>
            </w:tcBorders>
          </w:tcPr>
          <w:p w:rsidR="00771E11" w:rsidRPr="003638DF" w:rsidRDefault="00771E11" w:rsidP="00771E11">
            <w:pPr>
              <w:pStyle w:val="ConsPlusNormal"/>
              <w:spacing w:line="276" w:lineRule="auto"/>
              <w:rPr>
                <w:sz w:val="24"/>
                <w:szCs w:val="24"/>
              </w:rPr>
            </w:pPr>
            <w:r w:rsidRPr="003638DF">
              <w:rPr>
                <w:sz w:val="24"/>
                <w:szCs w:val="24"/>
              </w:rPr>
              <w:t>Задача подпрограммы «Создание благоприятных условий для развития малого и среднего предпринимательства в Енисейском районе»</w:t>
            </w:r>
          </w:p>
        </w:tc>
      </w:tr>
      <w:tr w:rsidR="00771E11" w:rsidRPr="003638DF" w:rsidTr="00771E11">
        <w:trPr>
          <w:cantSplit/>
          <w:trHeight w:val="360"/>
        </w:trPr>
        <w:tc>
          <w:tcPr>
            <w:tcW w:w="567" w:type="dxa"/>
            <w:tcBorders>
              <w:top w:val="single" w:sz="6" w:space="0" w:color="auto"/>
              <w:left w:val="single" w:sz="6" w:space="0" w:color="auto"/>
              <w:bottom w:val="single" w:sz="6" w:space="0" w:color="auto"/>
              <w:right w:val="single" w:sz="6" w:space="0" w:color="auto"/>
            </w:tcBorders>
          </w:tcPr>
          <w:p w:rsidR="00771E11" w:rsidRPr="003638DF" w:rsidRDefault="00771E11" w:rsidP="00771E11">
            <w:pPr>
              <w:pStyle w:val="ConsPlusNormal"/>
              <w:spacing w:line="276" w:lineRule="auto"/>
              <w:rPr>
                <w:sz w:val="24"/>
                <w:szCs w:val="24"/>
              </w:rPr>
            </w:pPr>
          </w:p>
        </w:tc>
        <w:tc>
          <w:tcPr>
            <w:tcW w:w="4253"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rPr>
                <w:sz w:val="24"/>
                <w:szCs w:val="24"/>
              </w:rPr>
            </w:pPr>
            <w:r w:rsidRPr="003638DF">
              <w:rPr>
                <w:sz w:val="24"/>
                <w:szCs w:val="24"/>
              </w:rPr>
              <w:t>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в результате поддержки за период реализации подпрограммы</w:t>
            </w:r>
          </w:p>
        </w:tc>
        <w:tc>
          <w:tcPr>
            <w:tcW w:w="1559"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rPr>
                <w:sz w:val="24"/>
                <w:szCs w:val="24"/>
              </w:rPr>
            </w:pPr>
            <w:r w:rsidRPr="003638DF">
              <w:rPr>
                <w:sz w:val="24"/>
                <w:szCs w:val="24"/>
              </w:rPr>
              <w:t>единиц</w:t>
            </w:r>
          </w:p>
        </w:tc>
        <w:tc>
          <w:tcPr>
            <w:tcW w:w="2410" w:type="dxa"/>
            <w:vMerge w:val="restart"/>
            <w:tcBorders>
              <w:top w:val="single" w:sz="6" w:space="0" w:color="auto"/>
              <w:left w:val="single" w:sz="6" w:space="0" w:color="auto"/>
              <w:right w:val="single" w:sz="6" w:space="0" w:color="auto"/>
            </w:tcBorders>
          </w:tcPr>
          <w:p w:rsidR="00771E11" w:rsidRPr="003638DF" w:rsidRDefault="00771E11" w:rsidP="00771E11">
            <w:pPr>
              <w:pStyle w:val="ConsPlusNormal"/>
              <w:spacing w:line="276" w:lineRule="auto"/>
              <w:rPr>
                <w:sz w:val="24"/>
                <w:szCs w:val="24"/>
              </w:rPr>
            </w:pPr>
            <w:r w:rsidRPr="003638DF">
              <w:rPr>
                <w:sz w:val="24"/>
                <w:szCs w:val="24"/>
              </w:rPr>
              <w:t xml:space="preserve">отчет отдела экономического развития администрации Енисейского района о фактическом исполнении показателей подпрограммы </w:t>
            </w:r>
            <w:r w:rsidRPr="003638DF">
              <w:rPr>
                <w:sz w:val="24"/>
                <w:szCs w:val="24"/>
              </w:rPr>
              <w:lastRenderedPageBreak/>
              <w:t>«</w:t>
            </w:r>
            <w:r w:rsidRPr="003638DF">
              <w:rPr>
                <w:color w:val="000000"/>
                <w:kern w:val="24"/>
                <w:sz w:val="24"/>
                <w:szCs w:val="24"/>
              </w:rPr>
              <w:t>Обеспечение мер поддержки в развитии субъектов малого и среднего предпринимательства в Енисейском районе»</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771E11" w:rsidRPr="005A0436" w:rsidRDefault="00771E11" w:rsidP="00771E11">
            <w:pPr>
              <w:pStyle w:val="ConsPlusNormal"/>
              <w:spacing w:line="276" w:lineRule="auto"/>
              <w:jc w:val="center"/>
              <w:rPr>
                <w:sz w:val="24"/>
                <w:szCs w:val="24"/>
              </w:rPr>
            </w:pPr>
            <w:r w:rsidRPr="005A0436">
              <w:rPr>
                <w:sz w:val="24"/>
                <w:szCs w:val="24"/>
              </w:rPr>
              <w:lastRenderedPageBreak/>
              <w:t>4</w:t>
            </w:r>
          </w:p>
        </w:tc>
        <w:tc>
          <w:tcPr>
            <w:tcW w:w="1418" w:type="dxa"/>
            <w:tcBorders>
              <w:top w:val="single" w:sz="6" w:space="0" w:color="auto"/>
              <w:left w:val="single" w:sz="6" w:space="0" w:color="auto"/>
              <w:bottom w:val="single" w:sz="6" w:space="0" w:color="auto"/>
              <w:right w:val="single" w:sz="6" w:space="0" w:color="auto"/>
            </w:tcBorders>
            <w:vAlign w:val="center"/>
          </w:tcPr>
          <w:p w:rsidR="00771E11" w:rsidRPr="005A0436" w:rsidRDefault="00771E11" w:rsidP="00771E11">
            <w:pPr>
              <w:pStyle w:val="ConsPlusNormal"/>
              <w:spacing w:line="276" w:lineRule="auto"/>
              <w:jc w:val="center"/>
              <w:rPr>
                <w:sz w:val="24"/>
                <w:szCs w:val="24"/>
              </w:rPr>
            </w:pPr>
            <w:r w:rsidRPr="005A0436">
              <w:rPr>
                <w:sz w:val="24"/>
                <w:szCs w:val="24"/>
              </w:rPr>
              <w:t>1</w:t>
            </w:r>
          </w:p>
        </w:tc>
        <w:tc>
          <w:tcPr>
            <w:tcW w:w="1417" w:type="dxa"/>
            <w:tcBorders>
              <w:top w:val="single" w:sz="6" w:space="0" w:color="auto"/>
              <w:left w:val="single" w:sz="6" w:space="0" w:color="auto"/>
              <w:bottom w:val="single" w:sz="6" w:space="0" w:color="auto"/>
              <w:right w:val="single" w:sz="6" w:space="0" w:color="auto"/>
            </w:tcBorders>
            <w:vAlign w:val="center"/>
          </w:tcPr>
          <w:p w:rsidR="00771E11" w:rsidRPr="005A0436" w:rsidRDefault="00771E11" w:rsidP="00771E11">
            <w:pPr>
              <w:pStyle w:val="ConsPlusNormal"/>
              <w:spacing w:line="276" w:lineRule="auto"/>
              <w:jc w:val="center"/>
              <w:rPr>
                <w:sz w:val="24"/>
                <w:szCs w:val="24"/>
              </w:rPr>
            </w:pPr>
            <w:r w:rsidRPr="005A0436">
              <w:rPr>
                <w:sz w:val="24"/>
                <w:szCs w:val="24"/>
              </w:rPr>
              <w:t>1</w:t>
            </w:r>
          </w:p>
        </w:tc>
        <w:tc>
          <w:tcPr>
            <w:tcW w:w="1276" w:type="dxa"/>
            <w:tcBorders>
              <w:top w:val="single" w:sz="6" w:space="0" w:color="auto"/>
              <w:left w:val="single" w:sz="6" w:space="0" w:color="auto"/>
              <w:bottom w:val="single" w:sz="6" w:space="0" w:color="auto"/>
              <w:right w:val="single" w:sz="6" w:space="0" w:color="auto"/>
            </w:tcBorders>
            <w:vAlign w:val="center"/>
          </w:tcPr>
          <w:p w:rsidR="00771E11" w:rsidRPr="005A0436" w:rsidRDefault="00771E11" w:rsidP="00771E11">
            <w:pPr>
              <w:pStyle w:val="ConsPlusNormal"/>
              <w:spacing w:line="276" w:lineRule="auto"/>
              <w:jc w:val="center"/>
              <w:rPr>
                <w:sz w:val="24"/>
                <w:szCs w:val="24"/>
              </w:rPr>
            </w:pPr>
            <w:r w:rsidRPr="005A0436">
              <w:rPr>
                <w:sz w:val="24"/>
                <w:szCs w:val="24"/>
              </w:rPr>
              <w:t>1</w:t>
            </w:r>
          </w:p>
        </w:tc>
      </w:tr>
      <w:tr w:rsidR="00771E11" w:rsidRPr="003638DF" w:rsidTr="00771E11">
        <w:trPr>
          <w:cantSplit/>
          <w:trHeight w:val="240"/>
        </w:trPr>
        <w:tc>
          <w:tcPr>
            <w:tcW w:w="567" w:type="dxa"/>
            <w:tcBorders>
              <w:top w:val="single" w:sz="6" w:space="0" w:color="auto"/>
              <w:left w:val="single" w:sz="6" w:space="0" w:color="auto"/>
              <w:bottom w:val="single" w:sz="6" w:space="0" w:color="auto"/>
              <w:right w:val="single" w:sz="6" w:space="0" w:color="auto"/>
            </w:tcBorders>
          </w:tcPr>
          <w:p w:rsidR="00771E11" w:rsidRPr="003638DF" w:rsidRDefault="00771E11" w:rsidP="00771E11">
            <w:pPr>
              <w:pStyle w:val="ConsPlusNormal"/>
              <w:spacing w:line="276" w:lineRule="auto"/>
              <w:rPr>
                <w:sz w:val="24"/>
                <w:szCs w:val="24"/>
              </w:rPr>
            </w:pPr>
          </w:p>
        </w:tc>
        <w:tc>
          <w:tcPr>
            <w:tcW w:w="4253"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rPr>
                <w:sz w:val="24"/>
                <w:szCs w:val="24"/>
              </w:rPr>
            </w:pPr>
            <w:r w:rsidRPr="003638DF">
              <w:rPr>
                <w:sz w:val="24"/>
                <w:szCs w:val="24"/>
              </w:rPr>
              <w:t>Количество сохраненных рабочих мест в секторе малого и среднего предпринимательства в результате поддержки за период реализации подпрограммы</w:t>
            </w:r>
          </w:p>
        </w:tc>
        <w:tc>
          <w:tcPr>
            <w:tcW w:w="1559"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rPr>
                <w:sz w:val="24"/>
                <w:szCs w:val="24"/>
              </w:rPr>
            </w:pPr>
            <w:r w:rsidRPr="003638DF">
              <w:rPr>
                <w:sz w:val="24"/>
                <w:szCs w:val="24"/>
              </w:rPr>
              <w:t>единиц</w:t>
            </w:r>
          </w:p>
        </w:tc>
        <w:tc>
          <w:tcPr>
            <w:tcW w:w="2410" w:type="dxa"/>
            <w:vMerge/>
            <w:tcBorders>
              <w:left w:val="single" w:sz="6" w:space="0" w:color="auto"/>
              <w:right w:val="single" w:sz="6" w:space="0" w:color="auto"/>
            </w:tcBorders>
          </w:tcPr>
          <w:p w:rsidR="00771E11" w:rsidRPr="003638DF" w:rsidRDefault="00771E11" w:rsidP="00771E11">
            <w:pPr>
              <w:pStyle w:val="ConsPlusNormal"/>
              <w:spacing w:line="276" w:lineRule="auto"/>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771E11" w:rsidRPr="003638DF" w:rsidRDefault="00771E11" w:rsidP="00771E11">
            <w:pPr>
              <w:pStyle w:val="ConsPlusNormal"/>
              <w:spacing w:line="276" w:lineRule="auto"/>
              <w:jc w:val="center"/>
              <w:rPr>
                <w:sz w:val="24"/>
                <w:szCs w:val="24"/>
              </w:rPr>
            </w:pPr>
            <w:r w:rsidRPr="003638DF">
              <w:rPr>
                <w:sz w:val="24"/>
                <w:szCs w:val="24"/>
              </w:rPr>
              <w:t>6</w:t>
            </w:r>
          </w:p>
        </w:tc>
        <w:tc>
          <w:tcPr>
            <w:tcW w:w="1418" w:type="dxa"/>
            <w:tcBorders>
              <w:top w:val="single" w:sz="6" w:space="0" w:color="auto"/>
              <w:left w:val="single" w:sz="6" w:space="0" w:color="auto"/>
              <w:bottom w:val="single" w:sz="6" w:space="0" w:color="auto"/>
              <w:right w:val="single" w:sz="6" w:space="0" w:color="auto"/>
            </w:tcBorders>
            <w:vAlign w:val="center"/>
          </w:tcPr>
          <w:p w:rsidR="00771E11" w:rsidRPr="005A0436" w:rsidRDefault="00771E11" w:rsidP="00771E11">
            <w:pPr>
              <w:pStyle w:val="ConsPlusNormal"/>
              <w:spacing w:line="276" w:lineRule="auto"/>
              <w:jc w:val="center"/>
              <w:rPr>
                <w:sz w:val="24"/>
                <w:szCs w:val="24"/>
              </w:rPr>
            </w:pPr>
            <w:r w:rsidRPr="005A0436">
              <w:rPr>
                <w:sz w:val="24"/>
                <w:szCs w:val="24"/>
              </w:rPr>
              <w:t>3</w:t>
            </w:r>
          </w:p>
        </w:tc>
        <w:tc>
          <w:tcPr>
            <w:tcW w:w="1417" w:type="dxa"/>
            <w:tcBorders>
              <w:top w:val="single" w:sz="6" w:space="0" w:color="auto"/>
              <w:left w:val="single" w:sz="6" w:space="0" w:color="auto"/>
              <w:bottom w:val="single" w:sz="6" w:space="0" w:color="auto"/>
              <w:right w:val="single" w:sz="6" w:space="0" w:color="auto"/>
            </w:tcBorders>
            <w:vAlign w:val="center"/>
          </w:tcPr>
          <w:p w:rsidR="00771E11" w:rsidRPr="005A0436" w:rsidRDefault="00771E11" w:rsidP="00771E11">
            <w:pPr>
              <w:pStyle w:val="ConsPlusNormal"/>
              <w:spacing w:line="276" w:lineRule="auto"/>
              <w:jc w:val="center"/>
              <w:rPr>
                <w:sz w:val="24"/>
                <w:szCs w:val="24"/>
              </w:rPr>
            </w:pPr>
            <w:r w:rsidRPr="005A0436">
              <w:rPr>
                <w:sz w:val="24"/>
                <w:szCs w:val="24"/>
              </w:rPr>
              <w:t>3</w:t>
            </w:r>
          </w:p>
        </w:tc>
        <w:tc>
          <w:tcPr>
            <w:tcW w:w="1276" w:type="dxa"/>
            <w:tcBorders>
              <w:top w:val="single" w:sz="6" w:space="0" w:color="auto"/>
              <w:left w:val="single" w:sz="6" w:space="0" w:color="auto"/>
              <w:bottom w:val="single" w:sz="6" w:space="0" w:color="auto"/>
              <w:right w:val="single" w:sz="6" w:space="0" w:color="auto"/>
            </w:tcBorders>
            <w:vAlign w:val="center"/>
          </w:tcPr>
          <w:p w:rsidR="00771E11" w:rsidRPr="005A0436" w:rsidRDefault="00771E11" w:rsidP="00771E11">
            <w:pPr>
              <w:pStyle w:val="ConsPlusNormal"/>
              <w:spacing w:line="276" w:lineRule="auto"/>
              <w:jc w:val="center"/>
              <w:rPr>
                <w:sz w:val="24"/>
                <w:szCs w:val="24"/>
              </w:rPr>
            </w:pPr>
            <w:r w:rsidRPr="005A0436">
              <w:rPr>
                <w:sz w:val="24"/>
                <w:szCs w:val="24"/>
              </w:rPr>
              <w:t>3</w:t>
            </w:r>
          </w:p>
        </w:tc>
      </w:tr>
      <w:tr w:rsidR="00771E11" w:rsidRPr="003638DF" w:rsidTr="00771E11">
        <w:trPr>
          <w:cantSplit/>
          <w:trHeight w:val="240"/>
        </w:trPr>
        <w:tc>
          <w:tcPr>
            <w:tcW w:w="567" w:type="dxa"/>
            <w:tcBorders>
              <w:top w:val="single" w:sz="6" w:space="0" w:color="auto"/>
              <w:left w:val="single" w:sz="6" w:space="0" w:color="auto"/>
              <w:bottom w:val="single" w:sz="6" w:space="0" w:color="auto"/>
              <w:right w:val="single" w:sz="6" w:space="0" w:color="auto"/>
            </w:tcBorders>
          </w:tcPr>
          <w:p w:rsidR="00771E11" w:rsidRPr="003638DF" w:rsidRDefault="00771E11" w:rsidP="00771E11">
            <w:pPr>
              <w:pStyle w:val="ConsPlusNormal"/>
              <w:spacing w:line="276" w:lineRule="auto"/>
              <w:rPr>
                <w:sz w:val="24"/>
                <w:szCs w:val="24"/>
              </w:rPr>
            </w:pPr>
          </w:p>
        </w:tc>
        <w:tc>
          <w:tcPr>
            <w:tcW w:w="4253"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rPr>
                <w:sz w:val="24"/>
                <w:szCs w:val="24"/>
              </w:rPr>
            </w:pPr>
            <w:r w:rsidRPr="003638DF">
              <w:rPr>
                <w:sz w:val="24"/>
                <w:szCs w:val="24"/>
              </w:rPr>
              <w:t>Сумма привлеченных инвестиций субъектов малого и (или) среднего предпринимательства получивших поддержку</w:t>
            </w:r>
          </w:p>
        </w:tc>
        <w:tc>
          <w:tcPr>
            <w:tcW w:w="1559"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rPr>
                <w:sz w:val="24"/>
                <w:szCs w:val="24"/>
              </w:rPr>
            </w:pPr>
            <w:r w:rsidRPr="003638DF">
              <w:rPr>
                <w:sz w:val="24"/>
                <w:szCs w:val="24"/>
              </w:rPr>
              <w:t>тыс. рублей</w:t>
            </w:r>
          </w:p>
        </w:tc>
        <w:tc>
          <w:tcPr>
            <w:tcW w:w="2410" w:type="dxa"/>
            <w:vMerge/>
            <w:tcBorders>
              <w:left w:val="single" w:sz="6" w:space="0" w:color="auto"/>
              <w:right w:val="single" w:sz="6" w:space="0" w:color="auto"/>
            </w:tcBorders>
          </w:tcPr>
          <w:p w:rsidR="00771E11" w:rsidRPr="003638DF" w:rsidRDefault="00771E11" w:rsidP="00771E11">
            <w:pPr>
              <w:pStyle w:val="ConsPlusNormal"/>
              <w:spacing w:line="276" w:lineRule="auto"/>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771E11" w:rsidRPr="003638DF" w:rsidRDefault="00771E11" w:rsidP="00771E11">
            <w:pPr>
              <w:pStyle w:val="ConsPlusNormal"/>
              <w:spacing w:line="276" w:lineRule="auto"/>
              <w:jc w:val="center"/>
              <w:rPr>
                <w:sz w:val="24"/>
                <w:szCs w:val="24"/>
              </w:rPr>
            </w:pPr>
            <w:r w:rsidRPr="003638DF">
              <w:rPr>
                <w:sz w:val="24"/>
                <w:szCs w:val="24"/>
              </w:rPr>
              <w:t>730,00</w:t>
            </w:r>
          </w:p>
        </w:tc>
        <w:tc>
          <w:tcPr>
            <w:tcW w:w="1418"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jc w:val="center"/>
              <w:rPr>
                <w:sz w:val="24"/>
                <w:szCs w:val="24"/>
              </w:rPr>
            </w:pPr>
            <w:r w:rsidRPr="003638DF">
              <w:rPr>
                <w:sz w:val="24"/>
                <w:szCs w:val="24"/>
              </w:rPr>
              <w:t>1200,00</w:t>
            </w:r>
          </w:p>
        </w:tc>
        <w:tc>
          <w:tcPr>
            <w:tcW w:w="1417"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jc w:val="center"/>
              <w:rPr>
                <w:sz w:val="24"/>
                <w:szCs w:val="24"/>
                <w:highlight w:val="yellow"/>
              </w:rPr>
            </w:pPr>
            <w:r w:rsidRPr="003638DF">
              <w:rPr>
                <w:sz w:val="24"/>
                <w:szCs w:val="24"/>
              </w:rPr>
              <w:t>1200,00</w:t>
            </w:r>
          </w:p>
        </w:tc>
        <w:tc>
          <w:tcPr>
            <w:tcW w:w="1276"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jc w:val="center"/>
              <w:rPr>
                <w:sz w:val="24"/>
                <w:szCs w:val="24"/>
                <w:highlight w:val="yellow"/>
              </w:rPr>
            </w:pPr>
            <w:r w:rsidRPr="003638DF">
              <w:rPr>
                <w:sz w:val="24"/>
                <w:szCs w:val="24"/>
              </w:rPr>
              <w:t>1200,00</w:t>
            </w:r>
          </w:p>
        </w:tc>
      </w:tr>
      <w:tr w:rsidR="00771E11" w:rsidRPr="003638DF" w:rsidTr="00771E11">
        <w:trPr>
          <w:cantSplit/>
          <w:trHeight w:val="240"/>
        </w:trPr>
        <w:tc>
          <w:tcPr>
            <w:tcW w:w="567" w:type="dxa"/>
            <w:tcBorders>
              <w:top w:val="single" w:sz="6" w:space="0" w:color="auto"/>
              <w:left w:val="single" w:sz="6" w:space="0" w:color="auto"/>
              <w:bottom w:val="single" w:sz="6" w:space="0" w:color="auto"/>
              <w:right w:val="single" w:sz="6" w:space="0" w:color="auto"/>
            </w:tcBorders>
          </w:tcPr>
          <w:p w:rsidR="00771E11" w:rsidRPr="003638DF" w:rsidRDefault="00771E11" w:rsidP="00771E11">
            <w:pPr>
              <w:pStyle w:val="ConsPlusNormal"/>
              <w:spacing w:line="276" w:lineRule="auto"/>
              <w:rPr>
                <w:sz w:val="24"/>
                <w:szCs w:val="24"/>
              </w:rPr>
            </w:pPr>
          </w:p>
        </w:tc>
        <w:tc>
          <w:tcPr>
            <w:tcW w:w="4253"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rPr>
                <w:sz w:val="24"/>
                <w:szCs w:val="24"/>
              </w:rPr>
            </w:pPr>
            <w:r w:rsidRPr="003638DF">
              <w:rPr>
                <w:sz w:val="24"/>
                <w:szCs w:val="24"/>
              </w:rPr>
              <w:t>Сумма налоговых поступлений от субъектов малого (среднего) предпринимательства – получателей поддержки в районный бюджет (по перечню налогов)</w:t>
            </w:r>
          </w:p>
        </w:tc>
        <w:tc>
          <w:tcPr>
            <w:tcW w:w="1559"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rPr>
                <w:sz w:val="24"/>
                <w:szCs w:val="24"/>
              </w:rPr>
            </w:pPr>
            <w:r w:rsidRPr="003638DF">
              <w:rPr>
                <w:sz w:val="24"/>
                <w:szCs w:val="24"/>
              </w:rPr>
              <w:t>тыс. рублей</w:t>
            </w:r>
          </w:p>
        </w:tc>
        <w:tc>
          <w:tcPr>
            <w:tcW w:w="2410" w:type="dxa"/>
            <w:vMerge/>
            <w:tcBorders>
              <w:left w:val="single" w:sz="6" w:space="0" w:color="auto"/>
              <w:bottom w:val="single" w:sz="6" w:space="0" w:color="auto"/>
              <w:right w:val="single" w:sz="6" w:space="0" w:color="auto"/>
            </w:tcBorders>
          </w:tcPr>
          <w:p w:rsidR="00771E11" w:rsidRPr="003638DF" w:rsidRDefault="00771E11" w:rsidP="00771E11">
            <w:pPr>
              <w:pStyle w:val="ConsPlusNormal"/>
              <w:spacing w:line="276" w:lineRule="auto"/>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771E11" w:rsidRPr="003638DF" w:rsidRDefault="00771E11" w:rsidP="00771E11">
            <w:pPr>
              <w:pStyle w:val="ConsPlusNormal"/>
              <w:spacing w:line="276" w:lineRule="auto"/>
              <w:jc w:val="center"/>
              <w:rPr>
                <w:sz w:val="24"/>
                <w:szCs w:val="24"/>
              </w:rPr>
            </w:pPr>
            <w:r w:rsidRPr="003638DF">
              <w:rPr>
                <w:sz w:val="24"/>
                <w:szCs w:val="24"/>
              </w:rPr>
              <w:t>160,00</w:t>
            </w:r>
          </w:p>
        </w:tc>
        <w:tc>
          <w:tcPr>
            <w:tcW w:w="1418"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jc w:val="center"/>
              <w:rPr>
                <w:sz w:val="24"/>
                <w:szCs w:val="24"/>
              </w:rPr>
            </w:pPr>
            <w:r w:rsidRPr="003638DF">
              <w:rPr>
                <w:sz w:val="24"/>
                <w:szCs w:val="24"/>
              </w:rPr>
              <w:t>160,00</w:t>
            </w:r>
          </w:p>
        </w:tc>
        <w:tc>
          <w:tcPr>
            <w:tcW w:w="1417"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jc w:val="center"/>
              <w:rPr>
                <w:sz w:val="24"/>
                <w:szCs w:val="24"/>
                <w:highlight w:val="yellow"/>
              </w:rPr>
            </w:pPr>
            <w:r w:rsidRPr="003638DF">
              <w:rPr>
                <w:sz w:val="24"/>
                <w:szCs w:val="24"/>
              </w:rPr>
              <w:t>160,00</w:t>
            </w:r>
          </w:p>
        </w:tc>
        <w:tc>
          <w:tcPr>
            <w:tcW w:w="1276"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jc w:val="center"/>
              <w:rPr>
                <w:sz w:val="24"/>
                <w:szCs w:val="24"/>
                <w:highlight w:val="yellow"/>
              </w:rPr>
            </w:pPr>
            <w:r w:rsidRPr="003638DF">
              <w:rPr>
                <w:sz w:val="24"/>
                <w:szCs w:val="24"/>
              </w:rPr>
              <w:t>160,00</w:t>
            </w:r>
          </w:p>
        </w:tc>
      </w:tr>
    </w:tbl>
    <w:p w:rsidR="00466E45" w:rsidRPr="003A73C3" w:rsidRDefault="00466E45" w:rsidP="00466E45">
      <w:pPr>
        <w:rPr>
          <w:rFonts w:ascii="Arial" w:hAnsi="Arial" w:cs="Arial"/>
        </w:rPr>
      </w:pPr>
    </w:p>
    <w:p w:rsidR="00466E45" w:rsidRPr="003A73C3" w:rsidRDefault="00466E45" w:rsidP="00466E45">
      <w:pPr>
        <w:rPr>
          <w:rFonts w:ascii="Arial" w:hAnsi="Arial" w:cs="Arial"/>
        </w:rPr>
      </w:pPr>
    </w:p>
    <w:p w:rsidR="00466E45" w:rsidRPr="003A73C3" w:rsidRDefault="00466E45" w:rsidP="00466E45">
      <w:pPr>
        <w:rPr>
          <w:rFonts w:ascii="Arial" w:hAnsi="Arial" w:cs="Arial"/>
        </w:rPr>
      </w:pPr>
    </w:p>
    <w:p w:rsidR="00466E45" w:rsidRDefault="00466E45" w:rsidP="00466E45">
      <w:pPr>
        <w:ind w:left="9540"/>
        <w:rPr>
          <w:rFonts w:ascii="Arial" w:hAnsi="Arial" w:cs="Arial"/>
        </w:rPr>
      </w:pPr>
    </w:p>
    <w:p w:rsidR="007F555B" w:rsidRDefault="007F555B" w:rsidP="00466E45">
      <w:pPr>
        <w:ind w:left="9540"/>
        <w:rPr>
          <w:rFonts w:ascii="Arial" w:hAnsi="Arial" w:cs="Arial"/>
        </w:rPr>
      </w:pPr>
    </w:p>
    <w:p w:rsidR="007F555B" w:rsidRDefault="007F555B" w:rsidP="00466E45">
      <w:pPr>
        <w:ind w:left="9540"/>
        <w:rPr>
          <w:rFonts w:ascii="Arial" w:hAnsi="Arial" w:cs="Arial"/>
        </w:rPr>
      </w:pPr>
    </w:p>
    <w:p w:rsidR="007F555B" w:rsidRDefault="007F555B" w:rsidP="00466E45">
      <w:pPr>
        <w:ind w:left="9540"/>
        <w:rPr>
          <w:rFonts w:ascii="Arial" w:hAnsi="Arial" w:cs="Arial"/>
        </w:rPr>
      </w:pPr>
    </w:p>
    <w:p w:rsidR="007F555B" w:rsidRDefault="007F555B" w:rsidP="00466E45">
      <w:pPr>
        <w:ind w:left="9540"/>
        <w:rPr>
          <w:rFonts w:ascii="Arial" w:hAnsi="Arial" w:cs="Arial"/>
        </w:rPr>
      </w:pPr>
    </w:p>
    <w:p w:rsidR="007F555B" w:rsidRDefault="007F555B" w:rsidP="00466E45">
      <w:pPr>
        <w:ind w:left="9540"/>
        <w:rPr>
          <w:rFonts w:ascii="Arial" w:hAnsi="Arial" w:cs="Arial"/>
        </w:rPr>
      </w:pPr>
    </w:p>
    <w:p w:rsidR="007F555B" w:rsidRDefault="007F555B" w:rsidP="00466E45">
      <w:pPr>
        <w:ind w:left="9540"/>
        <w:rPr>
          <w:rFonts w:ascii="Arial" w:hAnsi="Arial" w:cs="Arial"/>
        </w:rPr>
      </w:pPr>
    </w:p>
    <w:p w:rsidR="007F555B" w:rsidRDefault="007F555B" w:rsidP="00466E45">
      <w:pPr>
        <w:ind w:left="9540"/>
        <w:rPr>
          <w:rFonts w:ascii="Arial" w:hAnsi="Arial" w:cs="Arial"/>
        </w:rPr>
      </w:pPr>
    </w:p>
    <w:p w:rsidR="007F555B" w:rsidRDefault="007F555B" w:rsidP="00466E45">
      <w:pPr>
        <w:ind w:left="9540"/>
        <w:rPr>
          <w:rFonts w:ascii="Arial" w:hAnsi="Arial" w:cs="Arial"/>
        </w:rPr>
      </w:pPr>
    </w:p>
    <w:p w:rsidR="007F555B" w:rsidRPr="003A73C3" w:rsidRDefault="007F555B" w:rsidP="00466E45">
      <w:pPr>
        <w:ind w:left="9540"/>
        <w:rPr>
          <w:rFonts w:ascii="Arial" w:hAnsi="Arial" w:cs="Arial"/>
        </w:rPr>
      </w:pPr>
    </w:p>
    <w:p w:rsidR="00747779" w:rsidRPr="003A73C3" w:rsidRDefault="00747779" w:rsidP="00466E45">
      <w:pPr>
        <w:ind w:left="9540"/>
        <w:rPr>
          <w:rFonts w:ascii="Arial" w:hAnsi="Arial" w:cs="Arial"/>
        </w:rPr>
      </w:pPr>
    </w:p>
    <w:p w:rsidR="004B35EA" w:rsidRDefault="004B35EA" w:rsidP="00466E45">
      <w:pPr>
        <w:ind w:left="9540"/>
        <w:rPr>
          <w:rFonts w:ascii="Arial" w:hAnsi="Arial" w:cs="Arial"/>
        </w:rPr>
      </w:pPr>
    </w:p>
    <w:p w:rsidR="004B35EA" w:rsidRDefault="004B35EA" w:rsidP="00466E45">
      <w:pPr>
        <w:ind w:left="9540"/>
        <w:rPr>
          <w:rFonts w:ascii="Arial" w:hAnsi="Arial" w:cs="Arial"/>
        </w:rPr>
      </w:pPr>
    </w:p>
    <w:p w:rsidR="004B35EA" w:rsidRDefault="004B35EA" w:rsidP="00466E45">
      <w:pPr>
        <w:ind w:left="9540"/>
        <w:rPr>
          <w:rFonts w:ascii="Arial" w:hAnsi="Arial" w:cs="Arial"/>
        </w:rPr>
      </w:pPr>
    </w:p>
    <w:p w:rsidR="00466E45" w:rsidRPr="003A73C3" w:rsidRDefault="00466E45" w:rsidP="00466E45">
      <w:pPr>
        <w:ind w:left="9540"/>
        <w:rPr>
          <w:rFonts w:ascii="Arial" w:hAnsi="Arial" w:cs="Arial"/>
        </w:rPr>
      </w:pPr>
      <w:r w:rsidRPr="003A73C3">
        <w:rPr>
          <w:rFonts w:ascii="Arial" w:hAnsi="Arial" w:cs="Arial"/>
        </w:rPr>
        <w:lastRenderedPageBreak/>
        <w:t>Приложение №</w:t>
      </w:r>
      <w:r w:rsidR="004B35EA">
        <w:rPr>
          <w:rFonts w:ascii="Arial" w:hAnsi="Arial" w:cs="Arial"/>
        </w:rPr>
        <w:t>1</w:t>
      </w:r>
      <w:r w:rsidRPr="003A73C3">
        <w:rPr>
          <w:rFonts w:ascii="Arial" w:hAnsi="Arial" w:cs="Arial"/>
        </w:rPr>
        <w:t xml:space="preserve"> к подпрограмме «Обеспечение мер поддержки в развитии малого и среднего предпринимательства в Енисейском районе», реализуемой  в рамках муниципальной программы Енисейского района «Экономическое развитие и инвестиционная политика</w:t>
      </w:r>
      <w:r w:rsidR="00693D38" w:rsidRPr="003A73C3">
        <w:rPr>
          <w:rFonts w:ascii="Arial" w:hAnsi="Arial" w:cs="Arial"/>
        </w:rPr>
        <w:t xml:space="preserve"> Енисейского района</w:t>
      </w:r>
      <w:r w:rsidRPr="003A73C3">
        <w:rPr>
          <w:rFonts w:ascii="Arial" w:hAnsi="Arial" w:cs="Arial"/>
        </w:rPr>
        <w:t>»</w:t>
      </w:r>
    </w:p>
    <w:p w:rsidR="00466E45" w:rsidRPr="003A73C3" w:rsidRDefault="00466E45" w:rsidP="00466E45">
      <w:pPr>
        <w:rPr>
          <w:rFonts w:ascii="Arial" w:hAnsi="Arial" w:cs="Arial"/>
        </w:rPr>
      </w:pPr>
    </w:p>
    <w:p w:rsidR="00466E45" w:rsidRDefault="00466E45" w:rsidP="00466E45">
      <w:pPr>
        <w:jc w:val="center"/>
        <w:outlineLvl w:val="0"/>
        <w:rPr>
          <w:rFonts w:ascii="Arial" w:hAnsi="Arial" w:cs="Arial"/>
          <w:b/>
        </w:rPr>
      </w:pPr>
      <w:r w:rsidRPr="003A73C3">
        <w:rPr>
          <w:rFonts w:ascii="Arial" w:hAnsi="Arial" w:cs="Arial"/>
          <w:b/>
        </w:rPr>
        <w:t>Перечень мероприятий подпрограммы с указанием объема средств на их реализацию и ожидаемых результатов</w:t>
      </w:r>
    </w:p>
    <w:tbl>
      <w:tblPr>
        <w:tblW w:w="14332" w:type="dxa"/>
        <w:tblInd w:w="93" w:type="dxa"/>
        <w:tblLayout w:type="fixed"/>
        <w:tblLook w:val="0000" w:firstRow="0" w:lastRow="0" w:firstColumn="0" w:lastColumn="0" w:noHBand="0" w:noVBand="0"/>
      </w:tblPr>
      <w:tblGrid>
        <w:gridCol w:w="3836"/>
        <w:gridCol w:w="962"/>
        <w:gridCol w:w="720"/>
        <w:gridCol w:w="720"/>
        <w:gridCol w:w="1080"/>
        <w:gridCol w:w="635"/>
        <w:gridCol w:w="851"/>
        <w:gridCol w:w="854"/>
        <w:gridCol w:w="870"/>
        <w:gridCol w:w="1784"/>
        <w:gridCol w:w="2020"/>
      </w:tblGrid>
      <w:tr w:rsidR="00253025" w:rsidRPr="00267E85" w:rsidTr="00925D3C">
        <w:trPr>
          <w:trHeight w:val="255"/>
        </w:trPr>
        <w:tc>
          <w:tcPr>
            <w:tcW w:w="383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Наименование  программы, подпрограммы</w:t>
            </w: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ГРБС</w:t>
            </w:r>
          </w:p>
        </w:tc>
        <w:tc>
          <w:tcPr>
            <w:tcW w:w="315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Код бюджетной классификации</w:t>
            </w:r>
          </w:p>
        </w:tc>
        <w:tc>
          <w:tcPr>
            <w:tcW w:w="4359" w:type="dxa"/>
            <w:gridSpan w:val="4"/>
            <w:tcBorders>
              <w:top w:val="single" w:sz="4" w:space="0" w:color="auto"/>
              <w:left w:val="nil"/>
              <w:bottom w:val="single" w:sz="4" w:space="0" w:color="auto"/>
              <w:right w:val="single" w:sz="4" w:space="0" w:color="auto"/>
            </w:tcBorders>
            <w:shd w:val="clear" w:color="auto" w:fill="auto"/>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Расходы</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Ожидаемый результат от реализации подпрограммного мероприятия (в натуральном выражении)</w:t>
            </w:r>
          </w:p>
        </w:tc>
      </w:tr>
      <w:tr w:rsidR="00253025" w:rsidRPr="00267E85" w:rsidTr="00925D3C">
        <w:trPr>
          <w:trHeight w:val="255"/>
        </w:trPr>
        <w:tc>
          <w:tcPr>
            <w:tcW w:w="3836" w:type="dxa"/>
            <w:vMerge/>
            <w:tcBorders>
              <w:top w:val="single" w:sz="4" w:space="0" w:color="auto"/>
              <w:left w:val="single" w:sz="4" w:space="0" w:color="auto"/>
              <w:bottom w:val="single" w:sz="4" w:space="0" w:color="000000"/>
              <w:right w:val="single" w:sz="4" w:space="0" w:color="auto"/>
            </w:tcBorders>
            <w:vAlign w:val="center"/>
          </w:tcPr>
          <w:p w:rsidR="00253025" w:rsidRPr="00267E85" w:rsidRDefault="00253025" w:rsidP="00930F30">
            <w:pPr>
              <w:rPr>
                <w:rFonts w:ascii="Arial" w:hAnsi="Arial" w:cs="Arial"/>
                <w:color w:val="000000"/>
                <w:sz w:val="20"/>
                <w:szCs w:val="20"/>
              </w:rPr>
            </w:pPr>
          </w:p>
        </w:tc>
        <w:tc>
          <w:tcPr>
            <w:tcW w:w="962" w:type="dxa"/>
            <w:vMerge/>
            <w:tcBorders>
              <w:top w:val="single" w:sz="4" w:space="0" w:color="auto"/>
              <w:left w:val="single" w:sz="4" w:space="0" w:color="auto"/>
              <w:bottom w:val="single" w:sz="4" w:space="0" w:color="auto"/>
              <w:right w:val="single" w:sz="4" w:space="0" w:color="auto"/>
            </w:tcBorders>
            <w:vAlign w:val="center"/>
          </w:tcPr>
          <w:p w:rsidR="00253025" w:rsidRPr="00267E85" w:rsidRDefault="00253025" w:rsidP="00930F30">
            <w:pPr>
              <w:rPr>
                <w:rFonts w:ascii="Arial" w:hAnsi="Arial" w:cs="Arial"/>
                <w:color w:val="000000"/>
                <w:sz w:val="20"/>
                <w:szCs w:val="20"/>
              </w:rPr>
            </w:pPr>
          </w:p>
        </w:tc>
        <w:tc>
          <w:tcPr>
            <w:tcW w:w="3155" w:type="dxa"/>
            <w:gridSpan w:val="4"/>
            <w:vMerge/>
            <w:tcBorders>
              <w:top w:val="single" w:sz="4" w:space="0" w:color="auto"/>
              <w:left w:val="single" w:sz="4" w:space="0" w:color="auto"/>
              <w:bottom w:val="single" w:sz="4" w:space="0" w:color="auto"/>
              <w:right w:val="single" w:sz="4" w:space="0" w:color="auto"/>
            </w:tcBorders>
            <w:vAlign w:val="center"/>
          </w:tcPr>
          <w:p w:rsidR="00253025" w:rsidRPr="00267E85" w:rsidRDefault="00253025" w:rsidP="00930F30">
            <w:pPr>
              <w:rPr>
                <w:rFonts w:ascii="Arial" w:hAnsi="Arial" w:cs="Arial"/>
                <w:color w:val="000000"/>
                <w:sz w:val="20"/>
                <w:szCs w:val="20"/>
              </w:rPr>
            </w:pPr>
          </w:p>
        </w:tc>
        <w:tc>
          <w:tcPr>
            <w:tcW w:w="4359" w:type="dxa"/>
            <w:gridSpan w:val="4"/>
            <w:tcBorders>
              <w:top w:val="single" w:sz="4" w:space="0" w:color="auto"/>
              <w:left w:val="nil"/>
              <w:bottom w:val="single" w:sz="4" w:space="0" w:color="auto"/>
              <w:right w:val="single" w:sz="4" w:space="0" w:color="auto"/>
            </w:tcBorders>
            <w:shd w:val="clear" w:color="auto" w:fill="auto"/>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(тыс. руб.), годы</w:t>
            </w:r>
          </w:p>
        </w:tc>
        <w:tc>
          <w:tcPr>
            <w:tcW w:w="2020" w:type="dxa"/>
            <w:vMerge/>
            <w:tcBorders>
              <w:top w:val="single" w:sz="4" w:space="0" w:color="auto"/>
              <w:left w:val="single" w:sz="4" w:space="0" w:color="auto"/>
              <w:bottom w:val="single" w:sz="4" w:space="0" w:color="auto"/>
              <w:right w:val="single" w:sz="4" w:space="0" w:color="auto"/>
            </w:tcBorders>
            <w:vAlign w:val="center"/>
          </w:tcPr>
          <w:p w:rsidR="00253025" w:rsidRPr="00267E85" w:rsidRDefault="00253025" w:rsidP="00930F30">
            <w:pPr>
              <w:rPr>
                <w:rFonts w:ascii="Arial" w:hAnsi="Arial" w:cs="Arial"/>
                <w:color w:val="000000"/>
                <w:sz w:val="20"/>
                <w:szCs w:val="20"/>
              </w:rPr>
            </w:pPr>
          </w:p>
        </w:tc>
      </w:tr>
      <w:tr w:rsidR="00253025" w:rsidRPr="00267E85" w:rsidTr="00925D3C">
        <w:trPr>
          <w:trHeight w:val="420"/>
        </w:trPr>
        <w:tc>
          <w:tcPr>
            <w:tcW w:w="3836" w:type="dxa"/>
            <w:vMerge/>
            <w:tcBorders>
              <w:top w:val="single" w:sz="4" w:space="0" w:color="auto"/>
              <w:left w:val="single" w:sz="4" w:space="0" w:color="auto"/>
              <w:bottom w:val="single" w:sz="4" w:space="0" w:color="000000"/>
              <w:right w:val="single" w:sz="4" w:space="0" w:color="auto"/>
            </w:tcBorders>
            <w:vAlign w:val="center"/>
          </w:tcPr>
          <w:p w:rsidR="00253025" w:rsidRPr="00267E85" w:rsidRDefault="00253025" w:rsidP="00930F30">
            <w:pPr>
              <w:rPr>
                <w:rFonts w:ascii="Arial" w:hAnsi="Arial" w:cs="Arial"/>
                <w:color w:val="000000"/>
                <w:sz w:val="20"/>
                <w:szCs w:val="20"/>
              </w:rPr>
            </w:pPr>
          </w:p>
        </w:tc>
        <w:tc>
          <w:tcPr>
            <w:tcW w:w="962" w:type="dxa"/>
            <w:vMerge/>
            <w:tcBorders>
              <w:top w:val="single" w:sz="4" w:space="0" w:color="auto"/>
              <w:left w:val="single" w:sz="4" w:space="0" w:color="auto"/>
              <w:bottom w:val="single" w:sz="4" w:space="0" w:color="auto"/>
              <w:right w:val="single" w:sz="4" w:space="0" w:color="auto"/>
            </w:tcBorders>
            <w:vAlign w:val="center"/>
          </w:tcPr>
          <w:p w:rsidR="00253025" w:rsidRPr="00267E85" w:rsidRDefault="00253025" w:rsidP="00930F30">
            <w:pPr>
              <w:rPr>
                <w:rFonts w:ascii="Arial" w:hAnsi="Arial" w:cs="Arial"/>
                <w:color w:val="000000"/>
                <w:sz w:val="20"/>
                <w:szCs w:val="20"/>
              </w:rPr>
            </w:pPr>
          </w:p>
        </w:tc>
        <w:tc>
          <w:tcPr>
            <w:tcW w:w="720" w:type="dxa"/>
            <w:tcBorders>
              <w:top w:val="nil"/>
              <w:left w:val="nil"/>
              <w:bottom w:val="single" w:sz="4" w:space="0" w:color="auto"/>
              <w:right w:val="single" w:sz="4" w:space="0" w:color="auto"/>
            </w:tcBorders>
            <w:shd w:val="clear" w:color="auto" w:fill="auto"/>
            <w:vAlign w:val="center"/>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ГРБС</w:t>
            </w:r>
          </w:p>
        </w:tc>
        <w:tc>
          <w:tcPr>
            <w:tcW w:w="720" w:type="dxa"/>
            <w:tcBorders>
              <w:top w:val="nil"/>
              <w:left w:val="nil"/>
              <w:bottom w:val="single" w:sz="4" w:space="0" w:color="auto"/>
              <w:right w:val="single" w:sz="4" w:space="0" w:color="auto"/>
            </w:tcBorders>
            <w:shd w:val="clear" w:color="auto" w:fill="auto"/>
            <w:vAlign w:val="center"/>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РзПр</w:t>
            </w:r>
          </w:p>
        </w:tc>
        <w:tc>
          <w:tcPr>
            <w:tcW w:w="1080" w:type="dxa"/>
            <w:tcBorders>
              <w:top w:val="nil"/>
              <w:left w:val="nil"/>
              <w:bottom w:val="single" w:sz="4" w:space="0" w:color="auto"/>
              <w:right w:val="single" w:sz="4" w:space="0" w:color="auto"/>
            </w:tcBorders>
            <w:shd w:val="clear" w:color="auto" w:fill="auto"/>
            <w:vAlign w:val="center"/>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ЦСР</w:t>
            </w:r>
          </w:p>
        </w:tc>
        <w:tc>
          <w:tcPr>
            <w:tcW w:w="635" w:type="dxa"/>
            <w:tcBorders>
              <w:top w:val="nil"/>
              <w:left w:val="nil"/>
              <w:bottom w:val="single" w:sz="4" w:space="0" w:color="auto"/>
              <w:right w:val="single" w:sz="4" w:space="0" w:color="auto"/>
            </w:tcBorders>
            <w:shd w:val="clear" w:color="auto" w:fill="auto"/>
            <w:vAlign w:val="center"/>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ВР</w:t>
            </w:r>
          </w:p>
        </w:tc>
        <w:tc>
          <w:tcPr>
            <w:tcW w:w="851" w:type="dxa"/>
            <w:tcBorders>
              <w:top w:val="nil"/>
              <w:left w:val="nil"/>
              <w:bottom w:val="single" w:sz="4" w:space="0" w:color="auto"/>
              <w:right w:val="single" w:sz="4" w:space="0" w:color="auto"/>
            </w:tcBorders>
            <w:shd w:val="clear" w:color="auto" w:fill="auto"/>
            <w:vAlign w:val="center"/>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2017 год</w:t>
            </w:r>
          </w:p>
        </w:tc>
        <w:tc>
          <w:tcPr>
            <w:tcW w:w="854" w:type="dxa"/>
            <w:tcBorders>
              <w:top w:val="nil"/>
              <w:left w:val="nil"/>
              <w:bottom w:val="single" w:sz="4" w:space="0" w:color="auto"/>
              <w:right w:val="single" w:sz="4" w:space="0" w:color="auto"/>
            </w:tcBorders>
            <w:shd w:val="clear" w:color="auto" w:fill="auto"/>
            <w:vAlign w:val="center"/>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2018 год</w:t>
            </w:r>
          </w:p>
        </w:tc>
        <w:tc>
          <w:tcPr>
            <w:tcW w:w="870" w:type="dxa"/>
            <w:tcBorders>
              <w:top w:val="nil"/>
              <w:left w:val="nil"/>
              <w:bottom w:val="single" w:sz="4" w:space="0" w:color="auto"/>
              <w:right w:val="single" w:sz="4" w:space="0" w:color="auto"/>
            </w:tcBorders>
            <w:shd w:val="clear" w:color="auto" w:fill="auto"/>
            <w:vAlign w:val="center"/>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2019 год</w:t>
            </w:r>
          </w:p>
        </w:tc>
        <w:tc>
          <w:tcPr>
            <w:tcW w:w="1784" w:type="dxa"/>
            <w:tcBorders>
              <w:top w:val="nil"/>
              <w:left w:val="nil"/>
              <w:bottom w:val="single" w:sz="4" w:space="0" w:color="auto"/>
              <w:right w:val="single" w:sz="4" w:space="0" w:color="auto"/>
            </w:tcBorders>
            <w:shd w:val="clear" w:color="auto" w:fill="auto"/>
            <w:vAlign w:val="center"/>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Итого на очередной финансовый год и плановый период</w:t>
            </w:r>
          </w:p>
        </w:tc>
        <w:tc>
          <w:tcPr>
            <w:tcW w:w="2020" w:type="dxa"/>
            <w:vMerge/>
            <w:tcBorders>
              <w:top w:val="single" w:sz="4" w:space="0" w:color="auto"/>
              <w:left w:val="single" w:sz="4" w:space="0" w:color="auto"/>
              <w:bottom w:val="single" w:sz="4" w:space="0" w:color="auto"/>
              <w:right w:val="single" w:sz="4" w:space="0" w:color="auto"/>
            </w:tcBorders>
            <w:vAlign w:val="center"/>
          </w:tcPr>
          <w:p w:rsidR="00253025" w:rsidRPr="00267E85" w:rsidRDefault="00253025" w:rsidP="00930F30">
            <w:pPr>
              <w:rPr>
                <w:rFonts w:ascii="Arial" w:hAnsi="Arial" w:cs="Arial"/>
                <w:color w:val="000000"/>
                <w:sz w:val="20"/>
                <w:szCs w:val="20"/>
              </w:rPr>
            </w:pPr>
          </w:p>
        </w:tc>
      </w:tr>
      <w:tr w:rsidR="00253025" w:rsidRPr="00267E85" w:rsidTr="00267E85">
        <w:trPr>
          <w:trHeight w:val="698"/>
        </w:trPr>
        <w:tc>
          <w:tcPr>
            <w:tcW w:w="3836" w:type="dxa"/>
            <w:tcBorders>
              <w:top w:val="nil"/>
              <w:left w:val="single" w:sz="4" w:space="0" w:color="auto"/>
              <w:bottom w:val="single" w:sz="4" w:space="0" w:color="auto"/>
              <w:right w:val="single" w:sz="4" w:space="0" w:color="auto"/>
            </w:tcBorders>
            <w:shd w:val="clear" w:color="auto" w:fill="auto"/>
            <w:vAlign w:val="bottom"/>
          </w:tcPr>
          <w:p w:rsidR="00253025" w:rsidRPr="00267E85" w:rsidRDefault="00253025" w:rsidP="00930F30">
            <w:pPr>
              <w:rPr>
                <w:rFonts w:ascii="Arial" w:hAnsi="Arial" w:cs="Arial"/>
                <w:b/>
                <w:bCs/>
                <w:color w:val="000000"/>
                <w:sz w:val="20"/>
                <w:szCs w:val="20"/>
              </w:rPr>
            </w:pPr>
            <w:r w:rsidRPr="00267E85">
              <w:rPr>
                <w:rFonts w:ascii="Arial" w:hAnsi="Arial" w:cs="Arial"/>
                <w:b/>
                <w:bCs/>
                <w:color w:val="000000"/>
                <w:sz w:val="20"/>
                <w:szCs w:val="20"/>
              </w:rPr>
              <w:t>Цель подпрограммы «Увеличение вклада субъектов малого и среднего предпринимательства в налоговых поступлениях в районный бюджет</w:t>
            </w:r>
          </w:p>
        </w:tc>
        <w:tc>
          <w:tcPr>
            <w:tcW w:w="962" w:type="dxa"/>
            <w:vMerge w:val="restart"/>
            <w:tcBorders>
              <w:top w:val="nil"/>
              <w:left w:val="single" w:sz="4" w:space="0" w:color="auto"/>
              <w:bottom w:val="single" w:sz="4" w:space="0" w:color="auto"/>
              <w:right w:val="single" w:sz="4" w:space="0" w:color="auto"/>
            </w:tcBorders>
            <w:shd w:val="clear" w:color="auto" w:fill="auto"/>
            <w:textDirection w:val="btLr"/>
            <w:vAlign w:val="bottom"/>
          </w:tcPr>
          <w:p w:rsidR="00253025" w:rsidRPr="00267E85" w:rsidRDefault="00253025" w:rsidP="00267E85">
            <w:pPr>
              <w:ind w:left="113" w:right="113"/>
              <w:jc w:val="center"/>
              <w:rPr>
                <w:rFonts w:ascii="Arial" w:hAnsi="Arial" w:cs="Arial"/>
                <w:color w:val="000000"/>
                <w:sz w:val="20"/>
                <w:szCs w:val="20"/>
              </w:rPr>
            </w:pPr>
            <w:r w:rsidRPr="00267E85">
              <w:rPr>
                <w:rFonts w:ascii="Arial" w:hAnsi="Arial" w:cs="Arial"/>
                <w:color w:val="000000"/>
                <w:sz w:val="20"/>
                <w:szCs w:val="20"/>
              </w:rPr>
              <w:t>Администрация Енисейского района</w:t>
            </w:r>
          </w:p>
        </w:tc>
        <w:tc>
          <w:tcPr>
            <w:tcW w:w="720" w:type="dxa"/>
            <w:tcBorders>
              <w:top w:val="nil"/>
              <w:left w:val="nil"/>
              <w:bottom w:val="single" w:sz="4" w:space="0" w:color="auto"/>
              <w:right w:val="single" w:sz="4" w:space="0" w:color="auto"/>
            </w:tcBorders>
            <w:shd w:val="clear" w:color="auto" w:fill="auto"/>
            <w:vAlign w:val="bottom"/>
          </w:tcPr>
          <w:p w:rsidR="00253025" w:rsidRPr="00267E85" w:rsidRDefault="00253025" w:rsidP="00930F30">
            <w:pPr>
              <w:rPr>
                <w:rFonts w:ascii="Arial" w:hAnsi="Arial" w:cs="Arial"/>
                <w:color w:val="000000"/>
                <w:sz w:val="20"/>
                <w:szCs w:val="20"/>
              </w:rPr>
            </w:pPr>
            <w:r w:rsidRPr="00267E85">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tcPr>
          <w:p w:rsidR="00253025" w:rsidRPr="00267E85" w:rsidRDefault="00253025" w:rsidP="00930F30">
            <w:pPr>
              <w:rPr>
                <w:rFonts w:ascii="Arial" w:hAnsi="Arial" w:cs="Arial"/>
                <w:color w:val="000000"/>
                <w:sz w:val="20"/>
                <w:szCs w:val="20"/>
              </w:rPr>
            </w:pPr>
            <w:r w:rsidRPr="00267E85">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tcPr>
          <w:p w:rsidR="00253025" w:rsidRPr="00267E85" w:rsidRDefault="00253025" w:rsidP="00930F30">
            <w:pPr>
              <w:rPr>
                <w:rFonts w:ascii="Arial" w:hAnsi="Arial" w:cs="Arial"/>
                <w:color w:val="000000"/>
                <w:sz w:val="20"/>
                <w:szCs w:val="20"/>
              </w:rPr>
            </w:pPr>
            <w:r w:rsidRPr="00267E85">
              <w:rPr>
                <w:rFonts w:ascii="Arial" w:hAnsi="Arial" w:cs="Arial"/>
                <w:color w:val="000000"/>
                <w:sz w:val="20"/>
                <w:szCs w:val="20"/>
              </w:rPr>
              <w:t> </w:t>
            </w:r>
          </w:p>
        </w:tc>
        <w:tc>
          <w:tcPr>
            <w:tcW w:w="635" w:type="dxa"/>
            <w:tcBorders>
              <w:top w:val="nil"/>
              <w:left w:val="nil"/>
              <w:bottom w:val="single" w:sz="4" w:space="0" w:color="auto"/>
              <w:right w:val="single" w:sz="4" w:space="0" w:color="auto"/>
            </w:tcBorders>
            <w:shd w:val="clear" w:color="auto" w:fill="auto"/>
            <w:vAlign w:val="bottom"/>
          </w:tcPr>
          <w:p w:rsidR="00253025" w:rsidRPr="00267E85" w:rsidRDefault="00253025" w:rsidP="00930F30">
            <w:pPr>
              <w:rPr>
                <w:rFonts w:ascii="Arial" w:hAnsi="Arial" w:cs="Arial"/>
                <w:color w:val="000000"/>
                <w:sz w:val="20"/>
                <w:szCs w:val="20"/>
              </w:rPr>
            </w:pPr>
            <w:r w:rsidRPr="00267E85">
              <w:rPr>
                <w:rFonts w:ascii="Arial" w:hAnsi="Arial" w:cs="Arial"/>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854" w:type="dxa"/>
            <w:tcBorders>
              <w:top w:val="nil"/>
              <w:left w:val="nil"/>
              <w:bottom w:val="single" w:sz="4" w:space="0" w:color="auto"/>
              <w:right w:val="single" w:sz="4" w:space="0" w:color="auto"/>
            </w:tcBorders>
            <w:shd w:val="clear" w:color="auto" w:fill="auto"/>
            <w:vAlign w:val="center"/>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870" w:type="dxa"/>
            <w:tcBorders>
              <w:top w:val="nil"/>
              <w:left w:val="nil"/>
              <w:bottom w:val="single" w:sz="4" w:space="0" w:color="auto"/>
              <w:right w:val="single" w:sz="4" w:space="0" w:color="auto"/>
            </w:tcBorders>
            <w:shd w:val="clear" w:color="auto" w:fill="auto"/>
            <w:vAlign w:val="center"/>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1784" w:type="dxa"/>
            <w:tcBorders>
              <w:top w:val="nil"/>
              <w:left w:val="nil"/>
              <w:bottom w:val="single" w:sz="4" w:space="0" w:color="auto"/>
              <w:right w:val="single" w:sz="4" w:space="0" w:color="auto"/>
            </w:tcBorders>
            <w:shd w:val="clear" w:color="auto" w:fill="auto"/>
            <w:vAlign w:val="center"/>
          </w:tcPr>
          <w:p w:rsidR="00253025" w:rsidRPr="00267E85" w:rsidRDefault="00253025" w:rsidP="00930F30">
            <w:pPr>
              <w:jc w:val="center"/>
              <w:rPr>
                <w:rFonts w:ascii="Arial" w:hAnsi="Arial" w:cs="Arial"/>
                <w:bCs/>
                <w:color w:val="000000"/>
                <w:sz w:val="20"/>
                <w:szCs w:val="20"/>
              </w:rPr>
            </w:pPr>
          </w:p>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237,30</w:t>
            </w:r>
          </w:p>
          <w:p w:rsidR="00253025" w:rsidRPr="00267E85" w:rsidRDefault="00253025" w:rsidP="00930F30">
            <w:pPr>
              <w:jc w:val="center"/>
              <w:rPr>
                <w:rFonts w:ascii="Arial" w:hAnsi="Arial" w:cs="Arial"/>
                <w:bCs/>
                <w:color w:val="000000"/>
                <w:sz w:val="20"/>
                <w:szCs w:val="20"/>
              </w:rPr>
            </w:pPr>
          </w:p>
        </w:tc>
        <w:tc>
          <w:tcPr>
            <w:tcW w:w="2020" w:type="dxa"/>
            <w:vMerge w:val="restart"/>
            <w:tcBorders>
              <w:top w:val="nil"/>
              <w:left w:val="single" w:sz="4" w:space="0" w:color="auto"/>
              <w:bottom w:val="nil"/>
              <w:right w:val="single" w:sz="4" w:space="0" w:color="auto"/>
            </w:tcBorders>
            <w:shd w:val="clear" w:color="auto" w:fill="auto"/>
            <w:vAlign w:val="center"/>
          </w:tcPr>
          <w:p w:rsidR="00253025" w:rsidRPr="00267E85" w:rsidRDefault="00253025" w:rsidP="00267E85">
            <w:pPr>
              <w:jc w:val="center"/>
              <w:rPr>
                <w:rFonts w:ascii="Arial" w:hAnsi="Arial" w:cs="Arial"/>
                <w:color w:val="000000"/>
                <w:sz w:val="20"/>
                <w:szCs w:val="20"/>
              </w:rPr>
            </w:pPr>
            <w:r w:rsidRPr="00267E85">
              <w:rPr>
                <w:rFonts w:ascii="Arial" w:hAnsi="Arial" w:cs="Arial"/>
                <w:color w:val="000000"/>
                <w:sz w:val="20"/>
                <w:szCs w:val="20"/>
              </w:rPr>
              <w:t xml:space="preserve">Количество созданных рабочих мест составит </w:t>
            </w:r>
            <w:r w:rsidR="00925D3C" w:rsidRPr="00267E85">
              <w:rPr>
                <w:rFonts w:ascii="Arial" w:hAnsi="Arial" w:cs="Arial"/>
                <w:color w:val="000000"/>
                <w:sz w:val="20"/>
                <w:szCs w:val="20"/>
              </w:rPr>
              <w:t>1</w:t>
            </w:r>
            <w:r w:rsidRPr="00267E85">
              <w:rPr>
                <w:rFonts w:ascii="Arial" w:hAnsi="Arial" w:cs="Arial"/>
                <w:color w:val="000000"/>
                <w:sz w:val="20"/>
                <w:szCs w:val="20"/>
              </w:rPr>
              <w:t xml:space="preserve"> единицы. Количество сохраненных рабочих мест </w:t>
            </w:r>
            <w:r w:rsidR="00925D3C" w:rsidRPr="00267E85">
              <w:rPr>
                <w:rFonts w:ascii="Arial" w:hAnsi="Arial" w:cs="Arial"/>
                <w:color w:val="000000"/>
                <w:sz w:val="20"/>
                <w:szCs w:val="20"/>
              </w:rPr>
              <w:t>3</w:t>
            </w:r>
            <w:r w:rsidRPr="00267E85">
              <w:rPr>
                <w:rFonts w:ascii="Arial" w:hAnsi="Arial" w:cs="Arial"/>
                <w:color w:val="000000"/>
                <w:sz w:val="20"/>
                <w:szCs w:val="20"/>
              </w:rPr>
              <w:t xml:space="preserve"> единиц. Сумма привлеченных инвестиций составит </w:t>
            </w:r>
            <w:r w:rsidR="00925D3C" w:rsidRPr="00267E85">
              <w:rPr>
                <w:rFonts w:ascii="Arial" w:hAnsi="Arial" w:cs="Arial"/>
                <w:color w:val="000000"/>
                <w:sz w:val="20"/>
                <w:szCs w:val="20"/>
              </w:rPr>
              <w:t>1,2</w:t>
            </w:r>
            <w:r w:rsidRPr="00267E85">
              <w:rPr>
                <w:rFonts w:ascii="Arial" w:hAnsi="Arial" w:cs="Arial"/>
                <w:color w:val="000000"/>
                <w:sz w:val="20"/>
                <w:szCs w:val="20"/>
              </w:rPr>
              <w:t xml:space="preserve"> мил</w:t>
            </w:r>
            <w:r w:rsidR="00925D3C" w:rsidRPr="00267E85">
              <w:rPr>
                <w:rFonts w:ascii="Arial" w:hAnsi="Arial" w:cs="Arial"/>
                <w:color w:val="000000"/>
                <w:sz w:val="20"/>
                <w:szCs w:val="20"/>
              </w:rPr>
              <w:t>.</w:t>
            </w:r>
            <w:r w:rsidRPr="00267E85">
              <w:rPr>
                <w:rFonts w:ascii="Arial" w:hAnsi="Arial" w:cs="Arial"/>
                <w:color w:val="000000"/>
                <w:sz w:val="20"/>
                <w:szCs w:val="20"/>
              </w:rPr>
              <w:t>руб</w:t>
            </w:r>
            <w:r w:rsidR="00925D3C" w:rsidRPr="00267E85">
              <w:rPr>
                <w:rFonts w:ascii="Arial" w:hAnsi="Arial" w:cs="Arial"/>
                <w:color w:val="000000"/>
                <w:sz w:val="20"/>
                <w:szCs w:val="20"/>
              </w:rPr>
              <w:t>.</w:t>
            </w:r>
            <w:r w:rsidRPr="00267E85">
              <w:rPr>
                <w:rFonts w:ascii="Arial" w:hAnsi="Arial" w:cs="Arial"/>
                <w:color w:val="000000"/>
                <w:sz w:val="20"/>
                <w:szCs w:val="20"/>
              </w:rPr>
              <w:t xml:space="preserve"> Общая сумма налоговых поступлений </w:t>
            </w:r>
            <w:r w:rsidRPr="00267E85">
              <w:rPr>
                <w:rFonts w:ascii="Arial" w:hAnsi="Arial" w:cs="Arial"/>
                <w:color w:val="000000"/>
                <w:sz w:val="20"/>
                <w:szCs w:val="20"/>
              </w:rPr>
              <w:lastRenderedPageBreak/>
              <w:t>составит 0,</w:t>
            </w:r>
            <w:r w:rsidR="00267E85" w:rsidRPr="00267E85">
              <w:rPr>
                <w:rFonts w:ascii="Arial" w:hAnsi="Arial" w:cs="Arial"/>
                <w:color w:val="000000"/>
                <w:sz w:val="20"/>
                <w:szCs w:val="20"/>
              </w:rPr>
              <w:t>16</w:t>
            </w:r>
            <w:r w:rsidRPr="00267E85">
              <w:rPr>
                <w:rFonts w:ascii="Arial" w:hAnsi="Arial" w:cs="Arial"/>
                <w:color w:val="000000"/>
                <w:sz w:val="20"/>
                <w:szCs w:val="20"/>
              </w:rPr>
              <w:t xml:space="preserve"> мил</w:t>
            </w:r>
            <w:r w:rsidR="00267E85" w:rsidRPr="00267E85">
              <w:rPr>
                <w:rFonts w:ascii="Arial" w:hAnsi="Arial" w:cs="Arial"/>
                <w:color w:val="000000"/>
                <w:sz w:val="20"/>
                <w:szCs w:val="20"/>
              </w:rPr>
              <w:t>.</w:t>
            </w:r>
            <w:r w:rsidRPr="00267E85">
              <w:rPr>
                <w:rFonts w:ascii="Arial" w:hAnsi="Arial" w:cs="Arial"/>
                <w:color w:val="000000"/>
                <w:sz w:val="20"/>
                <w:szCs w:val="20"/>
              </w:rPr>
              <w:t xml:space="preserve"> руб.</w:t>
            </w:r>
          </w:p>
        </w:tc>
      </w:tr>
      <w:tr w:rsidR="00253025" w:rsidRPr="00267E85" w:rsidTr="00925D3C">
        <w:trPr>
          <w:trHeight w:val="765"/>
        </w:trPr>
        <w:tc>
          <w:tcPr>
            <w:tcW w:w="3836" w:type="dxa"/>
            <w:tcBorders>
              <w:top w:val="nil"/>
              <w:left w:val="single" w:sz="4" w:space="0" w:color="auto"/>
              <w:bottom w:val="single" w:sz="4" w:space="0" w:color="auto"/>
              <w:right w:val="single" w:sz="4" w:space="0" w:color="auto"/>
            </w:tcBorders>
            <w:shd w:val="clear" w:color="auto" w:fill="auto"/>
            <w:vAlign w:val="bottom"/>
          </w:tcPr>
          <w:p w:rsidR="00253025" w:rsidRPr="00267E85" w:rsidRDefault="00253025" w:rsidP="00930F30">
            <w:pPr>
              <w:rPr>
                <w:rFonts w:ascii="Arial" w:hAnsi="Arial" w:cs="Arial"/>
                <w:color w:val="000000"/>
                <w:sz w:val="20"/>
                <w:szCs w:val="20"/>
              </w:rPr>
            </w:pPr>
            <w:r w:rsidRPr="00267E85">
              <w:rPr>
                <w:rFonts w:ascii="Arial" w:hAnsi="Arial" w:cs="Arial"/>
                <w:color w:val="000000"/>
                <w:sz w:val="20"/>
                <w:szCs w:val="20"/>
              </w:rPr>
              <w:t>Задача 1. Создание благоприятных условий для развития малого и среднего предпринимательства в Енисейском районе</w:t>
            </w:r>
          </w:p>
        </w:tc>
        <w:tc>
          <w:tcPr>
            <w:tcW w:w="962" w:type="dxa"/>
            <w:vMerge/>
            <w:tcBorders>
              <w:top w:val="nil"/>
              <w:left w:val="single" w:sz="4" w:space="0" w:color="auto"/>
              <w:bottom w:val="single" w:sz="4" w:space="0" w:color="auto"/>
              <w:right w:val="single" w:sz="4" w:space="0" w:color="auto"/>
            </w:tcBorders>
            <w:vAlign w:val="center"/>
          </w:tcPr>
          <w:p w:rsidR="00253025" w:rsidRPr="00267E85" w:rsidRDefault="00253025" w:rsidP="00930F30">
            <w:pPr>
              <w:rPr>
                <w:rFonts w:ascii="Arial" w:hAnsi="Arial" w:cs="Arial"/>
                <w:color w:val="000000"/>
                <w:sz w:val="20"/>
                <w:szCs w:val="20"/>
              </w:rPr>
            </w:pPr>
          </w:p>
        </w:tc>
        <w:tc>
          <w:tcPr>
            <w:tcW w:w="72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635"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854" w:type="dxa"/>
            <w:tcBorders>
              <w:top w:val="nil"/>
              <w:left w:val="nil"/>
              <w:bottom w:val="single" w:sz="4" w:space="0" w:color="auto"/>
              <w:right w:val="single" w:sz="4" w:space="0" w:color="auto"/>
            </w:tcBorders>
            <w:shd w:val="clear" w:color="auto" w:fill="auto"/>
            <w:noWrap/>
            <w:vAlign w:val="center"/>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870" w:type="dxa"/>
            <w:tcBorders>
              <w:top w:val="nil"/>
              <w:left w:val="nil"/>
              <w:bottom w:val="single" w:sz="4" w:space="0" w:color="auto"/>
              <w:right w:val="single" w:sz="4" w:space="0" w:color="auto"/>
            </w:tcBorders>
            <w:shd w:val="clear" w:color="auto" w:fill="auto"/>
            <w:noWrap/>
            <w:vAlign w:val="center"/>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1784" w:type="dxa"/>
            <w:tcBorders>
              <w:top w:val="nil"/>
              <w:left w:val="nil"/>
              <w:bottom w:val="single" w:sz="4" w:space="0" w:color="auto"/>
              <w:right w:val="single" w:sz="4" w:space="0" w:color="auto"/>
            </w:tcBorders>
            <w:shd w:val="clear" w:color="auto" w:fill="auto"/>
            <w:noWrap/>
            <w:vAlign w:val="center"/>
          </w:tcPr>
          <w:p w:rsidR="00253025" w:rsidRPr="00267E85" w:rsidRDefault="00253025" w:rsidP="00930F30">
            <w:pPr>
              <w:jc w:val="center"/>
              <w:rPr>
                <w:rFonts w:ascii="Arial" w:hAnsi="Arial" w:cs="Arial"/>
                <w:bCs/>
                <w:color w:val="000000"/>
                <w:sz w:val="20"/>
                <w:szCs w:val="20"/>
              </w:rPr>
            </w:pPr>
          </w:p>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237,30</w:t>
            </w:r>
          </w:p>
          <w:p w:rsidR="00253025" w:rsidRPr="00267E85" w:rsidRDefault="00253025" w:rsidP="00930F30">
            <w:pPr>
              <w:jc w:val="center"/>
              <w:rPr>
                <w:rFonts w:ascii="Arial" w:hAnsi="Arial" w:cs="Arial"/>
                <w:bCs/>
                <w:color w:val="000000"/>
                <w:sz w:val="20"/>
                <w:szCs w:val="20"/>
              </w:rPr>
            </w:pPr>
          </w:p>
        </w:tc>
        <w:tc>
          <w:tcPr>
            <w:tcW w:w="2020" w:type="dxa"/>
            <w:vMerge/>
            <w:tcBorders>
              <w:top w:val="nil"/>
              <w:left w:val="single" w:sz="4" w:space="0" w:color="auto"/>
              <w:bottom w:val="nil"/>
              <w:right w:val="single" w:sz="4" w:space="0" w:color="auto"/>
            </w:tcBorders>
            <w:vAlign w:val="center"/>
          </w:tcPr>
          <w:p w:rsidR="00253025" w:rsidRPr="00267E85" w:rsidRDefault="00253025" w:rsidP="00930F30">
            <w:pPr>
              <w:rPr>
                <w:rFonts w:ascii="Arial" w:hAnsi="Arial" w:cs="Arial"/>
                <w:color w:val="000000"/>
                <w:sz w:val="20"/>
                <w:szCs w:val="20"/>
              </w:rPr>
            </w:pPr>
          </w:p>
        </w:tc>
      </w:tr>
      <w:tr w:rsidR="00253025" w:rsidRPr="00267E85" w:rsidTr="00925D3C">
        <w:trPr>
          <w:trHeight w:val="1020"/>
        </w:trPr>
        <w:tc>
          <w:tcPr>
            <w:tcW w:w="3836" w:type="dxa"/>
            <w:tcBorders>
              <w:top w:val="nil"/>
              <w:left w:val="single" w:sz="4" w:space="0" w:color="auto"/>
              <w:bottom w:val="single" w:sz="4" w:space="0" w:color="auto"/>
              <w:right w:val="single" w:sz="4" w:space="0" w:color="auto"/>
            </w:tcBorders>
            <w:shd w:val="clear" w:color="auto" w:fill="auto"/>
            <w:vAlign w:val="bottom"/>
          </w:tcPr>
          <w:p w:rsidR="00253025" w:rsidRPr="00267E85" w:rsidRDefault="00253025" w:rsidP="00930F30">
            <w:pPr>
              <w:jc w:val="both"/>
              <w:rPr>
                <w:rFonts w:ascii="Arial" w:hAnsi="Arial" w:cs="Arial"/>
                <w:color w:val="000000"/>
                <w:sz w:val="20"/>
                <w:szCs w:val="20"/>
              </w:rPr>
            </w:pPr>
            <w:r w:rsidRPr="00267E85">
              <w:rPr>
                <w:rFonts w:ascii="Arial" w:hAnsi="Arial" w:cs="Arial"/>
                <w:color w:val="000000"/>
                <w:sz w:val="20"/>
                <w:szCs w:val="20"/>
              </w:rPr>
              <w:t>Мероприятие 1. Субсидии субъектам малого и среднего предпринимательства на возмещение части расходов, направленных на создание, продвижение и развитие собственного бизнеса</w:t>
            </w:r>
          </w:p>
        </w:tc>
        <w:tc>
          <w:tcPr>
            <w:tcW w:w="962" w:type="dxa"/>
            <w:vMerge/>
            <w:tcBorders>
              <w:top w:val="nil"/>
              <w:left w:val="single" w:sz="4" w:space="0" w:color="auto"/>
              <w:bottom w:val="single" w:sz="4" w:space="0" w:color="auto"/>
              <w:right w:val="single" w:sz="4" w:space="0" w:color="auto"/>
            </w:tcBorders>
            <w:vAlign w:val="center"/>
          </w:tcPr>
          <w:p w:rsidR="00253025" w:rsidRPr="00267E85" w:rsidRDefault="00253025" w:rsidP="00930F30">
            <w:pPr>
              <w:rPr>
                <w:rFonts w:ascii="Arial" w:hAnsi="Arial" w:cs="Arial"/>
                <w:color w:val="000000"/>
                <w:sz w:val="20"/>
                <w:szCs w:val="20"/>
              </w:rPr>
            </w:pPr>
          </w:p>
        </w:tc>
        <w:tc>
          <w:tcPr>
            <w:tcW w:w="72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635"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854" w:type="dxa"/>
            <w:tcBorders>
              <w:top w:val="nil"/>
              <w:left w:val="nil"/>
              <w:bottom w:val="single" w:sz="4" w:space="0" w:color="auto"/>
              <w:right w:val="single" w:sz="4" w:space="0" w:color="auto"/>
            </w:tcBorders>
            <w:shd w:val="clear" w:color="auto" w:fill="auto"/>
            <w:noWrap/>
            <w:vAlign w:val="center"/>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870" w:type="dxa"/>
            <w:tcBorders>
              <w:top w:val="nil"/>
              <w:left w:val="nil"/>
              <w:bottom w:val="single" w:sz="4" w:space="0" w:color="auto"/>
              <w:right w:val="single" w:sz="4" w:space="0" w:color="auto"/>
            </w:tcBorders>
            <w:shd w:val="clear" w:color="auto" w:fill="auto"/>
            <w:noWrap/>
            <w:vAlign w:val="center"/>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1784" w:type="dxa"/>
            <w:tcBorders>
              <w:top w:val="nil"/>
              <w:left w:val="nil"/>
              <w:bottom w:val="single" w:sz="4" w:space="0" w:color="auto"/>
              <w:right w:val="single" w:sz="4" w:space="0" w:color="auto"/>
            </w:tcBorders>
            <w:shd w:val="clear" w:color="auto" w:fill="auto"/>
            <w:noWrap/>
            <w:vAlign w:val="center"/>
          </w:tcPr>
          <w:p w:rsidR="00253025" w:rsidRPr="00267E85" w:rsidRDefault="00253025" w:rsidP="00930F30">
            <w:pPr>
              <w:jc w:val="center"/>
              <w:rPr>
                <w:rFonts w:ascii="Arial" w:hAnsi="Arial" w:cs="Arial"/>
                <w:bCs/>
                <w:color w:val="000000"/>
                <w:sz w:val="20"/>
                <w:szCs w:val="20"/>
              </w:rPr>
            </w:pPr>
          </w:p>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237,30</w:t>
            </w:r>
          </w:p>
          <w:p w:rsidR="00253025" w:rsidRPr="00267E85" w:rsidRDefault="00253025" w:rsidP="00930F30">
            <w:pPr>
              <w:jc w:val="center"/>
              <w:rPr>
                <w:rFonts w:ascii="Arial" w:hAnsi="Arial" w:cs="Arial"/>
                <w:bCs/>
                <w:color w:val="000000"/>
                <w:sz w:val="20"/>
                <w:szCs w:val="20"/>
              </w:rPr>
            </w:pPr>
          </w:p>
        </w:tc>
        <w:tc>
          <w:tcPr>
            <w:tcW w:w="2020" w:type="dxa"/>
            <w:vMerge/>
            <w:tcBorders>
              <w:top w:val="nil"/>
              <w:left w:val="single" w:sz="4" w:space="0" w:color="auto"/>
              <w:bottom w:val="nil"/>
              <w:right w:val="single" w:sz="4" w:space="0" w:color="auto"/>
            </w:tcBorders>
            <w:vAlign w:val="center"/>
          </w:tcPr>
          <w:p w:rsidR="00253025" w:rsidRPr="00267E85" w:rsidRDefault="00253025" w:rsidP="00930F30">
            <w:pPr>
              <w:rPr>
                <w:rFonts w:ascii="Arial" w:hAnsi="Arial" w:cs="Arial"/>
                <w:color w:val="000000"/>
                <w:sz w:val="20"/>
                <w:szCs w:val="20"/>
              </w:rPr>
            </w:pPr>
          </w:p>
        </w:tc>
      </w:tr>
      <w:tr w:rsidR="00253025" w:rsidRPr="00267E85" w:rsidTr="00925D3C">
        <w:trPr>
          <w:trHeight w:val="2198"/>
        </w:trPr>
        <w:tc>
          <w:tcPr>
            <w:tcW w:w="3836" w:type="dxa"/>
            <w:tcBorders>
              <w:top w:val="single" w:sz="4" w:space="0" w:color="auto"/>
              <w:left w:val="single" w:sz="4" w:space="0" w:color="auto"/>
              <w:bottom w:val="single" w:sz="4" w:space="0" w:color="auto"/>
              <w:right w:val="single" w:sz="4" w:space="0" w:color="auto"/>
            </w:tcBorders>
            <w:shd w:val="clear" w:color="auto" w:fill="auto"/>
            <w:vAlign w:val="bottom"/>
          </w:tcPr>
          <w:p w:rsidR="00253025" w:rsidRPr="00267E85" w:rsidRDefault="00253025" w:rsidP="00930F30">
            <w:pPr>
              <w:rPr>
                <w:rFonts w:ascii="Arial" w:hAnsi="Arial" w:cs="Arial"/>
                <w:color w:val="000000"/>
                <w:sz w:val="20"/>
                <w:szCs w:val="20"/>
              </w:rPr>
            </w:pPr>
            <w:r w:rsidRPr="00267E85">
              <w:rPr>
                <w:rFonts w:ascii="Arial" w:hAnsi="Arial" w:cs="Arial"/>
                <w:color w:val="000000"/>
                <w:sz w:val="20"/>
                <w:szCs w:val="20"/>
              </w:rPr>
              <w:lastRenderedPageBreak/>
              <w:t>Субсидии субъектам малого и среднего предпринимательства на возмещение части расходов, направленных на создание, продвижение и развитие собственного бизнеса</w:t>
            </w:r>
            <w:r w:rsidRPr="00267E85">
              <w:rPr>
                <w:rFonts w:ascii="Arial" w:hAnsi="Arial" w:cs="Arial"/>
                <w:b/>
                <w:bCs/>
                <w:color w:val="000000"/>
                <w:sz w:val="20"/>
                <w:szCs w:val="20"/>
              </w:rPr>
              <w:t>, за счет средств местного бюджета, в том числе:</w:t>
            </w:r>
          </w:p>
        </w:tc>
        <w:tc>
          <w:tcPr>
            <w:tcW w:w="962" w:type="dxa"/>
            <w:vMerge/>
            <w:tcBorders>
              <w:top w:val="nil"/>
              <w:left w:val="single" w:sz="4" w:space="0" w:color="auto"/>
              <w:bottom w:val="single" w:sz="4" w:space="0" w:color="auto"/>
              <w:right w:val="single" w:sz="4" w:space="0" w:color="auto"/>
            </w:tcBorders>
            <w:vAlign w:val="center"/>
          </w:tcPr>
          <w:p w:rsidR="00253025" w:rsidRPr="00267E85" w:rsidRDefault="00253025" w:rsidP="00930F30">
            <w:pP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024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0412</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0610088610</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810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17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bCs/>
                <w:color w:val="000000"/>
                <w:sz w:val="20"/>
                <w:szCs w:val="20"/>
              </w:rPr>
            </w:pPr>
          </w:p>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237,30</w:t>
            </w:r>
          </w:p>
        </w:tc>
        <w:tc>
          <w:tcPr>
            <w:tcW w:w="2020" w:type="dxa"/>
            <w:vMerge/>
            <w:tcBorders>
              <w:top w:val="nil"/>
              <w:left w:val="single" w:sz="4" w:space="0" w:color="auto"/>
              <w:bottom w:val="nil"/>
              <w:right w:val="single" w:sz="4" w:space="0" w:color="auto"/>
            </w:tcBorders>
            <w:vAlign w:val="center"/>
          </w:tcPr>
          <w:p w:rsidR="00253025" w:rsidRPr="00267E85" w:rsidRDefault="00253025" w:rsidP="00930F30">
            <w:pPr>
              <w:rPr>
                <w:rFonts w:ascii="Arial" w:hAnsi="Arial" w:cs="Arial"/>
                <w:color w:val="000000"/>
                <w:sz w:val="20"/>
                <w:szCs w:val="20"/>
              </w:rPr>
            </w:pPr>
          </w:p>
        </w:tc>
      </w:tr>
      <w:tr w:rsidR="00253025" w:rsidRPr="00267E85" w:rsidTr="00925D3C">
        <w:trPr>
          <w:trHeight w:val="1575"/>
        </w:trPr>
        <w:tc>
          <w:tcPr>
            <w:tcW w:w="3836" w:type="dxa"/>
            <w:tcBorders>
              <w:top w:val="nil"/>
              <w:left w:val="single" w:sz="4" w:space="0" w:color="auto"/>
              <w:bottom w:val="single" w:sz="4" w:space="0" w:color="auto"/>
              <w:right w:val="single" w:sz="4" w:space="0" w:color="auto"/>
            </w:tcBorders>
            <w:shd w:val="clear" w:color="auto" w:fill="auto"/>
            <w:vAlign w:val="bottom"/>
          </w:tcPr>
          <w:p w:rsidR="00253025" w:rsidRPr="00267E85" w:rsidRDefault="00253025" w:rsidP="00930F30">
            <w:pPr>
              <w:rPr>
                <w:rFonts w:ascii="Arial" w:hAnsi="Arial" w:cs="Arial"/>
                <w:iCs/>
                <w:color w:val="000000"/>
                <w:sz w:val="20"/>
                <w:szCs w:val="20"/>
              </w:rPr>
            </w:pPr>
            <w:r w:rsidRPr="00267E85">
              <w:rPr>
                <w:rFonts w:ascii="Arial" w:hAnsi="Arial" w:cs="Arial"/>
                <w:iCs/>
                <w:color w:val="000000"/>
                <w:sz w:val="20"/>
                <w:szCs w:val="20"/>
              </w:rPr>
              <w:lastRenderedPageBreak/>
              <w:t>-субсидирование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за счет средств местного бюджета</w:t>
            </w:r>
          </w:p>
        </w:tc>
        <w:tc>
          <w:tcPr>
            <w:tcW w:w="962" w:type="dxa"/>
            <w:vMerge/>
            <w:tcBorders>
              <w:top w:val="nil"/>
              <w:left w:val="single" w:sz="4" w:space="0" w:color="auto"/>
              <w:bottom w:val="single" w:sz="4" w:space="0" w:color="auto"/>
              <w:right w:val="single" w:sz="4" w:space="0" w:color="auto"/>
            </w:tcBorders>
            <w:vAlign w:val="center"/>
          </w:tcPr>
          <w:p w:rsidR="00253025" w:rsidRPr="00267E85" w:rsidRDefault="00253025" w:rsidP="00930F30">
            <w:pPr>
              <w:rPr>
                <w:rFonts w:ascii="Arial" w:hAnsi="Arial" w:cs="Arial"/>
                <w:color w:val="000000"/>
                <w:sz w:val="20"/>
                <w:szCs w:val="20"/>
              </w:rPr>
            </w:pPr>
          </w:p>
        </w:tc>
        <w:tc>
          <w:tcPr>
            <w:tcW w:w="72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635"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854"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87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1784"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bCs/>
                <w:color w:val="000000"/>
                <w:sz w:val="20"/>
                <w:szCs w:val="20"/>
              </w:rPr>
            </w:pPr>
          </w:p>
          <w:p w:rsidR="00253025" w:rsidRPr="00267E85" w:rsidRDefault="00253025" w:rsidP="00930F30">
            <w:pPr>
              <w:jc w:val="center"/>
              <w:rPr>
                <w:rFonts w:ascii="Arial" w:hAnsi="Arial" w:cs="Arial"/>
                <w:bCs/>
                <w:color w:val="000000"/>
                <w:sz w:val="20"/>
                <w:szCs w:val="20"/>
              </w:rPr>
            </w:pPr>
          </w:p>
          <w:p w:rsidR="00253025" w:rsidRPr="00267E85" w:rsidRDefault="00253025" w:rsidP="00930F30">
            <w:pPr>
              <w:jc w:val="center"/>
              <w:rPr>
                <w:rFonts w:ascii="Arial" w:hAnsi="Arial" w:cs="Arial"/>
                <w:bCs/>
                <w:color w:val="000000"/>
                <w:sz w:val="20"/>
                <w:szCs w:val="20"/>
              </w:rPr>
            </w:pPr>
          </w:p>
          <w:p w:rsidR="00253025" w:rsidRPr="00267E85" w:rsidRDefault="00253025" w:rsidP="00930F30">
            <w:pPr>
              <w:jc w:val="center"/>
              <w:rPr>
                <w:rFonts w:ascii="Arial" w:hAnsi="Arial" w:cs="Arial"/>
                <w:bCs/>
                <w:color w:val="000000"/>
                <w:sz w:val="20"/>
                <w:szCs w:val="20"/>
              </w:rPr>
            </w:pPr>
          </w:p>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237,30</w:t>
            </w:r>
          </w:p>
        </w:tc>
        <w:tc>
          <w:tcPr>
            <w:tcW w:w="2020" w:type="dxa"/>
            <w:vMerge/>
            <w:tcBorders>
              <w:top w:val="nil"/>
              <w:left w:val="single" w:sz="4" w:space="0" w:color="auto"/>
              <w:bottom w:val="nil"/>
              <w:right w:val="single" w:sz="4" w:space="0" w:color="auto"/>
            </w:tcBorders>
            <w:vAlign w:val="center"/>
          </w:tcPr>
          <w:p w:rsidR="00253025" w:rsidRPr="00267E85" w:rsidRDefault="00253025" w:rsidP="00930F30">
            <w:pPr>
              <w:rPr>
                <w:rFonts w:ascii="Arial" w:hAnsi="Arial" w:cs="Arial"/>
                <w:color w:val="000000"/>
                <w:sz w:val="20"/>
                <w:szCs w:val="20"/>
              </w:rPr>
            </w:pPr>
          </w:p>
        </w:tc>
      </w:tr>
      <w:tr w:rsidR="00253025" w:rsidRPr="00267E85" w:rsidTr="00925D3C">
        <w:trPr>
          <w:trHeight w:val="255"/>
        </w:trPr>
        <w:tc>
          <w:tcPr>
            <w:tcW w:w="3836" w:type="dxa"/>
            <w:tcBorders>
              <w:top w:val="nil"/>
              <w:left w:val="single" w:sz="4" w:space="0" w:color="auto"/>
              <w:bottom w:val="single" w:sz="4" w:space="0" w:color="auto"/>
              <w:right w:val="single" w:sz="4" w:space="0" w:color="auto"/>
            </w:tcBorders>
            <w:shd w:val="clear" w:color="auto" w:fill="auto"/>
            <w:vAlign w:val="bottom"/>
          </w:tcPr>
          <w:p w:rsidR="00253025" w:rsidRPr="00267E85" w:rsidRDefault="00253025" w:rsidP="00930F30">
            <w:pPr>
              <w:rPr>
                <w:rFonts w:ascii="Arial" w:hAnsi="Arial" w:cs="Arial"/>
                <w:color w:val="000000"/>
                <w:sz w:val="20"/>
                <w:szCs w:val="20"/>
              </w:rPr>
            </w:pPr>
            <w:r w:rsidRPr="00267E85">
              <w:rPr>
                <w:rFonts w:ascii="Arial" w:hAnsi="Arial" w:cs="Arial"/>
                <w:color w:val="000000"/>
                <w:sz w:val="20"/>
                <w:szCs w:val="20"/>
              </w:rPr>
              <w:t>в том числе по ГРБС</w:t>
            </w:r>
          </w:p>
        </w:tc>
        <w:tc>
          <w:tcPr>
            <w:tcW w:w="962" w:type="dxa"/>
            <w:tcBorders>
              <w:top w:val="nil"/>
              <w:left w:val="nil"/>
              <w:bottom w:val="single" w:sz="4" w:space="0" w:color="auto"/>
              <w:right w:val="single" w:sz="4" w:space="0" w:color="auto"/>
            </w:tcBorders>
            <w:shd w:val="clear" w:color="auto" w:fill="auto"/>
            <w:vAlign w:val="bottom"/>
          </w:tcPr>
          <w:p w:rsidR="00253025" w:rsidRPr="00267E85" w:rsidRDefault="00253025" w:rsidP="00930F30">
            <w:pPr>
              <w:rPr>
                <w:rFonts w:ascii="Arial" w:hAnsi="Arial" w:cs="Arial"/>
                <w:color w:val="000000"/>
                <w:sz w:val="20"/>
                <w:szCs w:val="20"/>
              </w:rPr>
            </w:pPr>
            <w:r w:rsidRPr="00267E85">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635"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right"/>
              <w:rPr>
                <w:rFonts w:ascii="Arial" w:hAnsi="Arial" w:cs="Arial"/>
                <w:color w:val="000000"/>
                <w:sz w:val="20"/>
                <w:szCs w:val="20"/>
              </w:rPr>
            </w:pPr>
            <w:r w:rsidRPr="00267E85">
              <w:rPr>
                <w:rFonts w:ascii="Arial" w:hAnsi="Arial" w:cs="Arial"/>
                <w:color w:val="000000"/>
                <w:sz w:val="20"/>
                <w:szCs w:val="20"/>
              </w:rPr>
              <w:t> </w:t>
            </w:r>
          </w:p>
        </w:tc>
        <w:tc>
          <w:tcPr>
            <w:tcW w:w="854"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right"/>
              <w:rPr>
                <w:rFonts w:ascii="Arial" w:hAnsi="Arial" w:cs="Arial"/>
                <w:color w:val="000000"/>
                <w:sz w:val="20"/>
                <w:szCs w:val="20"/>
              </w:rPr>
            </w:pPr>
            <w:r w:rsidRPr="00267E85">
              <w:rPr>
                <w:rFonts w:ascii="Arial" w:hAnsi="Arial" w:cs="Arial"/>
                <w:color w:val="000000"/>
                <w:sz w:val="20"/>
                <w:szCs w:val="20"/>
              </w:rPr>
              <w:t> </w:t>
            </w:r>
          </w:p>
        </w:tc>
        <w:tc>
          <w:tcPr>
            <w:tcW w:w="87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right"/>
              <w:rPr>
                <w:rFonts w:ascii="Arial" w:hAnsi="Arial" w:cs="Arial"/>
                <w:color w:val="000000"/>
                <w:sz w:val="20"/>
                <w:szCs w:val="20"/>
              </w:rPr>
            </w:pPr>
            <w:r w:rsidRPr="00267E85">
              <w:rPr>
                <w:rFonts w:ascii="Arial" w:hAnsi="Arial" w:cs="Arial"/>
                <w:color w:val="000000"/>
                <w:sz w:val="20"/>
                <w:szCs w:val="20"/>
              </w:rPr>
              <w:t> </w:t>
            </w:r>
          </w:p>
        </w:tc>
        <w:tc>
          <w:tcPr>
            <w:tcW w:w="1784"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right"/>
              <w:rPr>
                <w:rFonts w:ascii="Arial" w:hAnsi="Arial" w:cs="Arial"/>
                <w:color w:val="000000"/>
                <w:sz w:val="20"/>
                <w:szCs w:val="20"/>
              </w:rPr>
            </w:pPr>
            <w:r w:rsidRPr="00267E85">
              <w:rPr>
                <w:rFonts w:ascii="Arial" w:hAnsi="Arial" w:cs="Arial"/>
                <w:color w:val="000000"/>
                <w:sz w:val="20"/>
                <w:szCs w:val="20"/>
              </w:rPr>
              <w:t> </w:t>
            </w:r>
          </w:p>
        </w:tc>
        <w:tc>
          <w:tcPr>
            <w:tcW w:w="2020" w:type="dxa"/>
            <w:vMerge/>
            <w:tcBorders>
              <w:top w:val="nil"/>
              <w:left w:val="single" w:sz="4" w:space="0" w:color="auto"/>
              <w:bottom w:val="nil"/>
              <w:right w:val="single" w:sz="4" w:space="0" w:color="auto"/>
            </w:tcBorders>
            <w:vAlign w:val="center"/>
          </w:tcPr>
          <w:p w:rsidR="00253025" w:rsidRPr="00267E85" w:rsidRDefault="00253025" w:rsidP="00930F30">
            <w:pPr>
              <w:rPr>
                <w:rFonts w:ascii="Arial" w:hAnsi="Arial" w:cs="Arial"/>
                <w:color w:val="000000"/>
                <w:sz w:val="20"/>
                <w:szCs w:val="20"/>
              </w:rPr>
            </w:pPr>
          </w:p>
        </w:tc>
      </w:tr>
      <w:tr w:rsidR="00253025" w:rsidRPr="00267E85" w:rsidTr="00267E85">
        <w:trPr>
          <w:trHeight w:val="430"/>
        </w:trPr>
        <w:tc>
          <w:tcPr>
            <w:tcW w:w="3836" w:type="dxa"/>
            <w:tcBorders>
              <w:top w:val="nil"/>
              <w:left w:val="single" w:sz="4" w:space="0" w:color="auto"/>
              <w:bottom w:val="single" w:sz="4" w:space="0" w:color="auto"/>
              <w:right w:val="single" w:sz="4" w:space="0" w:color="auto"/>
            </w:tcBorders>
            <w:shd w:val="clear" w:color="auto" w:fill="auto"/>
            <w:vAlign w:val="bottom"/>
          </w:tcPr>
          <w:p w:rsidR="00253025" w:rsidRPr="00267E85" w:rsidRDefault="00253025" w:rsidP="00930F30">
            <w:pPr>
              <w:rPr>
                <w:rFonts w:ascii="Arial" w:hAnsi="Arial" w:cs="Arial"/>
                <w:color w:val="000000"/>
                <w:sz w:val="20"/>
                <w:szCs w:val="20"/>
              </w:rPr>
            </w:pPr>
            <w:r w:rsidRPr="00267E85">
              <w:rPr>
                <w:rFonts w:ascii="Arial" w:hAnsi="Arial" w:cs="Arial"/>
                <w:color w:val="000000"/>
                <w:sz w:val="20"/>
                <w:szCs w:val="20"/>
              </w:rPr>
              <w:t>Администрация Енисейского района</w:t>
            </w:r>
          </w:p>
        </w:tc>
        <w:tc>
          <w:tcPr>
            <w:tcW w:w="962" w:type="dxa"/>
            <w:tcBorders>
              <w:top w:val="nil"/>
              <w:left w:val="nil"/>
              <w:bottom w:val="single" w:sz="4" w:space="0" w:color="auto"/>
              <w:right w:val="single" w:sz="4" w:space="0" w:color="auto"/>
            </w:tcBorders>
            <w:shd w:val="clear" w:color="auto" w:fill="auto"/>
            <w:vAlign w:val="bottom"/>
          </w:tcPr>
          <w:p w:rsidR="00253025" w:rsidRPr="00267E85" w:rsidRDefault="00253025" w:rsidP="00930F30">
            <w:pPr>
              <w:rPr>
                <w:rFonts w:ascii="Arial" w:hAnsi="Arial" w:cs="Arial"/>
                <w:color w:val="000000"/>
                <w:sz w:val="20"/>
                <w:szCs w:val="20"/>
              </w:rPr>
            </w:pPr>
            <w:r w:rsidRPr="00267E85">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635"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b/>
                <w:bCs/>
                <w:color w:val="000000"/>
                <w:sz w:val="20"/>
                <w:szCs w:val="20"/>
              </w:rPr>
            </w:pPr>
            <w:r w:rsidRPr="00267E85">
              <w:rPr>
                <w:rFonts w:ascii="Arial" w:hAnsi="Arial" w:cs="Arial"/>
                <w:b/>
                <w:bCs/>
                <w:color w:val="000000"/>
                <w:sz w:val="20"/>
                <w:szCs w:val="20"/>
              </w:rPr>
              <w:t>79,10</w:t>
            </w:r>
          </w:p>
        </w:tc>
        <w:tc>
          <w:tcPr>
            <w:tcW w:w="854"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b/>
                <w:bCs/>
                <w:color w:val="000000"/>
                <w:sz w:val="20"/>
                <w:szCs w:val="20"/>
              </w:rPr>
            </w:pPr>
            <w:r w:rsidRPr="00267E85">
              <w:rPr>
                <w:rFonts w:ascii="Arial" w:hAnsi="Arial" w:cs="Arial"/>
                <w:b/>
                <w:bCs/>
                <w:color w:val="000000"/>
                <w:sz w:val="20"/>
                <w:szCs w:val="20"/>
              </w:rPr>
              <w:t>79,10</w:t>
            </w:r>
          </w:p>
        </w:tc>
        <w:tc>
          <w:tcPr>
            <w:tcW w:w="87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b/>
                <w:bCs/>
                <w:color w:val="000000"/>
                <w:sz w:val="20"/>
                <w:szCs w:val="20"/>
              </w:rPr>
            </w:pPr>
            <w:r w:rsidRPr="00267E85">
              <w:rPr>
                <w:rFonts w:ascii="Arial" w:hAnsi="Arial" w:cs="Arial"/>
                <w:b/>
                <w:bCs/>
                <w:color w:val="000000"/>
                <w:sz w:val="20"/>
                <w:szCs w:val="20"/>
              </w:rPr>
              <w:t>79,10</w:t>
            </w:r>
          </w:p>
        </w:tc>
        <w:tc>
          <w:tcPr>
            <w:tcW w:w="1784"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b/>
                <w:bCs/>
                <w:color w:val="000000"/>
                <w:sz w:val="20"/>
                <w:szCs w:val="20"/>
              </w:rPr>
            </w:pPr>
            <w:r w:rsidRPr="00267E85">
              <w:rPr>
                <w:rFonts w:ascii="Arial" w:hAnsi="Arial" w:cs="Arial"/>
                <w:b/>
                <w:bCs/>
                <w:color w:val="000000"/>
                <w:sz w:val="20"/>
                <w:szCs w:val="20"/>
              </w:rPr>
              <w:t>237,30</w:t>
            </w:r>
          </w:p>
        </w:tc>
        <w:tc>
          <w:tcPr>
            <w:tcW w:w="2020" w:type="dxa"/>
            <w:vMerge/>
            <w:tcBorders>
              <w:top w:val="nil"/>
              <w:left w:val="single" w:sz="4" w:space="0" w:color="auto"/>
              <w:bottom w:val="single" w:sz="4" w:space="0" w:color="auto"/>
              <w:right w:val="single" w:sz="4" w:space="0" w:color="auto"/>
            </w:tcBorders>
            <w:vAlign w:val="center"/>
          </w:tcPr>
          <w:p w:rsidR="00253025" w:rsidRPr="00267E85" w:rsidRDefault="00253025" w:rsidP="00930F30">
            <w:pPr>
              <w:rPr>
                <w:rFonts w:ascii="Arial" w:hAnsi="Arial" w:cs="Arial"/>
                <w:color w:val="000000"/>
                <w:sz w:val="20"/>
                <w:szCs w:val="20"/>
              </w:rPr>
            </w:pPr>
          </w:p>
        </w:tc>
      </w:tr>
    </w:tbl>
    <w:p w:rsidR="007F555B" w:rsidRPr="003A73C3" w:rsidRDefault="007F555B" w:rsidP="00466E45">
      <w:pPr>
        <w:jc w:val="center"/>
        <w:outlineLvl w:val="0"/>
        <w:rPr>
          <w:rFonts w:ascii="Arial" w:hAnsi="Arial" w:cs="Arial"/>
          <w:b/>
        </w:rPr>
      </w:pPr>
    </w:p>
    <w:p w:rsidR="00466E45" w:rsidRPr="003A73C3" w:rsidRDefault="00466E45" w:rsidP="00700173">
      <w:pPr>
        <w:pStyle w:val="1"/>
        <w:jc w:val="center"/>
        <w:rPr>
          <w:rFonts w:ascii="Arial" w:hAnsi="Arial" w:cs="Arial"/>
          <w:sz w:val="24"/>
          <w:szCs w:val="24"/>
        </w:rPr>
      </w:pPr>
    </w:p>
    <w:p w:rsidR="00693D38" w:rsidRPr="003A73C3" w:rsidRDefault="00693D38" w:rsidP="00700173">
      <w:pPr>
        <w:pStyle w:val="1"/>
        <w:jc w:val="center"/>
        <w:rPr>
          <w:rFonts w:ascii="Arial" w:hAnsi="Arial" w:cs="Arial"/>
          <w:sz w:val="24"/>
          <w:szCs w:val="24"/>
        </w:rPr>
        <w:sectPr w:rsidR="00693D38" w:rsidRPr="003A73C3" w:rsidSect="003A73C3">
          <w:type w:val="continuous"/>
          <w:pgSz w:w="16838" w:h="11906" w:orient="landscape"/>
          <w:pgMar w:top="1134" w:right="851" w:bottom="1134" w:left="1701" w:header="709" w:footer="709" w:gutter="0"/>
          <w:cols w:space="708"/>
          <w:docGrid w:linePitch="360"/>
        </w:sectPr>
      </w:pPr>
    </w:p>
    <w:p w:rsidR="00BB4F06" w:rsidRPr="003A73C3" w:rsidRDefault="00BB4F06" w:rsidP="00BB4F06">
      <w:pPr>
        <w:ind w:left="6096" w:firstLine="24"/>
        <w:rPr>
          <w:rFonts w:ascii="Arial" w:hAnsi="Arial" w:cs="Arial"/>
        </w:rPr>
      </w:pPr>
      <w:r w:rsidRPr="003A73C3">
        <w:rPr>
          <w:rFonts w:ascii="Arial" w:hAnsi="Arial" w:cs="Arial"/>
        </w:rPr>
        <w:lastRenderedPageBreak/>
        <w:t>Приложение №4</w:t>
      </w:r>
    </w:p>
    <w:p w:rsidR="00BB4F06" w:rsidRPr="003A73C3" w:rsidRDefault="00BB4F06" w:rsidP="00BB4F06">
      <w:pPr>
        <w:ind w:left="6096" w:firstLine="24"/>
        <w:rPr>
          <w:rFonts w:ascii="Arial" w:hAnsi="Arial" w:cs="Arial"/>
        </w:rPr>
      </w:pPr>
      <w:r w:rsidRPr="003A73C3">
        <w:rPr>
          <w:rFonts w:ascii="Arial" w:hAnsi="Arial" w:cs="Arial"/>
        </w:rPr>
        <w:t>к муниципальной программе Енисейского района «Экономическое развитие и инвестиционная политика</w:t>
      </w:r>
      <w:r w:rsidR="001212A5" w:rsidRPr="003A73C3">
        <w:rPr>
          <w:rFonts w:ascii="Arial" w:hAnsi="Arial" w:cs="Arial"/>
        </w:rPr>
        <w:t xml:space="preserve"> Енисейского района</w:t>
      </w:r>
      <w:r w:rsidRPr="003A73C3">
        <w:rPr>
          <w:rFonts w:ascii="Arial" w:hAnsi="Arial" w:cs="Arial"/>
        </w:rPr>
        <w:t>»</w:t>
      </w:r>
    </w:p>
    <w:p w:rsidR="009B4B10" w:rsidRPr="003A73C3" w:rsidRDefault="009B4B10" w:rsidP="009B4B10">
      <w:pPr>
        <w:pStyle w:val="ConsPlusNormal"/>
        <w:ind w:firstLine="567"/>
        <w:rPr>
          <w:sz w:val="24"/>
          <w:szCs w:val="24"/>
        </w:rPr>
      </w:pPr>
    </w:p>
    <w:p w:rsidR="009B4B10" w:rsidRDefault="009B4B10" w:rsidP="009B4B10">
      <w:pPr>
        <w:pStyle w:val="ConsPlusNormal"/>
        <w:ind w:firstLine="567"/>
        <w:jc w:val="center"/>
        <w:rPr>
          <w:b/>
          <w:sz w:val="24"/>
          <w:szCs w:val="24"/>
        </w:rPr>
      </w:pPr>
      <w:r w:rsidRPr="003A73C3">
        <w:rPr>
          <w:b/>
          <w:sz w:val="24"/>
          <w:szCs w:val="24"/>
        </w:rPr>
        <w:t>1. Паспорт подпрограммы «Организация транспортного обслуживания населения Енисейского района», реализуемой в рамках муниципальной программы Енисейского района «Экономическое развитие и инвестиционная политика Енисейского района»</w:t>
      </w:r>
    </w:p>
    <w:p w:rsidR="007F555B" w:rsidRPr="003A73C3" w:rsidRDefault="007F555B" w:rsidP="009B4B10">
      <w:pPr>
        <w:pStyle w:val="ConsPlusNormal"/>
        <w:ind w:firstLine="567"/>
        <w:jc w:val="center"/>
        <w:rPr>
          <w:b/>
          <w:sz w:val="24"/>
          <w:szCs w:val="24"/>
        </w:rPr>
      </w:pPr>
    </w:p>
    <w:tbl>
      <w:tblPr>
        <w:tblW w:w="9560" w:type="dxa"/>
        <w:jc w:val="center"/>
        <w:tblInd w:w="-124" w:type="dxa"/>
        <w:tblLayout w:type="fixed"/>
        <w:tblCellMar>
          <w:left w:w="40" w:type="dxa"/>
          <w:right w:w="40" w:type="dxa"/>
        </w:tblCellMar>
        <w:tblLook w:val="0000" w:firstRow="0" w:lastRow="0" w:firstColumn="0" w:lastColumn="0" w:noHBand="0" w:noVBand="0"/>
      </w:tblPr>
      <w:tblGrid>
        <w:gridCol w:w="2975"/>
        <w:gridCol w:w="6585"/>
      </w:tblGrid>
      <w:tr w:rsidR="00623651" w:rsidRPr="00623651" w:rsidTr="00623651">
        <w:trPr>
          <w:trHeight w:hRule="exact" w:val="630"/>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Наименование подпрограммы</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pStyle w:val="ConsPlusNormal"/>
              <w:rPr>
                <w:sz w:val="24"/>
                <w:szCs w:val="24"/>
              </w:rPr>
            </w:pPr>
            <w:r w:rsidRPr="00623651">
              <w:rPr>
                <w:sz w:val="24"/>
                <w:szCs w:val="24"/>
              </w:rPr>
              <w:t>«Организация транспортного обслуживания населения Енисейского района»</w:t>
            </w:r>
          </w:p>
          <w:p w:rsidR="00623651" w:rsidRPr="00623651" w:rsidRDefault="00623651" w:rsidP="00623651">
            <w:pPr>
              <w:shd w:val="clear" w:color="auto" w:fill="FFFFFF"/>
              <w:ind w:right="17"/>
              <w:rPr>
                <w:rFonts w:ascii="Arial" w:hAnsi="Arial" w:cs="Arial"/>
              </w:rPr>
            </w:pPr>
          </w:p>
        </w:tc>
      </w:tr>
      <w:tr w:rsidR="00623651" w:rsidRPr="00623651" w:rsidTr="00623651">
        <w:trPr>
          <w:trHeight w:hRule="exact" w:val="546"/>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Наименование муниципальной программы</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pStyle w:val="ConsPlusNormal"/>
              <w:rPr>
                <w:sz w:val="24"/>
                <w:szCs w:val="24"/>
              </w:rPr>
            </w:pPr>
            <w:r w:rsidRPr="00623651">
              <w:rPr>
                <w:sz w:val="24"/>
                <w:szCs w:val="24"/>
              </w:rPr>
              <w:t>«Экономическое развитие и инвестиционная политика Енисейского района»</w:t>
            </w:r>
          </w:p>
          <w:p w:rsidR="00623651" w:rsidRPr="00623651" w:rsidRDefault="00623651" w:rsidP="00623651">
            <w:pPr>
              <w:pStyle w:val="ConsPlusNormal"/>
              <w:rPr>
                <w:sz w:val="24"/>
                <w:szCs w:val="24"/>
              </w:rPr>
            </w:pPr>
          </w:p>
        </w:tc>
      </w:tr>
      <w:tr w:rsidR="00623651" w:rsidRPr="00623651" w:rsidTr="00623651">
        <w:trPr>
          <w:trHeight w:hRule="exact" w:val="718"/>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Муниципальный заказчик подпрограммы</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Администрация Енисейского района</w:t>
            </w:r>
          </w:p>
        </w:tc>
      </w:tr>
      <w:tr w:rsidR="00623651" w:rsidRPr="00623651" w:rsidTr="00623651">
        <w:trPr>
          <w:trHeight w:hRule="exact" w:val="887"/>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Исполнители подпрограммы</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spacing w:line="274" w:lineRule="exact"/>
              <w:rPr>
                <w:rFonts w:ascii="Arial" w:hAnsi="Arial" w:cs="Arial"/>
              </w:rPr>
            </w:pPr>
            <w:r w:rsidRPr="00623651">
              <w:rPr>
                <w:rFonts w:ascii="Arial" w:hAnsi="Arial" w:cs="Arial"/>
                <w:spacing w:val="-1"/>
              </w:rPr>
              <w:t>Отдел транспорта, связи и природопользования администрации района</w:t>
            </w:r>
            <w:r w:rsidRPr="00623651">
              <w:rPr>
                <w:rFonts w:ascii="Arial" w:hAnsi="Arial" w:cs="Arial"/>
              </w:rPr>
              <w:t>; соисполнитель подпрограммы;</w:t>
            </w:r>
          </w:p>
          <w:p w:rsidR="00623651" w:rsidRPr="00623651" w:rsidRDefault="00623651" w:rsidP="00623651">
            <w:pPr>
              <w:shd w:val="clear" w:color="auto" w:fill="FFFFFF"/>
              <w:spacing w:line="274" w:lineRule="exact"/>
              <w:rPr>
                <w:rFonts w:ascii="Arial" w:hAnsi="Arial" w:cs="Arial"/>
              </w:rPr>
            </w:pPr>
            <w:r w:rsidRPr="00623651">
              <w:rPr>
                <w:rFonts w:ascii="Arial" w:hAnsi="Arial" w:cs="Arial"/>
              </w:rPr>
              <w:t>МКУ «Служба заказа Енисейского района»</w:t>
            </w:r>
          </w:p>
          <w:p w:rsidR="00623651" w:rsidRPr="00623651" w:rsidRDefault="00623651" w:rsidP="00623651">
            <w:pPr>
              <w:shd w:val="clear" w:color="auto" w:fill="FFFFFF"/>
              <w:ind w:right="17"/>
              <w:rPr>
                <w:rFonts w:ascii="Arial" w:hAnsi="Arial" w:cs="Arial"/>
              </w:rPr>
            </w:pPr>
          </w:p>
        </w:tc>
      </w:tr>
      <w:tr w:rsidR="00623651" w:rsidRPr="00623651" w:rsidTr="00623651">
        <w:trPr>
          <w:trHeight w:hRule="exact" w:val="720"/>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Главный распорядитель бюджетных средств</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spacing w:line="274" w:lineRule="exact"/>
              <w:rPr>
                <w:rFonts w:ascii="Arial" w:hAnsi="Arial" w:cs="Arial"/>
                <w:spacing w:val="-1"/>
              </w:rPr>
            </w:pPr>
            <w:r w:rsidRPr="00623651">
              <w:rPr>
                <w:rFonts w:ascii="Arial" w:hAnsi="Arial" w:cs="Arial"/>
              </w:rPr>
              <w:t>Администрация Енисейского района.</w:t>
            </w:r>
          </w:p>
        </w:tc>
      </w:tr>
      <w:tr w:rsidR="00623651" w:rsidRPr="00623651" w:rsidTr="000427C9">
        <w:trPr>
          <w:trHeight w:hRule="exact" w:val="2407"/>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Цель и задачи подпрограммы</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pStyle w:val="ConsPlusNormal"/>
              <w:rPr>
                <w:sz w:val="24"/>
                <w:szCs w:val="24"/>
              </w:rPr>
            </w:pPr>
            <w:r w:rsidRPr="00623651">
              <w:rPr>
                <w:sz w:val="24"/>
                <w:szCs w:val="24"/>
              </w:rPr>
              <w:t>Цель: создание условий для предоставления транспортных услуг населению в части удовлетворения потребностей населения Енисейского района в пассажирских перевозках по регулярным внутрирайонным маршрутам.</w:t>
            </w:r>
          </w:p>
          <w:p w:rsidR="00623651" w:rsidRPr="00623651" w:rsidRDefault="00623651" w:rsidP="00623651">
            <w:pPr>
              <w:pStyle w:val="ConsPlusNormal"/>
              <w:rPr>
                <w:sz w:val="24"/>
                <w:szCs w:val="24"/>
              </w:rPr>
            </w:pPr>
            <w:r w:rsidRPr="00623651">
              <w:rPr>
                <w:sz w:val="24"/>
                <w:szCs w:val="24"/>
              </w:rPr>
              <w:t>Задача: сохранение количества маршрутов автомобильного, внутреннего водного и воздушного транспорта на территории Енисейского района.</w:t>
            </w:r>
          </w:p>
        </w:tc>
      </w:tr>
      <w:tr w:rsidR="00623651" w:rsidRPr="00623651" w:rsidTr="000427C9">
        <w:trPr>
          <w:trHeight w:hRule="exact" w:val="2002"/>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Ожидаемые результаты от реализации программы</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Количество маршрутов автомобильного транспорта – 18 шт.;</w:t>
            </w:r>
          </w:p>
          <w:p w:rsidR="00623651" w:rsidRPr="00623651" w:rsidRDefault="00623651" w:rsidP="00623651">
            <w:pPr>
              <w:shd w:val="clear" w:color="auto" w:fill="FFFFFF"/>
              <w:ind w:right="17"/>
              <w:rPr>
                <w:rFonts w:ascii="Arial" w:hAnsi="Arial" w:cs="Arial"/>
              </w:rPr>
            </w:pPr>
            <w:r w:rsidRPr="00623651">
              <w:rPr>
                <w:rFonts w:ascii="Arial" w:hAnsi="Arial" w:cs="Arial"/>
              </w:rPr>
              <w:t>количество маршрутов внутреннего водного транспорта - 4 шт.;</w:t>
            </w:r>
          </w:p>
          <w:p w:rsidR="00623651" w:rsidRPr="00623651" w:rsidRDefault="00623651" w:rsidP="00623651">
            <w:pPr>
              <w:shd w:val="clear" w:color="auto" w:fill="FFFFFF"/>
              <w:ind w:right="17"/>
              <w:rPr>
                <w:rFonts w:ascii="Arial" w:hAnsi="Arial" w:cs="Arial"/>
              </w:rPr>
            </w:pPr>
            <w:r w:rsidRPr="00623651">
              <w:rPr>
                <w:rFonts w:ascii="Arial" w:hAnsi="Arial" w:cs="Arial"/>
              </w:rPr>
              <w:t>количество маршрутов воздушного транспорта - 7 шт.</w:t>
            </w:r>
          </w:p>
          <w:p w:rsidR="00623651" w:rsidRPr="00623651" w:rsidRDefault="00623651" w:rsidP="00623651">
            <w:pPr>
              <w:shd w:val="clear" w:color="auto" w:fill="FFFFFF"/>
              <w:ind w:right="17"/>
              <w:rPr>
                <w:rFonts w:ascii="Arial" w:hAnsi="Arial" w:cs="Arial"/>
              </w:rPr>
            </w:pPr>
            <w:r w:rsidRPr="00623651">
              <w:rPr>
                <w:rFonts w:ascii="Arial" w:hAnsi="Arial" w:cs="Arial"/>
              </w:rPr>
              <w:t>Перечень целевых индикаторов подпрограммы представлен в приложении №1 к паспорту подпрограммы.</w:t>
            </w:r>
          </w:p>
        </w:tc>
      </w:tr>
      <w:tr w:rsidR="00623651" w:rsidRPr="00623651" w:rsidTr="00623651">
        <w:trPr>
          <w:trHeight w:hRule="exact" w:val="674"/>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autoSpaceDE w:val="0"/>
              <w:autoSpaceDN w:val="0"/>
              <w:adjustRightInd w:val="0"/>
              <w:rPr>
                <w:rFonts w:ascii="Arial" w:hAnsi="Arial" w:cs="Arial"/>
              </w:rPr>
            </w:pPr>
            <w:r w:rsidRPr="00623651">
              <w:rPr>
                <w:rFonts w:ascii="Arial" w:hAnsi="Arial" w:cs="Arial"/>
              </w:rPr>
              <w:t>Сроки реализации подпрограммы</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rPr>
                <w:rFonts w:ascii="Arial" w:hAnsi="Arial" w:cs="Arial"/>
              </w:rPr>
            </w:pPr>
            <w:r w:rsidRPr="00623651">
              <w:rPr>
                <w:rFonts w:ascii="Arial" w:hAnsi="Arial" w:cs="Arial"/>
              </w:rPr>
              <w:t>2014-2030 годы без разбивки на этапы</w:t>
            </w:r>
          </w:p>
        </w:tc>
      </w:tr>
      <w:tr w:rsidR="00623651" w:rsidRPr="00623651" w:rsidTr="000427C9">
        <w:trPr>
          <w:trHeight w:hRule="exact" w:val="2011"/>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Объемы и источники финансирования подпрограммы</w:t>
            </w:r>
          </w:p>
          <w:p w:rsidR="00623651" w:rsidRPr="00623651" w:rsidRDefault="00623651" w:rsidP="00623651">
            <w:pPr>
              <w:shd w:val="clear" w:color="auto" w:fill="FFFFFF"/>
              <w:ind w:right="17"/>
              <w:rPr>
                <w:rFonts w:ascii="Arial" w:hAnsi="Arial" w:cs="Arial"/>
              </w:rPr>
            </w:pP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autoSpaceDE w:val="0"/>
              <w:autoSpaceDN w:val="0"/>
              <w:adjustRightInd w:val="0"/>
              <w:outlineLvl w:val="0"/>
              <w:rPr>
                <w:rFonts w:ascii="Arial" w:hAnsi="Arial" w:cs="Arial"/>
              </w:rPr>
            </w:pPr>
            <w:r w:rsidRPr="00623651">
              <w:rPr>
                <w:rFonts w:ascii="Arial" w:hAnsi="Arial" w:cs="Arial"/>
              </w:rPr>
              <w:t xml:space="preserve">Общий объем финансирования подпрограммы в 2017 году и плановом периоде 2018-2019 гг. за счет средств районного бюджета составит </w:t>
            </w:r>
            <w:r w:rsidR="005E281A">
              <w:rPr>
                <w:rFonts w:ascii="Arial" w:hAnsi="Arial" w:cs="Arial"/>
              </w:rPr>
              <w:t xml:space="preserve">345 005,1 </w:t>
            </w:r>
            <w:r w:rsidRPr="00623651">
              <w:rPr>
                <w:rFonts w:ascii="Arial" w:hAnsi="Arial" w:cs="Arial"/>
              </w:rPr>
              <w:t>тыс. руб</w:t>
            </w:r>
            <w:r w:rsidR="005E281A">
              <w:rPr>
                <w:rFonts w:ascii="Arial" w:hAnsi="Arial" w:cs="Arial"/>
              </w:rPr>
              <w:t>.</w:t>
            </w:r>
            <w:r w:rsidRPr="00623651">
              <w:rPr>
                <w:rFonts w:ascii="Arial" w:hAnsi="Arial" w:cs="Arial"/>
                <w:bCs/>
                <w:color w:val="000000"/>
              </w:rPr>
              <w:t xml:space="preserve">, </w:t>
            </w:r>
            <w:r w:rsidRPr="00623651">
              <w:rPr>
                <w:rFonts w:ascii="Arial" w:hAnsi="Arial" w:cs="Arial"/>
              </w:rPr>
              <w:t>из них:</w:t>
            </w:r>
          </w:p>
          <w:p w:rsidR="00623651" w:rsidRPr="00623651" w:rsidRDefault="00623651" w:rsidP="00623651">
            <w:pPr>
              <w:autoSpaceDE w:val="0"/>
              <w:autoSpaceDN w:val="0"/>
              <w:adjustRightInd w:val="0"/>
              <w:ind w:firstLine="709"/>
              <w:outlineLvl w:val="0"/>
              <w:rPr>
                <w:rFonts w:ascii="Arial" w:hAnsi="Arial" w:cs="Arial"/>
              </w:rPr>
            </w:pPr>
            <w:r w:rsidRPr="00623651">
              <w:rPr>
                <w:rFonts w:ascii="Arial" w:hAnsi="Arial" w:cs="Arial"/>
              </w:rPr>
              <w:t xml:space="preserve">в 2017 году – </w:t>
            </w:r>
            <w:r w:rsidR="005E281A">
              <w:rPr>
                <w:rFonts w:ascii="Arial" w:hAnsi="Arial" w:cs="Arial"/>
              </w:rPr>
              <w:t xml:space="preserve">115 001,7 </w:t>
            </w:r>
            <w:r w:rsidRPr="00623651">
              <w:rPr>
                <w:rFonts w:ascii="Arial" w:hAnsi="Arial" w:cs="Arial"/>
              </w:rPr>
              <w:t>тыс. руб</w:t>
            </w:r>
            <w:r w:rsidR="005E281A">
              <w:rPr>
                <w:rFonts w:ascii="Arial" w:hAnsi="Arial" w:cs="Arial"/>
              </w:rPr>
              <w:t>.</w:t>
            </w:r>
            <w:r w:rsidRPr="00623651">
              <w:rPr>
                <w:rFonts w:ascii="Arial" w:hAnsi="Arial" w:cs="Arial"/>
              </w:rPr>
              <w:t>;</w:t>
            </w:r>
          </w:p>
          <w:p w:rsidR="00623651" w:rsidRPr="00623651" w:rsidRDefault="00623651" w:rsidP="00623651">
            <w:pPr>
              <w:autoSpaceDE w:val="0"/>
              <w:autoSpaceDN w:val="0"/>
              <w:adjustRightInd w:val="0"/>
              <w:ind w:firstLine="709"/>
              <w:outlineLvl w:val="0"/>
              <w:rPr>
                <w:rFonts w:ascii="Arial" w:hAnsi="Arial" w:cs="Arial"/>
              </w:rPr>
            </w:pPr>
            <w:r w:rsidRPr="00623651">
              <w:rPr>
                <w:rFonts w:ascii="Arial" w:hAnsi="Arial" w:cs="Arial"/>
              </w:rPr>
              <w:t xml:space="preserve">в 2018 году – </w:t>
            </w:r>
            <w:r w:rsidR="005E281A">
              <w:rPr>
                <w:rFonts w:ascii="Arial" w:hAnsi="Arial" w:cs="Arial"/>
              </w:rPr>
              <w:t xml:space="preserve">115 001,7 </w:t>
            </w:r>
            <w:r w:rsidR="005E281A" w:rsidRPr="00623651">
              <w:rPr>
                <w:rFonts w:ascii="Arial" w:hAnsi="Arial" w:cs="Arial"/>
              </w:rPr>
              <w:t>тыс. руб</w:t>
            </w:r>
            <w:r w:rsidR="005E281A">
              <w:rPr>
                <w:rFonts w:ascii="Arial" w:hAnsi="Arial" w:cs="Arial"/>
              </w:rPr>
              <w:t>.</w:t>
            </w:r>
            <w:r w:rsidRPr="00623651">
              <w:rPr>
                <w:rFonts w:ascii="Arial" w:hAnsi="Arial" w:cs="Arial"/>
              </w:rPr>
              <w:t>;</w:t>
            </w:r>
          </w:p>
          <w:p w:rsidR="00623651" w:rsidRPr="00623651" w:rsidRDefault="00623651" w:rsidP="005E281A">
            <w:pPr>
              <w:autoSpaceDE w:val="0"/>
              <w:autoSpaceDN w:val="0"/>
              <w:adjustRightInd w:val="0"/>
              <w:ind w:firstLine="709"/>
              <w:outlineLvl w:val="0"/>
              <w:rPr>
                <w:rFonts w:ascii="Arial" w:hAnsi="Arial" w:cs="Arial"/>
              </w:rPr>
            </w:pPr>
            <w:r w:rsidRPr="00623651">
              <w:rPr>
                <w:rFonts w:ascii="Arial" w:hAnsi="Arial" w:cs="Arial"/>
              </w:rPr>
              <w:t xml:space="preserve">в 2019 году – </w:t>
            </w:r>
            <w:r w:rsidR="005E281A">
              <w:rPr>
                <w:rFonts w:ascii="Arial" w:hAnsi="Arial" w:cs="Arial"/>
              </w:rPr>
              <w:t xml:space="preserve">115 001,7 </w:t>
            </w:r>
            <w:r w:rsidR="005E281A" w:rsidRPr="00623651">
              <w:rPr>
                <w:rFonts w:ascii="Arial" w:hAnsi="Arial" w:cs="Arial"/>
              </w:rPr>
              <w:t>тыс. руб</w:t>
            </w:r>
            <w:r w:rsidR="005E281A">
              <w:rPr>
                <w:rFonts w:ascii="Arial" w:hAnsi="Arial" w:cs="Arial"/>
              </w:rPr>
              <w:t>.</w:t>
            </w:r>
          </w:p>
        </w:tc>
      </w:tr>
      <w:tr w:rsidR="00623651" w:rsidRPr="00623651" w:rsidTr="000427C9">
        <w:trPr>
          <w:trHeight w:hRule="exact" w:val="3275"/>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spacing w:val="-16"/>
              </w:rPr>
              <w:lastRenderedPageBreak/>
              <w:t>Система организации  контроля  за исполнением  подпрограммы</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0427C9">
            <w:pPr>
              <w:pStyle w:val="3"/>
              <w:spacing w:after="0"/>
              <w:jc w:val="both"/>
              <w:rPr>
                <w:rFonts w:ascii="Arial" w:hAnsi="Arial" w:cs="Arial"/>
                <w:sz w:val="24"/>
                <w:szCs w:val="24"/>
              </w:rPr>
            </w:pPr>
            <w:r w:rsidRPr="00623651">
              <w:rPr>
                <w:rFonts w:ascii="Arial" w:hAnsi="Arial" w:cs="Arial"/>
                <w:sz w:val="24"/>
                <w:szCs w:val="24"/>
              </w:rPr>
              <w:t>Отдел транспорта, связи и природопользования администрации района осуществляет текущий контроль за реализацией подпрограммных мероприятий, а также:</w:t>
            </w:r>
          </w:p>
          <w:p w:rsidR="00623651" w:rsidRPr="00623651" w:rsidRDefault="00623651" w:rsidP="000427C9">
            <w:pPr>
              <w:pStyle w:val="3"/>
              <w:spacing w:after="0"/>
              <w:jc w:val="both"/>
              <w:rPr>
                <w:rFonts w:ascii="Arial" w:hAnsi="Arial" w:cs="Arial"/>
                <w:sz w:val="24"/>
                <w:szCs w:val="24"/>
              </w:rPr>
            </w:pPr>
            <w:r w:rsidRPr="00623651">
              <w:rPr>
                <w:rFonts w:ascii="Arial" w:hAnsi="Arial" w:cs="Arial"/>
                <w:sz w:val="24"/>
                <w:szCs w:val="24"/>
              </w:rPr>
              <w:t>- своевременное заключение договоров, муниципальных контрактов между Заказчиком (МКУ «Служба заказа Енисейского района») и Исполнителями;</w:t>
            </w:r>
          </w:p>
          <w:p w:rsidR="00623651" w:rsidRPr="00623651" w:rsidRDefault="00623651" w:rsidP="000427C9">
            <w:pPr>
              <w:shd w:val="clear" w:color="auto" w:fill="FFFFFF"/>
              <w:tabs>
                <w:tab w:val="left" w:pos="7005"/>
                <w:tab w:val="left" w:leader="underscore" w:pos="7140"/>
              </w:tabs>
              <w:ind w:right="17"/>
              <w:jc w:val="both"/>
              <w:rPr>
                <w:rFonts w:ascii="Arial" w:hAnsi="Arial" w:cs="Arial"/>
              </w:rPr>
            </w:pPr>
            <w:r w:rsidRPr="00623651">
              <w:rPr>
                <w:rFonts w:ascii="Arial" w:hAnsi="Arial" w:cs="Arial"/>
              </w:rPr>
              <w:t>- текущее исполнение заключенных договоров и муниципальных контрактов.</w:t>
            </w:r>
          </w:p>
          <w:p w:rsidR="00623651" w:rsidRPr="00623651" w:rsidRDefault="00623651" w:rsidP="000427C9">
            <w:pPr>
              <w:pStyle w:val="3"/>
              <w:spacing w:after="0"/>
              <w:jc w:val="both"/>
              <w:rPr>
                <w:rFonts w:ascii="Arial" w:hAnsi="Arial" w:cs="Arial"/>
                <w:sz w:val="24"/>
                <w:szCs w:val="24"/>
              </w:rPr>
            </w:pPr>
            <w:r w:rsidRPr="00623651">
              <w:rPr>
                <w:rFonts w:ascii="Arial" w:hAnsi="Arial" w:cs="Arial"/>
                <w:sz w:val="24"/>
                <w:szCs w:val="24"/>
              </w:rPr>
              <w:t>Контроль за целевым и эффективным использованием бюджетных средств осуществляет главный распорядитель бюджетных средств.</w:t>
            </w:r>
          </w:p>
        </w:tc>
      </w:tr>
    </w:tbl>
    <w:p w:rsidR="00EA292D" w:rsidRPr="003A73C3" w:rsidRDefault="00EA292D" w:rsidP="009B4B10">
      <w:pPr>
        <w:pStyle w:val="ConsPlusNormal"/>
        <w:ind w:firstLine="567"/>
        <w:jc w:val="center"/>
        <w:rPr>
          <w:b/>
          <w:sz w:val="24"/>
          <w:szCs w:val="24"/>
        </w:rPr>
      </w:pPr>
    </w:p>
    <w:p w:rsidR="000427C9" w:rsidRPr="000427C9" w:rsidRDefault="000427C9" w:rsidP="000427C9">
      <w:pPr>
        <w:pStyle w:val="ConsPlusNormal"/>
        <w:jc w:val="center"/>
        <w:rPr>
          <w:b/>
          <w:sz w:val="24"/>
          <w:szCs w:val="24"/>
        </w:rPr>
      </w:pPr>
      <w:r w:rsidRPr="000427C9">
        <w:rPr>
          <w:b/>
          <w:sz w:val="24"/>
          <w:szCs w:val="24"/>
        </w:rPr>
        <w:t>2. Основные разделы Подпрограммы</w:t>
      </w:r>
    </w:p>
    <w:p w:rsidR="000427C9" w:rsidRPr="000427C9" w:rsidRDefault="000427C9" w:rsidP="000427C9">
      <w:pPr>
        <w:widowControl w:val="0"/>
        <w:numPr>
          <w:ilvl w:val="1"/>
          <w:numId w:val="8"/>
        </w:numPr>
        <w:tabs>
          <w:tab w:val="num" w:pos="0"/>
        </w:tabs>
        <w:autoSpaceDE w:val="0"/>
        <w:autoSpaceDN w:val="0"/>
        <w:adjustRightInd w:val="0"/>
        <w:jc w:val="center"/>
        <w:rPr>
          <w:rFonts w:ascii="Arial" w:hAnsi="Arial" w:cs="Arial"/>
          <w:b/>
        </w:rPr>
      </w:pPr>
      <w:r w:rsidRPr="000427C9">
        <w:rPr>
          <w:rFonts w:ascii="Arial" w:hAnsi="Arial" w:cs="Arial"/>
          <w:b/>
        </w:rPr>
        <w:t>2.1. Постановка приоритетной цели и обоснование необходимости разработки подпрограммы</w:t>
      </w:r>
    </w:p>
    <w:p w:rsidR="000427C9" w:rsidRPr="000427C9" w:rsidRDefault="000427C9" w:rsidP="000427C9">
      <w:pPr>
        <w:widowControl w:val="0"/>
        <w:autoSpaceDE w:val="0"/>
        <w:autoSpaceDN w:val="0"/>
        <w:adjustRightInd w:val="0"/>
        <w:ind w:firstLine="709"/>
        <w:jc w:val="both"/>
        <w:rPr>
          <w:rFonts w:ascii="Arial" w:hAnsi="Arial" w:cs="Arial"/>
          <w:bCs/>
        </w:rPr>
      </w:pPr>
      <w:r w:rsidRPr="000427C9">
        <w:rPr>
          <w:rFonts w:ascii="Arial" w:hAnsi="Arial" w:cs="Arial"/>
        </w:rPr>
        <w:t>Подпрограмма «Организация транспортного обслуживания населения Енисейского района» (далее подпрограмма) разработана в соответствии с Федеральным Законом от 06.10.2003 № 131- ФЗ «Об общих принципах местного самоуправления в Российской Федерации»,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Красноярского края от 9 декабря 2010 года N 11-5424 «</w:t>
      </w:r>
      <w:r w:rsidRPr="000427C9">
        <w:rPr>
          <w:rFonts w:ascii="Arial" w:hAnsi="Arial" w:cs="Arial"/>
          <w:bCs/>
        </w:rPr>
        <w:t xml:space="preserve">О транспортном обслуживании населения и некоторых вопросах обеспечения безопасности дорожного движения в Красноярском крае». </w:t>
      </w:r>
    </w:p>
    <w:p w:rsidR="000427C9" w:rsidRPr="000427C9" w:rsidRDefault="000427C9" w:rsidP="000427C9">
      <w:pPr>
        <w:shd w:val="clear" w:color="auto" w:fill="FFFFFF"/>
        <w:ind w:right="17" w:firstLine="709"/>
        <w:jc w:val="both"/>
        <w:rPr>
          <w:rFonts w:ascii="Arial" w:hAnsi="Arial" w:cs="Arial"/>
        </w:rPr>
      </w:pPr>
      <w:r w:rsidRPr="000427C9">
        <w:rPr>
          <w:rFonts w:ascii="Arial" w:hAnsi="Arial" w:cs="Arial"/>
        </w:rPr>
        <w:t>В подпрограмме использованы следующие понятия и термины:</w:t>
      </w:r>
    </w:p>
    <w:p w:rsidR="000427C9" w:rsidRPr="000427C9" w:rsidRDefault="000427C9" w:rsidP="000427C9">
      <w:pPr>
        <w:ind w:firstLine="709"/>
        <w:jc w:val="both"/>
        <w:rPr>
          <w:rFonts w:ascii="Arial" w:hAnsi="Arial" w:cs="Arial"/>
        </w:rPr>
      </w:pPr>
      <w:r w:rsidRPr="000427C9">
        <w:rPr>
          <w:rFonts w:ascii="Arial" w:hAnsi="Arial" w:cs="Arial"/>
        </w:rPr>
        <w:t>регулярные пассажирские перевозки – перевозки пассажиров и багажа транспортом общего пользования по маршрутам регулярных перевозок;</w:t>
      </w:r>
    </w:p>
    <w:p w:rsidR="000427C9" w:rsidRPr="000427C9" w:rsidRDefault="000427C9" w:rsidP="000427C9">
      <w:pPr>
        <w:ind w:firstLine="709"/>
        <w:jc w:val="both"/>
        <w:rPr>
          <w:rFonts w:ascii="Arial" w:hAnsi="Arial" w:cs="Arial"/>
        </w:rPr>
      </w:pPr>
      <w:r w:rsidRPr="000427C9">
        <w:rPr>
          <w:rFonts w:ascii="Arial" w:hAnsi="Arial" w:cs="Arial"/>
        </w:rPr>
        <w:t>маршрут регулярных перевозок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0427C9" w:rsidRPr="000427C9" w:rsidRDefault="000427C9" w:rsidP="000427C9">
      <w:pPr>
        <w:ind w:firstLine="709"/>
        <w:jc w:val="both"/>
        <w:rPr>
          <w:rFonts w:ascii="Arial" w:hAnsi="Arial" w:cs="Arial"/>
        </w:rPr>
      </w:pPr>
      <w:r w:rsidRPr="000427C9">
        <w:rPr>
          <w:rFonts w:ascii="Arial" w:hAnsi="Arial" w:cs="Arial"/>
        </w:rPr>
        <w:t>муниципальный маршрут – маршрут регулярных перевозок в границах поселения,  либо двух и более поселений одного муниципального района;</w:t>
      </w:r>
    </w:p>
    <w:p w:rsidR="000427C9" w:rsidRPr="000427C9" w:rsidRDefault="000427C9" w:rsidP="000427C9">
      <w:pPr>
        <w:ind w:firstLine="709"/>
        <w:jc w:val="both"/>
        <w:rPr>
          <w:rFonts w:ascii="Arial" w:hAnsi="Arial" w:cs="Arial"/>
        </w:rPr>
      </w:pPr>
      <w:r w:rsidRPr="000427C9">
        <w:rPr>
          <w:rFonts w:ascii="Arial" w:hAnsi="Arial" w:cs="Arial"/>
        </w:rPr>
        <w:t>межмуниципальный маршрут – маршрут регулярных перевозок в границах не менее двух муниципальных районов одного субъекта Российской Федерации, не менее двух городских округов одного субъекта Российской Федерации или не менее одного муниципального района и не менее одного городского округа одного субъекта Российской Федерации;</w:t>
      </w:r>
    </w:p>
    <w:p w:rsidR="000427C9" w:rsidRPr="000427C9" w:rsidRDefault="000427C9" w:rsidP="000427C9">
      <w:pPr>
        <w:ind w:firstLine="709"/>
        <w:jc w:val="both"/>
        <w:rPr>
          <w:rFonts w:ascii="Arial" w:hAnsi="Arial" w:cs="Arial"/>
        </w:rPr>
      </w:pPr>
      <w:r w:rsidRPr="000427C9">
        <w:rPr>
          <w:rFonts w:ascii="Arial" w:hAnsi="Arial" w:cs="Arial"/>
        </w:rPr>
        <w:t>пассажир – лицо, имеющее проездной документ установленной формы или заключившее в иной предусмотренной законодательством форме договор перевозки пассажира;</w:t>
      </w:r>
    </w:p>
    <w:p w:rsidR="000427C9" w:rsidRPr="000427C9" w:rsidRDefault="000427C9" w:rsidP="000427C9">
      <w:pPr>
        <w:shd w:val="clear" w:color="auto" w:fill="FFFFFF"/>
        <w:ind w:right="17" w:firstLine="709"/>
        <w:jc w:val="both"/>
        <w:rPr>
          <w:rFonts w:ascii="Arial" w:hAnsi="Arial" w:cs="Arial"/>
        </w:rPr>
      </w:pPr>
      <w:r w:rsidRPr="000427C9">
        <w:rPr>
          <w:rFonts w:ascii="Arial" w:hAnsi="Arial" w:cs="Arial"/>
        </w:rPr>
        <w:t>перевозчик – юридическое или физическое лицо, принявшее на себя предусмотренную гражданским законодательством ответственность за выполнение обязательств по договору перевозки;</w:t>
      </w:r>
    </w:p>
    <w:p w:rsidR="000427C9" w:rsidRPr="000427C9" w:rsidRDefault="000427C9" w:rsidP="000427C9">
      <w:pPr>
        <w:shd w:val="clear" w:color="auto" w:fill="FFFFFF"/>
        <w:ind w:right="17" w:firstLine="709"/>
        <w:jc w:val="both"/>
        <w:rPr>
          <w:rFonts w:ascii="Arial" w:hAnsi="Arial" w:cs="Arial"/>
        </w:rPr>
      </w:pPr>
      <w:r w:rsidRPr="000427C9">
        <w:rPr>
          <w:rFonts w:ascii="Arial" w:hAnsi="Arial" w:cs="Arial"/>
        </w:rPr>
        <w:t>транспортная организация – перевозчик, либо иное юридическое или физическое лицо, обеспечивающее работу пассажирского транспорта;</w:t>
      </w:r>
    </w:p>
    <w:p w:rsidR="000427C9" w:rsidRPr="000427C9" w:rsidRDefault="000427C9" w:rsidP="000427C9">
      <w:pPr>
        <w:shd w:val="clear" w:color="auto" w:fill="FFFFFF"/>
        <w:ind w:right="17" w:firstLine="709"/>
        <w:jc w:val="both"/>
        <w:rPr>
          <w:rFonts w:ascii="Arial" w:hAnsi="Arial" w:cs="Arial"/>
        </w:rPr>
      </w:pPr>
      <w:r w:rsidRPr="000427C9">
        <w:rPr>
          <w:rFonts w:ascii="Arial" w:hAnsi="Arial" w:cs="Arial"/>
        </w:rPr>
        <w:t>транспортное средство – устройство, предназначенное для перевозки пассажиров;</w:t>
      </w:r>
    </w:p>
    <w:p w:rsidR="000427C9" w:rsidRPr="000427C9" w:rsidRDefault="000427C9" w:rsidP="000427C9">
      <w:pPr>
        <w:shd w:val="clear" w:color="auto" w:fill="FFFFFF"/>
        <w:ind w:right="17" w:firstLine="709"/>
        <w:jc w:val="both"/>
        <w:rPr>
          <w:rFonts w:ascii="Arial" w:hAnsi="Arial" w:cs="Arial"/>
        </w:rPr>
      </w:pPr>
      <w:r w:rsidRPr="000427C9">
        <w:rPr>
          <w:rFonts w:ascii="Arial" w:hAnsi="Arial" w:cs="Arial"/>
        </w:rPr>
        <w:lastRenderedPageBreak/>
        <w:t>пассажирский транспорт – система материальных (транспортные средства, здания, сооружения, оборудование и т.п.), финансовых, трудовых и организационных ресурсов, предназначенных для обеспечения пассажирских перевозок.</w:t>
      </w:r>
    </w:p>
    <w:p w:rsidR="000427C9" w:rsidRPr="000427C9" w:rsidRDefault="000427C9" w:rsidP="000427C9">
      <w:pPr>
        <w:shd w:val="clear" w:color="auto" w:fill="FFFFFF"/>
        <w:ind w:right="17" w:firstLine="709"/>
        <w:jc w:val="both"/>
        <w:rPr>
          <w:rFonts w:ascii="Arial" w:hAnsi="Arial" w:cs="Arial"/>
        </w:rPr>
      </w:pPr>
      <w:r w:rsidRPr="000427C9">
        <w:rPr>
          <w:rFonts w:ascii="Arial" w:hAnsi="Arial" w:cs="Arial"/>
        </w:rPr>
        <w:t xml:space="preserve">Сфера действия подпрограммы распространяется на отношения в части устойчивого функционирования и сохранения существующих регулярных пассажирских маршрутов по видам транспорта (автомобильного, внутреннего водного и воздушного) в пределах Енисейского района. </w:t>
      </w:r>
    </w:p>
    <w:p w:rsidR="000427C9" w:rsidRPr="000427C9" w:rsidRDefault="000427C9" w:rsidP="000427C9">
      <w:pPr>
        <w:pStyle w:val="20"/>
        <w:spacing w:after="0" w:line="240" w:lineRule="auto"/>
        <w:ind w:right="17" w:firstLine="709"/>
        <w:jc w:val="both"/>
        <w:rPr>
          <w:rFonts w:ascii="Arial" w:hAnsi="Arial" w:cs="Arial"/>
        </w:rPr>
      </w:pPr>
      <w:r w:rsidRPr="000427C9">
        <w:rPr>
          <w:rFonts w:ascii="Arial" w:hAnsi="Arial" w:cs="Arial"/>
        </w:rPr>
        <w:t>Площадь Енисейского района составляет 106,1 тыс.кв.км. В границах района пересекаются водная артерия р. Енисей, автомобильная дорога общего пользования регионального значения до краевого центра, автозимник до Туруханского района, железнодорожная ветка Ачинск - Лесосибирск. Воздушное сообщение связывает труднодоступные другим видам транспорта части района.</w:t>
      </w:r>
    </w:p>
    <w:p w:rsidR="000427C9" w:rsidRPr="000427C9" w:rsidRDefault="000427C9" w:rsidP="000427C9">
      <w:pPr>
        <w:pStyle w:val="ConsPlusNormal"/>
        <w:ind w:firstLine="709"/>
        <w:jc w:val="both"/>
        <w:rPr>
          <w:sz w:val="24"/>
          <w:szCs w:val="24"/>
        </w:rPr>
      </w:pPr>
      <w:r w:rsidRPr="000427C9">
        <w:rPr>
          <w:sz w:val="24"/>
          <w:szCs w:val="24"/>
        </w:rPr>
        <w:t>В связи с большой площадью района и его протяженностью с севера на юг, а также природно-климатическими особенностями района, для обеспечения устойчивого транспортного сообщения между населенными пунктами района, районным и краевым центрами необходимо выполнение регулярных пассажирских и грузовых перевозок всеми видами транспорта в зависимости от погодных условий.</w:t>
      </w:r>
    </w:p>
    <w:p w:rsidR="000427C9" w:rsidRPr="000427C9" w:rsidRDefault="000427C9" w:rsidP="000427C9">
      <w:pPr>
        <w:pStyle w:val="20"/>
        <w:spacing w:after="0" w:line="240" w:lineRule="auto"/>
        <w:ind w:right="17" w:firstLine="709"/>
        <w:jc w:val="both"/>
        <w:rPr>
          <w:rFonts w:ascii="Arial" w:hAnsi="Arial" w:cs="Arial"/>
        </w:rPr>
      </w:pPr>
      <w:r w:rsidRPr="000427C9">
        <w:rPr>
          <w:rFonts w:ascii="Arial" w:hAnsi="Arial" w:cs="Arial"/>
        </w:rPr>
        <w:t xml:space="preserve"> Практически в течение всего года с такими населенными пунктами, как Айдара, Лосиноборское, Суханово, Луговатка, Сым связь осуществляется только авиатранспортом. В период весеннего и осеннего бездорожья в обслуживании авиатранспортом нуждаются более 15 населенных пунктов, в том числе такие крупные, как Подтесово, Назимово, Ярцево, Кривляк.</w:t>
      </w:r>
    </w:p>
    <w:p w:rsidR="000427C9" w:rsidRPr="000427C9" w:rsidRDefault="000427C9" w:rsidP="000427C9">
      <w:pPr>
        <w:pStyle w:val="ConsPlusNormal"/>
        <w:ind w:firstLine="709"/>
        <w:jc w:val="both"/>
        <w:rPr>
          <w:sz w:val="24"/>
          <w:szCs w:val="24"/>
        </w:rPr>
      </w:pPr>
      <w:r w:rsidRPr="000427C9">
        <w:rPr>
          <w:sz w:val="24"/>
          <w:szCs w:val="24"/>
        </w:rPr>
        <w:t>Характеристика деятельности хозяйствующих субъектов, обеспечивающих достижение цели, целевых показателей и поставленной задачи:</w:t>
      </w:r>
    </w:p>
    <w:p w:rsidR="000427C9" w:rsidRPr="000427C9" w:rsidRDefault="000427C9" w:rsidP="000427C9">
      <w:pPr>
        <w:pStyle w:val="ConsPlusNormal"/>
        <w:ind w:firstLine="709"/>
        <w:jc w:val="both"/>
        <w:rPr>
          <w:sz w:val="24"/>
          <w:szCs w:val="24"/>
        </w:rPr>
      </w:pPr>
      <w:r w:rsidRPr="000427C9">
        <w:rPr>
          <w:sz w:val="24"/>
          <w:szCs w:val="24"/>
        </w:rPr>
        <w:t>основными предприятиями, обеспечивающими основной объем пассажирских перевозок, определяющими тенденции и показатели развития отрасли и обеспечивающими достижение целей и показателей подпрограммы, являются: МП «Енисейское АТП»; ОАО «ПассажирРечТранс»; ООО «АэроГео».</w:t>
      </w:r>
    </w:p>
    <w:p w:rsidR="000427C9" w:rsidRPr="000427C9" w:rsidRDefault="000427C9" w:rsidP="000427C9">
      <w:pPr>
        <w:shd w:val="clear" w:color="auto" w:fill="FFFFFF"/>
        <w:ind w:right="17" w:firstLine="709"/>
        <w:jc w:val="both"/>
        <w:rPr>
          <w:rFonts w:ascii="Arial" w:hAnsi="Arial" w:cs="Arial"/>
        </w:rPr>
      </w:pPr>
      <w:r w:rsidRPr="000427C9">
        <w:rPr>
          <w:rFonts w:ascii="Arial" w:hAnsi="Arial" w:cs="Arial"/>
        </w:rPr>
        <w:t xml:space="preserve">ОАО «ПассажирРечТранс» осуществляет перевозку пассажиров внутренним водным транспортом. Перевозка осуществляется по 4 муниципальным маршрутам (с учетом паромных переправ). Общая протяженность внутрирайонных водных путей пассажирского сообщения составляет </w:t>
      </w:r>
      <w:smartTag w:uri="urn:schemas-microsoft-com:office:smarttags" w:element="metricconverter">
        <w:smartTagPr>
          <w:attr w:name="ProductID" w:val="140 км"/>
        </w:smartTagPr>
        <w:r w:rsidRPr="000427C9">
          <w:rPr>
            <w:rFonts w:ascii="Arial" w:hAnsi="Arial" w:cs="Arial"/>
          </w:rPr>
          <w:t>140 км</w:t>
        </w:r>
      </w:smartTag>
      <w:r w:rsidRPr="000427C9">
        <w:rPr>
          <w:rFonts w:ascii="Arial" w:hAnsi="Arial" w:cs="Arial"/>
        </w:rPr>
        <w:t>.</w:t>
      </w:r>
    </w:p>
    <w:p w:rsidR="000427C9" w:rsidRPr="000427C9" w:rsidRDefault="000427C9" w:rsidP="000427C9">
      <w:pPr>
        <w:shd w:val="clear" w:color="auto" w:fill="FFFFFF"/>
        <w:ind w:right="17" w:firstLine="709"/>
        <w:jc w:val="both"/>
        <w:rPr>
          <w:rFonts w:ascii="Arial" w:hAnsi="Arial" w:cs="Arial"/>
        </w:rPr>
      </w:pPr>
      <w:r w:rsidRPr="000427C9">
        <w:rPr>
          <w:rFonts w:ascii="Arial" w:hAnsi="Arial" w:cs="Arial"/>
        </w:rPr>
        <w:t xml:space="preserve">ООО «АэроГео» осуществляет внутрирайонные пассажирские перевозки воздушным транспортом. Перевозка пассажиров осуществляется по 7 маршрутам вертолетами МИ-8. Общая протяженность маршрутов </w:t>
      </w:r>
      <w:smartTag w:uri="urn:schemas-microsoft-com:office:smarttags" w:element="metricconverter">
        <w:smartTagPr>
          <w:attr w:name="ProductID" w:val="3460 км"/>
        </w:smartTagPr>
        <w:r w:rsidRPr="000427C9">
          <w:rPr>
            <w:rFonts w:ascii="Arial" w:hAnsi="Arial" w:cs="Arial"/>
            <w:bCs/>
          </w:rPr>
          <w:t>3460 км</w:t>
        </w:r>
      </w:smartTag>
      <w:r w:rsidRPr="000427C9">
        <w:rPr>
          <w:rFonts w:ascii="Arial" w:hAnsi="Arial" w:cs="Arial"/>
          <w:bCs/>
        </w:rPr>
        <w:t>. Основной деятельностью данного предприятия является выполнение значительного объема социально значимых авиационных пассажирских перевозок в труднодоступные и удаленные населенные пункты района.</w:t>
      </w:r>
    </w:p>
    <w:p w:rsidR="000427C9" w:rsidRPr="000427C9" w:rsidRDefault="000427C9" w:rsidP="000427C9">
      <w:pPr>
        <w:pStyle w:val="20"/>
        <w:spacing w:after="0" w:line="240" w:lineRule="auto"/>
        <w:ind w:right="17" w:firstLine="709"/>
        <w:jc w:val="both"/>
        <w:rPr>
          <w:rFonts w:ascii="Arial" w:hAnsi="Arial" w:cs="Arial"/>
          <w:bCs/>
          <w:iCs/>
        </w:rPr>
      </w:pPr>
      <w:r w:rsidRPr="000427C9">
        <w:rPr>
          <w:rFonts w:ascii="Arial" w:hAnsi="Arial" w:cs="Arial"/>
        </w:rPr>
        <w:t xml:space="preserve">МП «Енисейское АТП» осуществляют перевозки пассажиров автомобильным транспортом по 17 регулярным внутрирайонным маршрутам. Протяженность регулярных пассажирских маршрутов составляет </w:t>
      </w:r>
      <w:smartTag w:uri="urn:schemas-microsoft-com:office:smarttags" w:element="metricconverter">
        <w:smartTagPr>
          <w:attr w:name="ProductID" w:val="626,8 км"/>
        </w:smartTagPr>
        <w:r w:rsidRPr="000427C9">
          <w:rPr>
            <w:rFonts w:ascii="Arial" w:hAnsi="Arial" w:cs="Arial"/>
            <w:bCs/>
            <w:iCs/>
          </w:rPr>
          <w:t>626,8 км</w:t>
        </w:r>
      </w:smartTag>
      <w:r w:rsidRPr="000427C9">
        <w:rPr>
          <w:rFonts w:ascii="Arial" w:hAnsi="Arial" w:cs="Arial"/>
          <w:bCs/>
          <w:iCs/>
        </w:rPr>
        <w:t>.</w:t>
      </w:r>
    </w:p>
    <w:p w:rsidR="000427C9" w:rsidRPr="000427C9" w:rsidRDefault="000427C9" w:rsidP="000427C9">
      <w:pPr>
        <w:pStyle w:val="20"/>
        <w:spacing w:after="0" w:line="240" w:lineRule="auto"/>
        <w:ind w:right="17" w:firstLine="709"/>
        <w:jc w:val="both"/>
        <w:rPr>
          <w:rFonts w:ascii="Arial" w:hAnsi="Arial" w:cs="Arial"/>
          <w:bCs/>
          <w:iCs/>
        </w:rPr>
      </w:pPr>
      <w:r w:rsidRPr="000427C9">
        <w:rPr>
          <w:rFonts w:ascii="Arial" w:hAnsi="Arial" w:cs="Arial"/>
          <w:bCs/>
          <w:iCs/>
        </w:rPr>
        <w:t xml:space="preserve">К негативным тенденциям, сдерживающим развитие отрасли на территории Енисейского района относятся следующие факторы: </w:t>
      </w:r>
    </w:p>
    <w:p w:rsidR="000427C9" w:rsidRPr="000427C9" w:rsidRDefault="000427C9" w:rsidP="000427C9">
      <w:pPr>
        <w:pStyle w:val="20"/>
        <w:spacing w:after="0" w:line="240" w:lineRule="auto"/>
        <w:ind w:right="17" w:firstLine="709"/>
        <w:jc w:val="both"/>
        <w:rPr>
          <w:rFonts w:ascii="Arial" w:hAnsi="Arial" w:cs="Arial"/>
        </w:rPr>
      </w:pPr>
      <w:r w:rsidRPr="000427C9">
        <w:rPr>
          <w:rFonts w:ascii="Arial" w:hAnsi="Arial" w:cs="Arial"/>
          <w:bCs/>
          <w:iCs/>
        </w:rPr>
        <w:t xml:space="preserve">для перевозок автомобильным транспортом характерен низкий пассажиропоток при </w:t>
      </w:r>
      <w:r w:rsidRPr="000427C9">
        <w:rPr>
          <w:rFonts w:ascii="Arial" w:hAnsi="Arial" w:cs="Arial"/>
        </w:rPr>
        <w:t>коэффициенте использования вместимости автобусов менее 60 %, что влечет убыточность работы транспортных предприятий по внутрирайонным маршрутам, обеспечивающим транспортную доступность населенных пунктов, имеющих дороги круглогодичного использования;</w:t>
      </w:r>
    </w:p>
    <w:p w:rsidR="000427C9" w:rsidRPr="000427C9" w:rsidRDefault="000427C9" w:rsidP="000427C9">
      <w:pPr>
        <w:pStyle w:val="20"/>
        <w:spacing w:after="0" w:line="240" w:lineRule="auto"/>
        <w:ind w:right="17" w:firstLine="709"/>
        <w:jc w:val="both"/>
        <w:rPr>
          <w:rFonts w:ascii="Arial" w:hAnsi="Arial" w:cs="Arial"/>
        </w:rPr>
      </w:pPr>
      <w:r w:rsidRPr="000427C9">
        <w:rPr>
          <w:rFonts w:ascii="Arial" w:hAnsi="Arial" w:cs="Arial"/>
        </w:rPr>
        <w:lastRenderedPageBreak/>
        <w:t>перевозки авиатранспортом имеют высокую себестоимость, для обеспечения устойчивого транспортного сообщения между удаленными населенными пунктами и, учитывая низкие доходы населения, требуется субсидирование убыточных авиамаршрутов для обеспечения транспортной доступности населенных пунктов, не имеющих других видов транспортного сообщения;</w:t>
      </w:r>
    </w:p>
    <w:p w:rsidR="000427C9" w:rsidRPr="000427C9" w:rsidRDefault="000427C9" w:rsidP="000427C9">
      <w:pPr>
        <w:pStyle w:val="20"/>
        <w:spacing w:after="0" w:line="240" w:lineRule="auto"/>
        <w:ind w:right="17" w:firstLine="709"/>
        <w:jc w:val="both"/>
        <w:rPr>
          <w:rFonts w:ascii="Arial" w:hAnsi="Arial" w:cs="Arial"/>
        </w:rPr>
      </w:pPr>
      <w:r w:rsidRPr="000427C9">
        <w:rPr>
          <w:rFonts w:ascii="Arial" w:hAnsi="Arial" w:cs="Arial"/>
        </w:rPr>
        <w:t>перевозки внутреннего водного транспорта осуществляются по маршрутам с большой протяженностью водных путей до удаленных населенных пунктов, коэффициент загрузки судна 40-60%. Данные факторы приводят к удорожанию перевозок для населения, таким образом, учитывая низкие доходы населения, установлено государственное регулирование тарифов на перевозки внутренним водным транспортом.</w:t>
      </w:r>
    </w:p>
    <w:p w:rsidR="000427C9" w:rsidRPr="000427C9" w:rsidRDefault="000427C9" w:rsidP="000427C9">
      <w:pPr>
        <w:pStyle w:val="20"/>
        <w:spacing w:after="0" w:line="240" w:lineRule="auto"/>
        <w:ind w:right="17" w:firstLine="709"/>
        <w:jc w:val="both"/>
        <w:rPr>
          <w:rFonts w:ascii="Arial" w:hAnsi="Arial" w:cs="Arial"/>
          <w:bCs/>
          <w:iCs/>
        </w:rPr>
      </w:pPr>
      <w:r w:rsidRPr="000427C9">
        <w:rPr>
          <w:rFonts w:ascii="Arial" w:hAnsi="Arial" w:cs="Arial"/>
        </w:rPr>
        <w:t>Принятие подпрограммы обусловлено следующими факторами:</w:t>
      </w:r>
    </w:p>
    <w:p w:rsidR="000427C9" w:rsidRPr="000427C9" w:rsidRDefault="000427C9" w:rsidP="000427C9">
      <w:pPr>
        <w:ind w:firstLine="709"/>
        <w:jc w:val="both"/>
        <w:rPr>
          <w:rFonts w:ascii="Arial" w:hAnsi="Arial" w:cs="Arial"/>
        </w:rPr>
      </w:pPr>
      <w:r w:rsidRPr="000427C9">
        <w:rPr>
          <w:rFonts w:ascii="Arial" w:hAnsi="Arial" w:cs="Arial"/>
        </w:rPr>
        <w:t xml:space="preserve">- необходимостью разработки пакета документов, повышающих эффективность административных и экономических мер, создающих условия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 </w:t>
      </w:r>
    </w:p>
    <w:p w:rsidR="000427C9" w:rsidRPr="000427C9" w:rsidRDefault="000427C9" w:rsidP="000427C9">
      <w:pPr>
        <w:ind w:firstLine="709"/>
        <w:jc w:val="both"/>
        <w:rPr>
          <w:rFonts w:ascii="Arial" w:hAnsi="Arial" w:cs="Arial"/>
        </w:rPr>
      </w:pPr>
      <w:r w:rsidRPr="000427C9">
        <w:rPr>
          <w:rFonts w:ascii="Arial" w:hAnsi="Arial" w:cs="Arial"/>
        </w:rPr>
        <w:t>- необходимостью сохранения на территории района транспортных услуг, таких как, перевозки автомобильным, внутренним водным и воздушным видами транспорта на территории района;</w:t>
      </w:r>
    </w:p>
    <w:p w:rsidR="000427C9" w:rsidRPr="000427C9" w:rsidRDefault="000427C9" w:rsidP="000427C9">
      <w:pPr>
        <w:ind w:firstLine="709"/>
        <w:jc w:val="both"/>
        <w:rPr>
          <w:rFonts w:ascii="Arial" w:hAnsi="Arial" w:cs="Arial"/>
        </w:rPr>
      </w:pPr>
      <w:r w:rsidRPr="000427C9">
        <w:rPr>
          <w:rFonts w:ascii="Arial" w:hAnsi="Arial" w:cs="Arial"/>
        </w:rPr>
        <w:t>- необходимостью сохранения социально направленных регулярных пассажирских автомобильных, внутренних водных и воздушных маршрутов на территории района;</w:t>
      </w:r>
    </w:p>
    <w:p w:rsidR="000427C9" w:rsidRPr="000427C9" w:rsidRDefault="000427C9" w:rsidP="000427C9">
      <w:pPr>
        <w:pStyle w:val="20"/>
        <w:spacing w:after="0" w:line="240" w:lineRule="auto"/>
        <w:ind w:right="17" w:firstLine="709"/>
        <w:jc w:val="both"/>
        <w:rPr>
          <w:rFonts w:ascii="Arial" w:hAnsi="Arial" w:cs="Arial"/>
        </w:rPr>
      </w:pPr>
      <w:r w:rsidRPr="000427C9">
        <w:rPr>
          <w:rFonts w:ascii="Arial" w:hAnsi="Arial" w:cs="Arial"/>
        </w:rPr>
        <w:t>- необходимостью установления провозной стоимости билета для населения на социально приемлемом уровне, обеспечивающем доступность услуг транспорта для всех категорий граждан.</w:t>
      </w:r>
    </w:p>
    <w:p w:rsidR="000427C9" w:rsidRPr="000427C9" w:rsidRDefault="000427C9" w:rsidP="000427C9">
      <w:pPr>
        <w:pStyle w:val="20"/>
        <w:spacing w:after="0" w:line="240" w:lineRule="auto"/>
        <w:ind w:right="17" w:firstLine="709"/>
        <w:jc w:val="both"/>
        <w:rPr>
          <w:rFonts w:ascii="Arial" w:hAnsi="Arial" w:cs="Arial"/>
        </w:rPr>
      </w:pPr>
      <w:r w:rsidRPr="000427C9">
        <w:rPr>
          <w:rFonts w:ascii="Arial" w:hAnsi="Arial" w:cs="Arial"/>
        </w:rPr>
        <w:t>По состоянию на 01.01.2016 года воздушные (7шт.), автомобильные (18шт.) и внутренние водные (4шт.) маршруты были сохранены. В плановом периоде ожидается сохранение маршрутов на уровне 2016 года.</w:t>
      </w:r>
    </w:p>
    <w:p w:rsidR="000427C9" w:rsidRPr="000427C9" w:rsidRDefault="000427C9" w:rsidP="000427C9">
      <w:pPr>
        <w:ind w:firstLine="567"/>
        <w:jc w:val="both"/>
        <w:rPr>
          <w:rFonts w:ascii="Arial" w:hAnsi="Arial" w:cs="Arial"/>
          <w:highlight w:val="yellow"/>
        </w:rPr>
      </w:pPr>
    </w:p>
    <w:p w:rsidR="000427C9" w:rsidRPr="000427C9" w:rsidRDefault="000427C9" w:rsidP="000427C9">
      <w:pPr>
        <w:pStyle w:val="ConsPlusNormal"/>
        <w:jc w:val="center"/>
        <w:rPr>
          <w:b/>
          <w:sz w:val="24"/>
          <w:szCs w:val="24"/>
        </w:rPr>
      </w:pPr>
      <w:r w:rsidRPr="000427C9">
        <w:rPr>
          <w:b/>
          <w:sz w:val="24"/>
          <w:szCs w:val="24"/>
        </w:rPr>
        <w:t>2.2. Цель, задачи, этапы и сроки выполнения подпрограммы, целевые индикаторы</w:t>
      </w:r>
    </w:p>
    <w:p w:rsidR="000427C9" w:rsidRPr="000427C9" w:rsidRDefault="000427C9" w:rsidP="000427C9">
      <w:pPr>
        <w:pStyle w:val="ConsPlusNormal"/>
        <w:ind w:firstLine="709"/>
        <w:jc w:val="both"/>
        <w:rPr>
          <w:sz w:val="24"/>
          <w:szCs w:val="24"/>
        </w:rPr>
      </w:pPr>
      <w:r w:rsidRPr="000427C9">
        <w:rPr>
          <w:sz w:val="24"/>
          <w:szCs w:val="24"/>
        </w:rPr>
        <w:t>Целью подпрограммы является создание условий для предоставления транспортных услуг населению в части удовлетворения потребностей населения Енисейского района в пассажирских перевозках по регулярным внутрирайонным маршрутам.</w:t>
      </w:r>
    </w:p>
    <w:p w:rsidR="000427C9" w:rsidRPr="000427C9" w:rsidRDefault="000427C9" w:rsidP="000427C9">
      <w:pPr>
        <w:pStyle w:val="ConsPlusNormal"/>
        <w:ind w:firstLine="709"/>
        <w:jc w:val="both"/>
        <w:rPr>
          <w:sz w:val="24"/>
          <w:szCs w:val="24"/>
        </w:rPr>
      </w:pPr>
      <w:r w:rsidRPr="000427C9">
        <w:rPr>
          <w:sz w:val="24"/>
          <w:szCs w:val="24"/>
        </w:rPr>
        <w:t>Для достижения поставленной цели планируется решение задачи: сохранение количества маршрутов автомобильного, внутреннего водного и воздушного транспорта на территории Енисейского района.</w:t>
      </w:r>
    </w:p>
    <w:p w:rsidR="000427C9" w:rsidRPr="000427C9" w:rsidRDefault="000427C9" w:rsidP="000427C9">
      <w:pPr>
        <w:ind w:firstLine="709"/>
        <w:jc w:val="both"/>
        <w:rPr>
          <w:rFonts w:ascii="Arial" w:hAnsi="Arial" w:cs="Arial"/>
        </w:rPr>
      </w:pPr>
      <w:r w:rsidRPr="000427C9">
        <w:rPr>
          <w:rFonts w:ascii="Arial" w:hAnsi="Arial" w:cs="Arial"/>
        </w:rPr>
        <w:t xml:space="preserve"> Выбор мероприятий подпрограммыобусловлен большими затратами предприятий транспорта на осуществление пассажирских перевозок по регулярным внутрирайонным маршрутам, которые в свою очередь могут привести к значительному повышению тарифа и стоимости билета для населения. Следовательно, предусмотрено возмещение убытков предприятиям автомобильного транспорта, возникающих в результате небольшой интенсивности пассажиропотоков на автомобильном транспорте и возмещение убытков предприятиям внутреннего водного и воздушного транспорта, возникающих в результате государственного регулирования тарифов на пассажирские перевозки.</w:t>
      </w:r>
    </w:p>
    <w:p w:rsidR="000427C9" w:rsidRPr="000427C9" w:rsidRDefault="000427C9" w:rsidP="000427C9">
      <w:pPr>
        <w:ind w:firstLine="709"/>
        <w:jc w:val="both"/>
        <w:rPr>
          <w:rFonts w:ascii="Arial" w:hAnsi="Arial" w:cs="Arial"/>
        </w:rPr>
      </w:pPr>
      <w:r w:rsidRPr="000427C9">
        <w:rPr>
          <w:rFonts w:ascii="Arial" w:hAnsi="Arial" w:cs="Arial"/>
        </w:rPr>
        <w:t>К компетенции исполнителя подпрограммы в области реализации мероприятий относятся:</w:t>
      </w:r>
    </w:p>
    <w:p w:rsidR="000427C9" w:rsidRPr="000427C9" w:rsidRDefault="000427C9" w:rsidP="000427C9">
      <w:pPr>
        <w:ind w:firstLine="709"/>
        <w:jc w:val="both"/>
        <w:rPr>
          <w:rFonts w:ascii="Arial" w:hAnsi="Arial" w:cs="Arial"/>
        </w:rPr>
      </w:pPr>
      <w:r w:rsidRPr="000427C9">
        <w:rPr>
          <w:rFonts w:ascii="Arial" w:hAnsi="Arial" w:cs="Arial"/>
        </w:rPr>
        <w:lastRenderedPageBreak/>
        <w:t>разработка нормативных актов, необходимых для реализации подпрограммы;</w:t>
      </w:r>
    </w:p>
    <w:p w:rsidR="000427C9" w:rsidRPr="000427C9" w:rsidRDefault="000427C9" w:rsidP="000427C9">
      <w:pPr>
        <w:ind w:firstLine="709"/>
        <w:jc w:val="both"/>
        <w:rPr>
          <w:rFonts w:ascii="Arial" w:hAnsi="Arial" w:cs="Arial"/>
        </w:rPr>
      </w:pPr>
      <w:r w:rsidRPr="000427C9">
        <w:rPr>
          <w:rFonts w:ascii="Arial" w:hAnsi="Arial" w:cs="Arial"/>
        </w:rPr>
        <w:t>разработка механизма реализации подпрограммных мероприятий;</w:t>
      </w:r>
    </w:p>
    <w:p w:rsidR="000427C9" w:rsidRPr="000427C9" w:rsidRDefault="000427C9" w:rsidP="000427C9">
      <w:pPr>
        <w:ind w:firstLine="709"/>
        <w:jc w:val="both"/>
        <w:rPr>
          <w:rFonts w:ascii="Arial" w:hAnsi="Arial" w:cs="Arial"/>
        </w:rPr>
      </w:pPr>
      <w:r w:rsidRPr="000427C9">
        <w:rPr>
          <w:rFonts w:ascii="Arial" w:hAnsi="Arial" w:cs="Arial"/>
        </w:rPr>
        <w:t>определение критериев и показателей эффективности, организация мониторинга реализации подпрограммы;</w:t>
      </w:r>
    </w:p>
    <w:p w:rsidR="000427C9" w:rsidRPr="000427C9" w:rsidRDefault="000427C9" w:rsidP="000427C9">
      <w:pPr>
        <w:ind w:firstLine="709"/>
        <w:jc w:val="both"/>
        <w:rPr>
          <w:rFonts w:ascii="Arial" w:hAnsi="Arial" w:cs="Arial"/>
        </w:rPr>
      </w:pPr>
      <w:r w:rsidRPr="000427C9">
        <w:rPr>
          <w:rFonts w:ascii="Arial" w:hAnsi="Arial" w:cs="Arial"/>
        </w:rPr>
        <w:t>обеспечение целевого, эффективного расходования средств, предусмотренных на реализацию подпрограммы из бюджета района;</w:t>
      </w:r>
    </w:p>
    <w:p w:rsidR="000427C9" w:rsidRPr="000427C9" w:rsidRDefault="000427C9" w:rsidP="000427C9">
      <w:pPr>
        <w:ind w:firstLine="709"/>
        <w:jc w:val="both"/>
        <w:rPr>
          <w:rFonts w:ascii="Arial" w:hAnsi="Arial" w:cs="Arial"/>
        </w:rPr>
      </w:pPr>
      <w:r w:rsidRPr="000427C9">
        <w:rPr>
          <w:rFonts w:ascii="Arial" w:hAnsi="Arial" w:cs="Arial"/>
        </w:rPr>
        <w:t>подготовка ежегодного отчета о ходе реализации подпрограммы.</w:t>
      </w:r>
    </w:p>
    <w:p w:rsidR="000427C9" w:rsidRPr="000427C9" w:rsidRDefault="000427C9" w:rsidP="000427C9">
      <w:pPr>
        <w:ind w:firstLine="709"/>
        <w:jc w:val="both"/>
        <w:rPr>
          <w:rFonts w:ascii="Arial" w:hAnsi="Arial" w:cs="Arial"/>
        </w:rPr>
      </w:pPr>
      <w:r w:rsidRPr="000427C9">
        <w:rPr>
          <w:rFonts w:ascii="Arial" w:hAnsi="Arial" w:cs="Arial"/>
        </w:rPr>
        <w:t xml:space="preserve">Достижимость и измеряемость поставленной цели обеспечиваются за счет установления значений целевых индикаторов на весь период действия подпрограммы. Перечень целевых индикаторов подпрограммы представлен в приложении № 1. </w:t>
      </w:r>
    </w:p>
    <w:p w:rsidR="000427C9" w:rsidRPr="000427C9" w:rsidRDefault="000427C9" w:rsidP="000427C9">
      <w:pPr>
        <w:ind w:firstLine="567"/>
        <w:jc w:val="both"/>
        <w:rPr>
          <w:rFonts w:ascii="Arial" w:hAnsi="Arial" w:cs="Arial"/>
        </w:rPr>
      </w:pPr>
    </w:p>
    <w:p w:rsidR="000427C9" w:rsidRPr="000427C9" w:rsidRDefault="000427C9" w:rsidP="000427C9">
      <w:pPr>
        <w:pStyle w:val="ConsPlusNormal"/>
        <w:jc w:val="center"/>
        <w:rPr>
          <w:b/>
          <w:sz w:val="24"/>
          <w:szCs w:val="24"/>
        </w:rPr>
      </w:pPr>
      <w:r w:rsidRPr="000427C9">
        <w:rPr>
          <w:b/>
          <w:sz w:val="24"/>
          <w:szCs w:val="24"/>
        </w:rPr>
        <w:t>2.3. Механизм реализации подпрограммы</w:t>
      </w:r>
    </w:p>
    <w:p w:rsidR="000427C9" w:rsidRPr="000427C9" w:rsidRDefault="000427C9" w:rsidP="000427C9">
      <w:pPr>
        <w:widowControl w:val="0"/>
        <w:autoSpaceDE w:val="0"/>
        <w:autoSpaceDN w:val="0"/>
        <w:adjustRightInd w:val="0"/>
        <w:ind w:firstLine="709"/>
        <w:jc w:val="both"/>
        <w:rPr>
          <w:rFonts w:ascii="Arial" w:hAnsi="Arial" w:cs="Arial"/>
          <w:bCs/>
        </w:rPr>
      </w:pPr>
      <w:r w:rsidRPr="000427C9">
        <w:rPr>
          <w:rFonts w:ascii="Arial" w:hAnsi="Arial" w:cs="Arial"/>
        </w:rPr>
        <w:t>1. Реализация мероприятий осуществляется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Красноярского края от 9 декабря 2010 года N 11-5424 «</w:t>
      </w:r>
      <w:r w:rsidRPr="000427C9">
        <w:rPr>
          <w:rFonts w:ascii="Arial" w:hAnsi="Arial" w:cs="Arial"/>
          <w:bCs/>
        </w:rPr>
        <w:t xml:space="preserve">О транспортном обслуживании населения и некоторых вопросах обеспечения безопасности дорожного движения в Красноярском крае». </w:t>
      </w:r>
    </w:p>
    <w:p w:rsidR="000427C9" w:rsidRPr="000427C9" w:rsidRDefault="000427C9" w:rsidP="000427C9">
      <w:pPr>
        <w:pStyle w:val="ConsPlusNormal"/>
        <w:ind w:firstLine="709"/>
        <w:jc w:val="both"/>
        <w:rPr>
          <w:sz w:val="24"/>
          <w:szCs w:val="24"/>
        </w:rPr>
      </w:pPr>
      <w:r w:rsidRPr="000427C9">
        <w:rPr>
          <w:sz w:val="24"/>
          <w:szCs w:val="24"/>
        </w:rPr>
        <w:t>2. Исполнителями мероприятий – организаторами транспортного обслуживания населения Енисейского района являются:</w:t>
      </w:r>
    </w:p>
    <w:p w:rsidR="000427C9" w:rsidRPr="000427C9" w:rsidRDefault="000427C9" w:rsidP="000427C9">
      <w:pPr>
        <w:ind w:firstLine="709"/>
        <w:jc w:val="both"/>
        <w:rPr>
          <w:rFonts w:ascii="Arial" w:hAnsi="Arial" w:cs="Arial"/>
        </w:rPr>
      </w:pPr>
      <w:r w:rsidRPr="000427C9">
        <w:rPr>
          <w:rFonts w:ascii="Arial" w:hAnsi="Arial" w:cs="Arial"/>
        </w:rPr>
        <w:t>- администрация Енисейского района в лице отдела транспорта, связи и природопользования – основной исполнитель подпрограммы;</w:t>
      </w:r>
    </w:p>
    <w:p w:rsidR="000427C9" w:rsidRPr="000427C9" w:rsidRDefault="000427C9" w:rsidP="000427C9">
      <w:pPr>
        <w:ind w:firstLine="709"/>
        <w:jc w:val="both"/>
        <w:rPr>
          <w:rFonts w:ascii="Arial" w:hAnsi="Arial" w:cs="Arial"/>
        </w:rPr>
      </w:pPr>
      <w:r w:rsidRPr="000427C9">
        <w:rPr>
          <w:rFonts w:ascii="Arial" w:hAnsi="Arial" w:cs="Arial"/>
        </w:rPr>
        <w:t>- МКУ «Служба заказа Енисейского района» - соисполнитель подпрограммы.</w:t>
      </w:r>
    </w:p>
    <w:p w:rsidR="000427C9" w:rsidRPr="000427C9" w:rsidRDefault="000427C9" w:rsidP="000427C9">
      <w:pPr>
        <w:widowControl w:val="0"/>
        <w:autoSpaceDE w:val="0"/>
        <w:autoSpaceDN w:val="0"/>
        <w:adjustRightInd w:val="0"/>
        <w:ind w:firstLine="709"/>
        <w:jc w:val="both"/>
        <w:rPr>
          <w:rFonts w:ascii="Arial" w:hAnsi="Arial" w:cs="Arial"/>
        </w:rPr>
      </w:pPr>
      <w:r w:rsidRPr="000427C9">
        <w:rPr>
          <w:rFonts w:ascii="Arial" w:hAnsi="Arial" w:cs="Arial"/>
        </w:rPr>
        <w:t xml:space="preserve">3. Получателями субсидий из районного бюджета могут быть организации - юридические лица независимо от организационно-правовой формы и формы собственности, индивидуальные предприниматели, осуществляющие перевозки на муниципальных маршрутах в соответствии с программой пассажирских перевозок по регулярным внутрирайонным маршрутам (далее организации). </w:t>
      </w:r>
    </w:p>
    <w:p w:rsidR="000427C9" w:rsidRPr="000427C9" w:rsidRDefault="000427C9" w:rsidP="000427C9">
      <w:pPr>
        <w:pStyle w:val="HTML"/>
        <w:ind w:firstLine="709"/>
        <w:jc w:val="both"/>
        <w:rPr>
          <w:rFonts w:ascii="Arial" w:hAnsi="Arial" w:cs="Arial"/>
          <w:color w:val="000000"/>
          <w:sz w:val="24"/>
          <w:szCs w:val="24"/>
        </w:rPr>
      </w:pPr>
      <w:r w:rsidRPr="000427C9">
        <w:rPr>
          <w:rFonts w:ascii="Arial" w:hAnsi="Arial" w:cs="Arial"/>
          <w:sz w:val="24"/>
          <w:szCs w:val="24"/>
        </w:rPr>
        <w:t>4. Организации, осуществляющие регулярные пассажирские перевозки на муниципальных маршрутах - получатели субсидий определяются на конкурсной основе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Красноярского края от 9 декабря 2010 года N 11-5424 «</w:t>
      </w:r>
      <w:r w:rsidRPr="000427C9">
        <w:rPr>
          <w:rFonts w:ascii="Arial" w:hAnsi="Arial" w:cs="Arial"/>
          <w:bCs/>
          <w:sz w:val="24"/>
          <w:szCs w:val="24"/>
        </w:rPr>
        <w:t>О транспортном обслуживании населения и некоторых вопросах обеспечения безопасности дорожного движения в Красноярском крае» и действующим законодательством в Российской Федерации</w:t>
      </w:r>
      <w:r w:rsidRPr="000427C9">
        <w:rPr>
          <w:rFonts w:ascii="Arial" w:hAnsi="Arial" w:cs="Arial"/>
          <w:sz w:val="24"/>
          <w:szCs w:val="24"/>
        </w:rPr>
        <w:t>.</w:t>
      </w:r>
    </w:p>
    <w:p w:rsidR="000427C9" w:rsidRPr="000427C9" w:rsidRDefault="000427C9" w:rsidP="000427C9">
      <w:pPr>
        <w:pStyle w:val="HTML"/>
        <w:ind w:firstLine="709"/>
        <w:jc w:val="both"/>
        <w:rPr>
          <w:rFonts w:ascii="Arial" w:hAnsi="Arial" w:cs="Arial"/>
          <w:b/>
          <w:bCs/>
          <w:sz w:val="24"/>
          <w:szCs w:val="24"/>
        </w:rPr>
      </w:pPr>
      <w:r w:rsidRPr="000427C9">
        <w:rPr>
          <w:rFonts w:ascii="Arial" w:hAnsi="Arial" w:cs="Arial"/>
          <w:sz w:val="24"/>
          <w:szCs w:val="24"/>
        </w:rPr>
        <w:t xml:space="preserve">5. Субсидии из средств районного бюджета предоставляются организациям на компенсацию расходов, возникающих в результате небольшой интенсивности пассажиропотоков на регулярных пассажирских автомобильных маршрутах, и в результате государственного регулирования тарифов при осуществлении перевозок воздушным и внутренним водным транспортом по регулярным внутрирайонным маршрутам в Енисейском </w:t>
      </w:r>
    </w:p>
    <w:p w:rsidR="000427C9" w:rsidRPr="000427C9" w:rsidRDefault="000427C9" w:rsidP="000427C9">
      <w:pPr>
        <w:ind w:firstLine="709"/>
        <w:jc w:val="both"/>
        <w:rPr>
          <w:rFonts w:ascii="Arial" w:hAnsi="Arial" w:cs="Arial"/>
        </w:rPr>
      </w:pPr>
      <w:r w:rsidRPr="000427C9">
        <w:rPr>
          <w:rFonts w:ascii="Arial" w:hAnsi="Arial" w:cs="Arial"/>
        </w:rPr>
        <w:t xml:space="preserve">8. Ответственным лицом за разработку нормативов субсидирования и программы пассажирских перевозок по регулярным внутрирайонным маршрутам является отдел транспорта, связи и природопользования администрации района. </w:t>
      </w:r>
    </w:p>
    <w:p w:rsidR="000427C9" w:rsidRPr="000427C9" w:rsidRDefault="000427C9" w:rsidP="000427C9">
      <w:pPr>
        <w:ind w:firstLine="709"/>
        <w:jc w:val="both"/>
        <w:rPr>
          <w:rFonts w:ascii="Arial" w:hAnsi="Arial" w:cs="Arial"/>
        </w:rPr>
      </w:pPr>
      <w:r w:rsidRPr="000427C9">
        <w:rPr>
          <w:rFonts w:ascii="Arial" w:hAnsi="Arial" w:cs="Arial"/>
        </w:rPr>
        <w:lastRenderedPageBreak/>
        <w:t>9. Нормативы субсидирования по каждому маршруту и программа пассажирских перевозок по регулярным внутрирайонным маршрутам утверждаются нормативно-правовыми актами администрации Енисейского района.</w:t>
      </w:r>
    </w:p>
    <w:p w:rsidR="000427C9" w:rsidRPr="000427C9" w:rsidRDefault="000427C9" w:rsidP="000427C9">
      <w:pPr>
        <w:widowControl w:val="0"/>
        <w:autoSpaceDE w:val="0"/>
        <w:autoSpaceDN w:val="0"/>
        <w:adjustRightInd w:val="0"/>
        <w:ind w:firstLine="709"/>
        <w:jc w:val="both"/>
        <w:rPr>
          <w:rFonts w:ascii="Arial" w:hAnsi="Arial" w:cs="Arial"/>
        </w:rPr>
      </w:pPr>
      <w:r w:rsidRPr="000427C9">
        <w:rPr>
          <w:rFonts w:ascii="Arial" w:hAnsi="Arial" w:cs="Arial"/>
        </w:rPr>
        <w:t>14. Организации автомобильного транспорта заключают с МКУ «Служба заказа Енисейского района» контракты на компенсацию расходов, возникающих в результате небольшой интенсивности пассажиропотоков в городском (внутрирайонном), пригородном (внутрирайонном) и междугороднем (внутрирайонном) сообщении, в соответствии с муниципальной программой пассажирских перевозок.</w:t>
      </w:r>
    </w:p>
    <w:p w:rsidR="000427C9" w:rsidRPr="000427C9" w:rsidRDefault="000427C9" w:rsidP="000427C9">
      <w:pPr>
        <w:widowControl w:val="0"/>
        <w:autoSpaceDE w:val="0"/>
        <w:autoSpaceDN w:val="0"/>
        <w:adjustRightInd w:val="0"/>
        <w:ind w:firstLine="709"/>
        <w:jc w:val="both"/>
        <w:rPr>
          <w:rFonts w:ascii="Arial" w:hAnsi="Arial" w:cs="Arial"/>
        </w:rPr>
      </w:pPr>
      <w:r w:rsidRPr="000427C9">
        <w:rPr>
          <w:rFonts w:ascii="Arial" w:hAnsi="Arial" w:cs="Arial"/>
        </w:rPr>
        <w:t xml:space="preserve">15. Организации внутреннего водного и воздушного транспорта заключают с МКУ «Служба заказа Енисейского района» контракты на компенсацию расходов, возникающих в результате государственного регулирования тарифов при осуществлении пассажирских перевозок в пригородном и межмуниципальном сообщении. </w:t>
      </w:r>
    </w:p>
    <w:p w:rsidR="000427C9" w:rsidRPr="000427C9" w:rsidRDefault="000427C9" w:rsidP="000427C9">
      <w:pPr>
        <w:autoSpaceDE w:val="0"/>
        <w:autoSpaceDN w:val="0"/>
        <w:adjustRightInd w:val="0"/>
        <w:ind w:firstLine="709"/>
        <w:jc w:val="both"/>
        <w:rPr>
          <w:rFonts w:ascii="Arial" w:hAnsi="Arial" w:cs="Arial"/>
        </w:rPr>
      </w:pPr>
      <w:r w:rsidRPr="000427C9">
        <w:rPr>
          <w:rFonts w:ascii="Arial" w:hAnsi="Arial" w:cs="Arial"/>
        </w:rPr>
        <w:t xml:space="preserve">16. Для получения субсидий, организации, ежемесячно не позднее 7 числа месяца, следующего за отчетным, предоставляют в МКУ «Служба заказа Енисейского района» отчеты (по видам транспорта) для расчета субсидий, подлежащих предоставлению из районного бюджета, по форме согласно приложений к подпрограмме № </w:t>
      </w:r>
      <w:r w:rsidR="00792182">
        <w:rPr>
          <w:rFonts w:ascii="Arial" w:hAnsi="Arial" w:cs="Arial"/>
        </w:rPr>
        <w:t>2</w:t>
      </w:r>
      <w:r w:rsidRPr="000427C9">
        <w:rPr>
          <w:rFonts w:ascii="Arial" w:hAnsi="Arial" w:cs="Arial"/>
        </w:rPr>
        <w:t xml:space="preserve">, № </w:t>
      </w:r>
      <w:r w:rsidR="00792182">
        <w:rPr>
          <w:rFonts w:ascii="Arial" w:hAnsi="Arial" w:cs="Arial"/>
        </w:rPr>
        <w:t>3</w:t>
      </w:r>
      <w:r w:rsidRPr="000427C9">
        <w:rPr>
          <w:rFonts w:ascii="Arial" w:hAnsi="Arial" w:cs="Arial"/>
        </w:rPr>
        <w:t xml:space="preserve">, № </w:t>
      </w:r>
      <w:r w:rsidR="00792182">
        <w:rPr>
          <w:rFonts w:ascii="Arial" w:hAnsi="Arial" w:cs="Arial"/>
        </w:rPr>
        <w:t>4</w:t>
      </w:r>
      <w:r w:rsidRPr="000427C9">
        <w:rPr>
          <w:rFonts w:ascii="Arial" w:hAnsi="Arial" w:cs="Arial"/>
        </w:rPr>
        <w:t xml:space="preserve"> (далее - отчеты).</w:t>
      </w:r>
    </w:p>
    <w:p w:rsidR="000427C9" w:rsidRPr="000427C9" w:rsidRDefault="000427C9" w:rsidP="000427C9">
      <w:pPr>
        <w:autoSpaceDE w:val="0"/>
        <w:autoSpaceDN w:val="0"/>
        <w:adjustRightInd w:val="0"/>
        <w:ind w:firstLine="709"/>
        <w:jc w:val="both"/>
        <w:rPr>
          <w:rFonts w:ascii="Arial" w:hAnsi="Arial" w:cs="Arial"/>
        </w:rPr>
      </w:pPr>
      <w:r w:rsidRPr="000427C9">
        <w:rPr>
          <w:rFonts w:ascii="Arial" w:hAnsi="Arial" w:cs="Arial"/>
        </w:rPr>
        <w:t>17. МКУ «Служба заказа Енисейского района» ежемесячно в течение 5 рабочих дней с момента представления организациями отчетов осуществляет их проверку и возвращает организациям в случаях выявления допущенных арифметических ошибок, описок, исправлений, незаполненных строк, нарушения срока представления отчетов для повторного представления одновременно с отчетами за следующий отчетный период.</w:t>
      </w:r>
    </w:p>
    <w:p w:rsidR="000427C9" w:rsidRPr="000427C9" w:rsidRDefault="000427C9" w:rsidP="000427C9">
      <w:pPr>
        <w:autoSpaceDE w:val="0"/>
        <w:autoSpaceDN w:val="0"/>
        <w:adjustRightInd w:val="0"/>
        <w:ind w:firstLine="709"/>
        <w:jc w:val="both"/>
        <w:rPr>
          <w:rFonts w:ascii="Arial" w:hAnsi="Arial" w:cs="Arial"/>
        </w:rPr>
      </w:pPr>
      <w:r w:rsidRPr="000427C9">
        <w:rPr>
          <w:rFonts w:ascii="Arial" w:hAnsi="Arial" w:cs="Arial"/>
        </w:rPr>
        <w:t xml:space="preserve">18. МКУ «Служба заказа Енисейского района» на основании представленных отчетов осуществляет расчет объема субсидии, подлежащей предоставлению организациям за отчетный месяц (далее - расчеты), формирует сводный реестр организаций и сумм субсидий за отчетный месяц и нарастающим итогом с начала года, по форме согласно приложению № </w:t>
      </w:r>
      <w:r w:rsidR="00792182">
        <w:rPr>
          <w:rFonts w:ascii="Arial" w:hAnsi="Arial" w:cs="Arial"/>
        </w:rPr>
        <w:t>5</w:t>
      </w:r>
      <w:r w:rsidRPr="000427C9">
        <w:rPr>
          <w:rFonts w:ascii="Arial" w:hAnsi="Arial" w:cs="Arial"/>
        </w:rPr>
        <w:t xml:space="preserve"> к настоящей подпрограмме (далее - реестр).</w:t>
      </w:r>
    </w:p>
    <w:p w:rsidR="000427C9" w:rsidRPr="000427C9" w:rsidRDefault="000427C9" w:rsidP="000427C9">
      <w:pPr>
        <w:autoSpaceDE w:val="0"/>
        <w:autoSpaceDN w:val="0"/>
        <w:adjustRightInd w:val="0"/>
        <w:ind w:firstLine="709"/>
        <w:jc w:val="both"/>
        <w:rPr>
          <w:rFonts w:ascii="Arial" w:hAnsi="Arial" w:cs="Arial"/>
        </w:rPr>
      </w:pPr>
      <w:r w:rsidRPr="000427C9">
        <w:rPr>
          <w:rFonts w:ascii="Arial" w:hAnsi="Arial" w:cs="Arial"/>
        </w:rPr>
        <w:t xml:space="preserve">19. МКУ «Служба заказа Енисейского района» предоставляет не позднее 17 числа текущего месяца в Финансовое управление администрации Енисейского района Красноярского края реестр расчетов, согласованный с главным распорядителем средств районного бюджета - администрацией Енисейского района, и  заявку на финансирование от главного распорядителя средств районного бюджета. </w:t>
      </w:r>
    </w:p>
    <w:p w:rsidR="000427C9" w:rsidRPr="000427C9" w:rsidRDefault="000427C9" w:rsidP="000427C9">
      <w:pPr>
        <w:autoSpaceDE w:val="0"/>
        <w:autoSpaceDN w:val="0"/>
        <w:adjustRightInd w:val="0"/>
        <w:ind w:firstLine="709"/>
        <w:jc w:val="both"/>
        <w:rPr>
          <w:rFonts w:ascii="Arial" w:hAnsi="Arial" w:cs="Arial"/>
        </w:rPr>
      </w:pPr>
      <w:r w:rsidRPr="000427C9">
        <w:rPr>
          <w:rFonts w:ascii="Arial" w:hAnsi="Arial" w:cs="Arial"/>
        </w:rPr>
        <w:t>20. МКУ «Служба заказа Енисейского района» в течение 3 рабочих дней с момента зачисления денежных средств на лицевой счет, открытый в Управлении Федерального казначейства по Красноярскому краю (далее - казначейство), направляет в казначейство платежные поручения для списания субсидий с единого счета районного бюджета на расчетные счета организаций транспорта.</w:t>
      </w:r>
    </w:p>
    <w:p w:rsidR="000427C9" w:rsidRPr="000427C9" w:rsidRDefault="000427C9" w:rsidP="000427C9">
      <w:pPr>
        <w:autoSpaceDE w:val="0"/>
        <w:autoSpaceDN w:val="0"/>
        <w:adjustRightInd w:val="0"/>
        <w:ind w:firstLine="709"/>
        <w:jc w:val="both"/>
        <w:rPr>
          <w:rFonts w:ascii="Arial" w:hAnsi="Arial" w:cs="Arial"/>
        </w:rPr>
      </w:pPr>
      <w:r w:rsidRPr="000427C9">
        <w:rPr>
          <w:rFonts w:ascii="Arial" w:hAnsi="Arial" w:cs="Arial"/>
        </w:rPr>
        <w:t>21. В случае выявления факта нарушения организацией условий, установленных при предоставлении субсидии, главный распорядитель средств районного бюджета  принимает решение о возврате субсидии в районный бюджет с указанием оснований его принятия и в течение 3 рабочих дней направляет организации решение о возврате субсидии.</w:t>
      </w:r>
    </w:p>
    <w:p w:rsidR="000427C9" w:rsidRPr="000427C9" w:rsidRDefault="000427C9" w:rsidP="000427C9">
      <w:pPr>
        <w:tabs>
          <w:tab w:val="left" w:pos="567"/>
        </w:tabs>
        <w:autoSpaceDE w:val="0"/>
        <w:autoSpaceDN w:val="0"/>
        <w:adjustRightInd w:val="0"/>
        <w:ind w:firstLine="709"/>
        <w:jc w:val="both"/>
        <w:rPr>
          <w:rFonts w:ascii="Arial" w:hAnsi="Arial" w:cs="Arial"/>
        </w:rPr>
      </w:pPr>
      <w:r w:rsidRPr="000427C9">
        <w:rPr>
          <w:rFonts w:ascii="Arial" w:hAnsi="Arial" w:cs="Arial"/>
        </w:rPr>
        <w:t xml:space="preserve">22. Организация в течение 10 календарных дней с момента получения решения о возврате субсидии обязана произвести возврат ранее полученных сумм субсидии, указанных в решении о возврате, в полном объеме. Полученные средства возвращаются организациями на лицевой счет МКУ «Служба заказа </w:t>
      </w:r>
      <w:r w:rsidRPr="000427C9">
        <w:rPr>
          <w:rFonts w:ascii="Arial" w:hAnsi="Arial" w:cs="Arial"/>
        </w:rPr>
        <w:lastRenderedPageBreak/>
        <w:t>Енисейского района».  МКУ «Служба заказа Енисейского района» полученные средства возвращаются в районный бюджет.</w:t>
      </w:r>
    </w:p>
    <w:p w:rsidR="000427C9" w:rsidRPr="000427C9" w:rsidRDefault="000427C9" w:rsidP="000427C9">
      <w:pPr>
        <w:ind w:firstLine="709"/>
        <w:jc w:val="both"/>
        <w:rPr>
          <w:rFonts w:ascii="Arial" w:hAnsi="Arial" w:cs="Arial"/>
        </w:rPr>
      </w:pPr>
      <w:r w:rsidRPr="000427C9">
        <w:rPr>
          <w:rFonts w:ascii="Arial" w:hAnsi="Arial" w:cs="Arial"/>
        </w:rPr>
        <w:t>23. Ответственность за правильность расчетов и их достоверность возлагается на МКУ «Служба заказа Енисейского района».</w:t>
      </w:r>
    </w:p>
    <w:p w:rsidR="000427C9" w:rsidRPr="000427C9" w:rsidRDefault="000427C9" w:rsidP="000427C9">
      <w:pPr>
        <w:ind w:firstLine="709"/>
        <w:jc w:val="both"/>
        <w:rPr>
          <w:rFonts w:ascii="Arial" w:hAnsi="Arial" w:cs="Arial"/>
        </w:rPr>
      </w:pPr>
      <w:r w:rsidRPr="000427C9">
        <w:rPr>
          <w:rFonts w:ascii="Arial" w:hAnsi="Arial" w:cs="Arial"/>
        </w:rPr>
        <w:t xml:space="preserve">24. Отчет о реализации подпрограммы формируется отделом транспорта, связи и природопользования в сроки и по формам, утвержденным постановлением администрации района от 26.08.2016 № 474-п «Об утверждении Порядка принятия решений о разработке муниципальных программ Енисейского района, их формировании и реализации». </w:t>
      </w:r>
    </w:p>
    <w:p w:rsidR="000427C9" w:rsidRPr="000427C9" w:rsidRDefault="000427C9" w:rsidP="000427C9">
      <w:pPr>
        <w:ind w:firstLine="709"/>
        <w:jc w:val="both"/>
        <w:rPr>
          <w:rFonts w:ascii="Arial" w:hAnsi="Arial" w:cs="Arial"/>
        </w:rPr>
      </w:pPr>
      <w:r w:rsidRPr="000427C9">
        <w:rPr>
          <w:rFonts w:ascii="Arial" w:hAnsi="Arial" w:cs="Arial"/>
        </w:rPr>
        <w:t xml:space="preserve">25. Контроль за целевым и эффективным  использованием бюджетных средств возлагается на главного распорядителя бюджетных средств – администрацию Енисейского района. </w:t>
      </w:r>
    </w:p>
    <w:p w:rsidR="000427C9" w:rsidRPr="000427C9" w:rsidRDefault="000427C9" w:rsidP="000427C9">
      <w:pPr>
        <w:ind w:firstLine="709"/>
        <w:jc w:val="both"/>
        <w:rPr>
          <w:rFonts w:ascii="Arial" w:hAnsi="Arial" w:cs="Arial"/>
        </w:rPr>
      </w:pPr>
      <w:r w:rsidRPr="000427C9">
        <w:rPr>
          <w:rFonts w:ascii="Arial" w:hAnsi="Arial" w:cs="Arial"/>
        </w:rPr>
        <w:t>26. Контроль за соблюдением условий предоставления и использования бюджетных средств, предоставляемых по настоящей подпрограмме, осуществляется отделом контроля, анализа и методологии финансового управления администрации Енисейского района, Контрольно-счетной палатой Енисейского района в соответствии с действующим законодательством.</w:t>
      </w:r>
    </w:p>
    <w:p w:rsidR="000427C9" w:rsidRPr="000427C9" w:rsidRDefault="000427C9" w:rsidP="000427C9">
      <w:pPr>
        <w:ind w:firstLine="709"/>
        <w:jc w:val="both"/>
        <w:rPr>
          <w:rFonts w:ascii="Arial" w:hAnsi="Arial" w:cs="Arial"/>
        </w:rPr>
      </w:pPr>
      <w:r w:rsidRPr="000427C9">
        <w:rPr>
          <w:rFonts w:ascii="Arial" w:hAnsi="Arial" w:cs="Arial"/>
        </w:rPr>
        <w:t xml:space="preserve">27. Финансовое управление администрации Енисейского района осуществляет финансирование расходов подпрограммы в соответствии со сводной бюджетной росписью и в пределах лимитов бюджетных обязательств. </w:t>
      </w:r>
    </w:p>
    <w:p w:rsidR="000427C9" w:rsidRPr="000427C9" w:rsidRDefault="000427C9" w:rsidP="000427C9">
      <w:pPr>
        <w:pStyle w:val="ConsPlusNormal"/>
        <w:ind w:firstLine="709"/>
        <w:jc w:val="both"/>
        <w:rPr>
          <w:sz w:val="24"/>
          <w:szCs w:val="24"/>
        </w:rPr>
      </w:pPr>
      <w:r w:rsidRPr="000427C9">
        <w:rPr>
          <w:sz w:val="24"/>
          <w:szCs w:val="24"/>
        </w:rPr>
        <w:t>28. Неиспользованные целевые средства подлежат возврату в районный бюджет в установленном порядке.</w:t>
      </w:r>
    </w:p>
    <w:p w:rsidR="000427C9" w:rsidRPr="000427C9" w:rsidRDefault="000427C9" w:rsidP="000427C9">
      <w:pPr>
        <w:autoSpaceDE w:val="0"/>
        <w:autoSpaceDN w:val="0"/>
        <w:adjustRightInd w:val="0"/>
        <w:ind w:firstLine="567"/>
        <w:jc w:val="center"/>
        <w:rPr>
          <w:rFonts w:ascii="Arial" w:hAnsi="Arial" w:cs="Arial"/>
          <w:b/>
        </w:rPr>
      </w:pPr>
    </w:p>
    <w:p w:rsidR="000427C9" w:rsidRPr="000427C9" w:rsidRDefault="000427C9" w:rsidP="000427C9">
      <w:pPr>
        <w:autoSpaceDE w:val="0"/>
        <w:autoSpaceDN w:val="0"/>
        <w:adjustRightInd w:val="0"/>
        <w:jc w:val="center"/>
        <w:rPr>
          <w:rFonts w:ascii="Arial" w:hAnsi="Arial" w:cs="Arial"/>
          <w:b/>
        </w:rPr>
      </w:pPr>
      <w:r w:rsidRPr="000427C9">
        <w:rPr>
          <w:rFonts w:ascii="Arial" w:hAnsi="Arial" w:cs="Arial"/>
          <w:b/>
        </w:rPr>
        <w:t>2.4. Управление подпрограммой и контроль за ходом ее выполнения</w:t>
      </w:r>
    </w:p>
    <w:p w:rsidR="000427C9" w:rsidRPr="000427C9" w:rsidRDefault="000427C9" w:rsidP="000427C9">
      <w:pPr>
        <w:shd w:val="clear" w:color="auto" w:fill="FFFFFF"/>
        <w:tabs>
          <w:tab w:val="left" w:leader="underscore" w:pos="2150"/>
        </w:tabs>
        <w:ind w:right="17" w:firstLine="709"/>
        <w:jc w:val="both"/>
        <w:rPr>
          <w:rFonts w:ascii="Arial" w:hAnsi="Arial" w:cs="Arial"/>
        </w:rPr>
      </w:pPr>
      <w:r w:rsidRPr="000427C9">
        <w:rPr>
          <w:rFonts w:ascii="Arial" w:hAnsi="Arial" w:cs="Arial"/>
        </w:rPr>
        <w:t>Контроль за целевым и эффективным использованием бюджетных средств возлагается на главного распорядителя бюджетных средств - администрацию Енисейского района.</w:t>
      </w:r>
    </w:p>
    <w:p w:rsidR="000427C9" w:rsidRPr="000427C9" w:rsidRDefault="000427C9" w:rsidP="000427C9">
      <w:pPr>
        <w:shd w:val="clear" w:color="auto" w:fill="FFFFFF"/>
        <w:tabs>
          <w:tab w:val="left" w:leader="underscore" w:pos="2150"/>
        </w:tabs>
        <w:ind w:right="17" w:firstLine="709"/>
        <w:jc w:val="both"/>
        <w:rPr>
          <w:rFonts w:ascii="Arial" w:hAnsi="Arial" w:cs="Arial"/>
        </w:rPr>
      </w:pPr>
      <w:r w:rsidRPr="000427C9">
        <w:rPr>
          <w:rFonts w:ascii="Arial" w:hAnsi="Arial" w:cs="Arial"/>
        </w:rPr>
        <w:t>Контроль за соблюдением условий предоставления и использования бюджетных средств, предоставляемых по настоящей Подпрограмме осуществляется в соответствии с разделом 2.3. Подпрограммы.</w:t>
      </w:r>
    </w:p>
    <w:p w:rsidR="000427C9" w:rsidRPr="000427C9" w:rsidRDefault="000427C9" w:rsidP="000427C9">
      <w:pPr>
        <w:ind w:firstLine="709"/>
        <w:jc w:val="both"/>
        <w:rPr>
          <w:rFonts w:ascii="Arial" w:hAnsi="Arial" w:cs="Arial"/>
        </w:rPr>
      </w:pPr>
      <w:r w:rsidRPr="000427C9">
        <w:rPr>
          <w:rFonts w:ascii="Arial" w:hAnsi="Arial" w:cs="Arial"/>
        </w:rPr>
        <w:t>Функции отдела транспорта, связи и природопользования администрации района по управлению настоящей подпрограммой:</w:t>
      </w:r>
    </w:p>
    <w:p w:rsidR="000427C9" w:rsidRPr="000427C9" w:rsidRDefault="000427C9" w:rsidP="000427C9">
      <w:pPr>
        <w:widowControl w:val="0"/>
        <w:autoSpaceDE w:val="0"/>
        <w:autoSpaceDN w:val="0"/>
        <w:adjustRightInd w:val="0"/>
        <w:ind w:firstLine="709"/>
        <w:jc w:val="both"/>
        <w:rPr>
          <w:rFonts w:ascii="Arial" w:hAnsi="Arial" w:cs="Arial"/>
        </w:rPr>
      </w:pPr>
      <w:r w:rsidRPr="000427C9">
        <w:rPr>
          <w:rFonts w:ascii="Arial" w:hAnsi="Arial" w:cs="Arial"/>
        </w:rPr>
        <w:t>ежегодное уточнение целевых показателей и затрат по мероприятиям настоящей подпрограммы, а также состава исполнителей (соисполнителей);</w:t>
      </w:r>
    </w:p>
    <w:p w:rsidR="000427C9" w:rsidRPr="000427C9" w:rsidRDefault="000427C9" w:rsidP="000427C9">
      <w:pPr>
        <w:widowControl w:val="0"/>
        <w:autoSpaceDE w:val="0"/>
        <w:autoSpaceDN w:val="0"/>
        <w:adjustRightInd w:val="0"/>
        <w:ind w:firstLine="709"/>
        <w:jc w:val="both"/>
        <w:rPr>
          <w:rFonts w:ascii="Arial" w:hAnsi="Arial" w:cs="Arial"/>
        </w:rPr>
      </w:pPr>
      <w:r w:rsidRPr="000427C9">
        <w:rPr>
          <w:rFonts w:ascii="Arial" w:hAnsi="Arial" w:cs="Arial"/>
        </w:rPr>
        <w:t>совершенствование механизма реализации настоящей подпрограммы с учетом изменений внешней среды и нормативно-правовой базы;</w:t>
      </w:r>
    </w:p>
    <w:p w:rsidR="000427C9" w:rsidRPr="000427C9" w:rsidRDefault="000427C9" w:rsidP="000427C9">
      <w:pPr>
        <w:widowControl w:val="0"/>
        <w:autoSpaceDE w:val="0"/>
        <w:autoSpaceDN w:val="0"/>
        <w:adjustRightInd w:val="0"/>
        <w:ind w:firstLine="709"/>
        <w:jc w:val="both"/>
        <w:rPr>
          <w:rFonts w:ascii="Arial" w:hAnsi="Arial" w:cs="Arial"/>
        </w:rPr>
      </w:pPr>
      <w:r w:rsidRPr="000427C9">
        <w:rPr>
          <w:rFonts w:ascii="Arial" w:hAnsi="Arial" w:cs="Arial"/>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0427C9" w:rsidRPr="000427C9" w:rsidRDefault="000427C9" w:rsidP="000427C9">
      <w:pPr>
        <w:widowControl w:val="0"/>
        <w:autoSpaceDE w:val="0"/>
        <w:autoSpaceDN w:val="0"/>
        <w:adjustRightInd w:val="0"/>
        <w:ind w:firstLine="709"/>
        <w:jc w:val="both"/>
        <w:rPr>
          <w:rFonts w:ascii="Arial" w:hAnsi="Arial" w:cs="Arial"/>
        </w:rPr>
      </w:pPr>
      <w:r w:rsidRPr="000427C9">
        <w:rPr>
          <w:rFonts w:ascii="Arial" w:hAnsi="Arial" w:cs="Arial"/>
        </w:rPr>
        <w:t xml:space="preserve">подготовка и предоставление </w:t>
      </w:r>
      <w:r w:rsidRPr="000427C9">
        <w:rPr>
          <w:rFonts w:ascii="Arial" w:hAnsi="Arial" w:cs="Arial"/>
          <w:color w:val="000000"/>
        </w:rPr>
        <w:t xml:space="preserve">отчетности о реализации подпрограммы. </w:t>
      </w:r>
    </w:p>
    <w:p w:rsidR="000427C9" w:rsidRPr="000427C9" w:rsidRDefault="000427C9" w:rsidP="000427C9">
      <w:pPr>
        <w:pStyle w:val="3"/>
        <w:spacing w:after="0"/>
        <w:ind w:firstLine="709"/>
        <w:jc w:val="both"/>
        <w:rPr>
          <w:rFonts w:ascii="Arial" w:hAnsi="Arial" w:cs="Arial"/>
          <w:sz w:val="24"/>
          <w:szCs w:val="24"/>
        </w:rPr>
      </w:pPr>
      <w:r w:rsidRPr="000427C9">
        <w:rPr>
          <w:rFonts w:ascii="Arial" w:hAnsi="Arial" w:cs="Arial"/>
          <w:sz w:val="24"/>
          <w:szCs w:val="24"/>
        </w:rPr>
        <w:t>Корректировка подпрограммы, внесение изменений осуществляется в порядке, утвержденном нормативно-правовым актом администрации Енисейского района.</w:t>
      </w:r>
    </w:p>
    <w:p w:rsidR="000427C9" w:rsidRPr="000427C9" w:rsidRDefault="000427C9" w:rsidP="000427C9">
      <w:pPr>
        <w:pStyle w:val="ConsPlusNormal"/>
        <w:tabs>
          <w:tab w:val="num" w:pos="0"/>
        </w:tabs>
        <w:ind w:firstLine="567"/>
        <w:jc w:val="center"/>
        <w:rPr>
          <w:b/>
          <w:sz w:val="24"/>
          <w:szCs w:val="24"/>
        </w:rPr>
      </w:pPr>
    </w:p>
    <w:p w:rsidR="000427C9" w:rsidRPr="000427C9" w:rsidRDefault="000427C9" w:rsidP="000427C9">
      <w:pPr>
        <w:pStyle w:val="ConsPlusNormal"/>
        <w:tabs>
          <w:tab w:val="num" w:pos="0"/>
        </w:tabs>
        <w:jc w:val="center"/>
        <w:rPr>
          <w:b/>
          <w:sz w:val="24"/>
          <w:szCs w:val="24"/>
        </w:rPr>
      </w:pPr>
      <w:r w:rsidRPr="000427C9">
        <w:rPr>
          <w:b/>
          <w:sz w:val="24"/>
          <w:szCs w:val="24"/>
        </w:rPr>
        <w:t>2.5. Оценка социально-экономической эффективности</w:t>
      </w:r>
    </w:p>
    <w:p w:rsidR="000427C9" w:rsidRPr="000427C9" w:rsidRDefault="000427C9" w:rsidP="000427C9">
      <w:pPr>
        <w:shd w:val="clear" w:color="auto" w:fill="FFFFFF"/>
        <w:ind w:right="17" w:firstLine="709"/>
        <w:jc w:val="both"/>
        <w:rPr>
          <w:rFonts w:ascii="Arial" w:hAnsi="Arial" w:cs="Arial"/>
          <w:spacing w:val="-13"/>
        </w:rPr>
      </w:pPr>
      <w:r w:rsidRPr="000427C9">
        <w:rPr>
          <w:rFonts w:ascii="Arial" w:hAnsi="Arial" w:cs="Arial"/>
          <w:spacing w:val="-13"/>
        </w:rPr>
        <w:t xml:space="preserve">В результате реализации подпрограммных мероприятий ожидается создание условий для </w:t>
      </w:r>
      <w:r w:rsidRPr="000427C9">
        <w:rPr>
          <w:rFonts w:ascii="Arial" w:hAnsi="Arial" w:cs="Arial"/>
        </w:rPr>
        <w:t>сохранения на рынке транспортных услуг перевозок автомобильным, внутренним водным и воздушным транспортом в Енисейском районе.</w:t>
      </w:r>
    </w:p>
    <w:p w:rsidR="000427C9" w:rsidRPr="000427C9" w:rsidRDefault="000427C9" w:rsidP="000427C9">
      <w:pPr>
        <w:shd w:val="clear" w:color="auto" w:fill="FFFFFF"/>
        <w:ind w:right="17" w:firstLine="709"/>
        <w:jc w:val="both"/>
        <w:rPr>
          <w:rFonts w:ascii="Arial" w:hAnsi="Arial" w:cs="Arial"/>
        </w:rPr>
      </w:pPr>
      <w:r w:rsidRPr="000427C9">
        <w:rPr>
          <w:rFonts w:ascii="Arial" w:hAnsi="Arial" w:cs="Arial"/>
        </w:rPr>
        <w:t>Принятие подпрограммы позволит:</w:t>
      </w:r>
    </w:p>
    <w:p w:rsidR="000427C9" w:rsidRPr="000427C9" w:rsidRDefault="000427C9" w:rsidP="000427C9">
      <w:pPr>
        <w:pStyle w:val="ConsPlusNormal"/>
        <w:ind w:firstLine="709"/>
        <w:jc w:val="both"/>
        <w:rPr>
          <w:sz w:val="24"/>
          <w:szCs w:val="24"/>
        </w:rPr>
      </w:pPr>
      <w:r w:rsidRPr="000427C9">
        <w:rPr>
          <w:sz w:val="24"/>
          <w:szCs w:val="24"/>
        </w:rPr>
        <w:t xml:space="preserve">- обеспечить сохранение количества маршрутов по видам транспорта (автомобильного, внутреннего водного, воздушного), которое достигается за счет возмещения убытков предприятиям транспорта от работы на нерентабельных </w:t>
      </w:r>
      <w:r w:rsidRPr="000427C9">
        <w:rPr>
          <w:sz w:val="24"/>
          <w:szCs w:val="24"/>
        </w:rPr>
        <w:lastRenderedPageBreak/>
        <w:t>социально-значимых маршрутах, которые утверждены с учетом оптимальной потребности населения в гарантированном транспортном сообщении между населенными пунктами района;</w:t>
      </w:r>
    </w:p>
    <w:p w:rsidR="000427C9" w:rsidRPr="000427C9" w:rsidRDefault="000427C9" w:rsidP="000427C9">
      <w:pPr>
        <w:shd w:val="clear" w:color="auto" w:fill="FFFFFF"/>
        <w:tabs>
          <w:tab w:val="left" w:pos="182"/>
        </w:tabs>
        <w:ind w:right="17" w:firstLine="709"/>
        <w:jc w:val="both"/>
        <w:rPr>
          <w:rFonts w:ascii="Arial" w:hAnsi="Arial" w:cs="Arial"/>
        </w:rPr>
      </w:pPr>
      <w:r w:rsidRPr="000427C9">
        <w:rPr>
          <w:rFonts w:ascii="Arial" w:hAnsi="Arial" w:cs="Arial"/>
        </w:rPr>
        <w:t>- увеличить доступность транспортных пассажирских услуг для населения на  всей территории Енисейского района;</w:t>
      </w:r>
    </w:p>
    <w:p w:rsidR="000427C9" w:rsidRPr="000427C9" w:rsidRDefault="000427C9" w:rsidP="000427C9">
      <w:pPr>
        <w:widowControl w:val="0"/>
        <w:numPr>
          <w:ilvl w:val="0"/>
          <w:numId w:val="6"/>
        </w:numPr>
        <w:shd w:val="clear" w:color="auto" w:fill="FFFFFF"/>
        <w:tabs>
          <w:tab w:val="left" w:pos="182"/>
        </w:tabs>
        <w:autoSpaceDE w:val="0"/>
        <w:autoSpaceDN w:val="0"/>
        <w:adjustRightInd w:val="0"/>
        <w:ind w:right="17" w:firstLine="709"/>
        <w:jc w:val="both"/>
        <w:rPr>
          <w:rFonts w:ascii="Arial" w:hAnsi="Arial" w:cs="Arial"/>
        </w:rPr>
      </w:pPr>
      <w:r w:rsidRPr="000427C9">
        <w:rPr>
          <w:rFonts w:ascii="Arial" w:hAnsi="Arial" w:cs="Arial"/>
        </w:rPr>
        <w:t>повысить эффективность предоставления населению района транспортных услуг;</w:t>
      </w:r>
    </w:p>
    <w:p w:rsidR="000427C9" w:rsidRPr="000427C9" w:rsidRDefault="000427C9" w:rsidP="000427C9">
      <w:pPr>
        <w:shd w:val="clear" w:color="auto" w:fill="FFFFFF"/>
        <w:tabs>
          <w:tab w:val="left" w:pos="182"/>
        </w:tabs>
        <w:ind w:right="17" w:firstLine="709"/>
        <w:jc w:val="both"/>
        <w:rPr>
          <w:rFonts w:ascii="Arial" w:hAnsi="Arial" w:cs="Arial"/>
        </w:rPr>
      </w:pPr>
      <w:r w:rsidRPr="000427C9">
        <w:rPr>
          <w:rFonts w:ascii="Arial" w:hAnsi="Arial" w:cs="Arial"/>
        </w:rPr>
        <w:t>- избежать социальной напряженности населения, которая могла возникнуть вследствие увеличения тарифов на пассажирские перевозки.</w:t>
      </w:r>
    </w:p>
    <w:p w:rsidR="000427C9" w:rsidRPr="000427C9" w:rsidRDefault="000427C9" w:rsidP="000427C9">
      <w:pPr>
        <w:pStyle w:val="ConsPlusNormal"/>
        <w:tabs>
          <w:tab w:val="num" w:pos="0"/>
        </w:tabs>
        <w:ind w:firstLine="567"/>
        <w:jc w:val="both"/>
        <w:rPr>
          <w:sz w:val="24"/>
          <w:szCs w:val="24"/>
        </w:rPr>
      </w:pPr>
    </w:p>
    <w:p w:rsidR="000427C9" w:rsidRPr="000427C9" w:rsidRDefault="000427C9" w:rsidP="000427C9">
      <w:pPr>
        <w:pStyle w:val="ConsPlusNormal"/>
        <w:tabs>
          <w:tab w:val="num" w:pos="0"/>
        </w:tabs>
        <w:jc w:val="center"/>
        <w:rPr>
          <w:b/>
          <w:sz w:val="24"/>
          <w:szCs w:val="24"/>
        </w:rPr>
      </w:pPr>
      <w:r w:rsidRPr="000427C9">
        <w:rPr>
          <w:b/>
          <w:sz w:val="24"/>
          <w:szCs w:val="24"/>
        </w:rPr>
        <w:t>2.6. Мероприятия подпрограммы</w:t>
      </w:r>
    </w:p>
    <w:p w:rsidR="000427C9" w:rsidRPr="000427C9" w:rsidRDefault="000427C9" w:rsidP="000427C9">
      <w:pPr>
        <w:autoSpaceDE w:val="0"/>
        <w:autoSpaceDN w:val="0"/>
        <w:adjustRightInd w:val="0"/>
        <w:ind w:firstLine="709"/>
        <w:jc w:val="both"/>
        <w:rPr>
          <w:rFonts w:ascii="Arial" w:hAnsi="Arial" w:cs="Arial"/>
        </w:rPr>
      </w:pPr>
      <w:r w:rsidRPr="000427C9">
        <w:rPr>
          <w:rFonts w:ascii="Arial" w:hAnsi="Arial" w:cs="Arial"/>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№1 к настоящей подпрограмме.</w:t>
      </w:r>
    </w:p>
    <w:p w:rsidR="000427C9" w:rsidRDefault="000427C9" w:rsidP="000E5B0A">
      <w:pPr>
        <w:autoSpaceDE w:val="0"/>
        <w:autoSpaceDN w:val="0"/>
        <w:adjustRightInd w:val="0"/>
        <w:ind w:firstLine="709"/>
        <w:outlineLvl w:val="0"/>
        <w:rPr>
          <w:rFonts w:ascii="Arial" w:hAnsi="Arial" w:cs="Arial"/>
        </w:rPr>
      </w:pPr>
    </w:p>
    <w:p w:rsidR="000427C9" w:rsidRPr="003A73C3" w:rsidRDefault="000427C9" w:rsidP="000E5B0A">
      <w:pPr>
        <w:autoSpaceDE w:val="0"/>
        <w:autoSpaceDN w:val="0"/>
        <w:adjustRightInd w:val="0"/>
        <w:ind w:firstLine="709"/>
        <w:outlineLvl w:val="0"/>
        <w:rPr>
          <w:rFonts w:ascii="Arial" w:hAnsi="Arial" w:cs="Arial"/>
        </w:rPr>
        <w:sectPr w:rsidR="000427C9" w:rsidRPr="003A73C3" w:rsidSect="003A73C3">
          <w:headerReference w:type="default" r:id="rId12"/>
          <w:type w:val="continuous"/>
          <w:pgSz w:w="11909" w:h="16834" w:code="9"/>
          <w:pgMar w:top="1134" w:right="851" w:bottom="1134" w:left="1701" w:header="720" w:footer="720" w:gutter="0"/>
          <w:cols w:space="60"/>
          <w:noEndnote/>
        </w:sectPr>
      </w:pPr>
    </w:p>
    <w:p w:rsidR="000E5B0A" w:rsidRDefault="000E5B0A" w:rsidP="000E5B0A">
      <w:pPr>
        <w:pStyle w:val="HTML"/>
        <w:ind w:left="8505"/>
        <w:rPr>
          <w:rFonts w:ascii="Arial" w:hAnsi="Arial" w:cs="Arial"/>
          <w:sz w:val="24"/>
          <w:szCs w:val="24"/>
        </w:rPr>
      </w:pPr>
      <w:r w:rsidRPr="000E5B0A">
        <w:rPr>
          <w:rFonts w:ascii="Arial" w:hAnsi="Arial" w:cs="Arial"/>
          <w:sz w:val="24"/>
          <w:szCs w:val="24"/>
        </w:rPr>
        <w:lastRenderedPageBreak/>
        <w:t xml:space="preserve">Приложение № 1 к </w:t>
      </w:r>
      <w:r w:rsidR="00A56E43">
        <w:rPr>
          <w:rFonts w:ascii="Arial" w:hAnsi="Arial" w:cs="Arial"/>
          <w:sz w:val="24"/>
          <w:szCs w:val="24"/>
        </w:rPr>
        <w:t xml:space="preserve">паспорту </w:t>
      </w:r>
      <w:r w:rsidRPr="000E5B0A">
        <w:rPr>
          <w:rFonts w:ascii="Arial" w:hAnsi="Arial" w:cs="Arial"/>
          <w:sz w:val="24"/>
          <w:szCs w:val="24"/>
        </w:rPr>
        <w:t>подпрограмм</w:t>
      </w:r>
      <w:r w:rsidR="00A56E43">
        <w:rPr>
          <w:rFonts w:ascii="Arial" w:hAnsi="Arial" w:cs="Arial"/>
          <w:sz w:val="24"/>
          <w:szCs w:val="24"/>
        </w:rPr>
        <w:t>ы</w:t>
      </w:r>
    </w:p>
    <w:p w:rsidR="000E5B0A" w:rsidRDefault="000E5B0A" w:rsidP="000E5B0A">
      <w:pPr>
        <w:pStyle w:val="HTML"/>
        <w:ind w:left="8505"/>
        <w:rPr>
          <w:rFonts w:ascii="Arial" w:hAnsi="Arial" w:cs="Arial"/>
          <w:sz w:val="24"/>
          <w:szCs w:val="24"/>
        </w:rPr>
      </w:pPr>
      <w:r w:rsidRPr="000E5B0A">
        <w:rPr>
          <w:rFonts w:ascii="Arial" w:hAnsi="Arial" w:cs="Arial"/>
          <w:sz w:val="24"/>
          <w:szCs w:val="24"/>
        </w:rPr>
        <w:t xml:space="preserve">«Организация транспортного обслуживания </w:t>
      </w:r>
    </w:p>
    <w:p w:rsidR="000E5B0A" w:rsidRDefault="000E5B0A" w:rsidP="000E5B0A">
      <w:pPr>
        <w:pStyle w:val="HTML"/>
        <w:ind w:left="8505"/>
        <w:rPr>
          <w:rFonts w:ascii="Arial" w:hAnsi="Arial" w:cs="Arial"/>
          <w:sz w:val="24"/>
          <w:szCs w:val="24"/>
        </w:rPr>
      </w:pPr>
      <w:r w:rsidRPr="000E5B0A">
        <w:rPr>
          <w:rFonts w:ascii="Arial" w:hAnsi="Arial" w:cs="Arial"/>
          <w:sz w:val="24"/>
          <w:szCs w:val="24"/>
        </w:rPr>
        <w:t xml:space="preserve">населения Енисейского района», </w:t>
      </w:r>
    </w:p>
    <w:p w:rsidR="000E5B0A" w:rsidRDefault="000E5B0A" w:rsidP="000E5B0A">
      <w:pPr>
        <w:pStyle w:val="HTML"/>
        <w:ind w:left="8505"/>
        <w:rPr>
          <w:rFonts w:ascii="Arial" w:hAnsi="Arial" w:cs="Arial"/>
          <w:sz w:val="24"/>
          <w:szCs w:val="24"/>
        </w:rPr>
      </w:pPr>
      <w:r w:rsidRPr="000E5B0A">
        <w:rPr>
          <w:rFonts w:ascii="Arial" w:hAnsi="Arial" w:cs="Arial"/>
          <w:sz w:val="24"/>
          <w:szCs w:val="24"/>
        </w:rPr>
        <w:t xml:space="preserve">реализуемой в рамках муниципальной </w:t>
      </w:r>
    </w:p>
    <w:p w:rsidR="000E5B0A" w:rsidRDefault="000E5B0A" w:rsidP="000E5B0A">
      <w:pPr>
        <w:pStyle w:val="HTML"/>
        <w:ind w:left="8505"/>
        <w:rPr>
          <w:rFonts w:ascii="Arial" w:hAnsi="Arial" w:cs="Arial"/>
          <w:sz w:val="24"/>
          <w:szCs w:val="24"/>
        </w:rPr>
      </w:pPr>
      <w:r w:rsidRPr="000E5B0A">
        <w:rPr>
          <w:rFonts w:ascii="Arial" w:hAnsi="Arial" w:cs="Arial"/>
          <w:sz w:val="24"/>
          <w:szCs w:val="24"/>
        </w:rPr>
        <w:t xml:space="preserve">программы «Экономическое развитие и </w:t>
      </w:r>
    </w:p>
    <w:p w:rsidR="000E5B0A" w:rsidRPr="000E5B0A" w:rsidRDefault="000E5B0A" w:rsidP="000E5B0A">
      <w:pPr>
        <w:pStyle w:val="HTML"/>
        <w:ind w:left="8505"/>
        <w:rPr>
          <w:rFonts w:ascii="Arial" w:hAnsi="Arial" w:cs="Arial"/>
          <w:sz w:val="24"/>
          <w:szCs w:val="24"/>
        </w:rPr>
      </w:pPr>
      <w:r w:rsidRPr="000E5B0A">
        <w:rPr>
          <w:rFonts w:ascii="Arial" w:hAnsi="Arial" w:cs="Arial"/>
          <w:sz w:val="24"/>
          <w:szCs w:val="24"/>
        </w:rPr>
        <w:t>инвестиционная политика Енисейского района»</w:t>
      </w:r>
    </w:p>
    <w:p w:rsidR="002278E8" w:rsidRDefault="002278E8" w:rsidP="009B4B10">
      <w:pPr>
        <w:ind w:firstLine="567"/>
        <w:jc w:val="center"/>
        <w:outlineLvl w:val="0"/>
        <w:rPr>
          <w:rFonts w:ascii="Arial" w:hAnsi="Arial" w:cs="Arial"/>
        </w:rPr>
      </w:pPr>
    </w:p>
    <w:p w:rsidR="009B4B10" w:rsidRPr="003A73C3" w:rsidRDefault="009B4B10" w:rsidP="009B4B10">
      <w:pPr>
        <w:ind w:firstLine="567"/>
        <w:jc w:val="center"/>
        <w:outlineLvl w:val="0"/>
        <w:rPr>
          <w:rFonts w:ascii="Arial" w:hAnsi="Arial" w:cs="Arial"/>
        </w:rPr>
      </w:pPr>
      <w:r w:rsidRPr="003A73C3">
        <w:rPr>
          <w:rFonts w:ascii="Arial" w:hAnsi="Arial" w:cs="Arial"/>
        </w:rPr>
        <w:t>Перечень целевых индикаторов подпрограммы</w:t>
      </w:r>
    </w:p>
    <w:p w:rsidR="009B4B10" w:rsidRDefault="009B4B10" w:rsidP="009B4B10">
      <w:pPr>
        <w:ind w:firstLine="567"/>
        <w:jc w:val="center"/>
        <w:outlineLvl w:val="0"/>
        <w:rPr>
          <w:rFonts w:ascii="Arial" w:hAnsi="Arial" w:cs="Arial"/>
        </w:rPr>
      </w:pPr>
    </w:p>
    <w:tbl>
      <w:tblPr>
        <w:tblW w:w="14317" w:type="dxa"/>
        <w:tblInd w:w="70" w:type="dxa"/>
        <w:tblLayout w:type="fixed"/>
        <w:tblCellMar>
          <w:left w:w="70" w:type="dxa"/>
          <w:right w:w="70" w:type="dxa"/>
        </w:tblCellMar>
        <w:tblLook w:val="0000" w:firstRow="0" w:lastRow="0" w:firstColumn="0" w:lastColumn="0" w:noHBand="0" w:noVBand="0"/>
      </w:tblPr>
      <w:tblGrid>
        <w:gridCol w:w="567"/>
        <w:gridCol w:w="4253"/>
        <w:gridCol w:w="1559"/>
        <w:gridCol w:w="2410"/>
        <w:gridCol w:w="1417"/>
        <w:gridCol w:w="1418"/>
        <w:gridCol w:w="1417"/>
        <w:gridCol w:w="1276"/>
      </w:tblGrid>
      <w:tr w:rsidR="00B30145" w:rsidRPr="005C614A" w:rsidTr="00B30145">
        <w:trPr>
          <w:cantSplit/>
          <w:trHeight w:val="240"/>
        </w:trPr>
        <w:tc>
          <w:tcPr>
            <w:tcW w:w="567" w:type="dxa"/>
            <w:vMerge w:val="restart"/>
            <w:tcBorders>
              <w:top w:val="single" w:sz="6" w:space="0" w:color="auto"/>
              <w:left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r w:rsidRPr="005C614A">
              <w:rPr>
                <w:sz w:val="24"/>
                <w:szCs w:val="24"/>
              </w:rPr>
              <w:t>№ п/п</w:t>
            </w:r>
          </w:p>
        </w:tc>
        <w:tc>
          <w:tcPr>
            <w:tcW w:w="4253" w:type="dxa"/>
            <w:vMerge w:val="restart"/>
            <w:tcBorders>
              <w:top w:val="single" w:sz="6" w:space="0" w:color="auto"/>
              <w:left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r w:rsidRPr="005C614A">
              <w:rPr>
                <w:sz w:val="24"/>
                <w:szCs w:val="24"/>
              </w:rPr>
              <w:t>Цель, показатели результативности</w:t>
            </w:r>
          </w:p>
        </w:tc>
        <w:tc>
          <w:tcPr>
            <w:tcW w:w="1559" w:type="dxa"/>
            <w:vMerge w:val="restart"/>
            <w:tcBorders>
              <w:top w:val="single" w:sz="6" w:space="0" w:color="auto"/>
              <w:left w:val="single" w:sz="6" w:space="0" w:color="auto"/>
              <w:right w:val="single" w:sz="6" w:space="0" w:color="auto"/>
            </w:tcBorders>
            <w:vAlign w:val="center"/>
          </w:tcPr>
          <w:p w:rsidR="00B30145" w:rsidRPr="005C614A" w:rsidRDefault="00B30145" w:rsidP="00B30145">
            <w:pPr>
              <w:pStyle w:val="ConsPlusNormal"/>
              <w:spacing w:line="276" w:lineRule="auto"/>
              <w:ind w:left="-70" w:right="-70" w:firstLine="70"/>
              <w:jc w:val="center"/>
              <w:rPr>
                <w:sz w:val="24"/>
                <w:szCs w:val="24"/>
              </w:rPr>
            </w:pPr>
            <w:r w:rsidRPr="005C614A">
              <w:rPr>
                <w:sz w:val="24"/>
                <w:szCs w:val="24"/>
              </w:rPr>
              <w:t>Единица измерения</w:t>
            </w:r>
          </w:p>
        </w:tc>
        <w:tc>
          <w:tcPr>
            <w:tcW w:w="2410" w:type="dxa"/>
            <w:vMerge w:val="restart"/>
            <w:tcBorders>
              <w:top w:val="single" w:sz="6" w:space="0" w:color="auto"/>
              <w:left w:val="single" w:sz="6" w:space="0" w:color="auto"/>
              <w:right w:val="single" w:sz="6" w:space="0" w:color="auto"/>
            </w:tcBorders>
            <w:vAlign w:val="center"/>
          </w:tcPr>
          <w:p w:rsidR="00B30145" w:rsidRPr="005C614A" w:rsidRDefault="00B30145" w:rsidP="00B30145">
            <w:pPr>
              <w:pStyle w:val="ConsPlusNormal"/>
              <w:spacing w:line="276" w:lineRule="auto"/>
              <w:ind w:right="-70"/>
              <w:jc w:val="center"/>
              <w:rPr>
                <w:sz w:val="24"/>
                <w:szCs w:val="24"/>
              </w:rPr>
            </w:pPr>
            <w:r w:rsidRPr="005C614A">
              <w:rPr>
                <w:sz w:val="24"/>
                <w:szCs w:val="24"/>
              </w:rPr>
              <w:t>Источник информации</w:t>
            </w:r>
          </w:p>
        </w:tc>
        <w:tc>
          <w:tcPr>
            <w:tcW w:w="5528" w:type="dxa"/>
            <w:gridSpan w:val="4"/>
            <w:tcBorders>
              <w:top w:val="single" w:sz="6" w:space="0" w:color="auto"/>
              <w:left w:val="single" w:sz="6" w:space="0" w:color="auto"/>
              <w:bottom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r w:rsidRPr="005C614A">
              <w:rPr>
                <w:sz w:val="24"/>
                <w:szCs w:val="24"/>
              </w:rPr>
              <w:t>Годы реализации подпрограммы</w:t>
            </w:r>
          </w:p>
        </w:tc>
      </w:tr>
      <w:tr w:rsidR="00B30145" w:rsidRPr="005C614A" w:rsidTr="00B30145">
        <w:trPr>
          <w:cantSplit/>
          <w:trHeight w:val="240"/>
        </w:trPr>
        <w:tc>
          <w:tcPr>
            <w:tcW w:w="567" w:type="dxa"/>
            <w:vMerge/>
            <w:tcBorders>
              <w:left w:val="single" w:sz="6" w:space="0" w:color="auto"/>
              <w:bottom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p>
        </w:tc>
        <w:tc>
          <w:tcPr>
            <w:tcW w:w="4253" w:type="dxa"/>
            <w:vMerge/>
            <w:tcBorders>
              <w:left w:val="single" w:sz="6" w:space="0" w:color="auto"/>
              <w:bottom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p>
        </w:tc>
        <w:tc>
          <w:tcPr>
            <w:tcW w:w="1559" w:type="dxa"/>
            <w:vMerge/>
            <w:tcBorders>
              <w:left w:val="single" w:sz="6" w:space="0" w:color="auto"/>
              <w:bottom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p>
        </w:tc>
        <w:tc>
          <w:tcPr>
            <w:tcW w:w="2410" w:type="dxa"/>
            <w:vMerge/>
            <w:tcBorders>
              <w:left w:val="single" w:sz="6" w:space="0" w:color="auto"/>
              <w:bottom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30145" w:rsidRPr="005C614A" w:rsidRDefault="00B30145" w:rsidP="00B30145">
            <w:pPr>
              <w:pStyle w:val="ConsPlusNormal"/>
              <w:spacing w:line="276" w:lineRule="auto"/>
              <w:jc w:val="center"/>
              <w:rPr>
                <w:sz w:val="24"/>
                <w:szCs w:val="24"/>
                <w:lang w:val="en-US"/>
              </w:rPr>
            </w:pPr>
            <w:r w:rsidRPr="005C614A">
              <w:rPr>
                <w:sz w:val="24"/>
                <w:szCs w:val="24"/>
              </w:rPr>
              <w:t>2016</w:t>
            </w:r>
          </w:p>
        </w:tc>
        <w:tc>
          <w:tcPr>
            <w:tcW w:w="1418" w:type="dxa"/>
            <w:tcBorders>
              <w:top w:val="single" w:sz="6" w:space="0" w:color="auto"/>
              <w:left w:val="single" w:sz="6" w:space="0" w:color="auto"/>
              <w:bottom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r w:rsidRPr="005C614A">
              <w:rPr>
                <w:sz w:val="24"/>
                <w:szCs w:val="24"/>
              </w:rPr>
              <w:t>2017</w:t>
            </w:r>
          </w:p>
        </w:tc>
        <w:tc>
          <w:tcPr>
            <w:tcW w:w="1417" w:type="dxa"/>
            <w:tcBorders>
              <w:top w:val="single" w:sz="6" w:space="0" w:color="auto"/>
              <w:left w:val="single" w:sz="6" w:space="0" w:color="auto"/>
              <w:bottom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r w:rsidRPr="005C614A">
              <w:rPr>
                <w:sz w:val="24"/>
                <w:szCs w:val="24"/>
              </w:rPr>
              <w:t>2018</w:t>
            </w:r>
          </w:p>
        </w:tc>
        <w:tc>
          <w:tcPr>
            <w:tcW w:w="1276" w:type="dxa"/>
            <w:tcBorders>
              <w:top w:val="single" w:sz="6" w:space="0" w:color="auto"/>
              <w:left w:val="single" w:sz="6" w:space="0" w:color="auto"/>
              <w:bottom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r w:rsidRPr="005C614A">
              <w:rPr>
                <w:sz w:val="24"/>
                <w:szCs w:val="24"/>
              </w:rPr>
              <w:t>2019</w:t>
            </w:r>
          </w:p>
        </w:tc>
      </w:tr>
      <w:tr w:rsidR="00B30145" w:rsidRPr="006966ED" w:rsidTr="00B30145">
        <w:trPr>
          <w:cantSplit/>
          <w:trHeight w:val="240"/>
        </w:trPr>
        <w:tc>
          <w:tcPr>
            <w:tcW w:w="567" w:type="dxa"/>
            <w:tcBorders>
              <w:top w:val="single" w:sz="6" w:space="0" w:color="auto"/>
              <w:left w:val="single" w:sz="6" w:space="0" w:color="auto"/>
              <w:bottom w:val="single" w:sz="6" w:space="0" w:color="auto"/>
              <w:right w:val="single" w:sz="6" w:space="0" w:color="auto"/>
            </w:tcBorders>
          </w:tcPr>
          <w:p w:rsidR="00B30145" w:rsidRPr="006966ED" w:rsidRDefault="00B30145" w:rsidP="00B30145">
            <w:pPr>
              <w:pStyle w:val="ConsPlusNormal"/>
              <w:spacing w:line="276" w:lineRule="auto"/>
              <w:rPr>
                <w:rFonts w:ascii="Times New Roman" w:hAnsi="Times New Roman" w:cs="Times New Roman"/>
                <w:sz w:val="24"/>
                <w:szCs w:val="24"/>
              </w:rPr>
            </w:pPr>
          </w:p>
        </w:tc>
        <w:tc>
          <w:tcPr>
            <w:tcW w:w="13750" w:type="dxa"/>
            <w:gridSpan w:val="7"/>
            <w:tcBorders>
              <w:top w:val="single" w:sz="6" w:space="0" w:color="auto"/>
              <w:left w:val="single" w:sz="6" w:space="0" w:color="auto"/>
              <w:bottom w:val="single" w:sz="6" w:space="0" w:color="auto"/>
              <w:right w:val="single" w:sz="6" w:space="0" w:color="auto"/>
            </w:tcBorders>
          </w:tcPr>
          <w:p w:rsidR="00B30145" w:rsidRPr="00B30145" w:rsidRDefault="00B30145" w:rsidP="00B30145">
            <w:pPr>
              <w:pStyle w:val="ConsPlusNormal"/>
              <w:spacing w:line="276" w:lineRule="auto"/>
              <w:rPr>
                <w:sz w:val="24"/>
                <w:szCs w:val="24"/>
              </w:rPr>
            </w:pPr>
            <w:r w:rsidRPr="00B30145">
              <w:rPr>
                <w:sz w:val="24"/>
                <w:szCs w:val="24"/>
              </w:rPr>
              <w:t>Цель подпрограммы «создание условий для предоставления транспортных услуг населению в части удовлетворения потребностей населения Енисейского района в пассажирских перевозках по регулярным внутрирайонным маршрутам</w:t>
            </w:r>
          </w:p>
        </w:tc>
      </w:tr>
      <w:tr w:rsidR="00B30145" w:rsidRPr="006966ED" w:rsidTr="00B30145">
        <w:trPr>
          <w:cantSplit/>
          <w:trHeight w:val="360"/>
        </w:trPr>
        <w:tc>
          <w:tcPr>
            <w:tcW w:w="567" w:type="dxa"/>
            <w:tcBorders>
              <w:top w:val="single" w:sz="6" w:space="0" w:color="auto"/>
              <w:left w:val="single" w:sz="6" w:space="0" w:color="auto"/>
              <w:bottom w:val="single" w:sz="6" w:space="0" w:color="auto"/>
              <w:right w:val="single" w:sz="6" w:space="0" w:color="auto"/>
            </w:tcBorders>
          </w:tcPr>
          <w:p w:rsidR="00B30145" w:rsidRPr="006966ED" w:rsidRDefault="00B30145" w:rsidP="00B30145">
            <w:pPr>
              <w:pStyle w:val="ConsPlusNormal"/>
              <w:spacing w:line="276" w:lineRule="auto"/>
              <w:rPr>
                <w:rFonts w:ascii="Times New Roman" w:hAnsi="Times New Roman" w:cs="Times New Roman"/>
                <w:sz w:val="24"/>
                <w:szCs w:val="24"/>
              </w:rPr>
            </w:pPr>
          </w:p>
        </w:tc>
        <w:tc>
          <w:tcPr>
            <w:tcW w:w="13750" w:type="dxa"/>
            <w:gridSpan w:val="7"/>
            <w:tcBorders>
              <w:top w:val="single" w:sz="6" w:space="0" w:color="auto"/>
              <w:left w:val="single" w:sz="6" w:space="0" w:color="auto"/>
              <w:bottom w:val="single" w:sz="6" w:space="0" w:color="auto"/>
              <w:right w:val="single" w:sz="6" w:space="0" w:color="auto"/>
            </w:tcBorders>
          </w:tcPr>
          <w:p w:rsidR="00B30145" w:rsidRPr="00B30145" w:rsidRDefault="00B30145" w:rsidP="00B30145">
            <w:pPr>
              <w:pStyle w:val="ConsPlusNormal"/>
              <w:spacing w:line="276" w:lineRule="auto"/>
              <w:rPr>
                <w:sz w:val="24"/>
                <w:szCs w:val="24"/>
              </w:rPr>
            </w:pPr>
            <w:r w:rsidRPr="00B30145">
              <w:rPr>
                <w:sz w:val="24"/>
                <w:szCs w:val="24"/>
              </w:rPr>
              <w:t>Задача подпрограммы сохранение количества маршрутов автомобильного, внутреннего водного и воздушного транспорта на территории Енисейского района.</w:t>
            </w:r>
          </w:p>
        </w:tc>
      </w:tr>
      <w:tr w:rsidR="00B30145" w:rsidRPr="006966ED" w:rsidTr="00B30145">
        <w:trPr>
          <w:cantSplit/>
          <w:trHeight w:val="925"/>
        </w:trPr>
        <w:tc>
          <w:tcPr>
            <w:tcW w:w="567" w:type="dxa"/>
            <w:tcBorders>
              <w:top w:val="single" w:sz="6" w:space="0" w:color="auto"/>
              <w:left w:val="single" w:sz="6" w:space="0" w:color="auto"/>
              <w:bottom w:val="single" w:sz="6" w:space="0" w:color="auto"/>
              <w:right w:val="single" w:sz="6" w:space="0" w:color="auto"/>
            </w:tcBorders>
          </w:tcPr>
          <w:p w:rsidR="00B30145" w:rsidRPr="006966ED" w:rsidRDefault="00B30145" w:rsidP="00B30145">
            <w:pPr>
              <w:pStyle w:val="ConsPlusNormal"/>
              <w:spacing w:line="276" w:lineRule="auto"/>
              <w:rPr>
                <w:rFonts w:ascii="Times New Roman" w:hAnsi="Times New Roman" w:cs="Times New Roman"/>
                <w:sz w:val="24"/>
                <w:szCs w:val="24"/>
              </w:rPr>
            </w:pPr>
          </w:p>
        </w:tc>
        <w:tc>
          <w:tcPr>
            <w:tcW w:w="4253" w:type="dxa"/>
            <w:tcBorders>
              <w:top w:val="single" w:sz="6" w:space="0" w:color="auto"/>
              <w:left w:val="single" w:sz="6" w:space="0" w:color="auto"/>
              <w:bottom w:val="single" w:sz="6" w:space="0" w:color="auto"/>
              <w:right w:val="single" w:sz="6" w:space="0" w:color="auto"/>
            </w:tcBorders>
            <w:vAlign w:val="center"/>
          </w:tcPr>
          <w:p w:rsidR="00B30145" w:rsidRPr="003A73C3" w:rsidRDefault="00B30145" w:rsidP="00B30145">
            <w:pPr>
              <w:pStyle w:val="ConsPlusNormal"/>
              <w:spacing w:line="276" w:lineRule="auto"/>
              <w:jc w:val="center"/>
              <w:rPr>
                <w:b/>
                <w:sz w:val="24"/>
                <w:szCs w:val="24"/>
              </w:rPr>
            </w:pPr>
            <w:r w:rsidRPr="003A73C3">
              <w:rPr>
                <w:sz w:val="24"/>
                <w:szCs w:val="24"/>
              </w:rPr>
              <w:t>количество маршрутов автомобильного транспорта</w:t>
            </w:r>
          </w:p>
        </w:tc>
        <w:tc>
          <w:tcPr>
            <w:tcW w:w="1559" w:type="dxa"/>
            <w:tcBorders>
              <w:top w:val="single" w:sz="6" w:space="0" w:color="auto"/>
              <w:left w:val="single" w:sz="6" w:space="0" w:color="auto"/>
              <w:bottom w:val="single" w:sz="6" w:space="0" w:color="auto"/>
              <w:right w:val="single" w:sz="4" w:space="0" w:color="auto"/>
            </w:tcBorders>
            <w:vAlign w:val="center"/>
          </w:tcPr>
          <w:p w:rsidR="00B30145" w:rsidRPr="003A73C3" w:rsidRDefault="00B30145" w:rsidP="00B30145">
            <w:pPr>
              <w:jc w:val="center"/>
              <w:rPr>
                <w:rFonts w:ascii="Arial" w:hAnsi="Arial" w:cs="Arial"/>
              </w:rPr>
            </w:pPr>
            <w:r w:rsidRPr="003A73C3">
              <w:rPr>
                <w:rFonts w:ascii="Arial" w:hAnsi="Arial" w:cs="Arial"/>
              </w:rPr>
              <w:t>шт.</w:t>
            </w:r>
          </w:p>
        </w:tc>
        <w:tc>
          <w:tcPr>
            <w:tcW w:w="2410" w:type="dxa"/>
            <w:vMerge w:val="restart"/>
            <w:tcBorders>
              <w:top w:val="single" w:sz="4" w:space="0" w:color="auto"/>
              <w:left w:val="single" w:sz="4" w:space="0" w:color="auto"/>
              <w:bottom w:val="single" w:sz="4" w:space="0" w:color="auto"/>
              <w:right w:val="single" w:sz="4" w:space="0" w:color="auto"/>
            </w:tcBorders>
          </w:tcPr>
          <w:p w:rsidR="00B30145" w:rsidRPr="00B30145" w:rsidRDefault="00B30145" w:rsidP="00B30145">
            <w:pPr>
              <w:pStyle w:val="ConsPlusNormal"/>
              <w:spacing w:line="276" w:lineRule="auto"/>
              <w:rPr>
                <w:rFonts w:ascii="Times New Roman" w:hAnsi="Times New Roman" w:cs="Times New Roman"/>
                <w:sz w:val="24"/>
                <w:szCs w:val="24"/>
              </w:rPr>
            </w:pPr>
            <w:r w:rsidRPr="00B30145">
              <w:rPr>
                <w:sz w:val="24"/>
                <w:szCs w:val="24"/>
              </w:rPr>
              <w:t>Отчет о плановом и фактическом исполнении программ пассажирских перевозок по Енисейскому району</w:t>
            </w:r>
          </w:p>
        </w:tc>
        <w:tc>
          <w:tcPr>
            <w:tcW w:w="1417" w:type="dxa"/>
            <w:tcBorders>
              <w:top w:val="single" w:sz="6" w:space="0" w:color="auto"/>
              <w:left w:val="single" w:sz="4" w:space="0" w:color="auto"/>
              <w:bottom w:val="single" w:sz="6" w:space="0" w:color="auto"/>
              <w:right w:val="single" w:sz="6" w:space="0" w:color="auto"/>
            </w:tcBorders>
            <w:shd w:val="clear" w:color="auto" w:fill="auto"/>
            <w:vAlign w:val="center"/>
          </w:tcPr>
          <w:p w:rsidR="00B30145" w:rsidRPr="003A73C3" w:rsidRDefault="00B30145" w:rsidP="00B30145">
            <w:pPr>
              <w:pStyle w:val="ConsPlusNormal"/>
              <w:spacing w:line="276" w:lineRule="auto"/>
              <w:jc w:val="center"/>
              <w:rPr>
                <w:b/>
                <w:sz w:val="24"/>
                <w:szCs w:val="24"/>
              </w:rPr>
            </w:pPr>
            <w:r w:rsidRPr="003A73C3">
              <w:rPr>
                <w:sz w:val="24"/>
                <w:szCs w:val="24"/>
              </w:rPr>
              <w:t>18</w:t>
            </w:r>
          </w:p>
        </w:tc>
        <w:tc>
          <w:tcPr>
            <w:tcW w:w="1418" w:type="dxa"/>
            <w:tcBorders>
              <w:top w:val="single" w:sz="6" w:space="0" w:color="auto"/>
              <w:left w:val="single" w:sz="6" w:space="0" w:color="auto"/>
              <w:bottom w:val="single" w:sz="6" w:space="0" w:color="auto"/>
              <w:right w:val="single" w:sz="6" w:space="0" w:color="auto"/>
            </w:tcBorders>
            <w:vAlign w:val="center"/>
          </w:tcPr>
          <w:p w:rsidR="00B30145" w:rsidRPr="003A73C3" w:rsidRDefault="00B30145" w:rsidP="00B30145">
            <w:pPr>
              <w:pStyle w:val="ConsPlusNormal"/>
              <w:spacing w:line="276" w:lineRule="auto"/>
              <w:jc w:val="center"/>
              <w:rPr>
                <w:b/>
                <w:sz w:val="24"/>
                <w:szCs w:val="24"/>
              </w:rPr>
            </w:pPr>
            <w:r w:rsidRPr="003A73C3">
              <w:rPr>
                <w:sz w:val="24"/>
                <w:szCs w:val="24"/>
              </w:rPr>
              <w:t>18</w:t>
            </w:r>
          </w:p>
        </w:tc>
        <w:tc>
          <w:tcPr>
            <w:tcW w:w="1417" w:type="dxa"/>
            <w:tcBorders>
              <w:top w:val="single" w:sz="6" w:space="0" w:color="auto"/>
              <w:left w:val="single" w:sz="6" w:space="0" w:color="auto"/>
              <w:bottom w:val="single" w:sz="6" w:space="0" w:color="auto"/>
              <w:right w:val="single" w:sz="6" w:space="0" w:color="auto"/>
            </w:tcBorders>
            <w:vAlign w:val="center"/>
          </w:tcPr>
          <w:p w:rsidR="00B30145" w:rsidRPr="003A73C3" w:rsidRDefault="00B30145" w:rsidP="00B30145">
            <w:pPr>
              <w:pStyle w:val="ConsPlusNormal"/>
              <w:spacing w:line="276" w:lineRule="auto"/>
              <w:jc w:val="center"/>
              <w:rPr>
                <w:b/>
                <w:sz w:val="24"/>
                <w:szCs w:val="24"/>
              </w:rPr>
            </w:pPr>
            <w:r w:rsidRPr="003A73C3">
              <w:rPr>
                <w:sz w:val="24"/>
                <w:szCs w:val="24"/>
              </w:rPr>
              <w:t>18</w:t>
            </w:r>
          </w:p>
        </w:tc>
        <w:tc>
          <w:tcPr>
            <w:tcW w:w="1276" w:type="dxa"/>
            <w:tcBorders>
              <w:top w:val="single" w:sz="6" w:space="0" w:color="auto"/>
              <w:left w:val="single" w:sz="6" w:space="0" w:color="auto"/>
              <w:bottom w:val="single" w:sz="6" w:space="0" w:color="auto"/>
              <w:right w:val="single" w:sz="6" w:space="0" w:color="auto"/>
            </w:tcBorders>
            <w:vAlign w:val="center"/>
          </w:tcPr>
          <w:p w:rsidR="00B30145" w:rsidRPr="003A73C3" w:rsidRDefault="00B30145" w:rsidP="00B30145">
            <w:pPr>
              <w:pStyle w:val="ConsPlusNormal"/>
              <w:spacing w:line="276" w:lineRule="auto"/>
              <w:jc w:val="center"/>
              <w:rPr>
                <w:b/>
                <w:sz w:val="24"/>
                <w:szCs w:val="24"/>
              </w:rPr>
            </w:pPr>
            <w:r w:rsidRPr="003A73C3">
              <w:rPr>
                <w:sz w:val="24"/>
                <w:szCs w:val="24"/>
              </w:rPr>
              <w:t>18</w:t>
            </w:r>
          </w:p>
        </w:tc>
      </w:tr>
      <w:tr w:rsidR="00B30145" w:rsidRPr="006966ED" w:rsidTr="00B30145">
        <w:trPr>
          <w:cantSplit/>
          <w:trHeight w:val="980"/>
        </w:trPr>
        <w:tc>
          <w:tcPr>
            <w:tcW w:w="567" w:type="dxa"/>
            <w:tcBorders>
              <w:top w:val="single" w:sz="6" w:space="0" w:color="auto"/>
              <w:left w:val="single" w:sz="6" w:space="0" w:color="auto"/>
              <w:bottom w:val="single" w:sz="6" w:space="0" w:color="auto"/>
              <w:right w:val="single" w:sz="6" w:space="0" w:color="auto"/>
            </w:tcBorders>
          </w:tcPr>
          <w:p w:rsidR="00B30145" w:rsidRPr="006966ED" w:rsidRDefault="00B30145" w:rsidP="00B30145">
            <w:pPr>
              <w:pStyle w:val="ConsPlusNormal"/>
              <w:spacing w:line="276" w:lineRule="auto"/>
              <w:rPr>
                <w:rFonts w:ascii="Times New Roman" w:hAnsi="Times New Roman" w:cs="Times New Roman"/>
                <w:sz w:val="24"/>
                <w:szCs w:val="24"/>
              </w:rPr>
            </w:pPr>
          </w:p>
        </w:tc>
        <w:tc>
          <w:tcPr>
            <w:tcW w:w="4253" w:type="dxa"/>
            <w:tcBorders>
              <w:top w:val="single" w:sz="6" w:space="0" w:color="auto"/>
              <w:left w:val="single" w:sz="6" w:space="0" w:color="auto"/>
              <w:bottom w:val="single" w:sz="6" w:space="0" w:color="auto"/>
              <w:right w:val="single" w:sz="6" w:space="0" w:color="auto"/>
            </w:tcBorders>
            <w:vAlign w:val="center"/>
          </w:tcPr>
          <w:p w:rsidR="00B30145" w:rsidRPr="003A73C3" w:rsidRDefault="00B30145" w:rsidP="00B30145">
            <w:pPr>
              <w:pStyle w:val="ConsPlusNormal"/>
              <w:spacing w:line="276" w:lineRule="auto"/>
              <w:jc w:val="center"/>
              <w:rPr>
                <w:sz w:val="24"/>
                <w:szCs w:val="24"/>
              </w:rPr>
            </w:pPr>
            <w:r w:rsidRPr="003A73C3">
              <w:rPr>
                <w:sz w:val="24"/>
                <w:szCs w:val="24"/>
              </w:rPr>
              <w:t>количество маршрутов внутреннего водного транспорта</w:t>
            </w:r>
          </w:p>
        </w:tc>
        <w:tc>
          <w:tcPr>
            <w:tcW w:w="1559" w:type="dxa"/>
            <w:tcBorders>
              <w:top w:val="single" w:sz="6" w:space="0" w:color="auto"/>
              <w:left w:val="single" w:sz="6" w:space="0" w:color="auto"/>
              <w:bottom w:val="single" w:sz="6" w:space="0" w:color="auto"/>
              <w:right w:val="single" w:sz="4" w:space="0" w:color="auto"/>
            </w:tcBorders>
            <w:vAlign w:val="center"/>
          </w:tcPr>
          <w:p w:rsidR="00B30145" w:rsidRPr="003A73C3" w:rsidRDefault="00B30145" w:rsidP="00B30145">
            <w:pPr>
              <w:jc w:val="center"/>
              <w:rPr>
                <w:rFonts w:ascii="Arial" w:hAnsi="Arial" w:cs="Arial"/>
              </w:rPr>
            </w:pPr>
            <w:r w:rsidRPr="003A73C3">
              <w:rPr>
                <w:rFonts w:ascii="Arial" w:hAnsi="Arial" w:cs="Arial"/>
              </w:rPr>
              <w:t>шт.</w:t>
            </w:r>
          </w:p>
        </w:tc>
        <w:tc>
          <w:tcPr>
            <w:tcW w:w="2410" w:type="dxa"/>
            <w:vMerge/>
            <w:tcBorders>
              <w:top w:val="single" w:sz="4" w:space="0" w:color="auto"/>
              <w:left w:val="single" w:sz="4" w:space="0" w:color="auto"/>
              <w:bottom w:val="single" w:sz="4" w:space="0" w:color="auto"/>
              <w:right w:val="single" w:sz="4" w:space="0" w:color="auto"/>
            </w:tcBorders>
          </w:tcPr>
          <w:p w:rsidR="00B30145" w:rsidRPr="006966ED" w:rsidRDefault="00B30145" w:rsidP="00B30145">
            <w:pPr>
              <w:pStyle w:val="ConsPlusNormal"/>
              <w:spacing w:line="276" w:lineRule="auto"/>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auto"/>
            <w:vAlign w:val="center"/>
          </w:tcPr>
          <w:p w:rsidR="00B30145" w:rsidRPr="003A73C3" w:rsidRDefault="00B30145" w:rsidP="00B30145">
            <w:pPr>
              <w:pStyle w:val="ConsPlusNormal"/>
              <w:spacing w:line="276" w:lineRule="auto"/>
              <w:jc w:val="center"/>
              <w:rPr>
                <w:sz w:val="24"/>
                <w:szCs w:val="24"/>
              </w:rPr>
            </w:pPr>
            <w:r w:rsidRPr="003A73C3">
              <w:rPr>
                <w:sz w:val="24"/>
                <w:szCs w:val="24"/>
              </w:rPr>
              <w:t>4</w:t>
            </w:r>
          </w:p>
        </w:tc>
        <w:tc>
          <w:tcPr>
            <w:tcW w:w="1418" w:type="dxa"/>
            <w:tcBorders>
              <w:top w:val="single" w:sz="6" w:space="0" w:color="auto"/>
              <w:left w:val="single" w:sz="6" w:space="0" w:color="auto"/>
              <w:bottom w:val="single" w:sz="6" w:space="0" w:color="auto"/>
              <w:right w:val="single" w:sz="6" w:space="0" w:color="auto"/>
            </w:tcBorders>
            <w:vAlign w:val="center"/>
          </w:tcPr>
          <w:p w:rsidR="00B30145" w:rsidRPr="003A73C3" w:rsidRDefault="00B30145" w:rsidP="00B30145">
            <w:pPr>
              <w:pStyle w:val="ConsPlusNormal"/>
              <w:spacing w:line="276" w:lineRule="auto"/>
              <w:jc w:val="center"/>
              <w:rPr>
                <w:sz w:val="24"/>
                <w:szCs w:val="24"/>
              </w:rPr>
            </w:pPr>
            <w:r w:rsidRPr="003A73C3">
              <w:rPr>
                <w:sz w:val="24"/>
                <w:szCs w:val="24"/>
              </w:rPr>
              <w:t>4</w:t>
            </w:r>
          </w:p>
        </w:tc>
        <w:tc>
          <w:tcPr>
            <w:tcW w:w="1417" w:type="dxa"/>
            <w:tcBorders>
              <w:top w:val="single" w:sz="6" w:space="0" w:color="auto"/>
              <w:left w:val="single" w:sz="6" w:space="0" w:color="auto"/>
              <w:bottom w:val="single" w:sz="6" w:space="0" w:color="auto"/>
              <w:right w:val="single" w:sz="6" w:space="0" w:color="auto"/>
            </w:tcBorders>
            <w:vAlign w:val="center"/>
          </w:tcPr>
          <w:p w:rsidR="00B30145" w:rsidRPr="003A73C3" w:rsidRDefault="00B30145" w:rsidP="00B30145">
            <w:pPr>
              <w:pStyle w:val="ConsPlusNormal"/>
              <w:spacing w:line="276" w:lineRule="auto"/>
              <w:jc w:val="center"/>
              <w:rPr>
                <w:sz w:val="24"/>
                <w:szCs w:val="24"/>
              </w:rPr>
            </w:pPr>
            <w:r w:rsidRPr="003A73C3">
              <w:rPr>
                <w:sz w:val="24"/>
                <w:szCs w:val="24"/>
              </w:rPr>
              <w:t>4</w:t>
            </w:r>
          </w:p>
        </w:tc>
        <w:tc>
          <w:tcPr>
            <w:tcW w:w="1276" w:type="dxa"/>
            <w:tcBorders>
              <w:top w:val="single" w:sz="6" w:space="0" w:color="auto"/>
              <w:left w:val="single" w:sz="6" w:space="0" w:color="auto"/>
              <w:bottom w:val="single" w:sz="6" w:space="0" w:color="auto"/>
              <w:right w:val="single" w:sz="6" w:space="0" w:color="auto"/>
            </w:tcBorders>
            <w:vAlign w:val="center"/>
          </w:tcPr>
          <w:p w:rsidR="00B30145" w:rsidRPr="003A73C3" w:rsidRDefault="00B30145" w:rsidP="00B30145">
            <w:pPr>
              <w:pStyle w:val="ConsPlusNormal"/>
              <w:spacing w:line="276" w:lineRule="auto"/>
              <w:jc w:val="center"/>
              <w:rPr>
                <w:sz w:val="24"/>
                <w:szCs w:val="24"/>
              </w:rPr>
            </w:pPr>
            <w:r w:rsidRPr="003A73C3">
              <w:rPr>
                <w:sz w:val="24"/>
                <w:szCs w:val="24"/>
              </w:rPr>
              <w:t>4</w:t>
            </w:r>
          </w:p>
        </w:tc>
      </w:tr>
      <w:tr w:rsidR="00B30145" w:rsidRPr="006966ED" w:rsidTr="00B30145">
        <w:trPr>
          <w:cantSplit/>
          <w:trHeight w:val="902"/>
        </w:trPr>
        <w:tc>
          <w:tcPr>
            <w:tcW w:w="567" w:type="dxa"/>
            <w:tcBorders>
              <w:top w:val="single" w:sz="6" w:space="0" w:color="auto"/>
              <w:left w:val="single" w:sz="6" w:space="0" w:color="auto"/>
              <w:bottom w:val="single" w:sz="6" w:space="0" w:color="auto"/>
              <w:right w:val="single" w:sz="6" w:space="0" w:color="auto"/>
            </w:tcBorders>
          </w:tcPr>
          <w:p w:rsidR="00B30145" w:rsidRPr="006966ED" w:rsidRDefault="00B30145" w:rsidP="00B30145">
            <w:pPr>
              <w:pStyle w:val="ConsPlusNormal"/>
              <w:spacing w:line="276" w:lineRule="auto"/>
              <w:rPr>
                <w:rFonts w:ascii="Times New Roman" w:hAnsi="Times New Roman" w:cs="Times New Roman"/>
                <w:sz w:val="24"/>
                <w:szCs w:val="24"/>
              </w:rPr>
            </w:pPr>
          </w:p>
        </w:tc>
        <w:tc>
          <w:tcPr>
            <w:tcW w:w="4253" w:type="dxa"/>
            <w:tcBorders>
              <w:top w:val="single" w:sz="6" w:space="0" w:color="auto"/>
              <w:left w:val="single" w:sz="6" w:space="0" w:color="auto"/>
              <w:bottom w:val="single" w:sz="6" w:space="0" w:color="auto"/>
              <w:right w:val="single" w:sz="6" w:space="0" w:color="auto"/>
            </w:tcBorders>
            <w:vAlign w:val="center"/>
          </w:tcPr>
          <w:p w:rsidR="00B30145" w:rsidRPr="003A73C3" w:rsidRDefault="00B30145" w:rsidP="00B30145">
            <w:pPr>
              <w:pStyle w:val="ConsPlusNormal"/>
              <w:spacing w:line="276" w:lineRule="auto"/>
              <w:jc w:val="center"/>
              <w:rPr>
                <w:sz w:val="24"/>
                <w:szCs w:val="24"/>
              </w:rPr>
            </w:pPr>
            <w:r w:rsidRPr="003A73C3">
              <w:rPr>
                <w:sz w:val="24"/>
                <w:szCs w:val="24"/>
              </w:rPr>
              <w:t>количество маршрутов воздушного транспорта</w:t>
            </w:r>
          </w:p>
        </w:tc>
        <w:tc>
          <w:tcPr>
            <w:tcW w:w="1559" w:type="dxa"/>
            <w:tcBorders>
              <w:top w:val="single" w:sz="6" w:space="0" w:color="auto"/>
              <w:left w:val="single" w:sz="6" w:space="0" w:color="auto"/>
              <w:bottom w:val="single" w:sz="6" w:space="0" w:color="auto"/>
              <w:right w:val="single" w:sz="4" w:space="0" w:color="auto"/>
            </w:tcBorders>
            <w:vAlign w:val="center"/>
          </w:tcPr>
          <w:p w:rsidR="00B30145" w:rsidRPr="003A73C3" w:rsidRDefault="00B30145" w:rsidP="00B30145">
            <w:pPr>
              <w:jc w:val="center"/>
              <w:rPr>
                <w:rFonts w:ascii="Arial" w:hAnsi="Arial" w:cs="Arial"/>
              </w:rPr>
            </w:pPr>
            <w:r w:rsidRPr="003A73C3">
              <w:rPr>
                <w:rFonts w:ascii="Arial" w:hAnsi="Arial" w:cs="Arial"/>
              </w:rPr>
              <w:t>шт.</w:t>
            </w:r>
          </w:p>
        </w:tc>
        <w:tc>
          <w:tcPr>
            <w:tcW w:w="2410" w:type="dxa"/>
            <w:vMerge/>
            <w:tcBorders>
              <w:top w:val="single" w:sz="4" w:space="0" w:color="auto"/>
              <w:left w:val="single" w:sz="4" w:space="0" w:color="auto"/>
              <w:bottom w:val="single" w:sz="4" w:space="0" w:color="auto"/>
              <w:right w:val="single" w:sz="4" w:space="0" w:color="auto"/>
            </w:tcBorders>
          </w:tcPr>
          <w:p w:rsidR="00B30145" w:rsidRPr="006966ED" w:rsidRDefault="00B30145" w:rsidP="00B30145">
            <w:pPr>
              <w:pStyle w:val="ConsPlusNormal"/>
              <w:spacing w:line="276" w:lineRule="auto"/>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auto"/>
            <w:vAlign w:val="center"/>
          </w:tcPr>
          <w:p w:rsidR="00B30145" w:rsidRPr="003A73C3" w:rsidRDefault="00B30145" w:rsidP="00B30145">
            <w:pPr>
              <w:pStyle w:val="ConsPlusNormal"/>
              <w:spacing w:line="276" w:lineRule="auto"/>
              <w:jc w:val="center"/>
              <w:rPr>
                <w:sz w:val="24"/>
                <w:szCs w:val="24"/>
              </w:rPr>
            </w:pPr>
            <w:r w:rsidRPr="003A73C3">
              <w:rPr>
                <w:sz w:val="24"/>
                <w:szCs w:val="24"/>
              </w:rPr>
              <w:t>7</w:t>
            </w:r>
          </w:p>
        </w:tc>
        <w:tc>
          <w:tcPr>
            <w:tcW w:w="1418" w:type="dxa"/>
            <w:tcBorders>
              <w:top w:val="single" w:sz="6" w:space="0" w:color="auto"/>
              <w:left w:val="single" w:sz="6" w:space="0" w:color="auto"/>
              <w:bottom w:val="single" w:sz="6" w:space="0" w:color="auto"/>
              <w:right w:val="single" w:sz="6" w:space="0" w:color="auto"/>
            </w:tcBorders>
            <w:vAlign w:val="center"/>
          </w:tcPr>
          <w:p w:rsidR="00B30145" w:rsidRPr="003A73C3" w:rsidRDefault="00B30145" w:rsidP="00B30145">
            <w:pPr>
              <w:pStyle w:val="ConsPlusNormal"/>
              <w:spacing w:line="276" w:lineRule="auto"/>
              <w:jc w:val="center"/>
              <w:rPr>
                <w:sz w:val="24"/>
                <w:szCs w:val="24"/>
              </w:rPr>
            </w:pPr>
            <w:r w:rsidRPr="003A73C3">
              <w:rPr>
                <w:sz w:val="24"/>
                <w:szCs w:val="24"/>
              </w:rPr>
              <w:t>7</w:t>
            </w:r>
          </w:p>
        </w:tc>
        <w:tc>
          <w:tcPr>
            <w:tcW w:w="1417" w:type="dxa"/>
            <w:tcBorders>
              <w:top w:val="single" w:sz="6" w:space="0" w:color="auto"/>
              <w:left w:val="single" w:sz="6" w:space="0" w:color="auto"/>
              <w:bottom w:val="single" w:sz="6" w:space="0" w:color="auto"/>
              <w:right w:val="single" w:sz="6" w:space="0" w:color="auto"/>
            </w:tcBorders>
            <w:vAlign w:val="center"/>
          </w:tcPr>
          <w:p w:rsidR="00B30145" w:rsidRPr="003A73C3" w:rsidRDefault="00B30145" w:rsidP="00B30145">
            <w:pPr>
              <w:pStyle w:val="ConsPlusNormal"/>
              <w:spacing w:line="276" w:lineRule="auto"/>
              <w:jc w:val="center"/>
              <w:rPr>
                <w:sz w:val="24"/>
                <w:szCs w:val="24"/>
              </w:rPr>
            </w:pPr>
            <w:r w:rsidRPr="003A73C3">
              <w:rPr>
                <w:sz w:val="24"/>
                <w:szCs w:val="24"/>
              </w:rPr>
              <w:t>7</w:t>
            </w:r>
          </w:p>
        </w:tc>
        <w:tc>
          <w:tcPr>
            <w:tcW w:w="1276" w:type="dxa"/>
            <w:tcBorders>
              <w:top w:val="single" w:sz="6" w:space="0" w:color="auto"/>
              <w:left w:val="single" w:sz="6" w:space="0" w:color="auto"/>
              <w:bottom w:val="single" w:sz="6" w:space="0" w:color="auto"/>
              <w:right w:val="single" w:sz="6" w:space="0" w:color="auto"/>
            </w:tcBorders>
            <w:vAlign w:val="center"/>
          </w:tcPr>
          <w:p w:rsidR="00B30145" w:rsidRPr="003A73C3" w:rsidRDefault="00B30145" w:rsidP="00B30145">
            <w:pPr>
              <w:pStyle w:val="ConsPlusNormal"/>
              <w:spacing w:line="276" w:lineRule="auto"/>
              <w:jc w:val="center"/>
              <w:rPr>
                <w:sz w:val="24"/>
                <w:szCs w:val="24"/>
              </w:rPr>
            </w:pPr>
            <w:r w:rsidRPr="003A73C3">
              <w:rPr>
                <w:sz w:val="24"/>
                <w:szCs w:val="24"/>
              </w:rPr>
              <w:t>7</w:t>
            </w:r>
          </w:p>
        </w:tc>
      </w:tr>
    </w:tbl>
    <w:p w:rsidR="00B30145" w:rsidRDefault="00B30145" w:rsidP="009B4B10">
      <w:pPr>
        <w:ind w:firstLine="567"/>
        <w:jc w:val="center"/>
        <w:outlineLvl w:val="0"/>
        <w:rPr>
          <w:rFonts w:ascii="Arial" w:hAnsi="Arial" w:cs="Arial"/>
        </w:rPr>
      </w:pPr>
    </w:p>
    <w:p w:rsidR="00B30145" w:rsidRDefault="00B30145" w:rsidP="009B4B10">
      <w:pPr>
        <w:ind w:firstLine="567"/>
        <w:jc w:val="center"/>
        <w:outlineLvl w:val="0"/>
        <w:rPr>
          <w:rFonts w:ascii="Arial" w:hAnsi="Arial" w:cs="Arial"/>
        </w:rPr>
      </w:pPr>
    </w:p>
    <w:p w:rsidR="00B30145" w:rsidRDefault="00B30145" w:rsidP="009B4B10">
      <w:pPr>
        <w:ind w:firstLine="567"/>
        <w:jc w:val="center"/>
        <w:outlineLvl w:val="0"/>
        <w:rPr>
          <w:rFonts w:ascii="Arial" w:hAnsi="Arial" w:cs="Arial"/>
        </w:rPr>
      </w:pPr>
    </w:p>
    <w:p w:rsidR="009B4B10" w:rsidRPr="003A73C3" w:rsidRDefault="009B4B10" w:rsidP="009B4B10">
      <w:pPr>
        <w:shd w:val="clear" w:color="auto" w:fill="FFFFFF"/>
        <w:ind w:right="17"/>
        <w:jc w:val="both"/>
        <w:rPr>
          <w:rFonts w:ascii="Arial" w:hAnsi="Arial" w:cs="Arial"/>
        </w:rPr>
      </w:pPr>
    </w:p>
    <w:p w:rsidR="000E5B0A" w:rsidRDefault="000E5B0A" w:rsidP="009B4B10">
      <w:pPr>
        <w:shd w:val="clear" w:color="auto" w:fill="FFFFFF"/>
        <w:ind w:right="17"/>
        <w:jc w:val="both"/>
        <w:rPr>
          <w:rFonts w:ascii="Arial" w:hAnsi="Arial" w:cs="Arial"/>
        </w:rPr>
      </w:pPr>
    </w:p>
    <w:p w:rsidR="000E5B0A" w:rsidRDefault="000E5B0A" w:rsidP="009B4B10">
      <w:pPr>
        <w:shd w:val="clear" w:color="auto" w:fill="FFFFFF"/>
        <w:ind w:right="17"/>
        <w:jc w:val="both"/>
        <w:rPr>
          <w:rFonts w:ascii="Arial" w:hAnsi="Arial" w:cs="Arial"/>
        </w:rPr>
      </w:pPr>
    </w:p>
    <w:p w:rsidR="000E5B0A" w:rsidRPr="003A73C3" w:rsidRDefault="000E5B0A" w:rsidP="009B4B10">
      <w:pPr>
        <w:shd w:val="clear" w:color="auto" w:fill="FFFFFF"/>
        <w:ind w:right="17"/>
        <w:jc w:val="both"/>
        <w:rPr>
          <w:rFonts w:ascii="Arial" w:hAnsi="Arial" w:cs="Arial"/>
        </w:rPr>
      </w:pPr>
    </w:p>
    <w:p w:rsidR="009B4B10" w:rsidRPr="003A73C3" w:rsidRDefault="009B4B10" w:rsidP="009B4B10">
      <w:pPr>
        <w:shd w:val="clear" w:color="auto" w:fill="FFFFFF"/>
        <w:ind w:right="17"/>
        <w:jc w:val="both"/>
        <w:rPr>
          <w:rFonts w:ascii="Arial" w:hAnsi="Arial" w:cs="Arial"/>
        </w:rPr>
      </w:pPr>
    </w:p>
    <w:p w:rsidR="009B4B10" w:rsidRPr="003A73C3" w:rsidRDefault="009B4B10" w:rsidP="009B4B10">
      <w:pPr>
        <w:shd w:val="clear" w:color="auto" w:fill="FFFFFF"/>
        <w:ind w:right="17"/>
        <w:jc w:val="both"/>
        <w:rPr>
          <w:rFonts w:ascii="Arial" w:hAnsi="Arial" w:cs="Arial"/>
        </w:rPr>
        <w:sectPr w:rsidR="009B4B10" w:rsidRPr="003A73C3" w:rsidSect="000E5B0A">
          <w:type w:val="continuous"/>
          <w:pgSz w:w="16834" w:h="11909" w:orient="landscape" w:code="9"/>
          <w:pgMar w:top="1134" w:right="958" w:bottom="1134" w:left="1701" w:header="720" w:footer="720" w:gutter="0"/>
          <w:cols w:space="60"/>
          <w:noEndnote/>
        </w:sectPr>
      </w:pPr>
    </w:p>
    <w:p w:rsidR="002278E8" w:rsidRDefault="000E5B0A" w:rsidP="002278E8">
      <w:pPr>
        <w:ind w:right="17" w:firstLine="8505"/>
        <w:rPr>
          <w:rFonts w:ascii="Arial" w:hAnsi="Arial" w:cs="Arial"/>
        </w:rPr>
      </w:pPr>
      <w:r w:rsidRPr="002278E8">
        <w:rPr>
          <w:rFonts w:ascii="Arial" w:hAnsi="Arial" w:cs="Arial"/>
        </w:rPr>
        <w:lastRenderedPageBreak/>
        <w:t>Приложение №</w:t>
      </w:r>
      <w:r w:rsidR="00BE628E">
        <w:rPr>
          <w:rFonts w:ascii="Arial" w:hAnsi="Arial" w:cs="Arial"/>
        </w:rPr>
        <w:t>1</w:t>
      </w:r>
      <w:r w:rsidRPr="002278E8">
        <w:rPr>
          <w:rFonts w:ascii="Arial" w:hAnsi="Arial" w:cs="Arial"/>
        </w:rPr>
        <w:t xml:space="preserve">к подпрограмме </w:t>
      </w:r>
    </w:p>
    <w:p w:rsidR="002278E8" w:rsidRDefault="000E5B0A" w:rsidP="002278E8">
      <w:pPr>
        <w:ind w:right="17" w:firstLine="8505"/>
        <w:rPr>
          <w:rFonts w:ascii="Arial" w:hAnsi="Arial" w:cs="Arial"/>
        </w:rPr>
      </w:pPr>
      <w:r w:rsidRPr="002278E8">
        <w:rPr>
          <w:rFonts w:ascii="Arial" w:hAnsi="Arial" w:cs="Arial"/>
        </w:rPr>
        <w:t xml:space="preserve">«Организация транспортного обслуживания </w:t>
      </w:r>
    </w:p>
    <w:p w:rsidR="002278E8" w:rsidRDefault="000E5B0A" w:rsidP="002278E8">
      <w:pPr>
        <w:ind w:right="17" w:firstLine="8505"/>
        <w:rPr>
          <w:rFonts w:ascii="Arial" w:hAnsi="Arial" w:cs="Arial"/>
        </w:rPr>
      </w:pPr>
      <w:r w:rsidRPr="002278E8">
        <w:rPr>
          <w:rFonts w:ascii="Arial" w:hAnsi="Arial" w:cs="Arial"/>
        </w:rPr>
        <w:t>населения Енисейского района»,</w:t>
      </w:r>
    </w:p>
    <w:p w:rsidR="002278E8" w:rsidRDefault="000E5B0A" w:rsidP="002278E8">
      <w:pPr>
        <w:ind w:right="17" w:firstLine="8505"/>
        <w:rPr>
          <w:rFonts w:ascii="Arial" w:hAnsi="Arial" w:cs="Arial"/>
        </w:rPr>
      </w:pPr>
      <w:r w:rsidRPr="002278E8">
        <w:rPr>
          <w:rFonts w:ascii="Arial" w:hAnsi="Arial" w:cs="Arial"/>
        </w:rPr>
        <w:t xml:space="preserve">реализуемой в рамках муниципальной </w:t>
      </w:r>
    </w:p>
    <w:p w:rsidR="002278E8" w:rsidRDefault="000E5B0A" w:rsidP="002278E8">
      <w:pPr>
        <w:ind w:right="17" w:firstLine="8505"/>
        <w:rPr>
          <w:rFonts w:ascii="Arial" w:hAnsi="Arial" w:cs="Arial"/>
        </w:rPr>
      </w:pPr>
      <w:r w:rsidRPr="002278E8">
        <w:rPr>
          <w:rFonts w:ascii="Arial" w:hAnsi="Arial" w:cs="Arial"/>
        </w:rPr>
        <w:t xml:space="preserve">программы «Экономическое развитие и </w:t>
      </w:r>
    </w:p>
    <w:p w:rsidR="000E5B0A" w:rsidRDefault="000E5B0A" w:rsidP="002278E8">
      <w:pPr>
        <w:ind w:right="17" w:firstLine="8505"/>
        <w:rPr>
          <w:rFonts w:ascii="Arial" w:hAnsi="Arial" w:cs="Arial"/>
        </w:rPr>
      </w:pPr>
      <w:r w:rsidRPr="002278E8">
        <w:rPr>
          <w:rFonts w:ascii="Arial" w:hAnsi="Arial" w:cs="Arial"/>
        </w:rPr>
        <w:t>инвестиционная политика Енисейского района</w:t>
      </w:r>
    </w:p>
    <w:p w:rsidR="002278E8" w:rsidRPr="002278E8" w:rsidRDefault="002278E8" w:rsidP="002278E8">
      <w:pPr>
        <w:ind w:right="17"/>
        <w:rPr>
          <w:rFonts w:ascii="Arial" w:hAnsi="Arial" w:cs="Arial"/>
        </w:rPr>
      </w:pPr>
    </w:p>
    <w:p w:rsidR="009B4B10" w:rsidRPr="003A73C3" w:rsidRDefault="009B4B10" w:rsidP="009B4B10">
      <w:pPr>
        <w:ind w:firstLine="567"/>
        <w:jc w:val="center"/>
        <w:outlineLvl w:val="0"/>
        <w:rPr>
          <w:rFonts w:ascii="Arial" w:hAnsi="Arial" w:cs="Arial"/>
        </w:rPr>
      </w:pPr>
      <w:r w:rsidRPr="003A73C3">
        <w:rPr>
          <w:rFonts w:ascii="Arial" w:hAnsi="Arial" w:cs="Arial"/>
        </w:rPr>
        <w:t>Перечень мероприятий подпрограммы с указанием объема средств на их реализацию и ожидаемых результатов</w:t>
      </w:r>
    </w:p>
    <w:tbl>
      <w:tblPr>
        <w:tblW w:w="14049" w:type="dxa"/>
        <w:tblInd w:w="93" w:type="dxa"/>
        <w:tblLayout w:type="fixed"/>
        <w:tblLook w:val="0000" w:firstRow="0" w:lastRow="0" w:firstColumn="0" w:lastColumn="0" w:noHBand="0" w:noVBand="0"/>
      </w:tblPr>
      <w:tblGrid>
        <w:gridCol w:w="3272"/>
        <w:gridCol w:w="719"/>
        <w:gridCol w:w="597"/>
        <w:gridCol w:w="682"/>
        <w:gridCol w:w="1124"/>
        <w:gridCol w:w="709"/>
        <w:gridCol w:w="1276"/>
        <w:gridCol w:w="1275"/>
        <w:gridCol w:w="1276"/>
        <w:gridCol w:w="1276"/>
        <w:gridCol w:w="1843"/>
      </w:tblGrid>
      <w:tr w:rsidR="000020D6" w:rsidRPr="00BD38C2" w:rsidTr="00BD38C2">
        <w:trPr>
          <w:trHeight w:val="330"/>
        </w:trPr>
        <w:tc>
          <w:tcPr>
            <w:tcW w:w="327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0020D6" w:rsidRPr="00BD38C2" w:rsidRDefault="000020D6" w:rsidP="00193CF3">
            <w:pPr>
              <w:jc w:val="center"/>
              <w:rPr>
                <w:rFonts w:ascii="Arial" w:hAnsi="Arial" w:cs="Arial"/>
                <w:color w:val="000000"/>
              </w:rPr>
            </w:pPr>
            <w:r w:rsidRPr="00BD38C2">
              <w:rPr>
                <w:rFonts w:ascii="Arial" w:hAnsi="Arial" w:cs="Arial"/>
                <w:color w:val="000000"/>
              </w:rPr>
              <w:t xml:space="preserve">Наименование </w:t>
            </w:r>
          </w:p>
          <w:p w:rsidR="000020D6" w:rsidRPr="00BD38C2" w:rsidRDefault="000020D6" w:rsidP="00193CF3">
            <w:pPr>
              <w:jc w:val="center"/>
              <w:rPr>
                <w:rFonts w:ascii="Arial" w:hAnsi="Arial" w:cs="Arial"/>
                <w:color w:val="000000"/>
              </w:rPr>
            </w:pPr>
            <w:r w:rsidRPr="00BD38C2">
              <w:rPr>
                <w:rFonts w:ascii="Arial" w:hAnsi="Arial" w:cs="Arial"/>
                <w:color w:val="000000"/>
              </w:rPr>
              <w:t>программы, подпрограммы</w:t>
            </w:r>
          </w:p>
        </w:tc>
        <w:tc>
          <w:tcPr>
            <w:tcW w:w="719"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0020D6" w:rsidRPr="00BD38C2" w:rsidRDefault="000020D6" w:rsidP="00193CF3">
            <w:pPr>
              <w:jc w:val="center"/>
              <w:rPr>
                <w:rFonts w:ascii="Arial" w:hAnsi="Arial" w:cs="Arial"/>
                <w:color w:val="000000"/>
              </w:rPr>
            </w:pPr>
            <w:r w:rsidRPr="00BD38C2">
              <w:rPr>
                <w:rFonts w:ascii="Arial" w:hAnsi="Arial" w:cs="Arial"/>
                <w:color w:val="000000"/>
              </w:rPr>
              <w:t>ГРБС</w:t>
            </w:r>
          </w:p>
        </w:tc>
        <w:tc>
          <w:tcPr>
            <w:tcW w:w="3112" w:type="dxa"/>
            <w:gridSpan w:val="4"/>
            <w:tcBorders>
              <w:top w:val="single" w:sz="8" w:space="0" w:color="auto"/>
              <w:left w:val="nil"/>
              <w:bottom w:val="single" w:sz="8" w:space="0" w:color="auto"/>
              <w:right w:val="single" w:sz="8" w:space="0" w:color="000000"/>
            </w:tcBorders>
            <w:shd w:val="clear" w:color="auto" w:fill="auto"/>
            <w:vAlign w:val="bottom"/>
          </w:tcPr>
          <w:p w:rsidR="000020D6" w:rsidRPr="00BD38C2" w:rsidRDefault="000020D6" w:rsidP="00193CF3">
            <w:pPr>
              <w:jc w:val="center"/>
              <w:rPr>
                <w:rFonts w:ascii="Arial" w:hAnsi="Arial" w:cs="Arial"/>
                <w:color w:val="000000"/>
              </w:rPr>
            </w:pPr>
            <w:r w:rsidRPr="00BD38C2">
              <w:rPr>
                <w:rFonts w:ascii="Arial" w:hAnsi="Arial" w:cs="Arial"/>
                <w:color w:val="000000"/>
              </w:rPr>
              <w:t>Код бюджетной классификации</w:t>
            </w:r>
          </w:p>
        </w:tc>
        <w:tc>
          <w:tcPr>
            <w:tcW w:w="5103" w:type="dxa"/>
            <w:gridSpan w:val="4"/>
            <w:tcBorders>
              <w:top w:val="single" w:sz="8" w:space="0" w:color="auto"/>
              <w:left w:val="nil"/>
              <w:bottom w:val="single" w:sz="8" w:space="0" w:color="auto"/>
              <w:right w:val="single" w:sz="8" w:space="0" w:color="000000"/>
            </w:tcBorders>
            <w:shd w:val="clear" w:color="auto" w:fill="auto"/>
            <w:vAlign w:val="bottom"/>
          </w:tcPr>
          <w:p w:rsidR="000020D6" w:rsidRPr="00BD38C2" w:rsidRDefault="000020D6" w:rsidP="00193CF3">
            <w:pPr>
              <w:jc w:val="center"/>
              <w:rPr>
                <w:rFonts w:ascii="Arial" w:hAnsi="Arial" w:cs="Arial"/>
                <w:color w:val="000000"/>
              </w:rPr>
            </w:pPr>
            <w:r w:rsidRPr="00BD38C2">
              <w:rPr>
                <w:rFonts w:ascii="Arial" w:hAnsi="Arial" w:cs="Arial"/>
                <w:color w:val="000000"/>
              </w:rPr>
              <w:t>Расходы (тыс. руб.), годы</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0020D6" w:rsidRPr="00BD38C2" w:rsidRDefault="000020D6" w:rsidP="00193CF3">
            <w:pPr>
              <w:jc w:val="center"/>
              <w:rPr>
                <w:rFonts w:ascii="Arial" w:hAnsi="Arial" w:cs="Arial"/>
                <w:color w:val="000000"/>
              </w:rPr>
            </w:pPr>
            <w:r w:rsidRPr="00BD38C2">
              <w:rPr>
                <w:rFonts w:ascii="Arial" w:hAnsi="Arial" w:cs="Arial"/>
                <w:color w:val="000000"/>
              </w:rPr>
              <w:t>Ожидаемый результат от реализации подпрограммного мероприятия (в натуральном выражении)</w:t>
            </w:r>
          </w:p>
        </w:tc>
      </w:tr>
      <w:tr w:rsidR="000020D6" w:rsidRPr="00BD38C2" w:rsidTr="00BD38C2">
        <w:trPr>
          <w:trHeight w:val="480"/>
        </w:trPr>
        <w:tc>
          <w:tcPr>
            <w:tcW w:w="3272" w:type="dxa"/>
            <w:vMerge/>
            <w:tcBorders>
              <w:top w:val="single" w:sz="8" w:space="0" w:color="auto"/>
              <w:left w:val="single" w:sz="8" w:space="0" w:color="auto"/>
              <w:bottom w:val="single" w:sz="8" w:space="0" w:color="000000"/>
              <w:right w:val="single" w:sz="8" w:space="0" w:color="auto"/>
            </w:tcBorders>
            <w:vAlign w:val="center"/>
          </w:tcPr>
          <w:p w:rsidR="000020D6" w:rsidRPr="00BD38C2" w:rsidRDefault="000020D6" w:rsidP="00193CF3">
            <w:pPr>
              <w:rPr>
                <w:rFonts w:ascii="Arial" w:hAnsi="Arial" w:cs="Arial"/>
                <w:color w:val="000000"/>
              </w:rPr>
            </w:pPr>
          </w:p>
        </w:tc>
        <w:tc>
          <w:tcPr>
            <w:tcW w:w="719" w:type="dxa"/>
            <w:vMerge/>
            <w:tcBorders>
              <w:top w:val="single" w:sz="8" w:space="0" w:color="auto"/>
              <w:left w:val="single" w:sz="8" w:space="0" w:color="auto"/>
              <w:bottom w:val="single" w:sz="8" w:space="0" w:color="000000"/>
              <w:right w:val="single" w:sz="8" w:space="0" w:color="auto"/>
            </w:tcBorders>
            <w:vAlign w:val="center"/>
          </w:tcPr>
          <w:p w:rsidR="000020D6" w:rsidRPr="00BD38C2" w:rsidRDefault="000020D6" w:rsidP="00193CF3">
            <w:pPr>
              <w:rPr>
                <w:rFonts w:ascii="Arial" w:hAnsi="Arial" w:cs="Arial"/>
                <w:color w:val="000000"/>
              </w:rPr>
            </w:pPr>
          </w:p>
        </w:tc>
        <w:tc>
          <w:tcPr>
            <w:tcW w:w="597" w:type="dxa"/>
            <w:tcBorders>
              <w:top w:val="nil"/>
              <w:left w:val="nil"/>
              <w:bottom w:val="single" w:sz="8" w:space="0" w:color="auto"/>
              <w:right w:val="single" w:sz="8" w:space="0" w:color="auto"/>
            </w:tcBorders>
            <w:shd w:val="clear" w:color="auto" w:fill="auto"/>
            <w:vAlign w:val="bottom"/>
          </w:tcPr>
          <w:p w:rsidR="000020D6" w:rsidRPr="00BD38C2" w:rsidRDefault="000020D6" w:rsidP="00193CF3">
            <w:pPr>
              <w:jc w:val="center"/>
              <w:rPr>
                <w:rFonts w:ascii="Arial" w:hAnsi="Arial" w:cs="Arial"/>
                <w:color w:val="000000"/>
              </w:rPr>
            </w:pPr>
            <w:r w:rsidRPr="00BD38C2">
              <w:rPr>
                <w:rFonts w:ascii="Arial" w:hAnsi="Arial" w:cs="Arial"/>
                <w:color w:val="000000"/>
              </w:rPr>
              <w:t>ГРБС</w:t>
            </w:r>
          </w:p>
        </w:tc>
        <w:tc>
          <w:tcPr>
            <w:tcW w:w="682" w:type="dxa"/>
            <w:tcBorders>
              <w:top w:val="nil"/>
              <w:left w:val="nil"/>
              <w:bottom w:val="single" w:sz="8" w:space="0" w:color="auto"/>
              <w:right w:val="single" w:sz="8" w:space="0" w:color="auto"/>
            </w:tcBorders>
            <w:shd w:val="clear" w:color="auto" w:fill="auto"/>
            <w:vAlign w:val="bottom"/>
          </w:tcPr>
          <w:p w:rsidR="000020D6" w:rsidRPr="00BD38C2" w:rsidRDefault="000020D6" w:rsidP="00193CF3">
            <w:pPr>
              <w:jc w:val="center"/>
              <w:rPr>
                <w:rFonts w:ascii="Arial" w:hAnsi="Arial" w:cs="Arial"/>
                <w:color w:val="000000"/>
              </w:rPr>
            </w:pPr>
            <w:r w:rsidRPr="00BD38C2">
              <w:rPr>
                <w:rFonts w:ascii="Arial" w:hAnsi="Arial" w:cs="Arial"/>
                <w:color w:val="000000"/>
              </w:rPr>
              <w:t>РзПр</w:t>
            </w:r>
          </w:p>
        </w:tc>
        <w:tc>
          <w:tcPr>
            <w:tcW w:w="1124" w:type="dxa"/>
            <w:tcBorders>
              <w:top w:val="nil"/>
              <w:left w:val="nil"/>
              <w:bottom w:val="single" w:sz="8" w:space="0" w:color="auto"/>
              <w:right w:val="single" w:sz="8" w:space="0" w:color="auto"/>
            </w:tcBorders>
            <w:shd w:val="clear" w:color="auto" w:fill="auto"/>
            <w:vAlign w:val="bottom"/>
          </w:tcPr>
          <w:p w:rsidR="000020D6" w:rsidRPr="00BD38C2" w:rsidRDefault="000020D6" w:rsidP="00193CF3">
            <w:pPr>
              <w:jc w:val="center"/>
              <w:rPr>
                <w:rFonts w:ascii="Arial" w:hAnsi="Arial" w:cs="Arial"/>
                <w:color w:val="000000"/>
              </w:rPr>
            </w:pPr>
            <w:r w:rsidRPr="00BD38C2">
              <w:rPr>
                <w:rFonts w:ascii="Arial" w:hAnsi="Arial" w:cs="Arial"/>
                <w:color w:val="000000"/>
              </w:rPr>
              <w:t>ЦСР</w:t>
            </w:r>
          </w:p>
        </w:tc>
        <w:tc>
          <w:tcPr>
            <w:tcW w:w="709" w:type="dxa"/>
            <w:tcBorders>
              <w:top w:val="nil"/>
              <w:left w:val="nil"/>
              <w:bottom w:val="single" w:sz="8" w:space="0" w:color="auto"/>
              <w:right w:val="single" w:sz="8" w:space="0" w:color="auto"/>
            </w:tcBorders>
            <w:shd w:val="clear" w:color="auto" w:fill="auto"/>
            <w:vAlign w:val="bottom"/>
          </w:tcPr>
          <w:p w:rsidR="000020D6" w:rsidRPr="00BD38C2" w:rsidRDefault="000020D6" w:rsidP="00193CF3">
            <w:pPr>
              <w:jc w:val="center"/>
              <w:rPr>
                <w:rFonts w:ascii="Arial" w:hAnsi="Arial" w:cs="Arial"/>
                <w:color w:val="000000"/>
              </w:rPr>
            </w:pPr>
            <w:r w:rsidRPr="00BD38C2">
              <w:rPr>
                <w:rFonts w:ascii="Arial" w:hAnsi="Arial" w:cs="Arial"/>
                <w:color w:val="000000"/>
              </w:rPr>
              <w:t>ВР</w:t>
            </w:r>
          </w:p>
        </w:tc>
        <w:tc>
          <w:tcPr>
            <w:tcW w:w="1276" w:type="dxa"/>
            <w:tcBorders>
              <w:top w:val="nil"/>
              <w:left w:val="nil"/>
              <w:bottom w:val="single" w:sz="8" w:space="0" w:color="auto"/>
              <w:right w:val="single" w:sz="8" w:space="0" w:color="auto"/>
            </w:tcBorders>
            <w:shd w:val="clear" w:color="auto" w:fill="auto"/>
            <w:vAlign w:val="bottom"/>
          </w:tcPr>
          <w:p w:rsidR="000020D6" w:rsidRPr="00BD38C2" w:rsidRDefault="000020D6" w:rsidP="00193CF3">
            <w:pPr>
              <w:jc w:val="center"/>
              <w:rPr>
                <w:rFonts w:ascii="Arial" w:hAnsi="Arial" w:cs="Arial"/>
                <w:color w:val="000000"/>
              </w:rPr>
            </w:pPr>
            <w:r w:rsidRPr="00BD38C2">
              <w:rPr>
                <w:rFonts w:ascii="Arial" w:hAnsi="Arial" w:cs="Arial"/>
                <w:color w:val="000000"/>
              </w:rPr>
              <w:t>2017 год</w:t>
            </w:r>
          </w:p>
        </w:tc>
        <w:tc>
          <w:tcPr>
            <w:tcW w:w="1275" w:type="dxa"/>
            <w:tcBorders>
              <w:top w:val="nil"/>
              <w:left w:val="nil"/>
              <w:bottom w:val="single" w:sz="8" w:space="0" w:color="auto"/>
              <w:right w:val="single" w:sz="4" w:space="0" w:color="auto"/>
            </w:tcBorders>
            <w:shd w:val="clear" w:color="auto" w:fill="auto"/>
            <w:vAlign w:val="bottom"/>
          </w:tcPr>
          <w:p w:rsidR="000020D6" w:rsidRPr="00BD38C2" w:rsidRDefault="000020D6" w:rsidP="00193CF3">
            <w:pPr>
              <w:jc w:val="center"/>
              <w:rPr>
                <w:rFonts w:ascii="Arial" w:hAnsi="Arial" w:cs="Arial"/>
                <w:color w:val="000000"/>
              </w:rPr>
            </w:pPr>
            <w:r w:rsidRPr="00BD38C2">
              <w:rPr>
                <w:rFonts w:ascii="Arial" w:hAnsi="Arial" w:cs="Arial"/>
                <w:color w:val="000000"/>
              </w:rPr>
              <w:t>2018 год</w:t>
            </w:r>
          </w:p>
        </w:tc>
        <w:tc>
          <w:tcPr>
            <w:tcW w:w="1276" w:type="dxa"/>
            <w:tcBorders>
              <w:top w:val="single" w:sz="4" w:space="0" w:color="auto"/>
              <w:left w:val="single" w:sz="4" w:space="0" w:color="auto"/>
              <w:bottom w:val="single" w:sz="4" w:space="0" w:color="auto"/>
              <w:right w:val="single" w:sz="4" w:space="0" w:color="auto"/>
            </w:tcBorders>
            <w:vAlign w:val="bottom"/>
          </w:tcPr>
          <w:p w:rsidR="000020D6" w:rsidRPr="00BD38C2" w:rsidRDefault="000020D6" w:rsidP="00193CF3">
            <w:pPr>
              <w:jc w:val="center"/>
              <w:rPr>
                <w:rFonts w:ascii="Arial" w:hAnsi="Arial" w:cs="Arial"/>
                <w:color w:val="000000"/>
              </w:rPr>
            </w:pPr>
            <w:r w:rsidRPr="00BD38C2">
              <w:rPr>
                <w:rFonts w:ascii="Arial" w:hAnsi="Arial" w:cs="Arial"/>
                <w:color w:val="000000"/>
              </w:rPr>
              <w:t>2019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0020D6" w:rsidRPr="00BD38C2" w:rsidRDefault="000020D6" w:rsidP="00193CF3">
            <w:pPr>
              <w:jc w:val="center"/>
              <w:rPr>
                <w:rFonts w:ascii="Arial" w:hAnsi="Arial" w:cs="Arial"/>
                <w:color w:val="000000"/>
              </w:rPr>
            </w:pPr>
            <w:r w:rsidRPr="00BD38C2">
              <w:rPr>
                <w:rFonts w:ascii="Arial" w:hAnsi="Arial" w:cs="Arial"/>
                <w:color w:val="000000"/>
              </w:rPr>
              <w:t>Итого на период</w:t>
            </w:r>
          </w:p>
        </w:tc>
        <w:tc>
          <w:tcPr>
            <w:tcW w:w="1843" w:type="dxa"/>
            <w:vMerge/>
            <w:tcBorders>
              <w:top w:val="single" w:sz="8" w:space="0" w:color="auto"/>
              <w:left w:val="single" w:sz="4" w:space="0" w:color="auto"/>
              <w:bottom w:val="single" w:sz="8" w:space="0" w:color="000000"/>
              <w:right w:val="single" w:sz="8" w:space="0" w:color="auto"/>
            </w:tcBorders>
            <w:vAlign w:val="center"/>
          </w:tcPr>
          <w:p w:rsidR="000020D6" w:rsidRPr="00BD38C2" w:rsidRDefault="000020D6" w:rsidP="00193CF3">
            <w:pPr>
              <w:rPr>
                <w:rFonts w:ascii="Arial" w:hAnsi="Arial" w:cs="Arial"/>
                <w:color w:val="000000"/>
              </w:rPr>
            </w:pPr>
          </w:p>
        </w:tc>
      </w:tr>
      <w:tr w:rsidR="005E281A" w:rsidRPr="00BD38C2" w:rsidTr="00BD38C2">
        <w:trPr>
          <w:trHeight w:val="958"/>
        </w:trPr>
        <w:tc>
          <w:tcPr>
            <w:tcW w:w="3272" w:type="dxa"/>
            <w:tcBorders>
              <w:top w:val="nil"/>
              <w:left w:val="single" w:sz="8" w:space="0" w:color="auto"/>
              <w:bottom w:val="single" w:sz="8" w:space="0" w:color="auto"/>
              <w:right w:val="single" w:sz="8" w:space="0" w:color="auto"/>
            </w:tcBorders>
            <w:shd w:val="clear" w:color="auto" w:fill="auto"/>
            <w:vAlign w:val="bottom"/>
          </w:tcPr>
          <w:p w:rsidR="005E281A" w:rsidRPr="00BD38C2" w:rsidRDefault="005E281A" w:rsidP="00193CF3">
            <w:pPr>
              <w:rPr>
                <w:rFonts w:ascii="Arial" w:hAnsi="Arial" w:cs="Arial"/>
                <w:color w:val="000000"/>
              </w:rPr>
            </w:pPr>
            <w:r w:rsidRPr="00BD38C2">
              <w:rPr>
                <w:rFonts w:ascii="Arial" w:hAnsi="Arial" w:cs="Arial"/>
                <w:color w:val="000000"/>
              </w:rPr>
              <w:t>Цель подпрограммы: создание условий для предоставления транспортных услуг населению в части удовлетворения потребностей населения Енисейского района в пассажирских перевозках по регулярным внутрирайонным маршрутам</w:t>
            </w:r>
          </w:p>
        </w:tc>
        <w:tc>
          <w:tcPr>
            <w:tcW w:w="719" w:type="dxa"/>
            <w:vMerge w:val="restart"/>
            <w:tcBorders>
              <w:top w:val="nil"/>
              <w:left w:val="single" w:sz="8" w:space="0" w:color="auto"/>
              <w:bottom w:val="single" w:sz="8" w:space="0" w:color="000000"/>
              <w:right w:val="single" w:sz="8" w:space="0" w:color="auto"/>
            </w:tcBorders>
            <w:shd w:val="clear" w:color="auto" w:fill="auto"/>
            <w:textDirection w:val="btLr"/>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Администрация Енисейского района</w:t>
            </w:r>
          </w:p>
        </w:tc>
        <w:tc>
          <w:tcPr>
            <w:tcW w:w="597" w:type="dxa"/>
            <w:tcBorders>
              <w:top w:val="nil"/>
              <w:left w:val="nil"/>
              <w:bottom w:val="single" w:sz="8" w:space="0" w:color="auto"/>
              <w:right w:val="single" w:sz="8" w:space="0" w:color="auto"/>
            </w:tcBorders>
            <w:shd w:val="clear" w:color="auto" w:fill="auto"/>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 </w:t>
            </w:r>
          </w:p>
        </w:tc>
        <w:tc>
          <w:tcPr>
            <w:tcW w:w="682" w:type="dxa"/>
            <w:tcBorders>
              <w:top w:val="nil"/>
              <w:left w:val="nil"/>
              <w:bottom w:val="single" w:sz="8" w:space="0" w:color="auto"/>
              <w:right w:val="single" w:sz="8" w:space="0" w:color="auto"/>
            </w:tcBorders>
            <w:shd w:val="clear" w:color="auto" w:fill="auto"/>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 </w:t>
            </w:r>
          </w:p>
        </w:tc>
        <w:tc>
          <w:tcPr>
            <w:tcW w:w="1124" w:type="dxa"/>
            <w:tcBorders>
              <w:top w:val="nil"/>
              <w:left w:val="nil"/>
              <w:bottom w:val="single" w:sz="8" w:space="0" w:color="auto"/>
              <w:right w:val="single" w:sz="8" w:space="0" w:color="auto"/>
            </w:tcBorders>
            <w:shd w:val="clear" w:color="auto" w:fill="auto"/>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 </w:t>
            </w:r>
          </w:p>
        </w:tc>
        <w:tc>
          <w:tcPr>
            <w:tcW w:w="1276" w:type="dxa"/>
            <w:tcBorders>
              <w:top w:val="nil"/>
              <w:left w:val="nil"/>
              <w:bottom w:val="single" w:sz="8" w:space="0" w:color="auto"/>
              <w:right w:val="single" w:sz="8" w:space="0" w:color="auto"/>
            </w:tcBorders>
            <w:shd w:val="clear" w:color="auto" w:fill="auto"/>
            <w:vAlign w:val="bottom"/>
          </w:tcPr>
          <w:p w:rsidR="005E281A" w:rsidRPr="00BD38C2" w:rsidRDefault="005E281A" w:rsidP="00193CF3">
            <w:pPr>
              <w:jc w:val="center"/>
              <w:rPr>
                <w:rFonts w:ascii="Arial" w:hAnsi="Arial" w:cs="Arial"/>
                <w:b/>
                <w:bCs/>
                <w:color w:val="000000"/>
              </w:rPr>
            </w:pPr>
            <w:r>
              <w:rPr>
                <w:rFonts w:ascii="Arial" w:hAnsi="Arial" w:cs="Arial"/>
                <w:b/>
                <w:bCs/>
                <w:color w:val="000000"/>
              </w:rPr>
              <w:t>115001,7</w:t>
            </w:r>
          </w:p>
        </w:tc>
        <w:tc>
          <w:tcPr>
            <w:tcW w:w="1275" w:type="dxa"/>
            <w:tcBorders>
              <w:top w:val="nil"/>
              <w:left w:val="nil"/>
              <w:bottom w:val="single" w:sz="8" w:space="0" w:color="auto"/>
              <w:right w:val="single" w:sz="4" w:space="0" w:color="auto"/>
            </w:tcBorders>
            <w:shd w:val="clear" w:color="auto" w:fill="auto"/>
            <w:vAlign w:val="bottom"/>
          </w:tcPr>
          <w:p w:rsidR="005E281A" w:rsidRPr="00BD38C2" w:rsidRDefault="005E281A" w:rsidP="005E281A">
            <w:pPr>
              <w:jc w:val="center"/>
              <w:rPr>
                <w:rFonts w:ascii="Arial" w:hAnsi="Arial" w:cs="Arial"/>
                <w:b/>
                <w:bCs/>
                <w:color w:val="000000"/>
              </w:rPr>
            </w:pPr>
            <w:r>
              <w:rPr>
                <w:rFonts w:ascii="Arial" w:hAnsi="Arial" w:cs="Arial"/>
                <w:b/>
                <w:bCs/>
                <w:color w:val="000000"/>
              </w:rPr>
              <w:t>115001,7</w:t>
            </w:r>
          </w:p>
        </w:tc>
        <w:tc>
          <w:tcPr>
            <w:tcW w:w="1276" w:type="dxa"/>
            <w:tcBorders>
              <w:top w:val="single" w:sz="4" w:space="0" w:color="auto"/>
              <w:left w:val="single" w:sz="4" w:space="0" w:color="auto"/>
              <w:bottom w:val="single" w:sz="4" w:space="0" w:color="auto"/>
              <w:right w:val="single" w:sz="4" w:space="0" w:color="auto"/>
            </w:tcBorders>
            <w:vAlign w:val="bottom"/>
          </w:tcPr>
          <w:p w:rsidR="005E281A" w:rsidRPr="00BD38C2" w:rsidRDefault="005E281A" w:rsidP="005E281A">
            <w:pPr>
              <w:jc w:val="center"/>
              <w:rPr>
                <w:rFonts w:ascii="Arial" w:hAnsi="Arial" w:cs="Arial"/>
                <w:b/>
                <w:bCs/>
                <w:color w:val="000000"/>
              </w:rPr>
            </w:pPr>
            <w:r>
              <w:rPr>
                <w:rFonts w:ascii="Arial" w:hAnsi="Arial" w:cs="Arial"/>
                <w:b/>
                <w:bCs/>
                <w:color w:val="000000"/>
              </w:rPr>
              <w:t>115001,7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5E281A" w:rsidRPr="00BD38C2" w:rsidRDefault="005E281A" w:rsidP="00193CF3">
            <w:pPr>
              <w:jc w:val="center"/>
              <w:rPr>
                <w:rFonts w:ascii="Arial" w:hAnsi="Arial" w:cs="Arial"/>
                <w:b/>
                <w:bCs/>
                <w:color w:val="000000"/>
              </w:rPr>
            </w:pPr>
            <w:r>
              <w:rPr>
                <w:rFonts w:ascii="Arial" w:hAnsi="Arial" w:cs="Arial"/>
                <w:b/>
                <w:bCs/>
                <w:color w:val="000000"/>
              </w:rPr>
              <w:t>345005,1</w:t>
            </w:r>
          </w:p>
        </w:tc>
        <w:tc>
          <w:tcPr>
            <w:tcW w:w="1843" w:type="dxa"/>
            <w:vMerge w:val="restart"/>
            <w:tcBorders>
              <w:top w:val="nil"/>
              <w:left w:val="single" w:sz="4" w:space="0" w:color="auto"/>
              <w:bottom w:val="single" w:sz="8" w:space="0" w:color="000000"/>
              <w:right w:val="single" w:sz="8" w:space="0" w:color="auto"/>
            </w:tcBorders>
            <w:shd w:val="clear" w:color="auto" w:fill="auto"/>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количество перевезенных пассажиров в год не менее – 1040780 чел.</w:t>
            </w:r>
          </w:p>
        </w:tc>
      </w:tr>
      <w:tr w:rsidR="005E281A" w:rsidRPr="00BD38C2" w:rsidTr="00BD38C2">
        <w:trPr>
          <w:trHeight w:val="505"/>
        </w:trPr>
        <w:tc>
          <w:tcPr>
            <w:tcW w:w="3272" w:type="dxa"/>
            <w:tcBorders>
              <w:top w:val="nil"/>
              <w:left w:val="single" w:sz="8" w:space="0" w:color="auto"/>
              <w:bottom w:val="single" w:sz="4" w:space="0" w:color="auto"/>
              <w:right w:val="single" w:sz="8" w:space="0" w:color="auto"/>
            </w:tcBorders>
            <w:shd w:val="clear" w:color="auto" w:fill="auto"/>
            <w:vAlign w:val="bottom"/>
          </w:tcPr>
          <w:p w:rsidR="005E281A" w:rsidRPr="00BD38C2" w:rsidRDefault="005E281A" w:rsidP="00193CF3">
            <w:pPr>
              <w:rPr>
                <w:rFonts w:ascii="Arial" w:hAnsi="Arial" w:cs="Arial"/>
                <w:color w:val="000000"/>
              </w:rPr>
            </w:pPr>
            <w:r w:rsidRPr="00BD38C2">
              <w:rPr>
                <w:rFonts w:ascii="Arial" w:hAnsi="Arial" w:cs="Arial"/>
                <w:color w:val="000000"/>
              </w:rPr>
              <w:t xml:space="preserve">Задача: сохранение количества маршрутов автомобильного, внутреннего водного и воздушного транспорта на </w:t>
            </w:r>
            <w:r w:rsidRPr="00BD38C2">
              <w:rPr>
                <w:rFonts w:ascii="Arial" w:hAnsi="Arial" w:cs="Arial"/>
                <w:color w:val="000000"/>
              </w:rPr>
              <w:lastRenderedPageBreak/>
              <w:t>территории Енисейского района</w:t>
            </w:r>
          </w:p>
        </w:tc>
        <w:tc>
          <w:tcPr>
            <w:tcW w:w="719" w:type="dxa"/>
            <w:vMerge/>
            <w:tcBorders>
              <w:top w:val="nil"/>
              <w:left w:val="single" w:sz="8" w:space="0" w:color="auto"/>
              <w:bottom w:val="single" w:sz="8" w:space="0" w:color="000000"/>
              <w:right w:val="single" w:sz="8" w:space="0" w:color="auto"/>
            </w:tcBorders>
            <w:vAlign w:val="center"/>
          </w:tcPr>
          <w:p w:rsidR="005E281A" w:rsidRPr="00BD38C2" w:rsidRDefault="005E281A" w:rsidP="00193CF3">
            <w:pPr>
              <w:rPr>
                <w:rFonts w:ascii="Arial" w:hAnsi="Arial" w:cs="Arial"/>
                <w:color w:val="000000"/>
              </w:rPr>
            </w:pPr>
          </w:p>
        </w:tc>
        <w:tc>
          <w:tcPr>
            <w:tcW w:w="597" w:type="dxa"/>
            <w:tcBorders>
              <w:top w:val="nil"/>
              <w:left w:val="nil"/>
              <w:bottom w:val="single" w:sz="4" w:space="0" w:color="auto"/>
              <w:right w:val="single" w:sz="8"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 </w:t>
            </w:r>
          </w:p>
        </w:tc>
        <w:tc>
          <w:tcPr>
            <w:tcW w:w="682" w:type="dxa"/>
            <w:tcBorders>
              <w:top w:val="nil"/>
              <w:left w:val="nil"/>
              <w:bottom w:val="single" w:sz="4" w:space="0" w:color="auto"/>
              <w:right w:val="single" w:sz="8"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 </w:t>
            </w:r>
          </w:p>
        </w:tc>
        <w:tc>
          <w:tcPr>
            <w:tcW w:w="1124" w:type="dxa"/>
            <w:tcBorders>
              <w:top w:val="nil"/>
              <w:left w:val="nil"/>
              <w:bottom w:val="single" w:sz="4" w:space="0" w:color="auto"/>
              <w:right w:val="single" w:sz="8"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 </w:t>
            </w:r>
          </w:p>
        </w:tc>
        <w:tc>
          <w:tcPr>
            <w:tcW w:w="709" w:type="dxa"/>
            <w:tcBorders>
              <w:top w:val="nil"/>
              <w:left w:val="nil"/>
              <w:bottom w:val="single" w:sz="4" w:space="0" w:color="auto"/>
              <w:right w:val="single" w:sz="8"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 </w:t>
            </w:r>
          </w:p>
        </w:tc>
        <w:tc>
          <w:tcPr>
            <w:tcW w:w="1276" w:type="dxa"/>
            <w:tcBorders>
              <w:top w:val="nil"/>
              <w:left w:val="nil"/>
              <w:bottom w:val="single" w:sz="4" w:space="0" w:color="auto"/>
              <w:right w:val="single" w:sz="8" w:space="0" w:color="auto"/>
            </w:tcBorders>
            <w:shd w:val="clear" w:color="auto" w:fill="auto"/>
            <w:noWrap/>
            <w:vAlign w:val="bottom"/>
          </w:tcPr>
          <w:p w:rsidR="005E281A" w:rsidRPr="00BD38C2" w:rsidRDefault="005E281A" w:rsidP="00193CF3">
            <w:pPr>
              <w:jc w:val="center"/>
              <w:rPr>
                <w:rFonts w:ascii="Arial" w:hAnsi="Arial" w:cs="Arial"/>
                <w:b/>
                <w:bCs/>
                <w:color w:val="000000"/>
              </w:rPr>
            </w:pPr>
            <w:r>
              <w:rPr>
                <w:rFonts w:ascii="Arial" w:hAnsi="Arial" w:cs="Arial"/>
                <w:b/>
                <w:bCs/>
                <w:color w:val="000000"/>
              </w:rPr>
              <w:t>115001,7</w:t>
            </w:r>
          </w:p>
        </w:tc>
        <w:tc>
          <w:tcPr>
            <w:tcW w:w="1275" w:type="dxa"/>
            <w:tcBorders>
              <w:top w:val="nil"/>
              <w:left w:val="nil"/>
              <w:bottom w:val="single" w:sz="4" w:space="0" w:color="auto"/>
              <w:right w:val="single" w:sz="4" w:space="0" w:color="auto"/>
            </w:tcBorders>
            <w:shd w:val="clear" w:color="auto" w:fill="auto"/>
            <w:noWrap/>
            <w:vAlign w:val="bottom"/>
          </w:tcPr>
          <w:p w:rsidR="005E281A" w:rsidRPr="00BD38C2" w:rsidRDefault="005E281A" w:rsidP="005E281A">
            <w:pPr>
              <w:jc w:val="center"/>
              <w:rPr>
                <w:rFonts w:ascii="Arial" w:hAnsi="Arial" w:cs="Arial"/>
                <w:b/>
                <w:bCs/>
                <w:color w:val="000000"/>
              </w:rPr>
            </w:pPr>
            <w:r>
              <w:rPr>
                <w:rFonts w:ascii="Arial" w:hAnsi="Arial" w:cs="Arial"/>
                <w:b/>
                <w:bCs/>
                <w:color w:val="000000"/>
              </w:rPr>
              <w:t>115001,7</w:t>
            </w:r>
          </w:p>
        </w:tc>
        <w:tc>
          <w:tcPr>
            <w:tcW w:w="1276" w:type="dxa"/>
            <w:tcBorders>
              <w:top w:val="single" w:sz="4" w:space="0" w:color="auto"/>
              <w:left w:val="single" w:sz="4" w:space="0" w:color="auto"/>
              <w:bottom w:val="single" w:sz="4" w:space="0" w:color="auto"/>
              <w:right w:val="single" w:sz="4" w:space="0" w:color="auto"/>
            </w:tcBorders>
            <w:vAlign w:val="bottom"/>
          </w:tcPr>
          <w:p w:rsidR="005E281A" w:rsidRPr="00BD38C2" w:rsidRDefault="005E281A" w:rsidP="005E281A">
            <w:pPr>
              <w:jc w:val="center"/>
              <w:rPr>
                <w:rFonts w:ascii="Arial" w:hAnsi="Arial" w:cs="Arial"/>
                <w:b/>
                <w:bCs/>
                <w:color w:val="000000"/>
              </w:rPr>
            </w:pPr>
            <w:r>
              <w:rPr>
                <w:rFonts w:ascii="Arial" w:hAnsi="Arial" w:cs="Arial"/>
                <w:b/>
                <w:bCs/>
                <w:color w:val="000000"/>
              </w:rPr>
              <w:t>115001,7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5E281A" w:rsidRPr="00BD38C2" w:rsidRDefault="005E281A" w:rsidP="00193CF3">
            <w:pPr>
              <w:jc w:val="center"/>
              <w:rPr>
                <w:rFonts w:ascii="Arial" w:hAnsi="Arial" w:cs="Arial"/>
                <w:b/>
                <w:bCs/>
                <w:color w:val="000000"/>
              </w:rPr>
            </w:pPr>
            <w:r>
              <w:rPr>
                <w:rFonts w:ascii="Arial" w:hAnsi="Arial" w:cs="Arial"/>
                <w:b/>
                <w:bCs/>
                <w:color w:val="000000"/>
              </w:rPr>
              <w:t>345005,1</w:t>
            </w:r>
          </w:p>
        </w:tc>
        <w:tc>
          <w:tcPr>
            <w:tcW w:w="1843" w:type="dxa"/>
            <w:vMerge/>
            <w:tcBorders>
              <w:top w:val="nil"/>
              <w:left w:val="single" w:sz="4" w:space="0" w:color="auto"/>
              <w:bottom w:val="single" w:sz="4" w:space="0" w:color="auto"/>
              <w:right w:val="single" w:sz="8" w:space="0" w:color="auto"/>
            </w:tcBorders>
            <w:vAlign w:val="center"/>
          </w:tcPr>
          <w:p w:rsidR="005E281A" w:rsidRPr="00BD38C2" w:rsidRDefault="005E281A" w:rsidP="00193CF3">
            <w:pPr>
              <w:rPr>
                <w:rFonts w:ascii="Arial" w:hAnsi="Arial" w:cs="Arial"/>
                <w:color w:val="000000"/>
              </w:rPr>
            </w:pPr>
          </w:p>
        </w:tc>
      </w:tr>
      <w:tr w:rsidR="005E281A" w:rsidRPr="00BD38C2" w:rsidTr="00BD38C2">
        <w:trPr>
          <w:trHeight w:val="1451"/>
        </w:trPr>
        <w:tc>
          <w:tcPr>
            <w:tcW w:w="3272" w:type="dxa"/>
            <w:tcBorders>
              <w:top w:val="single" w:sz="4" w:space="0" w:color="auto"/>
              <w:left w:val="single" w:sz="4" w:space="0" w:color="auto"/>
              <w:bottom w:val="single" w:sz="4" w:space="0" w:color="auto"/>
              <w:right w:val="single" w:sz="4" w:space="0" w:color="auto"/>
            </w:tcBorders>
            <w:shd w:val="clear" w:color="auto" w:fill="auto"/>
            <w:vAlign w:val="bottom"/>
          </w:tcPr>
          <w:p w:rsidR="005E281A" w:rsidRPr="00BD38C2" w:rsidRDefault="005E281A" w:rsidP="00193CF3">
            <w:pPr>
              <w:rPr>
                <w:rFonts w:ascii="Arial" w:hAnsi="Arial" w:cs="Arial"/>
                <w:color w:val="000000"/>
              </w:rPr>
            </w:pPr>
            <w:r w:rsidRPr="00BD38C2">
              <w:rPr>
                <w:rFonts w:ascii="Arial" w:hAnsi="Arial" w:cs="Arial"/>
                <w:color w:val="000000"/>
              </w:rPr>
              <w:lastRenderedPageBreak/>
              <w:t>Возмещение убытков, фактически понесенных организациями внутреннего водного транспорта, возникающих в результате государственного регулирования тарифов в пригородном и межмуниципальном сообщении приравненных к ним местностях, с учетом оплаты услуг почтовой связи или российских кредитных организаций</w:t>
            </w:r>
          </w:p>
        </w:tc>
        <w:tc>
          <w:tcPr>
            <w:tcW w:w="719" w:type="dxa"/>
            <w:vMerge/>
            <w:tcBorders>
              <w:top w:val="nil"/>
              <w:left w:val="single" w:sz="4" w:space="0" w:color="auto"/>
              <w:bottom w:val="single" w:sz="8" w:space="0" w:color="000000"/>
              <w:right w:val="single" w:sz="4" w:space="0" w:color="auto"/>
            </w:tcBorders>
            <w:vAlign w:val="center"/>
          </w:tcPr>
          <w:p w:rsidR="005E281A" w:rsidRPr="00BD38C2" w:rsidRDefault="005E281A" w:rsidP="00193CF3">
            <w:pPr>
              <w:rPr>
                <w:rFonts w:ascii="Arial" w:hAnsi="Arial" w:cs="Arial"/>
                <w:color w:val="000000"/>
              </w:rPr>
            </w:pP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024</w:t>
            </w:r>
          </w:p>
        </w:tc>
        <w:tc>
          <w:tcPr>
            <w:tcW w:w="6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0408</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81A" w:rsidRPr="00BD38C2" w:rsidRDefault="005E281A" w:rsidP="00193CF3">
            <w:pPr>
              <w:jc w:val="center"/>
              <w:rPr>
                <w:rFonts w:ascii="Arial" w:hAnsi="Arial" w:cs="Arial"/>
              </w:rPr>
            </w:pPr>
            <w:r w:rsidRPr="00BD38C2">
              <w:rPr>
                <w:rFonts w:ascii="Arial" w:hAnsi="Arial" w:cs="Arial"/>
              </w:rPr>
              <w:t>0630083010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810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81A" w:rsidRPr="00BD38C2" w:rsidRDefault="005E281A" w:rsidP="00193CF3">
            <w:pPr>
              <w:jc w:val="center"/>
              <w:rPr>
                <w:rFonts w:ascii="Arial" w:hAnsi="Arial" w:cs="Arial"/>
                <w:color w:val="000000"/>
              </w:rPr>
            </w:pPr>
            <w:r>
              <w:rPr>
                <w:rFonts w:ascii="Arial" w:hAnsi="Arial" w:cs="Arial"/>
                <w:color w:val="000000"/>
              </w:rPr>
              <w:t>16248,0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81A" w:rsidRPr="00BD38C2" w:rsidRDefault="005E281A" w:rsidP="005E281A">
            <w:pPr>
              <w:jc w:val="center"/>
              <w:rPr>
                <w:rFonts w:ascii="Arial" w:hAnsi="Arial" w:cs="Arial"/>
                <w:color w:val="000000"/>
              </w:rPr>
            </w:pPr>
            <w:r>
              <w:rPr>
                <w:rFonts w:ascii="Arial" w:hAnsi="Arial" w:cs="Arial"/>
                <w:color w:val="000000"/>
              </w:rPr>
              <w:t>16248,0</w:t>
            </w:r>
          </w:p>
        </w:tc>
        <w:tc>
          <w:tcPr>
            <w:tcW w:w="1276" w:type="dxa"/>
            <w:tcBorders>
              <w:top w:val="single" w:sz="4" w:space="0" w:color="auto"/>
              <w:left w:val="single" w:sz="4" w:space="0" w:color="auto"/>
              <w:bottom w:val="single" w:sz="4" w:space="0" w:color="auto"/>
              <w:right w:val="single" w:sz="4" w:space="0" w:color="auto"/>
            </w:tcBorders>
            <w:vAlign w:val="bottom"/>
          </w:tcPr>
          <w:p w:rsidR="005E281A" w:rsidRPr="00BD38C2" w:rsidRDefault="005E281A" w:rsidP="005E281A">
            <w:pPr>
              <w:jc w:val="center"/>
              <w:rPr>
                <w:rFonts w:ascii="Arial" w:hAnsi="Arial" w:cs="Arial"/>
                <w:color w:val="000000"/>
              </w:rPr>
            </w:pPr>
            <w:r>
              <w:rPr>
                <w:rFonts w:ascii="Arial" w:hAnsi="Arial" w:cs="Arial"/>
                <w:color w:val="000000"/>
              </w:rPr>
              <w:t>16248,0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5E281A" w:rsidRPr="00BD38C2" w:rsidRDefault="005015B7" w:rsidP="00193CF3">
            <w:pPr>
              <w:jc w:val="center"/>
              <w:rPr>
                <w:rFonts w:ascii="Arial" w:hAnsi="Arial" w:cs="Arial"/>
                <w:color w:val="000000"/>
              </w:rPr>
            </w:pPr>
            <w:r>
              <w:rPr>
                <w:rFonts w:ascii="Arial" w:hAnsi="Arial" w:cs="Arial"/>
                <w:color w:val="000000"/>
              </w:rPr>
              <w:t>48744,0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количество перевезенных пассажиров в год не менее – 21710 чел.</w:t>
            </w:r>
          </w:p>
        </w:tc>
      </w:tr>
      <w:tr w:rsidR="005E281A" w:rsidRPr="00BD38C2" w:rsidTr="00BD38C2">
        <w:trPr>
          <w:trHeight w:val="1840"/>
        </w:trPr>
        <w:tc>
          <w:tcPr>
            <w:tcW w:w="3272" w:type="dxa"/>
            <w:tcBorders>
              <w:top w:val="single" w:sz="4" w:space="0" w:color="auto"/>
              <w:left w:val="single" w:sz="8" w:space="0" w:color="auto"/>
              <w:bottom w:val="single" w:sz="8" w:space="0" w:color="000000"/>
              <w:right w:val="single" w:sz="8" w:space="0" w:color="auto"/>
            </w:tcBorders>
            <w:shd w:val="clear" w:color="auto" w:fill="auto"/>
            <w:vAlign w:val="bottom"/>
          </w:tcPr>
          <w:p w:rsidR="005E281A" w:rsidRPr="00BD38C2" w:rsidRDefault="005E281A" w:rsidP="00193CF3">
            <w:pPr>
              <w:rPr>
                <w:rFonts w:ascii="Arial" w:hAnsi="Arial" w:cs="Arial"/>
                <w:color w:val="000000"/>
              </w:rPr>
            </w:pPr>
            <w:r w:rsidRPr="00BD38C2">
              <w:rPr>
                <w:rFonts w:ascii="Arial" w:hAnsi="Arial" w:cs="Arial"/>
                <w:color w:val="000000"/>
              </w:rPr>
              <w:t>Возмещение убытков, фактически понесенных организациями воздушного транспорта, возникающих в результате государственного регулирования тарифов при осуществлении пассажирских перевозок в межмуниципальном сообщении</w:t>
            </w:r>
          </w:p>
        </w:tc>
        <w:tc>
          <w:tcPr>
            <w:tcW w:w="719" w:type="dxa"/>
            <w:vMerge/>
            <w:tcBorders>
              <w:top w:val="nil"/>
              <w:left w:val="single" w:sz="8" w:space="0" w:color="auto"/>
              <w:bottom w:val="single" w:sz="8" w:space="0" w:color="000000"/>
              <w:right w:val="single" w:sz="8" w:space="0" w:color="auto"/>
            </w:tcBorders>
            <w:vAlign w:val="center"/>
          </w:tcPr>
          <w:p w:rsidR="005E281A" w:rsidRPr="00BD38C2" w:rsidRDefault="005E281A" w:rsidP="00193CF3">
            <w:pPr>
              <w:rPr>
                <w:rFonts w:ascii="Arial" w:hAnsi="Arial" w:cs="Arial"/>
                <w:color w:val="000000"/>
              </w:rPr>
            </w:pPr>
          </w:p>
        </w:tc>
        <w:tc>
          <w:tcPr>
            <w:tcW w:w="597" w:type="dxa"/>
            <w:tcBorders>
              <w:top w:val="single" w:sz="4" w:space="0" w:color="auto"/>
              <w:left w:val="single" w:sz="8" w:space="0" w:color="auto"/>
              <w:bottom w:val="single" w:sz="8" w:space="0" w:color="000000"/>
              <w:right w:val="single" w:sz="8"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024</w:t>
            </w:r>
          </w:p>
        </w:tc>
        <w:tc>
          <w:tcPr>
            <w:tcW w:w="682" w:type="dxa"/>
            <w:tcBorders>
              <w:top w:val="single" w:sz="4" w:space="0" w:color="auto"/>
              <w:left w:val="single" w:sz="8" w:space="0" w:color="auto"/>
              <w:bottom w:val="single" w:sz="8" w:space="0" w:color="000000"/>
              <w:right w:val="single" w:sz="4"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0408</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81A" w:rsidRPr="00BD38C2" w:rsidRDefault="005E281A" w:rsidP="00193CF3">
            <w:pPr>
              <w:jc w:val="center"/>
              <w:rPr>
                <w:rFonts w:ascii="Arial" w:hAnsi="Arial" w:cs="Arial"/>
              </w:rPr>
            </w:pPr>
            <w:r w:rsidRPr="00BD38C2">
              <w:rPr>
                <w:rFonts w:ascii="Arial" w:hAnsi="Arial" w:cs="Arial"/>
              </w:rPr>
              <w:t>0630083020</w:t>
            </w:r>
          </w:p>
        </w:tc>
        <w:tc>
          <w:tcPr>
            <w:tcW w:w="709" w:type="dxa"/>
            <w:tcBorders>
              <w:top w:val="single" w:sz="4" w:space="0" w:color="auto"/>
              <w:left w:val="single" w:sz="4" w:space="0" w:color="auto"/>
              <w:bottom w:val="single" w:sz="8" w:space="0" w:color="000000"/>
              <w:right w:val="single" w:sz="8"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810</w:t>
            </w:r>
          </w:p>
        </w:tc>
        <w:tc>
          <w:tcPr>
            <w:tcW w:w="1276" w:type="dxa"/>
            <w:tcBorders>
              <w:top w:val="single" w:sz="4" w:space="0" w:color="auto"/>
              <w:left w:val="single" w:sz="8" w:space="0" w:color="auto"/>
              <w:bottom w:val="single" w:sz="8" w:space="0" w:color="000000"/>
              <w:right w:val="single" w:sz="8" w:space="0" w:color="auto"/>
            </w:tcBorders>
            <w:shd w:val="clear" w:color="auto" w:fill="auto"/>
            <w:noWrap/>
            <w:vAlign w:val="bottom"/>
          </w:tcPr>
          <w:p w:rsidR="005E281A" w:rsidRPr="00BD38C2" w:rsidRDefault="005E281A" w:rsidP="00193CF3">
            <w:pPr>
              <w:jc w:val="center"/>
              <w:rPr>
                <w:rFonts w:ascii="Arial" w:hAnsi="Arial" w:cs="Arial"/>
                <w:color w:val="000000"/>
              </w:rPr>
            </w:pPr>
            <w:r>
              <w:rPr>
                <w:rFonts w:ascii="Arial" w:hAnsi="Arial" w:cs="Arial"/>
                <w:color w:val="000000"/>
              </w:rPr>
              <w:t>43110,0</w:t>
            </w:r>
          </w:p>
        </w:tc>
        <w:tc>
          <w:tcPr>
            <w:tcW w:w="1275" w:type="dxa"/>
            <w:tcBorders>
              <w:top w:val="single" w:sz="4" w:space="0" w:color="auto"/>
              <w:left w:val="single" w:sz="8" w:space="0" w:color="auto"/>
              <w:bottom w:val="single" w:sz="8" w:space="0" w:color="000000"/>
              <w:right w:val="single" w:sz="4" w:space="0" w:color="auto"/>
            </w:tcBorders>
            <w:shd w:val="clear" w:color="auto" w:fill="auto"/>
            <w:noWrap/>
            <w:vAlign w:val="bottom"/>
          </w:tcPr>
          <w:p w:rsidR="005E281A" w:rsidRPr="00BD38C2" w:rsidRDefault="005E281A" w:rsidP="005E281A">
            <w:pPr>
              <w:jc w:val="center"/>
              <w:rPr>
                <w:rFonts w:ascii="Arial" w:hAnsi="Arial" w:cs="Arial"/>
                <w:color w:val="000000"/>
              </w:rPr>
            </w:pPr>
            <w:r>
              <w:rPr>
                <w:rFonts w:ascii="Arial" w:hAnsi="Arial" w:cs="Arial"/>
                <w:color w:val="000000"/>
              </w:rPr>
              <w:t>43110,0</w:t>
            </w:r>
          </w:p>
        </w:tc>
        <w:tc>
          <w:tcPr>
            <w:tcW w:w="1276" w:type="dxa"/>
            <w:tcBorders>
              <w:top w:val="single" w:sz="4" w:space="0" w:color="auto"/>
              <w:left w:val="single" w:sz="4" w:space="0" w:color="auto"/>
              <w:bottom w:val="single" w:sz="4" w:space="0" w:color="auto"/>
              <w:right w:val="single" w:sz="4" w:space="0" w:color="auto"/>
            </w:tcBorders>
            <w:vAlign w:val="bottom"/>
          </w:tcPr>
          <w:p w:rsidR="005E281A" w:rsidRPr="00BD38C2" w:rsidRDefault="005E281A" w:rsidP="005E281A">
            <w:pPr>
              <w:jc w:val="center"/>
              <w:rPr>
                <w:rFonts w:ascii="Arial" w:hAnsi="Arial" w:cs="Arial"/>
                <w:color w:val="000000"/>
              </w:rPr>
            </w:pPr>
            <w:r>
              <w:rPr>
                <w:rFonts w:ascii="Arial" w:hAnsi="Arial" w:cs="Arial"/>
                <w:color w:val="000000"/>
              </w:rPr>
              <w:t>43110,0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5E281A" w:rsidRPr="00BD38C2" w:rsidRDefault="005015B7" w:rsidP="00193CF3">
            <w:pPr>
              <w:jc w:val="center"/>
              <w:rPr>
                <w:rFonts w:ascii="Arial" w:hAnsi="Arial" w:cs="Arial"/>
                <w:color w:val="000000"/>
              </w:rPr>
            </w:pPr>
            <w:r>
              <w:rPr>
                <w:rFonts w:ascii="Arial" w:hAnsi="Arial" w:cs="Arial"/>
                <w:color w:val="000000"/>
              </w:rPr>
              <w:t>129330,0</w:t>
            </w:r>
          </w:p>
        </w:tc>
        <w:tc>
          <w:tcPr>
            <w:tcW w:w="1843" w:type="dxa"/>
            <w:tcBorders>
              <w:top w:val="single" w:sz="4" w:space="0" w:color="auto"/>
              <w:left w:val="single" w:sz="4" w:space="0" w:color="auto"/>
              <w:bottom w:val="single" w:sz="8" w:space="0" w:color="000000"/>
              <w:right w:val="single" w:sz="8" w:space="0" w:color="auto"/>
            </w:tcBorders>
            <w:shd w:val="clear" w:color="auto" w:fill="auto"/>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количество перевезенных пассажиров в год не менее – 7850 чел.</w:t>
            </w:r>
          </w:p>
        </w:tc>
      </w:tr>
      <w:tr w:rsidR="005E281A" w:rsidRPr="00BD38C2" w:rsidTr="00BD38C2">
        <w:trPr>
          <w:trHeight w:val="1310"/>
        </w:trPr>
        <w:tc>
          <w:tcPr>
            <w:tcW w:w="3272" w:type="dxa"/>
            <w:tcBorders>
              <w:top w:val="nil"/>
              <w:left w:val="single" w:sz="8" w:space="0" w:color="auto"/>
              <w:bottom w:val="single" w:sz="8" w:space="0" w:color="auto"/>
              <w:right w:val="single" w:sz="8" w:space="0" w:color="auto"/>
            </w:tcBorders>
            <w:shd w:val="clear" w:color="auto" w:fill="auto"/>
            <w:vAlign w:val="bottom"/>
          </w:tcPr>
          <w:p w:rsidR="005E281A" w:rsidRPr="00BD38C2" w:rsidRDefault="005E281A" w:rsidP="00193CF3">
            <w:pPr>
              <w:rPr>
                <w:rFonts w:ascii="Arial" w:hAnsi="Arial" w:cs="Arial"/>
                <w:color w:val="000000"/>
              </w:rPr>
            </w:pPr>
            <w:r w:rsidRPr="00BD38C2">
              <w:rPr>
                <w:rFonts w:ascii="Arial" w:hAnsi="Arial" w:cs="Arial"/>
                <w:color w:val="000000"/>
              </w:rPr>
              <w:t xml:space="preserve">Возмещение убытков, фактически понесенных организациями автомобильного пассажирского транспорта, возникающих в результате </w:t>
            </w:r>
            <w:r w:rsidRPr="00BD38C2">
              <w:rPr>
                <w:rFonts w:ascii="Arial" w:hAnsi="Arial" w:cs="Arial"/>
                <w:color w:val="000000"/>
              </w:rPr>
              <w:lastRenderedPageBreak/>
              <w:t>небольшой интенсивности пассажиропотоков в городском (внутрирайонном), пригородном (внутрирайонном) и межмуниципальном (внутрирайонном) сообщении</w:t>
            </w:r>
          </w:p>
        </w:tc>
        <w:tc>
          <w:tcPr>
            <w:tcW w:w="719" w:type="dxa"/>
            <w:vMerge/>
            <w:tcBorders>
              <w:top w:val="nil"/>
              <w:left w:val="single" w:sz="8" w:space="0" w:color="auto"/>
              <w:bottom w:val="single" w:sz="8" w:space="0" w:color="000000"/>
              <w:right w:val="single" w:sz="8" w:space="0" w:color="auto"/>
            </w:tcBorders>
            <w:vAlign w:val="center"/>
          </w:tcPr>
          <w:p w:rsidR="005E281A" w:rsidRPr="00BD38C2" w:rsidRDefault="005E281A" w:rsidP="00193CF3">
            <w:pPr>
              <w:rPr>
                <w:rFonts w:ascii="Arial" w:hAnsi="Arial" w:cs="Arial"/>
                <w:color w:val="000000"/>
              </w:rPr>
            </w:pPr>
          </w:p>
        </w:tc>
        <w:tc>
          <w:tcPr>
            <w:tcW w:w="597" w:type="dxa"/>
            <w:tcBorders>
              <w:top w:val="nil"/>
              <w:left w:val="nil"/>
              <w:bottom w:val="single" w:sz="8" w:space="0" w:color="auto"/>
              <w:right w:val="single" w:sz="8"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024</w:t>
            </w:r>
          </w:p>
        </w:tc>
        <w:tc>
          <w:tcPr>
            <w:tcW w:w="682" w:type="dxa"/>
            <w:tcBorders>
              <w:top w:val="nil"/>
              <w:left w:val="nil"/>
              <w:bottom w:val="single" w:sz="8" w:space="0" w:color="auto"/>
              <w:right w:val="single" w:sz="8"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0408</w:t>
            </w:r>
          </w:p>
        </w:tc>
        <w:tc>
          <w:tcPr>
            <w:tcW w:w="1124" w:type="dxa"/>
            <w:tcBorders>
              <w:top w:val="single" w:sz="4" w:space="0" w:color="auto"/>
              <w:left w:val="nil"/>
              <w:bottom w:val="single" w:sz="8" w:space="0" w:color="auto"/>
              <w:right w:val="single" w:sz="8" w:space="0" w:color="auto"/>
            </w:tcBorders>
            <w:shd w:val="clear" w:color="auto" w:fill="auto"/>
            <w:noWrap/>
            <w:vAlign w:val="bottom"/>
          </w:tcPr>
          <w:p w:rsidR="005E281A" w:rsidRPr="00BD38C2" w:rsidRDefault="005E281A" w:rsidP="00320C87">
            <w:pPr>
              <w:jc w:val="center"/>
              <w:rPr>
                <w:rFonts w:ascii="Arial" w:hAnsi="Arial" w:cs="Arial"/>
              </w:rPr>
            </w:pPr>
            <w:r w:rsidRPr="00BD38C2">
              <w:rPr>
                <w:rFonts w:ascii="Arial" w:hAnsi="Arial" w:cs="Arial"/>
              </w:rPr>
              <w:t>0630083030</w:t>
            </w:r>
          </w:p>
          <w:p w:rsidR="005E281A" w:rsidRPr="00BD38C2" w:rsidRDefault="005E281A" w:rsidP="00193CF3">
            <w:pPr>
              <w:jc w:val="center"/>
              <w:rPr>
                <w:rFonts w:ascii="Arial" w:hAnsi="Arial" w:cs="Arial"/>
              </w:rPr>
            </w:pPr>
          </w:p>
        </w:tc>
        <w:tc>
          <w:tcPr>
            <w:tcW w:w="709" w:type="dxa"/>
            <w:tcBorders>
              <w:top w:val="nil"/>
              <w:left w:val="nil"/>
              <w:bottom w:val="single" w:sz="8" w:space="0" w:color="auto"/>
              <w:right w:val="single" w:sz="8"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810</w:t>
            </w:r>
          </w:p>
        </w:tc>
        <w:tc>
          <w:tcPr>
            <w:tcW w:w="1276" w:type="dxa"/>
            <w:tcBorders>
              <w:top w:val="nil"/>
              <w:left w:val="nil"/>
              <w:bottom w:val="single" w:sz="8" w:space="0" w:color="auto"/>
              <w:right w:val="single" w:sz="8" w:space="0" w:color="auto"/>
            </w:tcBorders>
            <w:shd w:val="clear" w:color="auto" w:fill="auto"/>
            <w:noWrap/>
            <w:vAlign w:val="bottom"/>
          </w:tcPr>
          <w:p w:rsidR="005E281A" w:rsidRPr="00BD38C2" w:rsidRDefault="005E281A" w:rsidP="000020D6">
            <w:pPr>
              <w:jc w:val="center"/>
              <w:rPr>
                <w:rFonts w:ascii="Arial" w:hAnsi="Arial" w:cs="Arial"/>
                <w:color w:val="000000"/>
              </w:rPr>
            </w:pPr>
            <w:r>
              <w:rPr>
                <w:rFonts w:ascii="Arial" w:hAnsi="Arial" w:cs="Arial"/>
                <w:color w:val="000000"/>
              </w:rPr>
              <w:t>55643,7</w:t>
            </w:r>
          </w:p>
        </w:tc>
        <w:tc>
          <w:tcPr>
            <w:tcW w:w="1275" w:type="dxa"/>
            <w:tcBorders>
              <w:top w:val="nil"/>
              <w:left w:val="nil"/>
              <w:bottom w:val="single" w:sz="8" w:space="0" w:color="auto"/>
              <w:right w:val="single" w:sz="4" w:space="0" w:color="auto"/>
            </w:tcBorders>
            <w:shd w:val="clear" w:color="auto" w:fill="auto"/>
            <w:noWrap/>
            <w:vAlign w:val="bottom"/>
          </w:tcPr>
          <w:p w:rsidR="005E281A" w:rsidRPr="00BD38C2" w:rsidRDefault="005E281A" w:rsidP="005E281A">
            <w:pPr>
              <w:jc w:val="center"/>
              <w:rPr>
                <w:rFonts w:ascii="Arial" w:hAnsi="Arial" w:cs="Arial"/>
                <w:color w:val="000000"/>
              </w:rPr>
            </w:pPr>
            <w:r>
              <w:rPr>
                <w:rFonts w:ascii="Arial" w:hAnsi="Arial" w:cs="Arial"/>
                <w:color w:val="000000"/>
              </w:rPr>
              <w:t>55643,7</w:t>
            </w:r>
          </w:p>
        </w:tc>
        <w:tc>
          <w:tcPr>
            <w:tcW w:w="1276" w:type="dxa"/>
            <w:tcBorders>
              <w:top w:val="single" w:sz="4" w:space="0" w:color="auto"/>
              <w:left w:val="single" w:sz="4" w:space="0" w:color="auto"/>
              <w:bottom w:val="single" w:sz="4" w:space="0" w:color="auto"/>
              <w:right w:val="single" w:sz="4" w:space="0" w:color="auto"/>
            </w:tcBorders>
            <w:vAlign w:val="bottom"/>
          </w:tcPr>
          <w:p w:rsidR="005E281A" w:rsidRPr="00BD38C2" w:rsidRDefault="005E281A" w:rsidP="005E281A">
            <w:pPr>
              <w:jc w:val="center"/>
              <w:rPr>
                <w:rFonts w:ascii="Arial" w:hAnsi="Arial" w:cs="Arial"/>
                <w:color w:val="000000"/>
              </w:rPr>
            </w:pPr>
            <w:r>
              <w:rPr>
                <w:rFonts w:ascii="Arial" w:hAnsi="Arial" w:cs="Arial"/>
                <w:color w:val="000000"/>
              </w:rPr>
              <w:t>55643,7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5E281A" w:rsidRPr="00BD38C2" w:rsidRDefault="005015B7" w:rsidP="00193CF3">
            <w:pPr>
              <w:jc w:val="center"/>
              <w:rPr>
                <w:rFonts w:ascii="Arial" w:hAnsi="Arial" w:cs="Arial"/>
                <w:color w:val="000000"/>
              </w:rPr>
            </w:pPr>
            <w:r>
              <w:rPr>
                <w:rFonts w:ascii="Arial" w:hAnsi="Arial" w:cs="Arial"/>
                <w:color w:val="000000"/>
              </w:rPr>
              <w:t>166931,1</w:t>
            </w:r>
          </w:p>
        </w:tc>
        <w:tc>
          <w:tcPr>
            <w:tcW w:w="1843" w:type="dxa"/>
            <w:tcBorders>
              <w:top w:val="nil"/>
              <w:left w:val="single" w:sz="4" w:space="0" w:color="auto"/>
              <w:bottom w:val="single" w:sz="8" w:space="0" w:color="auto"/>
              <w:right w:val="single" w:sz="8" w:space="0" w:color="auto"/>
            </w:tcBorders>
            <w:shd w:val="clear" w:color="auto" w:fill="auto"/>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количество перевезенных пассажиров в год не менее – 1011220 чел.</w:t>
            </w:r>
          </w:p>
        </w:tc>
      </w:tr>
      <w:tr w:rsidR="005E281A" w:rsidRPr="00BD38C2" w:rsidTr="00BD38C2">
        <w:trPr>
          <w:trHeight w:val="330"/>
        </w:trPr>
        <w:tc>
          <w:tcPr>
            <w:tcW w:w="3272" w:type="dxa"/>
            <w:tcBorders>
              <w:top w:val="nil"/>
              <w:left w:val="single" w:sz="8" w:space="0" w:color="auto"/>
              <w:bottom w:val="single" w:sz="8" w:space="0" w:color="auto"/>
              <w:right w:val="single" w:sz="8" w:space="0" w:color="auto"/>
            </w:tcBorders>
            <w:shd w:val="clear" w:color="auto" w:fill="auto"/>
            <w:vAlign w:val="bottom"/>
          </w:tcPr>
          <w:p w:rsidR="005E281A" w:rsidRPr="00BD38C2" w:rsidRDefault="005E281A" w:rsidP="00193CF3">
            <w:pPr>
              <w:rPr>
                <w:rFonts w:ascii="Arial" w:hAnsi="Arial" w:cs="Arial"/>
                <w:color w:val="000000"/>
              </w:rPr>
            </w:pPr>
            <w:r w:rsidRPr="00BD38C2">
              <w:rPr>
                <w:rFonts w:ascii="Arial" w:hAnsi="Arial" w:cs="Arial"/>
                <w:color w:val="000000"/>
              </w:rPr>
              <w:lastRenderedPageBreak/>
              <w:t>Администрация Енисейского района</w:t>
            </w:r>
          </w:p>
        </w:tc>
        <w:tc>
          <w:tcPr>
            <w:tcW w:w="719" w:type="dxa"/>
            <w:tcBorders>
              <w:top w:val="nil"/>
              <w:left w:val="nil"/>
              <w:bottom w:val="single" w:sz="8" w:space="0" w:color="auto"/>
              <w:right w:val="single" w:sz="8" w:space="0" w:color="auto"/>
            </w:tcBorders>
            <w:shd w:val="clear" w:color="auto" w:fill="auto"/>
          </w:tcPr>
          <w:p w:rsidR="005E281A" w:rsidRPr="00BD38C2" w:rsidRDefault="005E281A" w:rsidP="00193CF3">
            <w:pPr>
              <w:rPr>
                <w:rFonts w:ascii="Arial" w:hAnsi="Arial" w:cs="Arial"/>
                <w:color w:val="000000"/>
              </w:rPr>
            </w:pPr>
            <w:r w:rsidRPr="00BD38C2">
              <w:rPr>
                <w:rFonts w:ascii="Arial" w:hAnsi="Arial" w:cs="Arial"/>
                <w:color w:val="000000"/>
              </w:rPr>
              <w:t> </w:t>
            </w:r>
          </w:p>
        </w:tc>
        <w:tc>
          <w:tcPr>
            <w:tcW w:w="597" w:type="dxa"/>
            <w:tcBorders>
              <w:top w:val="nil"/>
              <w:left w:val="nil"/>
              <w:bottom w:val="single" w:sz="8" w:space="0" w:color="auto"/>
              <w:right w:val="single" w:sz="8"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024</w:t>
            </w:r>
          </w:p>
        </w:tc>
        <w:tc>
          <w:tcPr>
            <w:tcW w:w="682" w:type="dxa"/>
            <w:tcBorders>
              <w:top w:val="nil"/>
              <w:left w:val="nil"/>
              <w:bottom w:val="single" w:sz="8" w:space="0" w:color="auto"/>
              <w:right w:val="single" w:sz="8" w:space="0" w:color="auto"/>
            </w:tcBorders>
            <w:shd w:val="clear" w:color="auto" w:fill="auto"/>
            <w:noWrap/>
            <w:vAlign w:val="bottom"/>
          </w:tcPr>
          <w:p w:rsidR="005E281A" w:rsidRPr="00BD38C2" w:rsidRDefault="005E281A" w:rsidP="00193CF3">
            <w:pPr>
              <w:rPr>
                <w:rFonts w:ascii="Arial" w:hAnsi="Arial" w:cs="Arial"/>
                <w:color w:val="000000"/>
              </w:rPr>
            </w:pPr>
            <w:r w:rsidRPr="00BD38C2">
              <w:rPr>
                <w:rFonts w:ascii="Arial" w:hAnsi="Arial" w:cs="Arial"/>
                <w:color w:val="000000"/>
              </w:rPr>
              <w:t> </w:t>
            </w:r>
          </w:p>
        </w:tc>
        <w:tc>
          <w:tcPr>
            <w:tcW w:w="1124" w:type="dxa"/>
            <w:tcBorders>
              <w:top w:val="nil"/>
              <w:left w:val="nil"/>
              <w:bottom w:val="single" w:sz="8" w:space="0" w:color="auto"/>
              <w:right w:val="single" w:sz="8" w:space="0" w:color="auto"/>
            </w:tcBorders>
            <w:shd w:val="clear" w:color="auto" w:fill="auto"/>
            <w:noWrap/>
            <w:vAlign w:val="bottom"/>
          </w:tcPr>
          <w:p w:rsidR="005E281A" w:rsidRPr="00BD38C2" w:rsidRDefault="005E281A" w:rsidP="00193CF3">
            <w:pPr>
              <w:rPr>
                <w:rFonts w:ascii="Arial" w:hAnsi="Arial" w:cs="Arial"/>
                <w:color w:val="000000"/>
              </w:rPr>
            </w:pPr>
            <w:r w:rsidRPr="00BD38C2">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 </w:t>
            </w:r>
          </w:p>
        </w:tc>
        <w:tc>
          <w:tcPr>
            <w:tcW w:w="1276" w:type="dxa"/>
            <w:tcBorders>
              <w:top w:val="nil"/>
              <w:left w:val="nil"/>
              <w:bottom w:val="single" w:sz="8" w:space="0" w:color="auto"/>
              <w:right w:val="single" w:sz="8" w:space="0" w:color="auto"/>
            </w:tcBorders>
            <w:shd w:val="clear" w:color="auto" w:fill="auto"/>
            <w:noWrap/>
            <w:vAlign w:val="bottom"/>
          </w:tcPr>
          <w:p w:rsidR="005E281A" w:rsidRPr="00BD38C2" w:rsidRDefault="005E281A" w:rsidP="00193CF3">
            <w:pPr>
              <w:jc w:val="center"/>
              <w:rPr>
                <w:rFonts w:ascii="Arial" w:hAnsi="Arial" w:cs="Arial"/>
                <w:b/>
                <w:bCs/>
                <w:color w:val="000000"/>
              </w:rPr>
            </w:pPr>
            <w:r>
              <w:rPr>
                <w:rFonts w:ascii="Arial" w:hAnsi="Arial" w:cs="Arial"/>
                <w:b/>
                <w:bCs/>
                <w:color w:val="000000"/>
              </w:rPr>
              <w:t>115001,7</w:t>
            </w:r>
          </w:p>
        </w:tc>
        <w:tc>
          <w:tcPr>
            <w:tcW w:w="1275" w:type="dxa"/>
            <w:tcBorders>
              <w:top w:val="nil"/>
              <w:left w:val="nil"/>
              <w:bottom w:val="single" w:sz="8" w:space="0" w:color="auto"/>
              <w:right w:val="single" w:sz="4" w:space="0" w:color="auto"/>
            </w:tcBorders>
            <w:shd w:val="clear" w:color="auto" w:fill="auto"/>
            <w:noWrap/>
            <w:vAlign w:val="bottom"/>
          </w:tcPr>
          <w:p w:rsidR="005E281A" w:rsidRPr="00BD38C2" w:rsidRDefault="005E281A" w:rsidP="005E281A">
            <w:pPr>
              <w:jc w:val="center"/>
              <w:rPr>
                <w:rFonts w:ascii="Arial" w:hAnsi="Arial" w:cs="Arial"/>
                <w:b/>
                <w:bCs/>
                <w:color w:val="000000"/>
              </w:rPr>
            </w:pPr>
            <w:r>
              <w:rPr>
                <w:rFonts w:ascii="Arial" w:hAnsi="Arial" w:cs="Arial"/>
                <w:b/>
                <w:bCs/>
                <w:color w:val="000000"/>
              </w:rPr>
              <w:t>115001,7</w:t>
            </w:r>
          </w:p>
        </w:tc>
        <w:tc>
          <w:tcPr>
            <w:tcW w:w="1276" w:type="dxa"/>
            <w:tcBorders>
              <w:top w:val="single" w:sz="4" w:space="0" w:color="auto"/>
              <w:left w:val="single" w:sz="4" w:space="0" w:color="auto"/>
              <w:bottom w:val="single" w:sz="4" w:space="0" w:color="auto"/>
              <w:right w:val="single" w:sz="4" w:space="0" w:color="auto"/>
            </w:tcBorders>
            <w:vAlign w:val="bottom"/>
          </w:tcPr>
          <w:p w:rsidR="005E281A" w:rsidRPr="00BD38C2" w:rsidRDefault="005E281A" w:rsidP="005E281A">
            <w:pPr>
              <w:jc w:val="center"/>
              <w:rPr>
                <w:rFonts w:ascii="Arial" w:hAnsi="Arial" w:cs="Arial"/>
                <w:b/>
                <w:bCs/>
                <w:color w:val="000000"/>
              </w:rPr>
            </w:pPr>
            <w:r>
              <w:rPr>
                <w:rFonts w:ascii="Arial" w:hAnsi="Arial" w:cs="Arial"/>
                <w:b/>
                <w:bCs/>
                <w:color w:val="000000"/>
              </w:rPr>
              <w:t>115001,7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81A" w:rsidRPr="00BD38C2" w:rsidRDefault="005015B7" w:rsidP="00193CF3">
            <w:pPr>
              <w:jc w:val="center"/>
              <w:rPr>
                <w:rFonts w:ascii="Arial" w:hAnsi="Arial" w:cs="Arial"/>
                <w:b/>
                <w:bCs/>
                <w:color w:val="000000"/>
              </w:rPr>
            </w:pPr>
            <w:r>
              <w:rPr>
                <w:rFonts w:ascii="Arial" w:hAnsi="Arial" w:cs="Arial"/>
                <w:b/>
                <w:bCs/>
                <w:color w:val="000000"/>
              </w:rPr>
              <w:t>345005,1</w:t>
            </w:r>
          </w:p>
        </w:tc>
        <w:tc>
          <w:tcPr>
            <w:tcW w:w="1843" w:type="dxa"/>
            <w:tcBorders>
              <w:top w:val="nil"/>
              <w:left w:val="single" w:sz="4" w:space="0" w:color="auto"/>
              <w:bottom w:val="single" w:sz="8" w:space="0" w:color="auto"/>
              <w:right w:val="single" w:sz="8" w:space="0" w:color="auto"/>
            </w:tcBorders>
            <w:shd w:val="clear" w:color="auto" w:fill="auto"/>
          </w:tcPr>
          <w:p w:rsidR="005E281A" w:rsidRPr="00BD38C2" w:rsidRDefault="005E281A" w:rsidP="00193CF3">
            <w:pPr>
              <w:jc w:val="center"/>
              <w:rPr>
                <w:rFonts w:ascii="Arial" w:hAnsi="Arial" w:cs="Arial"/>
                <w:color w:val="000000"/>
              </w:rPr>
            </w:pPr>
            <w:r w:rsidRPr="00BD38C2">
              <w:rPr>
                <w:rFonts w:ascii="Arial" w:hAnsi="Arial" w:cs="Arial"/>
                <w:color w:val="000000"/>
              </w:rPr>
              <w:t> </w:t>
            </w:r>
          </w:p>
        </w:tc>
      </w:tr>
    </w:tbl>
    <w:p w:rsidR="006010BC" w:rsidRPr="003A73C3" w:rsidRDefault="006010BC" w:rsidP="009B4B10">
      <w:pPr>
        <w:ind w:firstLine="567"/>
        <w:jc w:val="center"/>
        <w:outlineLvl w:val="0"/>
        <w:rPr>
          <w:rFonts w:ascii="Arial" w:hAnsi="Arial" w:cs="Arial"/>
        </w:rPr>
      </w:pPr>
    </w:p>
    <w:p w:rsidR="006010BC" w:rsidRPr="003A73C3" w:rsidRDefault="006010BC" w:rsidP="009B4B10">
      <w:pPr>
        <w:ind w:firstLine="567"/>
        <w:jc w:val="center"/>
        <w:outlineLvl w:val="0"/>
        <w:rPr>
          <w:rFonts w:ascii="Arial" w:hAnsi="Arial" w:cs="Arial"/>
        </w:rPr>
      </w:pPr>
    </w:p>
    <w:p w:rsidR="009B4B10" w:rsidRPr="003A73C3" w:rsidRDefault="009B4B10" w:rsidP="009B4B10">
      <w:pPr>
        <w:pStyle w:val="HTML"/>
        <w:jc w:val="both"/>
        <w:rPr>
          <w:rFonts w:ascii="Arial" w:hAnsi="Arial" w:cs="Arial"/>
          <w:sz w:val="24"/>
          <w:szCs w:val="24"/>
        </w:rPr>
      </w:pPr>
    </w:p>
    <w:p w:rsidR="00E35CF1" w:rsidRDefault="00E35CF1"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792182" w:rsidRDefault="00792182" w:rsidP="009B4B10">
      <w:pPr>
        <w:pStyle w:val="HTML"/>
        <w:jc w:val="both"/>
        <w:rPr>
          <w:rFonts w:ascii="Arial" w:hAnsi="Arial" w:cs="Arial"/>
          <w:sz w:val="24"/>
          <w:szCs w:val="24"/>
        </w:rPr>
      </w:pPr>
    </w:p>
    <w:p w:rsidR="00792182" w:rsidRDefault="00792182" w:rsidP="009B4B10">
      <w:pPr>
        <w:pStyle w:val="HTML"/>
        <w:jc w:val="both"/>
        <w:rPr>
          <w:rFonts w:ascii="Arial" w:hAnsi="Arial" w:cs="Arial"/>
          <w:sz w:val="24"/>
          <w:szCs w:val="24"/>
        </w:rPr>
      </w:pPr>
    </w:p>
    <w:p w:rsidR="00792182" w:rsidRDefault="00792182" w:rsidP="009B4B10">
      <w:pPr>
        <w:pStyle w:val="HTML"/>
        <w:jc w:val="both"/>
        <w:rPr>
          <w:rFonts w:ascii="Arial" w:hAnsi="Arial" w:cs="Arial"/>
          <w:sz w:val="24"/>
          <w:szCs w:val="24"/>
        </w:rPr>
      </w:pPr>
    </w:p>
    <w:p w:rsidR="00792182" w:rsidRDefault="00792182" w:rsidP="009B4B10">
      <w:pPr>
        <w:pStyle w:val="HTML"/>
        <w:jc w:val="both"/>
        <w:rPr>
          <w:rFonts w:ascii="Arial" w:hAnsi="Arial" w:cs="Arial"/>
          <w:sz w:val="24"/>
          <w:szCs w:val="24"/>
        </w:rPr>
      </w:pPr>
    </w:p>
    <w:p w:rsidR="00792182" w:rsidRDefault="00792182"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Pr="003A73C3" w:rsidRDefault="002278E8" w:rsidP="009B4B10">
      <w:pPr>
        <w:pStyle w:val="HTML"/>
        <w:jc w:val="both"/>
        <w:rPr>
          <w:rFonts w:ascii="Arial" w:hAnsi="Arial" w:cs="Arial"/>
          <w:sz w:val="24"/>
          <w:szCs w:val="24"/>
        </w:rPr>
      </w:pPr>
    </w:p>
    <w:p w:rsidR="00E35CF1" w:rsidRPr="003A73C3" w:rsidRDefault="00E35CF1" w:rsidP="009B4B10">
      <w:pPr>
        <w:pStyle w:val="HTML"/>
        <w:jc w:val="both"/>
        <w:rPr>
          <w:rFonts w:ascii="Arial" w:hAnsi="Arial" w:cs="Arial"/>
          <w:sz w:val="24"/>
          <w:szCs w:val="24"/>
        </w:rPr>
      </w:pPr>
    </w:p>
    <w:p w:rsidR="00E35CF1" w:rsidRPr="003A73C3" w:rsidRDefault="00E35CF1" w:rsidP="009B4B10">
      <w:pPr>
        <w:pStyle w:val="HTML"/>
        <w:jc w:val="both"/>
        <w:rPr>
          <w:rFonts w:ascii="Arial" w:hAnsi="Arial" w:cs="Arial"/>
          <w:sz w:val="24"/>
          <w:szCs w:val="24"/>
        </w:rPr>
      </w:pPr>
    </w:p>
    <w:p w:rsidR="002278E8" w:rsidRDefault="002278E8" w:rsidP="002278E8">
      <w:pPr>
        <w:autoSpaceDE w:val="0"/>
        <w:autoSpaceDN w:val="0"/>
        <w:adjustRightInd w:val="0"/>
        <w:ind w:firstLine="8505"/>
        <w:outlineLvl w:val="1"/>
        <w:rPr>
          <w:rFonts w:ascii="Arial" w:hAnsi="Arial" w:cs="Arial"/>
        </w:rPr>
      </w:pPr>
      <w:r>
        <w:rPr>
          <w:rFonts w:ascii="Arial" w:hAnsi="Arial" w:cs="Arial"/>
        </w:rPr>
        <w:t>Приложение №</w:t>
      </w:r>
      <w:r w:rsidR="00792182">
        <w:rPr>
          <w:rFonts w:ascii="Arial" w:hAnsi="Arial" w:cs="Arial"/>
        </w:rPr>
        <w:t>2</w:t>
      </w:r>
      <w:r w:rsidRPr="002278E8">
        <w:rPr>
          <w:rFonts w:ascii="Arial" w:hAnsi="Arial" w:cs="Arial"/>
        </w:rPr>
        <w:t xml:space="preserve">к подпрограмме </w:t>
      </w:r>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 xml:space="preserve">«Организация транспортного обслуживания </w:t>
      </w:r>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 xml:space="preserve">населения Енисейского района»,реализуемой </w:t>
      </w:r>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 xml:space="preserve">в рамках муниципальной программы </w:t>
      </w:r>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«Экономическое развитие и инвестиционная</w:t>
      </w:r>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 xml:space="preserve"> политика Енисейского района»</w:t>
      </w:r>
    </w:p>
    <w:p w:rsidR="002278E8" w:rsidRDefault="002278E8" w:rsidP="002278E8">
      <w:pPr>
        <w:autoSpaceDE w:val="0"/>
        <w:autoSpaceDN w:val="0"/>
        <w:adjustRightInd w:val="0"/>
        <w:outlineLvl w:val="1"/>
        <w:rPr>
          <w:rFonts w:ascii="Arial" w:hAnsi="Arial" w:cs="Arial"/>
        </w:rPr>
      </w:pPr>
    </w:p>
    <w:p w:rsidR="009B4B10" w:rsidRPr="003A73C3" w:rsidRDefault="009B4B10" w:rsidP="009B4B10">
      <w:pPr>
        <w:pStyle w:val="ConsPlusNonformat"/>
        <w:widowControl/>
        <w:jc w:val="center"/>
        <w:rPr>
          <w:rFonts w:ascii="Arial" w:hAnsi="Arial" w:cs="Arial"/>
          <w:b/>
          <w:sz w:val="24"/>
          <w:szCs w:val="24"/>
        </w:rPr>
      </w:pPr>
      <w:r w:rsidRPr="003A73C3">
        <w:rPr>
          <w:rFonts w:ascii="Arial" w:hAnsi="Arial" w:cs="Arial"/>
          <w:b/>
          <w:sz w:val="24"/>
          <w:szCs w:val="24"/>
        </w:rPr>
        <w:t>Отчет для расчета сумм субсидии (для организаций водного транспорта), подлежащей предоставлению</w:t>
      </w:r>
    </w:p>
    <w:p w:rsidR="009B4B10" w:rsidRPr="003A73C3" w:rsidRDefault="009B4B10" w:rsidP="009B4B10">
      <w:pPr>
        <w:pStyle w:val="ConsPlusNonformat"/>
        <w:widowControl/>
        <w:jc w:val="center"/>
        <w:rPr>
          <w:rFonts w:ascii="Arial" w:hAnsi="Arial" w:cs="Arial"/>
          <w:b/>
          <w:sz w:val="24"/>
          <w:szCs w:val="24"/>
        </w:rPr>
      </w:pPr>
      <w:r w:rsidRPr="003A73C3">
        <w:rPr>
          <w:rFonts w:ascii="Arial" w:hAnsi="Arial" w:cs="Arial"/>
          <w:b/>
          <w:sz w:val="24"/>
          <w:szCs w:val="24"/>
        </w:rPr>
        <w:t xml:space="preserve"> из районного бюджета, за ________ 201__ г.</w:t>
      </w:r>
    </w:p>
    <w:p w:rsidR="009B4B10" w:rsidRPr="003A73C3" w:rsidRDefault="009B4B10" w:rsidP="009B4B10">
      <w:pPr>
        <w:autoSpaceDE w:val="0"/>
        <w:autoSpaceDN w:val="0"/>
        <w:adjustRightInd w:val="0"/>
        <w:ind w:firstLine="540"/>
        <w:jc w:val="center"/>
        <w:rPr>
          <w:rFonts w:ascii="Arial" w:hAnsi="Arial" w:cs="Arial"/>
          <w:b/>
        </w:rPr>
      </w:pPr>
    </w:p>
    <w:tbl>
      <w:tblPr>
        <w:tblW w:w="14038" w:type="dxa"/>
        <w:tblInd w:w="70" w:type="dxa"/>
        <w:tblLayout w:type="fixed"/>
        <w:tblCellMar>
          <w:left w:w="70" w:type="dxa"/>
          <w:right w:w="70" w:type="dxa"/>
        </w:tblCellMar>
        <w:tblLook w:val="0000" w:firstRow="0" w:lastRow="0" w:firstColumn="0" w:lastColumn="0" w:noHBand="0" w:noVBand="0"/>
      </w:tblPr>
      <w:tblGrid>
        <w:gridCol w:w="628"/>
        <w:gridCol w:w="2207"/>
        <w:gridCol w:w="1080"/>
        <w:gridCol w:w="2038"/>
        <w:gridCol w:w="1985"/>
        <w:gridCol w:w="1701"/>
        <w:gridCol w:w="2357"/>
        <w:gridCol w:w="2042"/>
      </w:tblGrid>
      <w:tr w:rsidR="009B4B10" w:rsidRPr="003A73C3" w:rsidTr="002278E8">
        <w:trPr>
          <w:cantSplit/>
          <w:trHeight w:val="817"/>
        </w:trPr>
        <w:tc>
          <w:tcPr>
            <w:tcW w:w="628" w:type="dxa"/>
            <w:tcBorders>
              <w:top w:val="single" w:sz="6" w:space="0" w:color="auto"/>
              <w:left w:val="single" w:sz="6" w:space="0" w:color="auto"/>
              <w:bottom w:val="single" w:sz="6" w:space="0" w:color="auto"/>
              <w:right w:val="single" w:sz="6" w:space="0" w:color="auto"/>
            </w:tcBorders>
            <w:vAlign w:val="center"/>
          </w:tcPr>
          <w:p w:rsidR="009B4B10" w:rsidRPr="003A73C3" w:rsidRDefault="009B4B10" w:rsidP="009B4B10">
            <w:pPr>
              <w:pStyle w:val="ConsPlusCell"/>
              <w:widowControl/>
              <w:jc w:val="center"/>
              <w:rPr>
                <w:rFonts w:ascii="Arial" w:hAnsi="Arial" w:cs="Arial"/>
              </w:rPr>
            </w:pPr>
            <w:r w:rsidRPr="003A73C3">
              <w:rPr>
                <w:rFonts w:ascii="Arial" w:hAnsi="Arial" w:cs="Arial"/>
              </w:rPr>
              <w:t xml:space="preserve">№ </w:t>
            </w:r>
            <w:r w:rsidRPr="003A73C3">
              <w:rPr>
                <w:rFonts w:ascii="Arial" w:hAnsi="Arial" w:cs="Arial"/>
              </w:rPr>
              <w:br/>
              <w:t>п/п</w:t>
            </w:r>
          </w:p>
        </w:tc>
        <w:tc>
          <w:tcPr>
            <w:tcW w:w="2207" w:type="dxa"/>
            <w:tcBorders>
              <w:top w:val="single" w:sz="6" w:space="0" w:color="auto"/>
              <w:left w:val="single" w:sz="6" w:space="0" w:color="auto"/>
              <w:bottom w:val="single" w:sz="6" w:space="0" w:color="auto"/>
              <w:right w:val="single" w:sz="6" w:space="0" w:color="auto"/>
            </w:tcBorders>
            <w:vAlign w:val="center"/>
          </w:tcPr>
          <w:p w:rsidR="009F3520" w:rsidRDefault="009B4B10" w:rsidP="009F3520">
            <w:pPr>
              <w:pStyle w:val="ConsPlusCell"/>
              <w:widowControl/>
              <w:jc w:val="center"/>
              <w:rPr>
                <w:rFonts w:ascii="Arial" w:hAnsi="Arial" w:cs="Arial"/>
              </w:rPr>
            </w:pPr>
            <w:r w:rsidRPr="003A73C3">
              <w:rPr>
                <w:rFonts w:ascii="Arial" w:hAnsi="Arial" w:cs="Arial"/>
              </w:rPr>
              <w:t>Наименование</w:t>
            </w:r>
          </w:p>
          <w:p w:rsidR="009B4B10" w:rsidRPr="003A73C3" w:rsidRDefault="009B4B10" w:rsidP="009F3520">
            <w:pPr>
              <w:pStyle w:val="ConsPlusCell"/>
              <w:widowControl/>
              <w:jc w:val="center"/>
              <w:rPr>
                <w:rFonts w:ascii="Arial" w:hAnsi="Arial" w:cs="Arial"/>
              </w:rPr>
            </w:pPr>
            <w:r w:rsidRPr="003A73C3">
              <w:rPr>
                <w:rFonts w:ascii="Arial" w:hAnsi="Arial" w:cs="Arial"/>
              </w:rPr>
              <w:t>маршрута</w:t>
            </w:r>
          </w:p>
        </w:tc>
        <w:tc>
          <w:tcPr>
            <w:tcW w:w="1080" w:type="dxa"/>
            <w:tcBorders>
              <w:top w:val="single" w:sz="6" w:space="0" w:color="auto"/>
              <w:left w:val="single" w:sz="6" w:space="0" w:color="auto"/>
              <w:bottom w:val="single" w:sz="6" w:space="0" w:color="auto"/>
              <w:right w:val="single" w:sz="6" w:space="0" w:color="auto"/>
            </w:tcBorders>
            <w:vAlign w:val="center"/>
          </w:tcPr>
          <w:p w:rsidR="009B4B10" w:rsidRPr="003A73C3" w:rsidRDefault="009B4B10" w:rsidP="009F3520">
            <w:pPr>
              <w:pStyle w:val="ConsPlusCell"/>
              <w:widowControl/>
              <w:jc w:val="center"/>
              <w:rPr>
                <w:rFonts w:ascii="Arial" w:hAnsi="Arial" w:cs="Arial"/>
              </w:rPr>
            </w:pPr>
            <w:r w:rsidRPr="003A73C3">
              <w:rPr>
                <w:rFonts w:ascii="Arial" w:hAnsi="Arial" w:cs="Arial"/>
              </w:rPr>
              <w:t>Тип судна</w:t>
            </w:r>
          </w:p>
        </w:tc>
        <w:tc>
          <w:tcPr>
            <w:tcW w:w="2038" w:type="dxa"/>
            <w:tcBorders>
              <w:top w:val="single" w:sz="6" w:space="0" w:color="auto"/>
              <w:left w:val="single" w:sz="6" w:space="0" w:color="auto"/>
              <w:bottom w:val="single" w:sz="6" w:space="0" w:color="auto"/>
              <w:right w:val="single" w:sz="6" w:space="0" w:color="auto"/>
            </w:tcBorders>
            <w:vAlign w:val="center"/>
          </w:tcPr>
          <w:p w:rsidR="009F3520" w:rsidRDefault="009B4B10" w:rsidP="009F3520">
            <w:pPr>
              <w:pStyle w:val="ConsPlusCell"/>
              <w:widowControl/>
              <w:ind w:right="-250"/>
              <w:jc w:val="center"/>
              <w:rPr>
                <w:rFonts w:ascii="Arial" w:hAnsi="Arial" w:cs="Arial"/>
              </w:rPr>
            </w:pPr>
            <w:r w:rsidRPr="003A73C3">
              <w:rPr>
                <w:rFonts w:ascii="Arial" w:hAnsi="Arial" w:cs="Arial"/>
              </w:rPr>
              <w:t>Количество</w:t>
            </w:r>
          </w:p>
          <w:p w:rsidR="009F3520" w:rsidRDefault="009B4B10" w:rsidP="009F3520">
            <w:pPr>
              <w:pStyle w:val="ConsPlusCell"/>
              <w:widowControl/>
              <w:ind w:right="-250"/>
              <w:jc w:val="center"/>
              <w:rPr>
                <w:rFonts w:ascii="Arial" w:hAnsi="Arial" w:cs="Arial"/>
              </w:rPr>
            </w:pPr>
            <w:r w:rsidRPr="003A73C3">
              <w:rPr>
                <w:rFonts w:ascii="Arial" w:hAnsi="Arial" w:cs="Arial"/>
              </w:rPr>
              <w:t>рейсов за</w:t>
            </w:r>
          </w:p>
          <w:p w:rsidR="009F3520" w:rsidRDefault="009B4B10" w:rsidP="009F3520">
            <w:pPr>
              <w:pStyle w:val="ConsPlusCell"/>
              <w:widowControl/>
              <w:ind w:right="-250"/>
              <w:jc w:val="center"/>
              <w:rPr>
                <w:rFonts w:ascii="Arial" w:hAnsi="Arial" w:cs="Arial"/>
              </w:rPr>
            </w:pPr>
            <w:r w:rsidRPr="003A73C3">
              <w:rPr>
                <w:rFonts w:ascii="Arial" w:hAnsi="Arial" w:cs="Arial"/>
              </w:rPr>
              <w:t xml:space="preserve">отчетный </w:t>
            </w:r>
          </w:p>
          <w:p w:rsidR="009B4B10" w:rsidRPr="003A73C3" w:rsidRDefault="009B4B10" w:rsidP="009F3520">
            <w:pPr>
              <w:pStyle w:val="ConsPlusCell"/>
              <w:widowControl/>
              <w:ind w:right="-250"/>
              <w:jc w:val="center"/>
              <w:rPr>
                <w:rFonts w:ascii="Arial" w:hAnsi="Arial" w:cs="Arial"/>
              </w:rPr>
            </w:pPr>
            <w:r w:rsidRPr="003A73C3">
              <w:rPr>
                <w:rFonts w:ascii="Arial" w:hAnsi="Arial" w:cs="Arial"/>
              </w:rPr>
              <w:t>месяц</w:t>
            </w:r>
          </w:p>
        </w:tc>
        <w:tc>
          <w:tcPr>
            <w:tcW w:w="1985" w:type="dxa"/>
            <w:tcBorders>
              <w:top w:val="single" w:sz="6" w:space="0" w:color="auto"/>
              <w:left w:val="single" w:sz="6" w:space="0" w:color="auto"/>
              <w:bottom w:val="single" w:sz="6" w:space="0" w:color="auto"/>
              <w:right w:val="single" w:sz="6" w:space="0" w:color="auto"/>
            </w:tcBorders>
            <w:vAlign w:val="center"/>
          </w:tcPr>
          <w:p w:rsidR="009B4B10" w:rsidRPr="003A73C3" w:rsidRDefault="009B4B10" w:rsidP="009F3520">
            <w:pPr>
              <w:pStyle w:val="ConsPlusCell"/>
              <w:widowControl/>
              <w:jc w:val="center"/>
              <w:rPr>
                <w:rFonts w:ascii="Arial" w:hAnsi="Arial" w:cs="Arial"/>
              </w:rPr>
            </w:pPr>
            <w:r w:rsidRPr="003A73C3">
              <w:rPr>
                <w:rFonts w:ascii="Arial" w:hAnsi="Arial" w:cs="Arial"/>
              </w:rPr>
              <w:t>Пробег с пассажирамиза отчетныймесяц, км</w:t>
            </w:r>
          </w:p>
        </w:tc>
        <w:tc>
          <w:tcPr>
            <w:tcW w:w="1701" w:type="dxa"/>
            <w:tcBorders>
              <w:top w:val="single" w:sz="6" w:space="0" w:color="auto"/>
              <w:left w:val="single" w:sz="6" w:space="0" w:color="auto"/>
              <w:bottom w:val="single" w:sz="6" w:space="0" w:color="auto"/>
              <w:right w:val="single" w:sz="6" w:space="0" w:color="auto"/>
            </w:tcBorders>
            <w:vAlign w:val="center"/>
          </w:tcPr>
          <w:p w:rsidR="009B4B10" w:rsidRPr="003A73C3" w:rsidRDefault="009B4B10" w:rsidP="009F3520">
            <w:pPr>
              <w:pStyle w:val="ConsPlusCell"/>
              <w:widowControl/>
              <w:jc w:val="center"/>
              <w:rPr>
                <w:rFonts w:ascii="Arial" w:hAnsi="Arial" w:cs="Arial"/>
              </w:rPr>
            </w:pPr>
            <w:r w:rsidRPr="003A73C3">
              <w:rPr>
                <w:rFonts w:ascii="Arial" w:hAnsi="Arial" w:cs="Arial"/>
              </w:rPr>
              <w:t xml:space="preserve">Пробег с </w:t>
            </w:r>
            <w:r w:rsidR="009F3520" w:rsidRPr="003A73C3">
              <w:rPr>
                <w:rFonts w:ascii="Arial" w:hAnsi="Arial" w:cs="Arial"/>
              </w:rPr>
              <w:t>пассажирами</w:t>
            </w:r>
            <w:r w:rsidRPr="003A73C3">
              <w:rPr>
                <w:rFonts w:ascii="Arial" w:hAnsi="Arial" w:cs="Arial"/>
              </w:rPr>
              <w:t xml:space="preserve"> начала года, км</w:t>
            </w:r>
          </w:p>
        </w:tc>
        <w:tc>
          <w:tcPr>
            <w:tcW w:w="2357" w:type="dxa"/>
            <w:tcBorders>
              <w:top w:val="single" w:sz="6" w:space="0" w:color="auto"/>
              <w:left w:val="single" w:sz="6" w:space="0" w:color="auto"/>
              <w:bottom w:val="single" w:sz="6" w:space="0" w:color="auto"/>
              <w:right w:val="single" w:sz="6" w:space="0" w:color="auto"/>
            </w:tcBorders>
            <w:vAlign w:val="center"/>
          </w:tcPr>
          <w:p w:rsidR="009F3520" w:rsidRDefault="009B4B10" w:rsidP="009F3520">
            <w:pPr>
              <w:pStyle w:val="ConsPlusCell"/>
              <w:widowControl/>
              <w:jc w:val="center"/>
              <w:rPr>
                <w:rFonts w:ascii="Arial" w:hAnsi="Arial" w:cs="Arial"/>
              </w:rPr>
            </w:pPr>
            <w:r w:rsidRPr="003A73C3">
              <w:rPr>
                <w:rFonts w:ascii="Arial" w:hAnsi="Arial" w:cs="Arial"/>
              </w:rPr>
              <w:t>Норматив субсидирования</w:t>
            </w:r>
          </w:p>
          <w:p w:rsidR="009B4B10" w:rsidRPr="003A73C3" w:rsidRDefault="009B4B10" w:rsidP="009F3520">
            <w:pPr>
              <w:pStyle w:val="ConsPlusCell"/>
              <w:widowControl/>
              <w:jc w:val="center"/>
              <w:rPr>
                <w:rFonts w:ascii="Arial" w:hAnsi="Arial" w:cs="Arial"/>
              </w:rPr>
            </w:pPr>
            <w:r w:rsidRPr="003A73C3">
              <w:rPr>
                <w:rFonts w:ascii="Arial" w:hAnsi="Arial" w:cs="Arial"/>
              </w:rPr>
              <w:t xml:space="preserve">на </w:t>
            </w:r>
            <w:smartTag w:uri="urn:schemas-microsoft-com:office:smarttags" w:element="metricconverter">
              <w:smartTagPr>
                <w:attr w:name="ProductID" w:val="1 км"/>
              </w:smartTagPr>
              <w:r w:rsidRPr="003A73C3">
                <w:rPr>
                  <w:rFonts w:ascii="Arial" w:hAnsi="Arial" w:cs="Arial"/>
                </w:rPr>
                <w:t>1 км</w:t>
              </w:r>
            </w:smartTag>
            <w:r w:rsidRPr="003A73C3">
              <w:rPr>
                <w:rFonts w:ascii="Arial" w:hAnsi="Arial" w:cs="Arial"/>
              </w:rPr>
              <w:t xml:space="preserve"> пробега, руб.</w:t>
            </w:r>
          </w:p>
        </w:tc>
        <w:tc>
          <w:tcPr>
            <w:tcW w:w="2042" w:type="dxa"/>
            <w:tcBorders>
              <w:top w:val="single" w:sz="6" w:space="0" w:color="auto"/>
              <w:left w:val="single" w:sz="6" w:space="0" w:color="auto"/>
              <w:bottom w:val="single" w:sz="6" w:space="0" w:color="auto"/>
              <w:right w:val="single" w:sz="6" w:space="0" w:color="auto"/>
            </w:tcBorders>
            <w:vAlign w:val="center"/>
          </w:tcPr>
          <w:p w:rsidR="009F3520" w:rsidRDefault="009B4B10" w:rsidP="009F3520">
            <w:pPr>
              <w:pStyle w:val="ConsPlusCell"/>
              <w:widowControl/>
              <w:jc w:val="center"/>
              <w:rPr>
                <w:rFonts w:ascii="Arial" w:hAnsi="Arial" w:cs="Arial"/>
              </w:rPr>
            </w:pPr>
            <w:r w:rsidRPr="003A73C3">
              <w:rPr>
                <w:rFonts w:ascii="Arial" w:hAnsi="Arial" w:cs="Arial"/>
              </w:rPr>
              <w:t>Количество перевезенных</w:t>
            </w:r>
          </w:p>
          <w:p w:rsidR="009B4B10" w:rsidRPr="003A73C3" w:rsidRDefault="009B4B10" w:rsidP="009F3520">
            <w:pPr>
              <w:pStyle w:val="ConsPlusCell"/>
              <w:widowControl/>
              <w:jc w:val="center"/>
              <w:rPr>
                <w:rFonts w:ascii="Arial" w:hAnsi="Arial" w:cs="Arial"/>
              </w:rPr>
            </w:pPr>
            <w:r w:rsidRPr="003A73C3">
              <w:rPr>
                <w:rFonts w:ascii="Arial" w:hAnsi="Arial" w:cs="Arial"/>
              </w:rPr>
              <w:t>пассажиров</w:t>
            </w:r>
          </w:p>
        </w:tc>
      </w:tr>
      <w:tr w:rsidR="009B4B10" w:rsidRPr="003A73C3" w:rsidTr="002278E8">
        <w:trPr>
          <w:cantSplit/>
          <w:trHeight w:val="233"/>
        </w:trPr>
        <w:tc>
          <w:tcPr>
            <w:tcW w:w="628" w:type="dxa"/>
            <w:tcBorders>
              <w:top w:val="single" w:sz="6" w:space="0" w:color="auto"/>
              <w:left w:val="single" w:sz="6" w:space="0" w:color="auto"/>
              <w:bottom w:val="single" w:sz="6" w:space="0" w:color="auto"/>
              <w:right w:val="single" w:sz="6" w:space="0" w:color="auto"/>
            </w:tcBorders>
          </w:tcPr>
          <w:p w:rsidR="009B4B10" w:rsidRPr="003A73C3" w:rsidRDefault="009B4B10" w:rsidP="009B4B10">
            <w:pPr>
              <w:pStyle w:val="ConsPlusCell"/>
              <w:widowControl/>
              <w:jc w:val="center"/>
              <w:rPr>
                <w:rFonts w:ascii="Arial" w:hAnsi="Arial" w:cs="Arial"/>
              </w:rPr>
            </w:pPr>
            <w:r w:rsidRPr="003A73C3">
              <w:rPr>
                <w:rFonts w:ascii="Arial" w:hAnsi="Arial" w:cs="Arial"/>
              </w:rPr>
              <w:t>1</w:t>
            </w:r>
          </w:p>
        </w:tc>
        <w:tc>
          <w:tcPr>
            <w:tcW w:w="2207" w:type="dxa"/>
            <w:tcBorders>
              <w:top w:val="single" w:sz="6" w:space="0" w:color="auto"/>
              <w:left w:val="single" w:sz="6" w:space="0" w:color="auto"/>
              <w:bottom w:val="single" w:sz="6" w:space="0" w:color="auto"/>
              <w:right w:val="single" w:sz="6" w:space="0" w:color="auto"/>
            </w:tcBorders>
          </w:tcPr>
          <w:p w:rsidR="009B4B10" w:rsidRPr="003A73C3" w:rsidRDefault="009B4B10" w:rsidP="009B4B10">
            <w:pPr>
              <w:pStyle w:val="ConsPlusCell"/>
              <w:widowControl/>
              <w:jc w:val="center"/>
              <w:rPr>
                <w:rFonts w:ascii="Arial" w:hAnsi="Arial" w:cs="Arial"/>
              </w:rPr>
            </w:pPr>
            <w:r w:rsidRPr="003A73C3">
              <w:rPr>
                <w:rFonts w:ascii="Arial" w:hAnsi="Arial" w:cs="Arial"/>
              </w:rPr>
              <w:t>2</w:t>
            </w:r>
          </w:p>
        </w:tc>
        <w:tc>
          <w:tcPr>
            <w:tcW w:w="1080" w:type="dxa"/>
            <w:tcBorders>
              <w:top w:val="single" w:sz="6" w:space="0" w:color="auto"/>
              <w:left w:val="single" w:sz="6" w:space="0" w:color="auto"/>
              <w:bottom w:val="single" w:sz="6" w:space="0" w:color="auto"/>
              <w:right w:val="single" w:sz="6" w:space="0" w:color="auto"/>
            </w:tcBorders>
          </w:tcPr>
          <w:p w:rsidR="009B4B10" w:rsidRPr="003A73C3" w:rsidRDefault="009B4B10" w:rsidP="009B4B10">
            <w:pPr>
              <w:pStyle w:val="ConsPlusCell"/>
              <w:widowControl/>
              <w:jc w:val="center"/>
              <w:rPr>
                <w:rFonts w:ascii="Arial" w:hAnsi="Arial" w:cs="Arial"/>
              </w:rPr>
            </w:pPr>
            <w:r w:rsidRPr="003A73C3">
              <w:rPr>
                <w:rFonts w:ascii="Arial" w:hAnsi="Arial" w:cs="Arial"/>
              </w:rPr>
              <w:t>3</w:t>
            </w:r>
          </w:p>
        </w:tc>
        <w:tc>
          <w:tcPr>
            <w:tcW w:w="2038" w:type="dxa"/>
            <w:tcBorders>
              <w:top w:val="single" w:sz="6" w:space="0" w:color="auto"/>
              <w:left w:val="single" w:sz="6" w:space="0" w:color="auto"/>
              <w:bottom w:val="single" w:sz="6" w:space="0" w:color="auto"/>
              <w:right w:val="single" w:sz="6" w:space="0" w:color="auto"/>
            </w:tcBorders>
          </w:tcPr>
          <w:p w:rsidR="009B4B10" w:rsidRPr="003A73C3" w:rsidRDefault="009B4B10" w:rsidP="009B4B10">
            <w:pPr>
              <w:pStyle w:val="ConsPlusCell"/>
              <w:widowControl/>
              <w:jc w:val="center"/>
              <w:rPr>
                <w:rFonts w:ascii="Arial" w:hAnsi="Arial" w:cs="Arial"/>
              </w:rPr>
            </w:pPr>
            <w:r w:rsidRPr="003A73C3">
              <w:rPr>
                <w:rFonts w:ascii="Arial" w:hAnsi="Arial" w:cs="Arial"/>
              </w:rPr>
              <w:t>4</w:t>
            </w:r>
          </w:p>
        </w:tc>
        <w:tc>
          <w:tcPr>
            <w:tcW w:w="1985" w:type="dxa"/>
            <w:tcBorders>
              <w:top w:val="single" w:sz="6" w:space="0" w:color="auto"/>
              <w:left w:val="single" w:sz="6" w:space="0" w:color="auto"/>
              <w:bottom w:val="single" w:sz="6" w:space="0" w:color="auto"/>
              <w:right w:val="single" w:sz="6" w:space="0" w:color="auto"/>
            </w:tcBorders>
          </w:tcPr>
          <w:p w:rsidR="009B4B10" w:rsidRPr="003A73C3" w:rsidRDefault="009B4B10" w:rsidP="009B4B10">
            <w:pPr>
              <w:pStyle w:val="ConsPlusCell"/>
              <w:widowControl/>
              <w:jc w:val="center"/>
              <w:rPr>
                <w:rFonts w:ascii="Arial" w:hAnsi="Arial" w:cs="Arial"/>
              </w:rPr>
            </w:pPr>
            <w:r w:rsidRPr="003A73C3">
              <w:rPr>
                <w:rFonts w:ascii="Arial" w:hAnsi="Arial" w:cs="Arial"/>
              </w:rPr>
              <w:t>5</w:t>
            </w:r>
          </w:p>
        </w:tc>
        <w:tc>
          <w:tcPr>
            <w:tcW w:w="1701" w:type="dxa"/>
            <w:tcBorders>
              <w:top w:val="single" w:sz="6" w:space="0" w:color="auto"/>
              <w:left w:val="single" w:sz="6" w:space="0" w:color="auto"/>
              <w:bottom w:val="single" w:sz="6" w:space="0" w:color="auto"/>
              <w:right w:val="single" w:sz="6" w:space="0" w:color="auto"/>
            </w:tcBorders>
          </w:tcPr>
          <w:p w:rsidR="009B4B10" w:rsidRPr="003A73C3" w:rsidRDefault="009B4B10" w:rsidP="009B4B10">
            <w:pPr>
              <w:pStyle w:val="ConsPlusCell"/>
              <w:widowControl/>
              <w:jc w:val="center"/>
              <w:rPr>
                <w:rFonts w:ascii="Arial" w:hAnsi="Arial" w:cs="Arial"/>
              </w:rPr>
            </w:pPr>
            <w:r w:rsidRPr="003A73C3">
              <w:rPr>
                <w:rFonts w:ascii="Arial" w:hAnsi="Arial" w:cs="Arial"/>
              </w:rPr>
              <w:t>6</w:t>
            </w:r>
          </w:p>
        </w:tc>
        <w:tc>
          <w:tcPr>
            <w:tcW w:w="2357" w:type="dxa"/>
            <w:tcBorders>
              <w:top w:val="single" w:sz="6" w:space="0" w:color="auto"/>
              <w:left w:val="single" w:sz="6" w:space="0" w:color="auto"/>
              <w:bottom w:val="single" w:sz="6" w:space="0" w:color="auto"/>
              <w:right w:val="single" w:sz="6" w:space="0" w:color="auto"/>
            </w:tcBorders>
          </w:tcPr>
          <w:p w:rsidR="009B4B10" w:rsidRPr="003A73C3" w:rsidRDefault="009B4B10" w:rsidP="009B4B10">
            <w:pPr>
              <w:pStyle w:val="ConsPlusCell"/>
              <w:widowControl/>
              <w:jc w:val="center"/>
              <w:rPr>
                <w:rFonts w:ascii="Arial" w:hAnsi="Arial" w:cs="Arial"/>
              </w:rPr>
            </w:pPr>
            <w:r w:rsidRPr="003A73C3">
              <w:rPr>
                <w:rFonts w:ascii="Arial" w:hAnsi="Arial" w:cs="Arial"/>
              </w:rPr>
              <w:t>7</w:t>
            </w:r>
          </w:p>
        </w:tc>
        <w:tc>
          <w:tcPr>
            <w:tcW w:w="2042" w:type="dxa"/>
            <w:tcBorders>
              <w:top w:val="single" w:sz="6" w:space="0" w:color="auto"/>
              <w:left w:val="single" w:sz="6" w:space="0" w:color="auto"/>
              <w:bottom w:val="single" w:sz="6" w:space="0" w:color="auto"/>
              <w:right w:val="single" w:sz="6" w:space="0" w:color="auto"/>
            </w:tcBorders>
          </w:tcPr>
          <w:p w:rsidR="009B4B10" w:rsidRPr="003A73C3" w:rsidRDefault="009B4B10" w:rsidP="009B4B10">
            <w:pPr>
              <w:pStyle w:val="ConsPlusCell"/>
              <w:widowControl/>
              <w:jc w:val="center"/>
              <w:rPr>
                <w:rFonts w:ascii="Arial" w:hAnsi="Arial" w:cs="Arial"/>
              </w:rPr>
            </w:pPr>
            <w:r w:rsidRPr="003A73C3">
              <w:rPr>
                <w:rFonts w:ascii="Arial" w:hAnsi="Arial" w:cs="Arial"/>
              </w:rPr>
              <w:t>8</w:t>
            </w:r>
          </w:p>
        </w:tc>
      </w:tr>
    </w:tbl>
    <w:p w:rsidR="009B4B10" w:rsidRPr="003A73C3" w:rsidRDefault="009B4B10" w:rsidP="009B4B10">
      <w:pPr>
        <w:pStyle w:val="ConsPlusNonformat"/>
        <w:widowControl/>
        <w:rPr>
          <w:rFonts w:ascii="Arial" w:hAnsi="Arial" w:cs="Arial"/>
          <w:sz w:val="24"/>
          <w:szCs w:val="24"/>
        </w:rPr>
      </w:pPr>
    </w:p>
    <w:p w:rsidR="009B4B10" w:rsidRPr="003A73C3" w:rsidRDefault="009B4B10" w:rsidP="009B4B10">
      <w:pPr>
        <w:pStyle w:val="ConsPlusNonformat"/>
        <w:widowControl/>
        <w:rPr>
          <w:rFonts w:ascii="Arial" w:hAnsi="Arial" w:cs="Arial"/>
          <w:sz w:val="24"/>
          <w:szCs w:val="24"/>
        </w:rPr>
      </w:pP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Руководитель предприятия (должность) __________________ Ф.И.О.</w:t>
      </w: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ab/>
      </w:r>
      <w:r w:rsidRPr="003A73C3">
        <w:rPr>
          <w:rFonts w:ascii="Arial" w:hAnsi="Arial" w:cs="Arial"/>
          <w:sz w:val="24"/>
          <w:szCs w:val="24"/>
        </w:rPr>
        <w:tab/>
        <w:t xml:space="preserve">             (подпись)</w:t>
      </w:r>
    </w:p>
    <w:p w:rsidR="009B4B10" w:rsidRPr="003A73C3" w:rsidRDefault="009B4B10" w:rsidP="009B4B10">
      <w:pPr>
        <w:pStyle w:val="ConsPlusNonformat"/>
        <w:widowControl/>
        <w:rPr>
          <w:rFonts w:ascii="Arial" w:hAnsi="Arial" w:cs="Arial"/>
          <w:sz w:val="24"/>
          <w:szCs w:val="24"/>
        </w:rPr>
      </w:pP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Место печати</w:t>
      </w:r>
    </w:p>
    <w:p w:rsidR="009B4B10" w:rsidRPr="003A73C3" w:rsidRDefault="009B4B10" w:rsidP="009B4B10">
      <w:pPr>
        <w:autoSpaceDE w:val="0"/>
        <w:autoSpaceDN w:val="0"/>
        <w:adjustRightInd w:val="0"/>
        <w:ind w:firstLine="540"/>
        <w:jc w:val="both"/>
        <w:rPr>
          <w:rFonts w:ascii="Arial" w:hAnsi="Arial" w:cs="Arial"/>
        </w:rPr>
      </w:pPr>
    </w:p>
    <w:p w:rsidR="009B4B10" w:rsidRPr="003A73C3" w:rsidRDefault="009B4B10" w:rsidP="009B4B10">
      <w:pPr>
        <w:pStyle w:val="HTML"/>
        <w:ind w:firstLine="540"/>
        <w:jc w:val="both"/>
        <w:rPr>
          <w:rFonts w:ascii="Arial" w:hAnsi="Arial" w:cs="Arial"/>
          <w:sz w:val="24"/>
          <w:szCs w:val="24"/>
        </w:rPr>
      </w:pPr>
    </w:p>
    <w:p w:rsidR="009B4B10" w:rsidRPr="003A73C3" w:rsidRDefault="009B4B10" w:rsidP="009B4B10">
      <w:pPr>
        <w:pStyle w:val="HTML"/>
        <w:ind w:firstLine="540"/>
        <w:jc w:val="both"/>
        <w:rPr>
          <w:rFonts w:ascii="Arial" w:hAnsi="Arial" w:cs="Arial"/>
          <w:sz w:val="24"/>
          <w:szCs w:val="24"/>
        </w:rPr>
      </w:pPr>
    </w:p>
    <w:p w:rsidR="009B4B10" w:rsidRPr="003A73C3" w:rsidRDefault="009B4B10" w:rsidP="009B4B10">
      <w:pPr>
        <w:pStyle w:val="HTML"/>
        <w:ind w:firstLine="540"/>
        <w:jc w:val="both"/>
        <w:rPr>
          <w:rFonts w:ascii="Arial" w:hAnsi="Arial" w:cs="Arial"/>
          <w:sz w:val="24"/>
          <w:szCs w:val="24"/>
        </w:rPr>
      </w:pPr>
    </w:p>
    <w:p w:rsidR="009B4B10" w:rsidRPr="003A73C3" w:rsidRDefault="009B4B10" w:rsidP="009B4B10">
      <w:pPr>
        <w:pStyle w:val="HTML"/>
        <w:ind w:firstLine="540"/>
        <w:jc w:val="both"/>
        <w:rPr>
          <w:rFonts w:ascii="Arial" w:hAnsi="Arial" w:cs="Arial"/>
          <w:sz w:val="24"/>
          <w:szCs w:val="24"/>
        </w:rPr>
      </w:pPr>
    </w:p>
    <w:p w:rsidR="009B4B10" w:rsidRPr="003A73C3" w:rsidRDefault="009B4B10" w:rsidP="009B4B10">
      <w:pPr>
        <w:pStyle w:val="HTML"/>
        <w:ind w:firstLine="540"/>
        <w:jc w:val="both"/>
        <w:rPr>
          <w:rFonts w:ascii="Arial" w:hAnsi="Arial" w:cs="Arial"/>
          <w:sz w:val="24"/>
          <w:szCs w:val="24"/>
        </w:rPr>
      </w:pPr>
    </w:p>
    <w:p w:rsidR="009B4B10" w:rsidRDefault="009B4B10" w:rsidP="009B4B10">
      <w:pPr>
        <w:pStyle w:val="HTML"/>
        <w:ind w:firstLine="540"/>
        <w:jc w:val="both"/>
        <w:rPr>
          <w:rFonts w:ascii="Arial" w:hAnsi="Arial" w:cs="Arial"/>
          <w:sz w:val="24"/>
          <w:szCs w:val="24"/>
        </w:rPr>
      </w:pPr>
    </w:p>
    <w:p w:rsidR="009F3520" w:rsidRPr="003A73C3" w:rsidRDefault="009F3520" w:rsidP="009B4B10">
      <w:pPr>
        <w:pStyle w:val="HTML"/>
        <w:ind w:firstLine="540"/>
        <w:jc w:val="both"/>
        <w:rPr>
          <w:rFonts w:ascii="Arial" w:hAnsi="Arial" w:cs="Arial"/>
          <w:sz w:val="24"/>
          <w:szCs w:val="24"/>
        </w:rPr>
      </w:pPr>
    </w:p>
    <w:p w:rsidR="009B4B10" w:rsidRPr="003A73C3" w:rsidRDefault="009B4B10" w:rsidP="009B4B10">
      <w:pPr>
        <w:pStyle w:val="HTML"/>
        <w:ind w:firstLine="540"/>
        <w:jc w:val="both"/>
        <w:rPr>
          <w:rFonts w:ascii="Arial" w:hAnsi="Arial" w:cs="Arial"/>
          <w:sz w:val="24"/>
          <w:szCs w:val="24"/>
        </w:rPr>
      </w:pPr>
    </w:p>
    <w:p w:rsidR="006010BC" w:rsidRPr="003A73C3" w:rsidRDefault="006010BC" w:rsidP="009B4B10">
      <w:pPr>
        <w:pStyle w:val="HTML"/>
        <w:ind w:firstLine="540"/>
        <w:jc w:val="both"/>
        <w:rPr>
          <w:rFonts w:ascii="Arial" w:hAnsi="Arial" w:cs="Arial"/>
          <w:sz w:val="24"/>
          <w:szCs w:val="24"/>
        </w:rPr>
      </w:pPr>
    </w:p>
    <w:p w:rsidR="006010BC" w:rsidRPr="003A73C3" w:rsidRDefault="006010BC" w:rsidP="009B4B10">
      <w:pPr>
        <w:pStyle w:val="HTML"/>
        <w:ind w:firstLine="540"/>
        <w:jc w:val="both"/>
        <w:rPr>
          <w:rFonts w:ascii="Arial" w:hAnsi="Arial" w:cs="Arial"/>
          <w:sz w:val="24"/>
          <w:szCs w:val="24"/>
        </w:rPr>
      </w:pPr>
    </w:p>
    <w:p w:rsidR="009B4B10" w:rsidRPr="003A73C3" w:rsidRDefault="009B4B10" w:rsidP="009B4B10">
      <w:pPr>
        <w:pStyle w:val="HTML"/>
        <w:ind w:firstLine="540"/>
        <w:jc w:val="both"/>
        <w:rPr>
          <w:rFonts w:ascii="Arial" w:hAnsi="Arial" w:cs="Arial"/>
          <w:sz w:val="24"/>
          <w:szCs w:val="24"/>
        </w:rPr>
      </w:pPr>
    </w:p>
    <w:p w:rsidR="009B4B10" w:rsidRPr="003A73C3" w:rsidRDefault="009B4B10" w:rsidP="009B4B10">
      <w:pPr>
        <w:pStyle w:val="HTML"/>
        <w:ind w:firstLine="540"/>
        <w:jc w:val="both"/>
        <w:rPr>
          <w:rFonts w:ascii="Arial" w:hAnsi="Arial" w:cs="Arial"/>
          <w:sz w:val="24"/>
          <w:szCs w:val="24"/>
        </w:rPr>
      </w:pPr>
    </w:p>
    <w:p w:rsidR="002278E8" w:rsidRDefault="002278E8" w:rsidP="002278E8">
      <w:pPr>
        <w:autoSpaceDE w:val="0"/>
        <w:autoSpaceDN w:val="0"/>
        <w:adjustRightInd w:val="0"/>
        <w:ind w:firstLine="8505"/>
        <w:outlineLvl w:val="1"/>
        <w:rPr>
          <w:rFonts w:ascii="Arial" w:hAnsi="Arial" w:cs="Arial"/>
        </w:rPr>
      </w:pPr>
      <w:r>
        <w:rPr>
          <w:rFonts w:ascii="Arial" w:hAnsi="Arial" w:cs="Arial"/>
        </w:rPr>
        <w:t>Приложение №</w:t>
      </w:r>
      <w:r w:rsidR="00792182">
        <w:rPr>
          <w:rFonts w:ascii="Arial" w:hAnsi="Arial" w:cs="Arial"/>
        </w:rPr>
        <w:t>3</w:t>
      </w:r>
      <w:r w:rsidRPr="002278E8">
        <w:rPr>
          <w:rFonts w:ascii="Arial" w:hAnsi="Arial" w:cs="Arial"/>
        </w:rPr>
        <w:t xml:space="preserve">к подпрограмме </w:t>
      </w:r>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«Организация транспортного обслуживания</w:t>
      </w:r>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населения Енисейского района», реализуемой</w:t>
      </w:r>
    </w:p>
    <w:p w:rsidR="002278E8" w:rsidRDefault="002278E8" w:rsidP="002278E8">
      <w:pPr>
        <w:autoSpaceDE w:val="0"/>
        <w:autoSpaceDN w:val="0"/>
        <w:adjustRightInd w:val="0"/>
        <w:ind w:firstLine="8505"/>
        <w:outlineLvl w:val="1"/>
        <w:rPr>
          <w:rFonts w:ascii="Arial" w:hAnsi="Arial" w:cs="Arial"/>
        </w:rPr>
      </w:pPr>
      <w:r>
        <w:rPr>
          <w:rFonts w:ascii="Arial" w:hAnsi="Arial" w:cs="Arial"/>
        </w:rPr>
        <w:t>в</w:t>
      </w:r>
      <w:r w:rsidRPr="002278E8">
        <w:rPr>
          <w:rFonts w:ascii="Arial" w:hAnsi="Arial" w:cs="Arial"/>
        </w:rPr>
        <w:t xml:space="preserve"> рамках муниципальной программы </w:t>
      </w:r>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«Экономическое развитие и инвестиционная</w:t>
      </w:r>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политика Енисейского района»</w:t>
      </w:r>
    </w:p>
    <w:p w:rsidR="002278E8" w:rsidRPr="002278E8" w:rsidRDefault="002278E8" w:rsidP="002278E8">
      <w:pPr>
        <w:autoSpaceDE w:val="0"/>
        <w:autoSpaceDN w:val="0"/>
        <w:adjustRightInd w:val="0"/>
        <w:ind w:firstLine="8505"/>
        <w:outlineLvl w:val="1"/>
        <w:rPr>
          <w:rFonts w:ascii="Arial" w:hAnsi="Arial" w:cs="Arial"/>
        </w:rPr>
      </w:pPr>
    </w:p>
    <w:p w:rsidR="009B4B10" w:rsidRPr="003A73C3" w:rsidRDefault="009B4B10" w:rsidP="009B4B10">
      <w:pPr>
        <w:pStyle w:val="ConsPlusNonformat"/>
        <w:widowControl/>
        <w:jc w:val="center"/>
        <w:rPr>
          <w:rFonts w:ascii="Arial" w:hAnsi="Arial" w:cs="Arial"/>
          <w:b/>
          <w:sz w:val="24"/>
          <w:szCs w:val="24"/>
        </w:rPr>
      </w:pPr>
      <w:r w:rsidRPr="003A73C3">
        <w:rPr>
          <w:rFonts w:ascii="Arial" w:hAnsi="Arial" w:cs="Arial"/>
          <w:b/>
          <w:sz w:val="24"/>
          <w:szCs w:val="24"/>
        </w:rPr>
        <w:t xml:space="preserve">Отчет для расчета сумм субсидии </w:t>
      </w:r>
    </w:p>
    <w:p w:rsidR="009B4B10" w:rsidRPr="003A73C3" w:rsidRDefault="009B4B10" w:rsidP="009B4B10">
      <w:pPr>
        <w:pStyle w:val="ConsPlusNonformat"/>
        <w:widowControl/>
        <w:jc w:val="center"/>
        <w:rPr>
          <w:rFonts w:ascii="Arial" w:hAnsi="Arial" w:cs="Arial"/>
          <w:b/>
          <w:sz w:val="24"/>
          <w:szCs w:val="24"/>
        </w:rPr>
      </w:pPr>
      <w:r w:rsidRPr="003A73C3">
        <w:rPr>
          <w:rFonts w:ascii="Arial" w:hAnsi="Arial" w:cs="Arial"/>
          <w:b/>
          <w:sz w:val="24"/>
          <w:szCs w:val="24"/>
        </w:rPr>
        <w:t xml:space="preserve">(для организаций воздушного транспорта), </w:t>
      </w:r>
    </w:p>
    <w:p w:rsidR="009B4B10" w:rsidRPr="003A73C3" w:rsidRDefault="009B4B10" w:rsidP="009B4B10">
      <w:pPr>
        <w:pStyle w:val="ConsPlusNonformat"/>
        <w:widowControl/>
        <w:jc w:val="center"/>
        <w:rPr>
          <w:rFonts w:ascii="Arial" w:hAnsi="Arial" w:cs="Arial"/>
          <w:b/>
          <w:sz w:val="24"/>
          <w:szCs w:val="24"/>
        </w:rPr>
      </w:pPr>
      <w:r w:rsidRPr="003A73C3">
        <w:rPr>
          <w:rFonts w:ascii="Arial" w:hAnsi="Arial" w:cs="Arial"/>
          <w:b/>
          <w:sz w:val="24"/>
          <w:szCs w:val="24"/>
        </w:rPr>
        <w:t>подлежащей предоставлению из районного бюджета,</w:t>
      </w:r>
    </w:p>
    <w:p w:rsidR="009B4B10" w:rsidRPr="003A73C3" w:rsidRDefault="009B4B10" w:rsidP="009B4B10">
      <w:pPr>
        <w:pStyle w:val="ConsPlusNonformat"/>
        <w:widowControl/>
        <w:jc w:val="center"/>
        <w:rPr>
          <w:rFonts w:ascii="Arial" w:hAnsi="Arial" w:cs="Arial"/>
          <w:b/>
          <w:sz w:val="24"/>
          <w:szCs w:val="24"/>
        </w:rPr>
      </w:pPr>
      <w:r w:rsidRPr="003A73C3">
        <w:rPr>
          <w:rFonts w:ascii="Arial" w:hAnsi="Arial" w:cs="Arial"/>
          <w:b/>
          <w:sz w:val="24"/>
          <w:szCs w:val="24"/>
        </w:rPr>
        <w:t xml:space="preserve"> за ________ 201_ г.</w:t>
      </w:r>
    </w:p>
    <w:p w:rsidR="009B4B10" w:rsidRPr="003A73C3" w:rsidRDefault="009B4B10" w:rsidP="009B4B10">
      <w:pPr>
        <w:autoSpaceDE w:val="0"/>
        <w:autoSpaceDN w:val="0"/>
        <w:adjustRightInd w:val="0"/>
        <w:ind w:firstLine="540"/>
        <w:jc w:val="both"/>
        <w:rPr>
          <w:rFonts w:ascii="Arial" w:hAnsi="Arial" w:cs="Arial"/>
        </w:rPr>
      </w:pPr>
    </w:p>
    <w:tbl>
      <w:tblPr>
        <w:tblW w:w="14034" w:type="dxa"/>
        <w:tblInd w:w="70" w:type="dxa"/>
        <w:tblLayout w:type="fixed"/>
        <w:tblCellMar>
          <w:left w:w="70" w:type="dxa"/>
          <w:right w:w="70" w:type="dxa"/>
        </w:tblCellMar>
        <w:tblLook w:val="0000" w:firstRow="0" w:lastRow="0" w:firstColumn="0" w:lastColumn="0" w:noHBand="0" w:noVBand="0"/>
      </w:tblPr>
      <w:tblGrid>
        <w:gridCol w:w="664"/>
        <w:gridCol w:w="2171"/>
        <w:gridCol w:w="1843"/>
        <w:gridCol w:w="1418"/>
        <w:gridCol w:w="1418"/>
        <w:gridCol w:w="1984"/>
        <w:gridCol w:w="2126"/>
        <w:gridCol w:w="2410"/>
      </w:tblGrid>
      <w:tr w:rsidR="009B4B10" w:rsidRPr="003A73C3" w:rsidTr="002278E8">
        <w:trPr>
          <w:cantSplit/>
          <w:trHeight w:val="663"/>
        </w:trPr>
        <w:tc>
          <w:tcPr>
            <w:tcW w:w="664" w:type="dxa"/>
            <w:tcBorders>
              <w:top w:val="single" w:sz="6" w:space="0" w:color="auto"/>
              <w:left w:val="single" w:sz="6" w:space="0" w:color="auto"/>
              <w:bottom w:val="single" w:sz="6" w:space="0" w:color="auto"/>
              <w:right w:val="single" w:sz="6" w:space="0" w:color="auto"/>
            </w:tcBorders>
            <w:vAlign w:val="center"/>
          </w:tcPr>
          <w:p w:rsidR="009B4B10" w:rsidRPr="003A73C3" w:rsidRDefault="009B4B10" w:rsidP="0032530E">
            <w:pPr>
              <w:pStyle w:val="ConsPlusCell"/>
              <w:widowControl/>
              <w:jc w:val="center"/>
              <w:rPr>
                <w:rFonts w:ascii="Arial" w:hAnsi="Arial" w:cs="Arial"/>
              </w:rPr>
            </w:pPr>
            <w:r w:rsidRPr="003A73C3">
              <w:rPr>
                <w:rFonts w:ascii="Arial" w:hAnsi="Arial" w:cs="Arial"/>
              </w:rPr>
              <w:t>№ п/п</w:t>
            </w:r>
          </w:p>
        </w:tc>
        <w:tc>
          <w:tcPr>
            <w:tcW w:w="2171" w:type="dxa"/>
            <w:tcBorders>
              <w:top w:val="single" w:sz="6" w:space="0" w:color="auto"/>
              <w:left w:val="single" w:sz="6" w:space="0" w:color="auto"/>
              <w:bottom w:val="single" w:sz="6" w:space="0" w:color="auto"/>
              <w:right w:val="single" w:sz="4" w:space="0" w:color="auto"/>
            </w:tcBorders>
            <w:vAlign w:val="center"/>
          </w:tcPr>
          <w:p w:rsidR="009B4B10" w:rsidRPr="003A73C3" w:rsidRDefault="009B4B10" w:rsidP="009B4B10">
            <w:pPr>
              <w:pStyle w:val="ConsPlusCell"/>
              <w:widowControl/>
              <w:jc w:val="center"/>
              <w:rPr>
                <w:rFonts w:ascii="Arial" w:hAnsi="Arial" w:cs="Arial"/>
              </w:rPr>
            </w:pPr>
            <w:r w:rsidRPr="003A73C3">
              <w:rPr>
                <w:rFonts w:ascii="Arial" w:hAnsi="Arial" w:cs="Arial"/>
              </w:rPr>
              <w:t>Дата выполнения рейса</w:t>
            </w:r>
          </w:p>
        </w:tc>
        <w:tc>
          <w:tcPr>
            <w:tcW w:w="1843" w:type="dxa"/>
            <w:tcBorders>
              <w:top w:val="single" w:sz="6" w:space="0" w:color="auto"/>
              <w:left w:val="single" w:sz="4" w:space="0" w:color="auto"/>
              <w:bottom w:val="single" w:sz="6" w:space="0" w:color="auto"/>
              <w:right w:val="single" w:sz="6" w:space="0" w:color="auto"/>
            </w:tcBorders>
            <w:vAlign w:val="center"/>
          </w:tcPr>
          <w:p w:rsidR="009B4B10" w:rsidRPr="003A73C3" w:rsidRDefault="009B4B10" w:rsidP="009B4B10">
            <w:pPr>
              <w:pStyle w:val="ConsPlusCell"/>
              <w:widowControl/>
              <w:jc w:val="center"/>
              <w:rPr>
                <w:rFonts w:ascii="Arial" w:hAnsi="Arial" w:cs="Arial"/>
              </w:rPr>
            </w:pPr>
            <w:r w:rsidRPr="003A73C3">
              <w:rPr>
                <w:rFonts w:ascii="Arial" w:hAnsi="Arial" w:cs="Arial"/>
              </w:rPr>
              <w:t>Наименование</w:t>
            </w:r>
            <w:r w:rsidRPr="003A73C3">
              <w:rPr>
                <w:rFonts w:ascii="Arial" w:hAnsi="Arial" w:cs="Arial"/>
              </w:rPr>
              <w:br/>
              <w:t>маршрута</w:t>
            </w:r>
          </w:p>
        </w:tc>
        <w:tc>
          <w:tcPr>
            <w:tcW w:w="1418" w:type="dxa"/>
            <w:tcBorders>
              <w:top w:val="single" w:sz="6" w:space="0" w:color="auto"/>
              <w:left w:val="single" w:sz="6" w:space="0" w:color="auto"/>
              <w:bottom w:val="single" w:sz="6" w:space="0" w:color="auto"/>
              <w:right w:val="single" w:sz="6" w:space="0" w:color="auto"/>
            </w:tcBorders>
            <w:vAlign w:val="center"/>
          </w:tcPr>
          <w:p w:rsidR="009F3520" w:rsidRDefault="009B4B10" w:rsidP="009F3520">
            <w:pPr>
              <w:pStyle w:val="ConsPlusCell"/>
              <w:widowControl/>
              <w:jc w:val="center"/>
              <w:rPr>
                <w:rFonts w:ascii="Arial" w:hAnsi="Arial" w:cs="Arial"/>
              </w:rPr>
            </w:pPr>
            <w:r w:rsidRPr="003A73C3">
              <w:rPr>
                <w:rFonts w:ascii="Arial" w:hAnsi="Arial" w:cs="Arial"/>
              </w:rPr>
              <w:t xml:space="preserve">№ </w:t>
            </w:r>
          </w:p>
          <w:p w:rsidR="009B4B10" w:rsidRPr="003A73C3" w:rsidRDefault="009B4B10" w:rsidP="009F3520">
            <w:pPr>
              <w:pStyle w:val="ConsPlusCell"/>
              <w:widowControl/>
              <w:jc w:val="center"/>
              <w:rPr>
                <w:rFonts w:ascii="Arial" w:hAnsi="Arial" w:cs="Arial"/>
              </w:rPr>
            </w:pPr>
            <w:r w:rsidRPr="003A73C3">
              <w:rPr>
                <w:rFonts w:ascii="Arial" w:hAnsi="Arial" w:cs="Arial"/>
              </w:rPr>
              <w:t>рейса</w:t>
            </w:r>
          </w:p>
        </w:tc>
        <w:tc>
          <w:tcPr>
            <w:tcW w:w="1418" w:type="dxa"/>
            <w:tcBorders>
              <w:top w:val="single" w:sz="6" w:space="0" w:color="auto"/>
              <w:left w:val="single" w:sz="6" w:space="0" w:color="auto"/>
              <w:bottom w:val="single" w:sz="6" w:space="0" w:color="auto"/>
              <w:right w:val="single" w:sz="6" w:space="0" w:color="auto"/>
            </w:tcBorders>
            <w:vAlign w:val="center"/>
          </w:tcPr>
          <w:p w:rsidR="009F3520" w:rsidRDefault="009B4B10" w:rsidP="009F3520">
            <w:pPr>
              <w:pStyle w:val="ConsPlusCell"/>
              <w:widowControl/>
              <w:jc w:val="center"/>
              <w:rPr>
                <w:rFonts w:ascii="Arial" w:hAnsi="Arial" w:cs="Arial"/>
              </w:rPr>
            </w:pPr>
            <w:r w:rsidRPr="003A73C3">
              <w:rPr>
                <w:rFonts w:ascii="Arial" w:hAnsi="Arial" w:cs="Arial"/>
              </w:rPr>
              <w:t xml:space="preserve">Тип </w:t>
            </w:r>
          </w:p>
          <w:p w:rsidR="009B4B10" w:rsidRPr="003A73C3" w:rsidRDefault="009B4B10" w:rsidP="009F3520">
            <w:pPr>
              <w:pStyle w:val="ConsPlusCell"/>
              <w:widowControl/>
              <w:jc w:val="center"/>
              <w:rPr>
                <w:rFonts w:ascii="Arial" w:hAnsi="Arial" w:cs="Arial"/>
              </w:rPr>
            </w:pPr>
            <w:r w:rsidRPr="003A73C3">
              <w:rPr>
                <w:rFonts w:ascii="Arial" w:hAnsi="Arial" w:cs="Arial"/>
              </w:rPr>
              <w:t>судна</w:t>
            </w:r>
          </w:p>
        </w:tc>
        <w:tc>
          <w:tcPr>
            <w:tcW w:w="1984" w:type="dxa"/>
            <w:tcBorders>
              <w:top w:val="single" w:sz="6" w:space="0" w:color="auto"/>
              <w:left w:val="single" w:sz="6" w:space="0" w:color="auto"/>
              <w:bottom w:val="single" w:sz="6" w:space="0" w:color="auto"/>
              <w:right w:val="single" w:sz="6" w:space="0" w:color="auto"/>
            </w:tcBorders>
            <w:vAlign w:val="center"/>
          </w:tcPr>
          <w:p w:rsidR="009F3520" w:rsidRDefault="009B4B10" w:rsidP="009F3520">
            <w:pPr>
              <w:pStyle w:val="ConsPlusCell"/>
              <w:widowControl/>
              <w:jc w:val="center"/>
              <w:rPr>
                <w:rFonts w:ascii="Arial" w:hAnsi="Arial" w:cs="Arial"/>
              </w:rPr>
            </w:pPr>
            <w:r w:rsidRPr="003A73C3">
              <w:rPr>
                <w:rFonts w:ascii="Arial" w:hAnsi="Arial" w:cs="Arial"/>
              </w:rPr>
              <w:t>Налет за отчетный</w:t>
            </w:r>
          </w:p>
          <w:p w:rsidR="009B4B10" w:rsidRPr="003A73C3" w:rsidRDefault="009B4B10" w:rsidP="009F3520">
            <w:pPr>
              <w:pStyle w:val="ConsPlusCell"/>
              <w:widowControl/>
              <w:jc w:val="center"/>
              <w:rPr>
                <w:rFonts w:ascii="Arial" w:hAnsi="Arial" w:cs="Arial"/>
              </w:rPr>
            </w:pPr>
            <w:r w:rsidRPr="003A73C3">
              <w:rPr>
                <w:rFonts w:ascii="Arial" w:hAnsi="Arial" w:cs="Arial"/>
              </w:rPr>
              <w:t xml:space="preserve">месяц (приведенный), </w:t>
            </w:r>
            <w:r w:rsidRPr="003A73C3">
              <w:rPr>
                <w:rFonts w:ascii="Arial" w:hAnsi="Arial" w:cs="Arial"/>
              </w:rPr>
              <w:br/>
              <w:t>час</w:t>
            </w:r>
          </w:p>
        </w:tc>
        <w:tc>
          <w:tcPr>
            <w:tcW w:w="2126" w:type="dxa"/>
            <w:tcBorders>
              <w:top w:val="single" w:sz="6" w:space="0" w:color="auto"/>
              <w:left w:val="single" w:sz="6" w:space="0" w:color="auto"/>
              <w:bottom w:val="single" w:sz="6" w:space="0" w:color="auto"/>
              <w:right w:val="single" w:sz="6" w:space="0" w:color="auto"/>
            </w:tcBorders>
            <w:vAlign w:val="center"/>
          </w:tcPr>
          <w:p w:rsidR="009F3520" w:rsidRDefault="009B4B10" w:rsidP="009F3520">
            <w:pPr>
              <w:pStyle w:val="ConsPlusCell"/>
              <w:widowControl/>
              <w:jc w:val="center"/>
              <w:rPr>
                <w:rFonts w:ascii="Arial" w:hAnsi="Arial" w:cs="Arial"/>
              </w:rPr>
            </w:pPr>
            <w:r w:rsidRPr="003A73C3">
              <w:rPr>
                <w:rFonts w:ascii="Arial" w:hAnsi="Arial" w:cs="Arial"/>
              </w:rPr>
              <w:t>Норматив субсидирования</w:t>
            </w:r>
          </w:p>
          <w:p w:rsidR="009B4B10" w:rsidRPr="003A73C3" w:rsidRDefault="009B4B10" w:rsidP="009F3520">
            <w:pPr>
              <w:pStyle w:val="ConsPlusCell"/>
              <w:widowControl/>
              <w:jc w:val="center"/>
              <w:rPr>
                <w:rFonts w:ascii="Arial" w:hAnsi="Arial" w:cs="Arial"/>
              </w:rPr>
            </w:pPr>
            <w:r w:rsidRPr="003A73C3">
              <w:rPr>
                <w:rFonts w:ascii="Arial" w:hAnsi="Arial" w:cs="Arial"/>
              </w:rPr>
              <w:t>на 1 летный час, руб.</w:t>
            </w:r>
          </w:p>
        </w:tc>
        <w:tc>
          <w:tcPr>
            <w:tcW w:w="2410" w:type="dxa"/>
            <w:tcBorders>
              <w:top w:val="single" w:sz="6" w:space="0" w:color="auto"/>
              <w:left w:val="single" w:sz="6" w:space="0" w:color="auto"/>
              <w:bottom w:val="single" w:sz="6" w:space="0" w:color="auto"/>
              <w:right w:val="single" w:sz="6" w:space="0" w:color="auto"/>
            </w:tcBorders>
            <w:vAlign w:val="center"/>
          </w:tcPr>
          <w:p w:rsidR="009F3520" w:rsidRDefault="009B4B10" w:rsidP="009F3520">
            <w:pPr>
              <w:pStyle w:val="ConsPlusCell"/>
              <w:widowControl/>
              <w:jc w:val="center"/>
              <w:rPr>
                <w:rFonts w:ascii="Arial" w:hAnsi="Arial" w:cs="Arial"/>
              </w:rPr>
            </w:pPr>
            <w:r w:rsidRPr="003A73C3">
              <w:rPr>
                <w:rFonts w:ascii="Arial" w:hAnsi="Arial" w:cs="Arial"/>
              </w:rPr>
              <w:t>Количество перевезенных</w:t>
            </w:r>
          </w:p>
          <w:p w:rsidR="009B4B10" w:rsidRPr="003A73C3" w:rsidRDefault="009B4B10" w:rsidP="009F3520">
            <w:pPr>
              <w:pStyle w:val="ConsPlusCell"/>
              <w:widowControl/>
              <w:jc w:val="center"/>
              <w:rPr>
                <w:rFonts w:ascii="Arial" w:hAnsi="Arial" w:cs="Arial"/>
              </w:rPr>
            </w:pPr>
            <w:r w:rsidRPr="003A73C3">
              <w:rPr>
                <w:rFonts w:ascii="Arial" w:hAnsi="Arial" w:cs="Arial"/>
              </w:rPr>
              <w:t>пассажиров</w:t>
            </w:r>
          </w:p>
        </w:tc>
      </w:tr>
      <w:tr w:rsidR="009B4B10" w:rsidRPr="003A73C3" w:rsidTr="002278E8">
        <w:trPr>
          <w:cantSplit/>
          <w:trHeight w:val="190"/>
        </w:trPr>
        <w:tc>
          <w:tcPr>
            <w:tcW w:w="664" w:type="dxa"/>
            <w:tcBorders>
              <w:top w:val="single" w:sz="6" w:space="0" w:color="auto"/>
              <w:left w:val="single" w:sz="6" w:space="0" w:color="auto"/>
              <w:bottom w:val="single" w:sz="6" w:space="0" w:color="auto"/>
              <w:right w:val="single" w:sz="6" w:space="0" w:color="auto"/>
            </w:tcBorders>
            <w:vAlign w:val="center"/>
          </w:tcPr>
          <w:p w:rsidR="009B4B10" w:rsidRPr="003A73C3" w:rsidRDefault="009B4B10" w:rsidP="009B4B10">
            <w:pPr>
              <w:pStyle w:val="ConsPlusCell"/>
              <w:widowControl/>
              <w:jc w:val="center"/>
              <w:rPr>
                <w:rFonts w:ascii="Arial" w:hAnsi="Arial" w:cs="Arial"/>
              </w:rPr>
            </w:pPr>
            <w:r w:rsidRPr="003A73C3">
              <w:rPr>
                <w:rFonts w:ascii="Arial" w:hAnsi="Arial" w:cs="Arial"/>
              </w:rPr>
              <w:t>1</w:t>
            </w:r>
          </w:p>
        </w:tc>
        <w:tc>
          <w:tcPr>
            <w:tcW w:w="2171" w:type="dxa"/>
            <w:tcBorders>
              <w:top w:val="single" w:sz="6" w:space="0" w:color="auto"/>
              <w:left w:val="single" w:sz="6" w:space="0" w:color="auto"/>
              <w:bottom w:val="single" w:sz="6" w:space="0" w:color="auto"/>
              <w:right w:val="single" w:sz="4" w:space="0" w:color="auto"/>
            </w:tcBorders>
            <w:vAlign w:val="center"/>
          </w:tcPr>
          <w:p w:rsidR="009B4B10" w:rsidRPr="003A73C3" w:rsidRDefault="009B4B10" w:rsidP="009B4B10">
            <w:pPr>
              <w:pStyle w:val="ConsPlusCell"/>
              <w:widowControl/>
              <w:jc w:val="center"/>
              <w:rPr>
                <w:rFonts w:ascii="Arial" w:hAnsi="Arial" w:cs="Arial"/>
              </w:rPr>
            </w:pPr>
            <w:r w:rsidRPr="003A73C3">
              <w:rPr>
                <w:rFonts w:ascii="Arial" w:hAnsi="Arial" w:cs="Arial"/>
              </w:rPr>
              <w:t>2</w:t>
            </w:r>
          </w:p>
        </w:tc>
        <w:tc>
          <w:tcPr>
            <w:tcW w:w="1843" w:type="dxa"/>
            <w:tcBorders>
              <w:top w:val="single" w:sz="6" w:space="0" w:color="auto"/>
              <w:left w:val="single" w:sz="4" w:space="0" w:color="auto"/>
              <w:bottom w:val="single" w:sz="6" w:space="0" w:color="auto"/>
              <w:right w:val="single" w:sz="6" w:space="0" w:color="auto"/>
            </w:tcBorders>
            <w:vAlign w:val="center"/>
          </w:tcPr>
          <w:p w:rsidR="009B4B10" w:rsidRPr="003A73C3" w:rsidRDefault="009B4B10" w:rsidP="009B4B10">
            <w:pPr>
              <w:pStyle w:val="ConsPlusCell"/>
              <w:widowControl/>
              <w:jc w:val="center"/>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vAlign w:val="center"/>
          </w:tcPr>
          <w:p w:rsidR="009B4B10" w:rsidRPr="003A73C3" w:rsidRDefault="009B4B10" w:rsidP="009B4B10">
            <w:pPr>
              <w:pStyle w:val="ConsPlusCell"/>
              <w:widowControl/>
              <w:jc w:val="center"/>
              <w:rPr>
                <w:rFonts w:ascii="Arial" w:hAnsi="Arial" w:cs="Arial"/>
              </w:rPr>
            </w:pPr>
            <w:r w:rsidRPr="003A73C3">
              <w:rPr>
                <w:rFonts w:ascii="Arial" w:hAnsi="Arial" w:cs="Arial"/>
              </w:rPr>
              <w:t>3</w:t>
            </w:r>
          </w:p>
        </w:tc>
        <w:tc>
          <w:tcPr>
            <w:tcW w:w="1418" w:type="dxa"/>
            <w:tcBorders>
              <w:top w:val="single" w:sz="6" w:space="0" w:color="auto"/>
              <w:left w:val="single" w:sz="6" w:space="0" w:color="auto"/>
              <w:bottom w:val="single" w:sz="6" w:space="0" w:color="auto"/>
              <w:right w:val="single" w:sz="6" w:space="0" w:color="auto"/>
            </w:tcBorders>
            <w:vAlign w:val="center"/>
          </w:tcPr>
          <w:p w:rsidR="009B4B10" w:rsidRPr="003A73C3" w:rsidRDefault="009B4B10" w:rsidP="009B4B10">
            <w:pPr>
              <w:pStyle w:val="ConsPlusCell"/>
              <w:widowControl/>
              <w:jc w:val="center"/>
              <w:rPr>
                <w:rFonts w:ascii="Arial" w:hAnsi="Arial" w:cs="Arial"/>
              </w:rPr>
            </w:pPr>
            <w:r w:rsidRPr="003A73C3">
              <w:rPr>
                <w:rFonts w:ascii="Arial" w:hAnsi="Arial" w:cs="Arial"/>
              </w:rPr>
              <w:t>4</w:t>
            </w:r>
          </w:p>
        </w:tc>
        <w:tc>
          <w:tcPr>
            <w:tcW w:w="1984" w:type="dxa"/>
            <w:tcBorders>
              <w:top w:val="single" w:sz="6" w:space="0" w:color="auto"/>
              <w:left w:val="single" w:sz="6" w:space="0" w:color="auto"/>
              <w:bottom w:val="single" w:sz="6" w:space="0" w:color="auto"/>
              <w:right w:val="single" w:sz="6" w:space="0" w:color="auto"/>
            </w:tcBorders>
            <w:vAlign w:val="center"/>
          </w:tcPr>
          <w:p w:rsidR="009B4B10" w:rsidRPr="003A73C3" w:rsidRDefault="009B4B10" w:rsidP="009B4B10">
            <w:pPr>
              <w:pStyle w:val="ConsPlusCell"/>
              <w:widowControl/>
              <w:jc w:val="center"/>
              <w:rPr>
                <w:rFonts w:ascii="Arial" w:hAnsi="Arial" w:cs="Arial"/>
              </w:rPr>
            </w:pPr>
            <w:r w:rsidRPr="003A73C3">
              <w:rPr>
                <w:rFonts w:ascii="Arial" w:hAnsi="Arial" w:cs="Arial"/>
              </w:rPr>
              <w:t>6</w:t>
            </w:r>
          </w:p>
        </w:tc>
        <w:tc>
          <w:tcPr>
            <w:tcW w:w="2126" w:type="dxa"/>
            <w:tcBorders>
              <w:top w:val="single" w:sz="6" w:space="0" w:color="auto"/>
              <w:left w:val="single" w:sz="6" w:space="0" w:color="auto"/>
              <w:bottom w:val="single" w:sz="6" w:space="0" w:color="auto"/>
              <w:right w:val="single" w:sz="6" w:space="0" w:color="auto"/>
            </w:tcBorders>
            <w:vAlign w:val="center"/>
          </w:tcPr>
          <w:p w:rsidR="009B4B10" w:rsidRPr="003A73C3" w:rsidRDefault="009B4B10" w:rsidP="009B4B10">
            <w:pPr>
              <w:pStyle w:val="ConsPlusCell"/>
              <w:widowControl/>
              <w:jc w:val="center"/>
              <w:rPr>
                <w:rFonts w:ascii="Arial" w:hAnsi="Arial" w:cs="Arial"/>
              </w:rPr>
            </w:pPr>
            <w:r w:rsidRPr="003A73C3">
              <w:rPr>
                <w:rFonts w:ascii="Arial" w:hAnsi="Arial" w:cs="Arial"/>
              </w:rPr>
              <w:t>8</w:t>
            </w:r>
          </w:p>
        </w:tc>
        <w:tc>
          <w:tcPr>
            <w:tcW w:w="2410" w:type="dxa"/>
            <w:tcBorders>
              <w:top w:val="single" w:sz="6" w:space="0" w:color="auto"/>
              <w:left w:val="single" w:sz="6" w:space="0" w:color="auto"/>
              <w:bottom w:val="single" w:sz="6" w:space="0" w:color="auto"/>
              <w:right w:val="single" w:sz="6" w:space="0" w:color="auto"/>
            </w:tcBorders>
            <w:vAlign w:val="center"/>
          </w:tcPr>
          <w:p w:rsidR="009B4B10" w:rsidRPr="003A73C3" w:rsidRDefault="009B4B10" w:rsidP="009B4B10">
            <w:pPr>
              <w:pStyle w:val="ConsPlusCell"/>
              <w:widowControl/>
              <w:jc w:val="center"/>
              <w:rPr>
                <w:rFonts w:ascii="Arial" w:hAnsi="Arial" w:cs="Arial"/>
              </w:rPr>
            </w:pPr>
            <w:r w:rsidRPr="003A73C3">
              <w:rPr>
                <w:rFonts w:ascii="Arial" w:hAnsi="Arial" w:cs="Arial"/>
              </w:rPr>
              <w:t>9</w:t>
            </w:r>
          </w:p>
        </w:tc>
      </w:tr>
    </w:tbl>
    <w:p w:rsidR="009B4B10" w:rsidRPr="003A73C3" w:rsidRDefault="009B4B10" w:rsidP="009B4B10">
      <w:pPr>
        <w:pStyle w:val="HTML"/>
        <w:ind w:firstLine="540"/>
        <w:jc w:val="both"/>
        <w:rPr>
          <w:rFonts w:ascii="Arial" w:hAnsi="Arial" w:cs="Arial"/>
          <w:sz w:val="24"/>
          <w:szCs w:val="24"/>
        </w:rPr>
      </w:pPr>
    </w:p>
    <w:p w:rsidR="009B4B10" w:rsidRPr="003A73C3" w:rsidRDefault="009B4B10" w:rsidP="009B4B10">
      <w:pPr>
        <w:pStyle w:val="HTML"/>
        <w:ind w:firstLine="540"/>
        <w:jc w:val="both"/>
        <w:rPr>
          <w:rFonts w:ascii="Arial" w:hAnsi="Arial" w:cs="Arial"/>
          <w:sz w:val="24"/>
          <w:szCs w:val="24"/>
        </w:rPr>
      </w:pP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Руководитель предприятия (должность) _______________ Ф.И.О.</w:t>
      </w: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ab/>
      </w:r>
      <w:r w:rsidRPr="003A73C3">
        <w:rPr>
          <w:rFonts w:ascii="Arial" w:hAnsi="Arial" w:cs="Arial"/>
          <w:sz w:val="24"/>
          <w:szCs w:val="24"/>
        </w:rPr>
        <w:tab/>
        <w:t xml:space="preserve">         (подпись)</w:t>
      </w:r>
    </w:p>
    <w:p w:rsidR="009B4B10" w:rsidRPr="003A73C3" w:rsidRDefault="009B4B10" w:rsidP="009B4B10">
      <w:pPr>
        <w:pStyle w:val="ConsPlusNonformat"/>
        <w:widowControl/>
        <w:rPr>
          <w:rFonts w:ascii="Arial" w:hAnsi="Arial" w:cs="Arial"/>
          <w:sz w:val="24"/>
          <w:szCs w:val="24"/>
        </w:rPr>
      </w:pP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Место печати</w:t>
      </w:r>
    </w:p>
    <w:p w:rsidR="009B4B10" w:rsidRDefault="009B4B10" w:rsidP="009B4B10">
      <w:pPr>
        <w:pStyle w:val="HTML"/>
        <w:ind w:firstLine="540"/>
        <w:jc w:val="both"/>
        <w:rPr>
          <w:rFonts w:ascii="Arial" w:hAnsi="Arial" w:cs="Arial"/>
          <w:sz w:val="24"/>
          <w:szCs w:val="24"/>
        </w:rPr>
      </w:pPr>
    </w:p>
    <w:p w:rsidR="002278E8" w:rsidRDefault="002278E8" w:rsidP="009B4B10">
      <w:pPr>
        <w:pStyle w:val="HTML"/>
        <w:ind w:firstLine="540"/>
        <w:jc w:val="both"/>
        <w:rPr>
          <w:rFonts w:ascii="Arial" w:hAnsi="Arial" w:cs="Arial"/>
          <w:sz w:val="24"/>
          <w:szCs w:val="24"/>
        </w:rPr>
      </w:pPr>
    </w:p>
    <w:p w:rsidR="002278E8" w:rsidRDefault="002278E8" w:rsidP="009B4B10">
      <w:pPr>
        <w:pStyle w:val="HTML"/>
        <w:ind w:firstLine="540"/>
        <w:jc w:val="both"/>
        <w:rPr>
          <w:rFonts w:ascii="Arial" w:hAnsi="Arial" w:cs="Arial"/>
          <w:sz w:val="24"/>
          <w:szCs w:val="24"/>
        </w:rPr>
      </w:pPr>
    </w:p>
    <w:p w:rsidR="002278E8" w:rsidRDefault="002278E8" w:rsidP="009B4B10">
      <w:pPr>
        <w:pStyle w:val="HTML"/>
        <w:ind w:firstLine="540"/>
        <w:jc w:val="both"/>
        <w:rPr>
          <w:rFonts w:ascii="Arial" w:hAnsi="Arial" w:cs="Arial"/>
          <w:sz w:val="24"/>
          <w:szCs w:val="24"/>
        </w:rPr>
      </w:pPr>
    </w:p>
    <w:p w:rsidR="002278E8" w:rsidRDefault="002278E8" w:rsidP="009B4B10">
      <w:pPr>
        <w:pStyle w:val="HTML"/>
        <w:ind w:firstLine="540"/>
        <w:jc w:val="both"/>
        <w:rPr>
          <w:rFonts w:ascii="Arial" w:hAnsi="Arial" w:cs="Arial"/>
          <w:sz w:val="24"/>
          <w:szCs w:val="24"/>
        </w:rPr>
      </w:pPr>
    </w:p>
    <w:p w:rsidR="002278E8" w:rsidRDefault="002278E8" w:rsidP="009B4B10">
      <w:pPr>
        <w:pStyle w:val="HTML"/>
        <w:ind w:firstLine="540"/>
        <w:jc w:val="both"/>
        <w:rPr>
          <w:rFonts w:ascii="Arial" w:hAnsi="Arial" w:cs="Arial"/>
          <w:sz w:val="24"/>
          <w:szCs w:val="24"/>
        </w:rPr>
      </w:pPr>
    </w:p>
    <w:p w:rsidR="002278E8" w:rsidRPr="003A73C3" w:rsidRDefault="002278E8" w:rsidP="009B4B10">
      <w:pPr>
        <w:pStyle w:val="HTML"/>
        <w:ind w:firstLine="540"/>
        <w:jc w:val="both"/>
        <w:rPr>
          <w:rFonts w:ascii="Arial" w:hAnsi="Arial" w:cs="Arial"/>
          <w:sz w:val="24"/>
          <w:szCs w:val="24"/>
        </w:rPr>
      </w:pPr>
    </w:p>
    <w:p w:rsidR="009B4B10" w:rsidRPr="003A73C3" w:rsidRDefault="009B4B10" w:rsidP="009B4B10">
      <w:pPr>
        <w:pStyle w:val="HTML"/>
        <w:ind w:firstLine="540"/>
        <w:jc w:val="both"/>
        <w:rPr>
          <w:rFonts w:ascii="Arial" w:hAnsi="Arial" w:cs="Arial"/>
          <w:sz w:val="24"/>
          <w:szCs w:val="24"/>
        </w:rPr>
      </w:pPr>
    </w:p>
    <w:p w:rsidR="009B4B10" w:rsidRPr="003A73C3" w:rsidRDefault="009B4B10" w:rsidP="009B4B10">
      <w:pPr>
        <w:pStyle w:val="HTML"/>
        <w:jc w:val="both"/>
        <w:rPr>
          <w:rFonts w:ascii="Arial" w:hAnsi="Arial" w:cs="Arial"/>
          <w:sz w:val="24"/>
          <w:szCs w:val="24"/>
        </w:rPr>
      </w:pPr>
    </w:p>
    <w:p w:rsidR="009B4B10" w:rsidRPr="003A73C3" w:rsidRDefault="009B4B10" w:rsidP="009B4B10">
      <w:pPr>
        <w:pStyle w:val="HTML"/>
        <w:ind w:firstLine="540"/>
        <w:jc w:val="both"/>
        <w:rPr>
          <w:rFonts w:ascii="Arial" w:hAnsi="Arial" w:cs="Arial"/>
          <w:sz w:val="24"/>
          <w:szCs w:val="24"/>
        </w:rPr>
      </w:pPr>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Приложение №</w:t>
      </w:r>
      <w:r w:rsidR="00792182">
        <w:rPr>
          <w:rFonts w:ascii="Arial" w:hAnsi="Arial" w:cs="Arial"/>
        </w:rPr>
        <w:t>4</w:t>
      </w:r>
      <w:r w:rsidRPr="002278E8">
        <w:rPr>
          <w:rFonts w:ascii="Arial" w:hAnsi="Arial" w:cs="Arial"/>
        </w:rPr>
        <w:t xml:space="preserve"> к подпрограмме </w:t>
      </w:r>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 xml:space="preserve">«Организация транспортного обслуживания </w:t>
      </w:r>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населения Енисейского района», реализуемой</w:t>
      </w:r>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 xml:space="preserve">в рамках муниципальной программы </w:t>
      </w:r>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«Экономическое развитие и инвестиционная</w:t>
      </w:r>
    </w:p>
    <w:p w:rsidR="009B4B10" w:rsidRDefault="002278E8" w:rsidP="002278E8">
      <w:pPr>
        <w:autoSpaceDE w:val="0"/>
        <w:autoSpaceDN w:val="0"/>
        <w:adjustRightInd w:val="0"/>
        <w:ind w:firstLine="8505"/>
        <w:outlineLvl w:val="1"/>
        <w:rPr>
          <w:rFonts w:ascii="Arial" w:hAnsi="Arial" w:cs="Arial"/>
        </w:rPr>
      </w:pPr>
      <w:r w:rsidRPr="002278E8">
        <w:rPr>
          <w:rFonts w:ascii="Arial" w:hAnsi="Arial" w:cs="Arial"/>
        </w:rPr>
        <w:t>политика Енисейского района»</w:t>
      </w:r>
    </w:p>
    <w:p w:rsidR="002278E8" w:rsidRPr="002278E8" w:rsidRDefault="002278E8" w:rsidP="002278E8">
      <w:pPr>
        <w:autoSpaceDE w:val="0"/>
        <w:autoSpaceDN w:val="0"/>
        <w:adjustRightInd w:val="0"/>
        <w:outlineLvl w:val="1"/>
        <w:rPr>
          <w:rFonts w:ascii="Arial" w:hAnsi="Arial" w:cs="Arial"/>
        </w:rPr>
      </w:pPr>
    </w:p>
    <w:p w:rsidR="009B4B10" w:rsidRPr="003A73C3" w:rsidRDefault="009B4B10" w:rsidP="009B4B10">
      <w:pPr>
        <w:pStyle w:val="ConsPlusNonformat"/>
        <w:widowControl/>
        <w:jc w:val="center"/>
        <w:rPr>
          <w:rFonts w:ascii="Arial" w:hAnsi="Arial" w:cs="Arial"/>
          <w:b/>
          <w:sz w:val="24"/>
          <w:szCs w:val="24"/>
        </w:rPr>
      </w:pPr>
      <w:r w:rsidRPr="003A73C3">
        <w:rPr>
          <w:rFonts w:ascii="Arial" w:hAnsi="Arial" w:cs="Arial"/>
          <w:b/>
          <w:sz w:val="24"/>
          <w:szCs w:val="24"/>
        </w:rPr>
        <w:t xml:space="preserve">Отчет для расчета сумм субсидии (для организаций автомобильного транспорта), </w:t>
      </w:r>
    </w:p>
    <w:p w:rsidR="009B4B10" w:rsidRPr="003A73C3" w:rsidRDefault="009B4B10" w:rsidP="009B4B10">
      <w:pPr>
        <w:pStyle w:val="ConsPlusNonformat"/>
        <w:widowControl/>
        <w:jc w:val="center"/>
        <w:rPr>
          <w:rFonts w:ascii="Arial" w:hAnsi="Arial" w:cs="Arial"/>
          <w:b/>
          <w:sz w:val="24"/>
          <w:szCs w:val="24"/>
        </w:rPr>
      </w:pPr>
      <w:r w:rsidRPr="003A73C3">
        <w:rPr>
          <w:rFonts w:ascii="Arial" w:hAnsi="Arial" w:cs="Arial"/>
          <w:b/>
          <w:sz w:val="24"/>
          <w:szCs w:val="24"/>
        </w:rPr>
        <w:t xml:space="preserve">подлежащей предоставлению из районного бюджета, </w:t>
      </w:r>
    </w:p>
    <w:p w:rsidR="009B4B10" w:rsidRPr="003A73C3" w:rsidRDefault="009B4B10" w:rsidP="009B4B10">
      <w:pPr>
        <w:pStyle w:val="ConsPlusNonformat"/>
        <w:widowControl/>
        <w:jc w:val="center"/>
        <w:rPr>
          <w:rFonts w:ascii="Arial" w:hAnsi="Arial" w:cs="Arial"/>
          <w:b/>
          <w:sz w:val="24"/>
          <w:szCs w:val="24"/>
        </w:rPr>
      </w:pPr>
      <w:r w:rsidRPr="003A73C3">
        <w:rPr>
          <w:rFonts w:ascii="Arial" w:hAnsi="Arial" w:cs="Arial"/>
          <w:b/>
          <w:sz w:val="24"/>
          <w:szCs w:val="24"/>
        </w:rPr>
        <w:t>за ________ 201__ г.</w:t>
      </w:r>
    </w:p>
    <w:p w:rsidR="009B4B10" w:rsidRPr="003A73C3" w:rsidRDefault="009B4B10" w:rsidP="009B4B10">
      <w:pPr>
        <w:pStyle w:val="HTML"/>
        <w:jc w:val="both"/>
        <w:rPr>
          <w:rFonts w:ascii="Arial" w:hAnsi="Arial" w:cs="Arial"/>
          <w:sz w:val="24"/>
          <w:szCs w:val="24"/>
        </w:rPr>
      </w:pPr>
    </w:p>
    <w:tbl>
      <w:tblPr>
        <w:tblW w:w="14150" w:type="dxa"/>
        <w:jc w:val="center"/>
        <w:tblInd w:w="411" w:type="dxa"/>
        <w:tblLayout w:type="fixed"/>
        <w:tblLook w:val="0000" w:firstRow="0" w:lastRow="0" w:firstColumn="0" w:lastColumn="0" w:noHBand="0" w:noVBand="0"/>
      </w:tblPr>
      <w:tblGrid>
        <w:gridCol w:w="734"/>
        <w:gridCol w:w="922"/>
        <w:gridCol w:w="897"/>
        <w:gridCol w:w="867"/>
        <w:gridCol w:w="756"/>
        <w:gridCol w:w="720"/>
        <w:gridCol w:w="760"/>
        <w:gridCol w:w="851"/>
        <w:gridCol w:w="863"/>
        <w:gridCol w:w="797"/>
        <w:gridCol w:w="839"/>
        <w:gridCol w:w="872"/>
        <w:gridCol w:w="1128"/>
        <w:gridCol w:w="1212"/>
        <w:gridCol w:w="975"/>
        <w:gridCol w:w="957"/>
      </w:tblGrid>
      <w:tr w:rsidR="009B4B10" w:rsidRPr="003A73C3" w:rsidTr="00C13A61">
        <w:trPr>
          <w:trHeight w:val="1365"/>
          <w:jc w:val="center"/>
        </w:trPr>
        <w:tc>
          <w:tcPr>
            <w:tcW w:w="734"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 маршрута</w:t>
            </w:r>
          </w:p>
        </w:tc>
        <w:tc>
          <w:tcPr>
            <w:tcW w:w="92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Маршрут движения</w:t>
            </w:r>
          </w:p>
        </w:tc>
        <w:tc>
          <w:tcPr>
            <w:tcW w:w="897"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Марка автобуса</w:t>
            </w:r>
          </w:p>
        </w:tc>
        <w:tc>
          <w:tcPr>
            <w:tcW w:w="867"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Протяженность маршрута, км</w:t>
            </w:r>
          </w:p>
        </w:tc>
        <w:tc>
          <w:tcPr>
            <w:tcW w:w="1476" w:type="dxa"/>
            <w:gridSpan w:val="2"/>
            <w:tcBorders>
              <w:top w:val="single" w:sz="8" w:space="0" w:color="auto"/>
              <w:left w:val="nil"/>
              <w:bottom w:val="single" w:sz="4" w:space="0" w:color="auto"/>
              <w:right w:val="single" w:sz="4" w:space="0" w:color="000000"/>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Количество рейсов в отчетном периоде</w:t>
            </w:r>
          </w:p>
        </w:tc>
        <w:tc>
          <w:tcPr>
            <w:tcW w:w="76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Расчетный тариф, руб</w:t>
            </w:r>
          </w:p>
        </w:tc>
        <w:tc>
          <w:tcPr>
            <w:tcW w:w="851"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Пробег с пассажирами, км</w:t>
            </w:r>
          </w:p>
        </w:tc>
        <w:tc>
          <w:tcPr>
            <w:tcW w:w="863"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Количество перевезенных пассажиров, чел</w:t>
            </w:r>
          </w:p>
        </w:tc>
        <w:tc>
          <w:tcPr>
            <w:tcW w:w="797"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Сумма расходов, руб</w:t>
            </w:r>
          </w:p>
        </w:tc>
        <w:tc>
          <w:tcPr>
            <w:tcW w:w="1711" w:type="dxa"/>
            <w:gridSpan w:val="2"/>
            <w:tcBorders>
              <w:top w:val="single" w:sz="8" w:space="0" w:color="auto"/>
              <w:left w:val="nil"/>
              <w:bottom w:val="single" w:sz="4" w:space="0" w:color="auto"/>
              <w:right w:val="single" w:sz="4" w:space="0" w:color="000000"/>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Доходы за отчетный период, руб</w:t>
            </w:r>
          </w:p>
        </w:tc>
        <w:tc>
          <w:tcPr>
            <w:tcW w:w="1128"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Убытки, руб.</w:t>
            </w:r>
          </w:p>
        </w:tc>
        <w:tc>
          <w:tcPr>
            <w:tcW w:w="1212"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 xml:space="preserve">Норматив субсидирования, </w:t>
            </w:r>
            <w:r w:rsidRPr="003A73C3">
              <w:rPr>
                <w:rFonts w:ascii="Arial" w:hAnsi="Arial" w:cs="Arial"/>
                <w:color w:val="000000"/>
              </w:rPr>
              <w:t>руб./км</w:t>
            </w:r>
          </w:p>
        </w:tc>
        <w:tc>
          <w:tcPr>
            <w:tcW w:w="975" w:type="dxa"/>
            <w:vMerge w:val="restart"/>
            <w:tcBorders>
              <w:top w:val="single" w:sz="8" w:space="0" w:color="auto"/>
              <w:left w:val="single" w:sz="8" w:space="0" w:color="auto"/>
              <w:bottom w:val="nil"/>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Сумма дотации по нормативу, руб</w:t>
            </w:r>
          </w:p>
        </w:tc>
        <w:tc>
          <w:tcPr>
            <w:tcW w:w="957" w:type="dxa"/>
            <w:vMerge w:val="restart"/>
            <w:tcBorders>
              <w:top w:val="single" w:sz="8" w:space="0" w:color="auto"/>
              <w:left w:val="single" w:sz="4" w:space="0" w:color="auto"/>
              <w:bottom w:val="nil"/>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Коэффициент загрузки</w:t>
            </w:r>
          </w:p>
        </w:tc>
      </w:tr>
      <w:tr w:rsidR="009B4B10" w:rsidRPr="003A73C3" w:rsidTr="00C13A61">
        <w:trPr>
          <w:trHeight w:val="840"/>
          <w:jc w:val="center"/>
        </w:trPr>
        <w:tc>
          <w:tcPr>
            <w:tcW w:w="734" w:type="dxa"/>
            <w:vMerge/>
            <w:tcBorders>
              <w:top w:val="single" w:sz="8" w:space="0" w:color="auto"/>
              <w:left w:val="single" w:sz="8" w:space="0" w:color="auto"/>
              <w:bottom w:val="single" w:sz="8" w:space="0" w:color="000000"/>
              <w:right w:val="single" w:sz="4" w:space="0" w:color="auto"/>
            </w:tcBorders>
            <w:vAlign w:val="center"/>
          </w:tcPr>
          <w:p w:rsidR="009B4B10" w:rsidRPr="003A73C3" w:rsidRDefault="009B4B10" w:rsidP="009B4B10">
            <w:pPr>
              <w:rPr>
                <w:rFonts w:ascii="Arial" w:hAnsi="Arial" w:cs="Arial"/>
              </w:rPr>
            </w:pPr>
          </w:p>
        </w:tc>
        <w:tc>
          <w:tcPr>
            <w:tcW w:w="922" w:type="dxa"/>
            <w:vMerge/>
            <w:tcBorders>
              <w:top w:val="single" w:sz="8" w:space="0" w:color="auto"/>
              <w:left w:val="single" w:sz="4" w:space="0" w:color="auto"/>
              <w:bottom w:val="single" w:sz="8" w:space="0" w:color="000000"/>
              <w:right w:val="single" w:sz="4" w:space="0" w:color="auto"/>
            </w:tcBorders>
            <w:vAlign w:val="center"/>
          </w:tcPr>
          <w:p w:rsidR="009B4B10" w:rsidRPr="003A73C3" w:rsidRDefault="009B4B10" w:rsidP="009B4B10">
            <w:pPr>
              <w:rPr>
                <w:rFonts w:ascii="Arial" w:hAnsi="Arial" w:cs="Arial"/>
              </w:rPr>
            </w:pPr>
          </w:p>
        </w:tc>
        <w:tc>
          <w:tcPr>
            <w:tcW w:w="897" w:type="dxa"/>
            <w:vMerge/>
            <w:tcBorders>
              <w:top w:val="single" w:sz="8" w:space="0" w:color="auto"/>
              <w:left w:val="single" w:sz="4" w:space="0" w:color="auto"/>
              <w:bottom w:val="single" w:sz="8" w:space="0" w:color="000000"/>
              <w:right w:val="single" w:sz="4" w:space="0" w:color="auto"/>
            </w:tcBorders>
            <w:vAlign w:val="center"/>
          </w:tcPr>
          <w:p w:rsidR="009B4B10" w:rsidRPr="003A73C3" w:rsidRDefault="009B4B10" w:rsidP="009B4B10">
            <w:pPr>
              <w:rPr>
                <w:rFonts w:ascii="Arial" w:hAnsi="Arial" w:cs="Arial"/>
              </w:rPr>
            </w:pPr>
          </w:p>
        </w:tc>
        <w:tc>
          <w:tcPr>
            <w:tcW w:w="867" w:type="dxa"/>
            <w:vMerge/>
            <w:tcBorders>
              <w:top w:val="single" w:sz="8" w:space="0" w:color="auto"/>
              <w:left w:val="single" w:sz="4" w:space="0" w:color="auto"/>
              <w:bottom w:val="single" w:sz="8" w:space="0" w:color="000000"/>
              <w:right w:val="single" w:sz="4" w:space="0" w:color="auto"/>
            </w:tcBorders>
            <w:vAlign w:val="center"/>
          </w:tcPr>
          <w:p w:rsidR="009B4B10" w:rsidRPr="003A73C3" w:rsidRDefault="009B4B10" w:rsidP="009B4B10">
            <w:pPr>
              <w:rPr>
                <w:rFonts w:ascii="Arial" w:hAnsi="Arial" w:cs="Arial"/>
              </w:rPr>
            </w:pPr>
          </w:p>
        </w:tc>
        <w:tc>
          <w:tcPr>
            <w:tcW w:w="756" w:type="dxa"/>
            <w:tcBorders>
              <w:top w:val="nil"/>
              <w:left w:val="nil"/>
              <w:bottom w:val="single" w:sz="8" w:space="0" w:color="auto"/>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плановые</w:t>
            </w:r>
          </w:p>
        </w:tc>
        <w:tc>
          <w:tcPr>
            <w:tcW w:w="720" w:type="dxa"/>
            <w:tcBorders>
              <w:top w:val="nil"/>
              <w:left w:val="nil"/>
              <w:bottom w:val="single" w:sz="8" w:space="0" w:color="auto"/>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фактические</w:t>
            </w:r>
          </w:p>
        </w:tc>
        <w:tc>
          <w:tcPr>
            <w:tcW w:w="760" w:type="dxa"/>
            <w:vMerge/>
            <w:tcBorders>
              <w:top w:val="single" w:sz="8" w:space="0" w:color="auto"/>
              <w:left w:val="single" w:sz="4" w:space="0" w:color="auto"/>
              <w:bottom w:val="single" w:sz="8" w:space="0" w:color="000000"/>
              <w:right w:val="single" w:sz="4" w:space="0" w:color="auto"/>
            </w:tcBorders>
            <w:vAlign w:val="center"/>
          </w:tcPr>
          <w:p w:rsidR="009B4B10" w:rsidRPr="003A73C3" w:rsidRDefault="009B4B10" w:rsidP="009B4B10">
            <w:pPr>
              <w:rPr>
                <w:rFonts w:ascii="Arial" w:hAnsi="Arial" w:cs="Arial"/>
              </w:rPr>
            </w:pPr>
          </w:p>
        </w:tc>
        <w:tc>
          <w:tcPr>
            <w:tcW w:w="851" w:type="dxa"/>
            <w:vMerge/>
            <w:tcBorders>
              <w:top w:val="single" w:sz="8" w:space="0" w:color="auto"/>
              <w:left w:val="single" w:sz="4" w:space="0" w:color="auto"/>
              <w:bottom w:val="single" w:sz="8" w:space="0" w:color="000000"/>
              <w:right w:val="single" w:sz="4" w:space="0" w:color="auto"/>
            </w:tcBorders>
            <w:vAlign w:val="center"/>
          </w:tcPr>
          <w:p w:rsidR="009B4B10" w:rsidRPr="003A73C3" w:rsidRDefault="009B4B10" w:rsidP="009B4B10">
            <w:pPr>
              <w:rPr>
                <w:rFonts w:ascii="Arial" w:hAnsi="Arial" w:cs="Arial"/>
              </w:rPr>
            </w:pPr>
          </w:p>
        </w:tc>
        <w:tc>
          <w:tcPr>
            <w:tcW w:w="863" w:type="dxa"/>
            <w:vMerge/>
            <w:tcBorders>
              <w:top w:val="single" w:sz="8" w:space="0" w:color="auto"/>
              <w:left w:val="single" w:sz="4" w:space="0" w:color="auto"/>
              <w:bottom w:val="single" w:sz="8" w:space="0" w:color="000000"/>
              <w:right w:val="single" w:sz="4" w:space="0" w:color="auto"/>
            </w:tcBorders>
            <w:vAlign w:val="center"/>
          </w:tcPr>
          <w:p w:rsidR="009B4B10" w:rsidRPr="003A73C3" w:rsidRDefault="009B4B10" w:rsidP="009B4B10">
            <w:pPr>
              <w:rPr>
                <w:rFonts w:ascii="Arial" w:hAnsi="Arial" w:cs="Arial"/>
              </w:rPr>
            </w:pPr>
          </w:p>
        </w:tc>
        <w:tc>
          <w:tcPr>
            <w:tcW w:w="797" w:type="dxa"/>
            <w:vMerge/>
            <w:tcBorders>
              <w:top w:val="single" w:sz="8" w:space="0" w:color="auto"/>
              <w:left w:val="single" w:sz="4" w:space="0" w:color="auto"/>
              <w:bottom w:val="single" w:sz="8" w:space="0" w:color="000000"/>
              <w:right w:val="single" w:sz="4" w:space="0" w:color="auto"/>
            </w:tcBorders>
            <w:vAlign w:val="center"/>
          </w:tcPr>
          <w:p w:rsidR="009B4B10" w:rsidRPr="003A73C3" w:rsidRDefault="009B4B10" w:rsidP="009B4B10">
            <w:pPr>
              <w:rPr>
                <w:rFonts w:ascii="Arial" w:hAnsi="Arial" w:cs="Arial"/>
              </w:rPr>
            </w:pPr>
          </w:p>
        </w:tc>
        <w:tc>
          <w:tcPr>
            <w:tcW w:w="839" w:type="dxa"/>
            <w:tcBorders>
              <w:top w:val="nil"/>
              <w:left w:val="nil"/>
              <w:bottom w:val="single" w:sz="8" w:space="0" w:color="auto"/>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от реализации ЕСК</w:t>
            </w:r>
          </w:p>
        </w:tc>
        <w:tc>
          <w:tcPr>
            <w:tcW w:w="872" w:type="dxa"/>
            <w:tcBorders>
              <w:top w:val="nil"/>
              <w:left w:val="nil"/>
              <w:bottom w:val="single" w:sz="8" w:space="0" w:color="auto"/>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доходы оплаченные населением, руб</w:t>
            </w:r>
          </w:p>
        </w:tc>
        <w:tc>
          <w:tcPr>
            <w:tcW w:w="1128" w:type="dxa"/>
            <w:vMerge/>
            <w:tcBorders>
              <w:top w:val="single" w:sz="8" w:space="0" w:color="auto"/>
              <w:left w:val="single" w:sz="4" w:space="0" w:color="auto"/>
              <w:bottom w:val="single" w:sz="8" w:space="0" w:color="000000"/>
              <w:right w:val="single" w:sz="4" w:space="0" w:color="auto"/>
            </w:tcBorders>
            <w:vAlign w:val="center"/>
          </w:tcPr>
          <w:p w:rsidR="009B4B10" w:rsidRPr="003A73C3" w:rsidRDefault="009B4B10" w:rsidP="009B4B10">
            <w:pPr>
              <w:rPr>
                <w:rFonts w:ascii="Arial" w:hAnsi="Arial" w:cs="Arial"/>
              </w:rPr>
            </w:pPr>
          </w:p>
        </w:tc>
        <w:tc>
          <w:tcPr>
            <w:tcW w:w="1212" w:type="dxa"/>
            <w:vMerge/>
            <w:tcBorders>
              <w:top w:val="single" w:sz="8" w:space="0" w:color="auto"/>
              <w:left w:val="single" w:sz="4" w:space="0" w:color="auto"/>
              <w:bottom w:val="single" w:sz="8" w:space="0" w:color="000000"/>
              <w:right w:val="single" w:sz="8" w:space="0" w:color="auto"/>
            </w:tcBorders>
            <w:vAlign w:val="center"/>
          </w:tcPr>
          <w:p w:rsidR="009B4B10" w:rsidRPr="003A73C3" w:rsidRDefault="009B4B10" w:rsidP="009B4B10">
            <w:pPr>
              <w:rPr>
                <w:rFonts w:ascii="Arial" w:hAnsi="Arial" w:cs="Arial"/>
              </w:rPr>
            </w:pPr>
          </w:p>
        </w:tc>
        <w:tc>
          <w:tcPr>
            <w:tcW w:w="975" w:type="dxa"/>
            <w:vMerge/>
            <w:tcBorders>
              <w:top w:val="single" w:sz="8" w:space="0" w:color="auto"/>
              <w:left w:val="single" w:sz="8" w:space="0" w:color="auto"/>
              <w:bottom w:val="nil"/>
              <w:right w:val="single" w:sz="4" w:space="0" w:color="auto"/>
            </w:tcBorders>
            <w:vAlign w:val="center"/>
          </w:tcPr>
          <w:p w:rsidR="009B4B10" w:rsidRPr="003A73C3" w:rsidRDefault="009B4B10" w:rsidP="009B4B10">
            <w:pPr>
              <w:rPr>
                <w:rFonts w:ascii="Arial" w:hAnsi="Arial" w:cs="Arial"/>
              </w:rPr>
            </w:pPr>
          </w:p>
        </w:tc>
        <w:tc>
          <w:tcPr>
            <w:tcW w:w="957" w:type="dxa"/>
            <w:vMerge/>
            <w:tcBorders>
              <w:top w:val="single" w:sz="8" w:space="0" w:color="auto"/>
              <w:left w:val="single" w:sz="4" w:space="0" w:color="auto"/>
              <w:bottom w:val="nil"/>
              <w:right w:val="single" w:sz="4" w:space="0" w:color="auto"/>
            </w:tcBorders>
            <w:vAlign w:val="center"/>
          </w:tcPr>
          <w:p w:rsidR="009B4B10" w:rsidRPr="003A73C3" w:rsidRDefault="009B4B10" w:rsidP="009B4B10">
            <w:pPr>
              <w:rPr>
                <w:rFonts w:ascii="Arial" w:hAnsi="Arial" w:cs="Arial"/>
              </w:rPr>
            </w:pPr>
          </w:p>
        </w:tc>
      </w:tr>
      <w:tr w:rsidR="009B4B10" w:rsidRPr="003A73C3" w:rsidTr="00C13A61">
        <w:trPr>
          <w:trHeight w:val="270"/>
          <w:jc w:val="center"/>
        </w:trPr>
        <w:tc>
          <w:tcPr>
            <w:tcW w:w="734" w:type="dxa"/>
            <w:tcBorders>
              <w:top w:val="nil"/>
              <w:left w:val="single" w:sz="8" w:space="0" w:color="auto"/>
              <w:bottom w:val="single" w:sz="8" w:space="0" w:color="auto"/>
              <w:right w:val="nil"/>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1</w:t>
            </w:r>
          </w:p>
        </w:tc>
        <w:tc>
          <w:tcPr>
            <w:tcW w:w="922" w:type="dxa"/>
            <w:tcBorders>
              <w:top w:val="nil"/>
              <w:left w:val="single" w:sz="4" w:space="0" w:color="auto"/>
              <w:bottom w:val="single" w:sz="8" w:space="0" w:color="auto"/>
              <w:right w:val="single" w:sz="4" w:space="0" w:color="auto"/>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2</w:t>
            </w:r>
          </w:p>
        </w:tc>
        <w:tc>
          <w:tcPr>
            <w:tcW w:w="897" w:type="dxa"/>
            <w:tcBorders>
              <w:top w:val="nil"/>
              <w:left w:val="nil"/>
              <w:bottom w:val="single" w:sz="8" w:space="0" w:color="auto"/>
              <w:right w:val="nil"/>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3</w:t>
            </w:r>
          </w:p>
        </w:tc>
        <w:tc>
          <w:tcPr>
            <w:tcW w:w="867" w:type="dxa"/>
            <w:tcBorders>
              <w:top w:val="nil"/>
              <w:left w:val="single" w:sz="4" w:space="0" w:color="auto"/>
              <w:bottom w:val="single" w:sz="8" w:space="0" w:color="auto"/>
              <w:right w:val="single" w:sz="4" w:space="0" w:color="auto"/>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4</w:t>
            </w:r>
          </w:p>
        </w:tc>
        <w:tc>
          <w:tcPr>
            <w:tcW w:w="756" w:type="dxa"/>
            <w:tcBorders>
              <w:top w:val="nil"/>
              <w:left w:val="nil"/>
              <w:bottom w:val="single" w:sz="8" w:space="0" w:color="auto"/>
              <w:right w:val="nil"/>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5</w:t>
            </w:r>
          </w:p>
        </w:tc>
        <w:tc>
          <w:tcPr>
            <w:tcW w:w="720" w:type="dxa"/>
            <w:tcBorders>
              <w:top w:val="nil"/>
              <w:left w:val="single" w:sz="4" w:space="0" w:color="auto"/>
              <w:bottom w:val="single" w:sz="8" w:space="0" w:color="auto"/>
              <w:right w:val="single" w:sz="4" w:space="0" w:color="auto"/>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6</w:t>
            </w:r>
          </w:p>
        </w:tc>
        <w:tc>
          <w:tcPr>
            <w:tcW w:w="760" w:type="dxa"/>
            <w:tcBorders>
              <w:top w:val="nil"/>
              <w:left w:val="nil"/>
              <w:bottom w:val="single" w:sz="8" w:space="0" w:color="auto"/>
              <w:right w:val="nil"/>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7</w:t>
            </w:r>
          </w:p>
        </w:tc>
        <w:tc>
          <w:tcPr>
            <w:tcW w:w="851" w:type="dxa"/>
            <w:tcBorders>
              <w:top w:val="nil"/>
              <w:left w:val="single" w:sz="4" w:space="0" w:color="auto"/>
              <w:bottom w:val="single" w:sz="8" w:space="0" w:color="auto"/>
              <w:right w:val="single" w:sz="4" w:space="0" w:color="auto"/>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8</w:t>
            </w:r>
          </w:p>
        </w:tc>
        <w:tc>
          <w:tcPr>
            <w:tcW w:w="863" w:type="dxa"/>
            <w:tcBorders>
              <w:top w:val="nil"/>
              <w:left w:val="nil"/>
              <w:bottom w:val="single" w:sz="8" w:space="0" w:color="auto"/>
              <w:right w:val="nil"/>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9</w:t>
            </w:r>
          </w:p>
        </w:tc>
        <w:tc>
          <w:tcPr>
            <w:tcW w:w="797" w:type="dxa"/>
            <w:tcBorders>
              <w:top w:val="nil"/>
              <w:left w:val="single" w:sz="4" w:space="0" w:color="auto"/>
              <w:bottom w:val="single" w:sz="8" w:space="0" w:color="auto"/>
              <w:right w:val="single" w:sz="4" w:space="0" w:color="auto"/>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10</w:t>
            </w:r>
          </w:p>
        </w:tc>
        <w:tc>
          <w:tcPr>
            <w:tcW w:w="839" w:type="dxa"/>
            <w:tcBorders>
              <w:top w:val="nil"/>
              <w:left w:val="nil"/>
              <w:bottom w:val="single" w:sz="8" w:space="0" w:color="auto"/>
              <w:right w:val="nil"/>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11</w:t>
            </w:r>
          </w:p>
        </w:tc>
        <w:tc>
          <w:tcPr>
            <w:tcW w:w="872" w:type="dxa"/>
            <w:tcBorders>
              <w:top w:val="nil"/>
              <w:left w:val="single" w:sz="4" w:space="0" w:color="auto"/>
              <w:bottom w:val="single" w:sz="8" w:space="0" w:color="auto"/>
              <w:right w:val="single" w:sz="4" w:space="0" w:color="auto"/>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12</w:t>
            </w:r>
          </w:p>
        </w:tc>
        <w:tc>
          <w:tcPr>
            <w:tcW w:w="1128" w:type="dxa"/>
            <w:tcBorders>
              <w:top w:val="nil"/>
              <w:left w:val="nil"/>
              <w:bottom w:val="single" w:sz="8" w:space="0" w:color="auto"/>
              <w:right w:val="nil"/>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13</w:t>
            </w:r>
          </w:p>
        </w:tc>
        <w:tc>
          <w:tcPr>
            <w:tcW w:w="1212" w:type="dxa"/>
            <w:tcBorders>
              <w:top w:val="nil"/>
              <w:left w:val="single" w:sz="4" w:space="0" w:color="auto"/>
              <w:bottom w:val="single" w:sz="8" w:space="0" w:color="auto"/>
              <w:right w:val="single" w:sz="4" w:space="0" w:color="auto"/>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14</w:t>
            </w:r>
          </w:p>
        </w:tc>
        <w:tc>
          <w:tcPr>
            <w:tcW w:w="975" w:type="dxa"/>
            <w:tcBorders>
              <w:top w:val="single" w:sz="4" w:space="0" w:color="auto"/>
              <w:left w:val="nil"/>
              <w:bottom w:val="single" w:sz="4" w:space="0" w:color="auto"/>
              <w:right w:val="single" w:sz="4" w:space="0" w:color="auto"/>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15</w:t>
            </w:r>
          </w:p>
        </w:tc>
        <w:tc>
          <w:tcPr>
            <w:tcW w:w="957" w:type="dxa"/>
            <w:tcBorders>
              <w:top w:val="single" w:sz="4" w:space="0" w:color="auto"/>
              <w:left w:val="nil"/>
              <w:bottom w:val="single" w:sz="4" w:space="0" w:color="auto"/>
              <w:right w:val="single" w:sz="4" w:space="0" w:color="auto"/>
            </w:tcBorders>
            <w:shd w:val="clear" w:color="auto" w:fill="auto"/>
            <w:vAlign w:val="bottom"/>
          </w:tcPr>
          <w:p w:rsidR="009B4B10" w:rsidRPr="003A73C3" w:rsidRDefault="009B4B10" w:rsidP="009B4B10">
            <w:pPr>
              <w:jc w:val="center"/>
              <w:rPr>
                <w:rFonts w:ascii="Arial" w:hAnsi="Arial" w:cs="Arial"/>
              </w:rPr>
            </w:pPr>
            <w:r w:rsidRPr="003A73C3">
              <w:rPr>
                <w:rFonts w:ascii="Arial" w:hAnsi="Arial" w:cs="Arial"/>
              </w:rPr>
              <w:t>16</w:t>
            </w:r>
          </w:p>
        </w:tc>
      </w:tr>
    </w:tbl>
    <w:p w:rsidR="009B4B10" w:rsidRPr="003A73C3" w:rsidRDefault="009B4B10" w:rsidP="009B4B10">
      <w:pPr>
        <w:pStyle w:val="HTML"/>
        <w:jc w:val="both"/>
        <w:rPr>
          <w:rFonts w:ascii="Arial" w:hAnsi="Arial" w:cs="Arial"/>
          <w:sz w:val="24"/>
          <w:szCs w:val="24"/>
        </w:rPr>
      </w:pP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Руководитель предприятия (должность) __________________ Ф.И.О.</w:t>
      </w: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ab/>
      </w:r>
      <w:r w:rsidRPr="003A73C3">
        <w:rPr>
          <w:rFonts w:ascii="Arial" w:hAnsi="Arial" w:cs="Arial"/>
          <w:sz w:val="24"/>
          <w:szCs w:val="24"/>
        </w:rPr>
        <w:tab/>
        <w:t xml:space="preserve">            (подпись)</w:t>
      </w: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Место печати</w:t>
      </w:r>
    </w:p>
    <w:p w:rsidR="00C13A61" w:rsidRDefault="00C13A61" w:rsidP="00C13A61">
      <w:pPr>
        <w:autoSpaceDE w:val="0"/>
        <w:autoSpaceDN w:val="0"/>
        <w:adjustRightInd w:val="0"/>
        <w:ind w:firstLine="8505"/>
        <w:outlineLvl w:val="1"/>
        <w:rPr>
          <w:rFonts w:ascii="Arial" w:hAnsi="Arial" w:cs="Arial"/>
        </w:rPr>
      </w:pPr>
      <w:r w:rsidRPr="00C13A61">
        <w:rPr>
          <w:rFonts w:ascii="Arial" w:hAnsi="Arial" w:cs="Arial"/>
        </w:rPr>
        <w:lastRenderedPageBreak/>
        <w:t>Приложение №</w:t>
      </w:r>
      <w:r w:rsidR="00792182">
        <w:rPr>
          <w:rFonts w:ascii="Arial" w:hAnsi="Arial" w:cs="Arial"/>
        </w:rPr>
        <w:t>5</w:t>
      </w:r>
      <w:r w:rsidRPr="00C13A61">
        <w:rPr>
          <w:rFonts w:ascii="Arial" w:hAnsi="Arial" w:cs="Arial"/>
        </w:rPr>
        <w:t xml:space="preserve">к подпрограмме </w:t>
      </w:r>
    </w:p>
    <w:p w:rsidR="00C13A61" w:rsidRDefault="00C13A61" w:rsidP="00C13A61">
      <w:pPr>
        <w:autoSpaceDE w:val="0"/>
        <w:autoSpaceDN w:val="0"/>
        <w:adjustRightInd w:val="0"/>
        <w:ind w:firstLine="8505"/>
        <w:outlineLvl w:val="1"/>
        <w:rPr>
          <w:rFonts w:ascii="Arial" w:hAnsi="Arial" w:cs="Arial"/>
        </w:rPr>
      </w:pPr>
      <w:r w:rsidRPr="00C13A61">
        <w:rPr>
          <w:rFonts w:ascii="Arial" w:hAnsi="Arial" w:cs="Arial"/>
        </w:rPr>
        <w:t xml:space="preserve">«Организация транспортного обслуживания </w:t>
      </w:r>
    </w:p>
    <w:p w:rsidR="00C13A61" w:rsidRDefault="00C13A61" w:rsidP="00C13A61">
      <w:pPr>
        <w:autoSpaceDE w:val="0"/>
        <w:autoSpaceDN w:val="0"/>
        <w:adjustRightInd w:val="0"/>
        <w:ind w:firstLine="8505"/>
        <w:outlineLvl w:val="1"/>
        <w:rPr>
          <w:rFonts w:ascii="Arial" w:hAnsi="Arial" w:cs="Arial"/>
        </w:rPr>
      </w:pPr>
      <w:r w:rsidRPr="00C13A61">
        <w:rPr>
          <w:rFonts w:ascii="Arial" w:hAnsi="Arial" w:cs="Arial"/>
        </w:rPr>
        <w:t>населения Енисейского района», реализуемой</w:t>
      </w:r>
    </w:p>
    <w:p w:rsidR="00C13A61" w:rsidRDefault="00C13A61" w:rsidP="00C13A61">
      <w:pPr>
        <w:autoSpaceDE w:val="0"/>
        <w:autoSpaceDN w:val="0"/>
        <w:adjustRightInd w:val="0"/>
        <w:ind w:firstLine="8505"/>
        <w:outlineLvl w:val="1"/>
        <w:rPr>
          <w:rFonts w:ascii="Arial" w:hAnsi="Arial" w:cs="Arial"/>
        </w:rPr>
      </w:pPr>
      <w:r w:rsidRPr="00C13A61">
        <w:rPr>
          <w:rFonts w:ascii="Arial" w:hAnsi="Arial" w:cs="Arial"/>
        </w:rPr>
        <w:t xml:space="preserve">в рамках муниципальной программы </w:t>
      </w:r>
    </w:p>
    <w:p w:rsidR="00C13A61" w:rsidRDefault="00C13A61" w:rsidP="00C13A61">
      <w:pPr>
        <w:autoSpaceDE w:val="0"/>
        <w:autoSpaceDN w:val="0"/>
        <w:adjustRightInd w:val="0"/>
        <w:ind w:firstLine="8505"/>
        <w:outlineLvl w:val="1"/>
        <w:rPr>
          <w:rFonts w:ascii="Arial" w:hAnsi="Arial" w:cs="Arial"/>
        </w:rPr>
      </w:pPr>
      <w:r w:rsidRPr="00C13A61">
        <w:rPr>
          <w:rFonts w:ascii="Arial" w:hAnsi="Arial" w:cs="Arial"/>
        </w:rPr>
        <w:t>«Экономическое развитие и инвестиционная</w:t>
      </w:r>
    </w:p>
    <w:p w:rsidR="009B4B10" w:rsidRDefault="00C13A61" w:rsidP="00C13A61">
      <w:pPr>
        <w:autoSpaceDE w:val="0"/>
        <w:autoSpaceDN w:val="0"/>
        <w:adjustRightInd w:val="0"/>
        <w:ind w:firstLine="8505"/>
        <w:outlineLvl w:val="1"/>
        <w:rPr>
          <w:rFonts w:ascii="Arial" w:hAnsi="Arial" w:cs="Arial"/>
        </w:rPr>
      </w:pPr>
      <w:r w:rsidRPr="00C13A61">
        <w:rPr>
          <w:rFonts w:ascii="Arial" w:hAnsi="Arial" w:cs="Arial"/>
        </w:rPr>
        <w:t>политика Енисейского района»</w:t>
      </w:r>
    </w:p>
    <w:p w:rsidR="009B4B10" w:rsidRPr="003A73C3" w:rsidRDefault="009B4B10" w:rsidP="009B4B10">
      <w:pPr>
        <w:pStyle w:val="HTML"/>
        <w:jc w:val="center"/>
        <w:rPr>
          <w:rFonts w:ascii="Arial" w:hAnsi="Arial" w:cs="Arial"/>
          <w:sz w:val="24"/>
          <w:szCs w:val="24"/>
        </w:rPr>
      </w:pPr>
      <w:r w:rsidRPr="003A73C3">
        <w:rPr>
          <w:rFonts w:ascii="Arial" w:hAnsi="Arial" w:cs="Arial"/>
          <w:sz w:val="24"/>
          <w:szCs w:val="24"/>
        </w:rPr>
        <w:t xml:space="preserve">Справка – реестр о плановом и фактическом исполнении программ пассажирских перевозок </w:t>
      </w:r>
    </w:p>
    <w:p w:rsidR="009B4B10" w:rsidRPr="003A73C3" w:rsidRDefault="009B4B10" w:rsidP="009B4B10">
      <w:pPr>
        <w:pStyle w:val="HTML"/>
        <w:jc w:val="center"/>
        <w:rPr>
          <w:rFonts w:ascii="Arial" w:hAnsi="Arial" w:cs="Arial"/>
          <w:sz w:val="24"/>
          <w:szCs w:val="24"/>
        </w:rPr>
      </w:pPr>
      <w:r w:rsidRPr="003A73C3">
        <w:rPr>
          <w:rFonts w:ascii="Arial" w:hAnsi="Arial" w:cs="Arial"/>
          <w:sz w:val="24"/>
          <w:szCs w:val="24"/>
        </w:rPr>
        <w:t>по Енисейскому району за _________ 201_ год</w:t>
      </w:r>
    </w:p>
    <w:tbl>
      <w:tblPr>
        <w:tblW w:w="14267" w:type="dxa"/>
        <w:jc w:val="center"/>
        <w:tblInd w:w="-252" w:type="dxa"/>
        <w:tblLayout w:type="fixed"/>
        <w:tblLook w:val="0000" w:firstRow="0" w:lastRow="0" w:firstColumn="0" w:lastColumn="0" w:noHBand="0" w:noVBand="0"/>
      </w:tblPr>
      <w:tblGrid>
        <w:gridCol w:w="486"/>
        <w:gridCol w:w="2458"/>
        <w:gridCol w:w="1264"/>
        <w:gridCol w:w="1501"/>
        <w:gridCol w:w="1505"/>
        <w:gridCol w:w="1330"/>
        <w:gridCol w:w="1533"/>
        <w:gridCol w:w="1667"/>
        <w:gridCol w:w="1554"/>
        <w:gridCol w:w="969"/>
      </w:tblGrid>
      <w:tr w:rsidR="009B4B10" w:rsidRPr="00BD38C2" w:rsidTr="00C13A61">
        <w:trPr>
          <w:trHeight w:val="1035"/>
          <w:jc w:val="center"/>
        </w:trPr>
        <w:tc>
          <w:tcPr>
            <w:tcW w:w="486" w:type="dxa"/>
            <w:tcBorders>
              <w:top w:val="single" w:sz="8" w:space="0" w:color="auto"/>
              <w:left w:val="single" w:sz="8" w:space="0" w:color="auto"/>
              <w:bottom w:val="single" w:sz="4" w:space="0" w:color="auto"/>
              <w:right w:val="single" w:sz="8" w:space="0" w:color="auto"/>
            </w:tcBorders>
            <w:shd w:val="clear" w:color="auto" w:fill="auto"/>
            <w:vAlign w:val="center"/>
          </w:tcPr>
          <w:p w:rsidR="009B4B10" w:rsidRPr="00BD38C2" w:rsidRDefault="009B4B10" w:rsidP="009B4B10">
            <w:pPr>
              <w:jc w:val="center"/>
              <w:rPr>
                <w:rFonts w:ascii="Arial" w:hAnsi="Arial" w:cs="Arial"/>
              </w:rPr>
            </w:pPr>
            <w:r w:rsidRPr="00BD38C2">
              <w:rPr>
                <w:rFonts w:ascii="Arial" w:hAnsi="Arial" w:cs="Arial"/>
              </w:rPr>
              <w:t>№ п/п</w:t>
            </w:r>
          </w:p>
        </w:tc>
        <w:tc>
          <w:tcPr>
            <w:tcW w:w="2458" w:type="dxa"/>
            <w:tcBorders>
              <w:top w:val="single" w:sz="8" w:space="0" w:color="auto"/>
              <w:left w:val="nil"/>
              <w:bottom w:val="single" w:sz="4" w:space="0" w:color="auto"/>
              <w:right w:val="single" w:sz="8" w:space="0" w:color="auto"/>
            </w:tcBorders>
            <w:shd w:val="clear" w:color="auto" w:fill="auto"/>
            <w:vAlign w:val="center"/>
          </w:tcPr>
          <w:p w:rsidR="009B4B10" w:rsidRPr="00BD38C2" w:rsidRDefault="009B4B10" w:rsidP="009B4B10">
            <w:pPr>
              <w:jc w:val="center"/>
              <w:rPr>
                <w:rFonts w:ascii="Arial" w:hAnsi="Arial" w:cs="Arial"/>
              </w:rPr>
            </w:pPr>
            <w:r w:rsidRPr="00BD38C2">
              <w:rPr>
                <w:rFonts w:ascii="Arial" w:hAnsi="Arial" w:cs="Arial"/>
              </w:rPr>
              <w:t>Наименование предприятия</w:t>
            </w:r>
          </w:p>
        </w:tc>
        <w:tc>
          <w:tcPr>
            <w:tcW w:w="1264" w:type="dxa"/>
            <w:tcBorders>
              <w:top w:val="single" w:sz="8" w:space="0" w:color="auto"/>
              <w:left w:val="nil"/>
              <w:bottom w:val="single" w:sz="4" w:space="0" w:color="auto"/>
              <w:right w:val="single" w:sz="8" w:space="0" w:color="auto"/>
            </w:tcBorders>
            <w:shd w:val="clear" w:color="auto" w:fill="auto"/>
            <w:vAlign w:val="center"/>
          </w:tcPr>
          <w:p w:rsidR="009B4B10" w:rsidRPr="00BD38C2" w:rsidRDefault="009B4B10" w:rsidP="009F3520">
            <w:pPr>
              <w:jc w:val="center"/>
              <w:rPr>
                <w:rFonts w:ascii="Arial" w:hAnsi="Arial" w:cs="Arial"/>
              </w:rPr>
            </w:pPr>
            <w:r w:rsidRPr="00BD38C2">
              <w:rPr>
                <w:rFonts w:ascii="Arial" w:hAnsi="Arial" w:cs="Arial"/>
              </w:rPr>
              <w:t>Сумма дотации из бюджета, выделенная на 201_ г</w:t>
            </w:r>
          </w:p>
        </w:tc>
        <w:tc>
          <w:tcPr>
            <w:tcW w:w="1501" w:type="dxa"/>
            <w:tcBorders>
              <w:top w:val="single" w:sz="8" w:space="0" w:color="auto"/>
              <w:left w:val="nil"/>
              <w:bottom w:val="single" w:sz="4" w:space="0" w:color="auto"/>
              <w:right w:val="single" w:sz="8" w:space="0" w:color="auto"/>
            </w:tcBorders>
            <w:shd w:val="clear" w:color="auto" w:fill="auto"/>
            <w:vAlign w:val="center"/>
          </w:tcPr>
          <w:p w:rsidR="009B4B10" w:rsidRPr="00BD38C2" w:rsidRDefault="009B4B10" w:rsidP="009B4B10">
            <w:pPr>
              <w:jc w:val="center"/>
              <w:rPr>
                <w:rFonts w:ascii="Arial" w:hAnsi="Arial" w:cs="Arial"/>
              </w:rPr>
            </w:pPr>
            <w:r w:rsidRPr="00BD38C2">
              <w:rPr>
                <w:rFonts w:ascii="Arial" w:hAnsi="Arial" w:cs="Arial"/>
              </w:rPr>
              <w:t>Плановое количество рейсов за_____201_ г.</w:t>
            </w:r>
          </w:p>
        </w:tc>
        <w:tc>
          <w:tcPr>
            <w:tcW w:w="1505" w:type="dxa"/>
            <w:tcBorders>
              <w:top w:val="single" w:sz="8" w:space="0" w:color="auto"/>
              <w:left w:val="nil"/>
              <w:bottom w:val="single" w:sz="4" w:space="0" w:color="auto"/>
              <w:right w:val="single" w:sz="8" w:space="0" w:color="auto"/>
            </w:tcBorders>
            <w:shd w:val="clear" w:color="auto" w:fill="auto"/>
            <w:vAlign w:val="center"/>
          </w:tcPr>
          <w:p w:rsidR="009B4B10" w:rsidRPr="00BD38C2" w:rsidRDefault="009B4B10" w:rsidP="009B4B10">
            <w:pPr>
              <w:jc w:val="center"/>
              <w:rPr>
                <w:rFonts w:ascii="Arial" w:hAnsi="Arial" w:cs="Arial"/>
              </w:rPr>
            </w:pPr>
            <w:r w:rsidRPr="00BD38C2">
              <w:rPr>
                <w:rFonts w:ascii="Arial" w:hAnsi="Arial" w:cs="Arial"/>
              </w:rPr>
              <w:t>Фактически исполнено за _______201_ г.</w:t>
            </w:r>
          </w:p>
        </w:tc>
        <w:tc>
          <w:tcPr>
            <w:tcW w:w="1330" w:type="dxa"/>
            <w:tcBorders>
              <w:top w:val="single" w:sz="8" w:space="0" w:color="auto"/>
              <w:left w:val="nil"/>
              <w:bottom w:val="single" w:sz="4" w:space="0" w:color="auto"/>
              <w:right w:val="single" w:sz="8" w:space="0" w:color="auto"/>
            </w:tcBorders>
            <w:shd w:val="clear" w:color="auto" w:fill="auto"/>
            <w:vAlign w:val="center"/>
          </w:tcPr>
          <w:p w:rsidR="009B4B10" w:rsidRPr="00BD38C2" w:rsidRDefault="009B4B10" w:rsidP="009B4B10">
            <w:pPr>
              <w:jc w:val="center"/>
              <w:rPr>
                <w:rFonts w:ascii="Arial" w:hAnsi="Arial" w:cs="Arial"/>
              </w:rPr>
            </w:pPr>
            <w:r w:rsidRPr="00BD38C2">
              <w:rPr>
                <w:rFonts w:ascii="Arial" w:hAnsi="Arial" w:cs="Arial"/>
              </w:rPr>
              <w:t>Фактически оплачено с начала 201_ г.</w:t>
            </w:r>
          </w:p>
        </w:tc>
        <w:tc>
          <w:tcPr>
            <w:tcW w:w="1533" w:type="dxa"/>
            <w:tcBorders>
              <w:top w:val="single" w:sz="8" w:space="0" w:color="auto"/>
              <w:left w:val="nil"/>
              <w:bottom w:val="single" w:sz="4" w:space="0" w:color="auto"/>
              <w:right w:val="single" w:sz="8" w:space="0" w:color="auto"/>
            </w:tcBorders>
            <w:shd w:val="clear" w:color="auto" w:fill="auto"/>
            <w:vAlign w:val="center"/>
          </w:tcPr>
          <w:p w:rsidR="009B4B10" w:rsidRPr="00BD38C2" w:rsidRDefault="009B4B10" w:rsidP="009B4B10">
            <w:pPr>
              <w:jc w:val="center"/>
              <w:rPr>
                <w:rFonts w:ascii="Arial" w:hAnsi="Arial" w:cs="Arial"/>
              </w:rPr>
            </w:pPr>
            <w:r w:rsidRPr="00BD38C2">
              <w:rPr>
                <w:rFonts w:ascii="Arial" w:hAnsi="Arial" w:cs="Arial"/>
              </w:rPr>
              <w:t>Фактически выполнено рейсов за______201_ г.</w:t>
            </w:r>
          </w:p>
        </w:tc>
        <w:tc>
          <w:tcPr>
            <w:tcW w:w="1667" w:type="dxa"/>
            <w:tcBorders>
              <w:top w:val="single" w:sz="8" w:space="0" w:color="auto"/>
              <w:left w:val="nil"/>
              <w:bottom w:val="single" w:sz="4" w:space="0" w:color="auto"/>
              <w:right w:val="single" w:sz="8" w:space="0" w:color="auto"/>
            </w:tcBorders>
            <w:shd w:val="clear" w:color="auto" w:fill="auto"/>
            <w:vAlign w:val="center"/>
          </w:tcPr>
          <w:p w:rsidR="009B4B10" w:rsidRPr="00BD38C2" w:rsidRDefault="009B4B10" w:rsidP="009B4B10">
            <w:pPr>
              <w:jc w:val="center"/>
              <w:rPr>
                <w:rFonts w:ascii="Arial" w:hAnsi="Arial" w:cs="Arial"/>
              </w:rPr>
            </w:pPr>
            <w:r w:rsidRPr="00BD38C2">
              <w:rPr>
                <w:rFonts w:ascii="Arial" w:hAnsi="Arial" w:cs="Arial"/>
              </w:rPr>
              <w:t>Фактически перевезено пассажиров за_______201_ г.</w:t>
            </w:r>
          </w:p>
        </w:tc>
        <w:tc>
          <w:tcPr>
            <w:tcW w:w="1554" w:type="dxa"/>
            <w:tcBorders>
              <w:top w:val="single" w:sz="8" w:space="0" w:color="auto"/>
              <w:left w:val="nil"/>
              <w:bottom w:val="single" w:sz="4" w:space="0" w:color="auto"/>
              <w:right w:val="single" w:sz="8" w:space="0" w:color="auto"/>
            </w:tcBorders>
            <w:shd w:val="clear" w:color="auto" w:fill="auto"/>
            <w:vAlign w:val="center"/>
          </w:tcPr>
          <w:p w:rsidR="009B4B10" w:rsidRPr="00BD38C2" w:rsidRDefault="009B4B10" w:rsidP="009B4B10">
            <w:pPr>
              <w:jc w:val="center"/>
              <w:rPr>
                <w:rFonts w:ascii="Arial" w:hAnsi="Arial" w:cs="Arial"/>
                <w:b/>
                <w:bCs/>
              </w:rPr>
            </w:pPr>
            <w:r w:rsidRPr="005A0436">
              <w:rPr>
                <w:rFonts w:ascii="Arial" w:hAnsi="Arial" w:cs="Arial"/>
                <w:bCs/>
              </w:rPr>
              <w:t>Остаток (перерасход)</w:t>
            </w:r>
            <w:r w:rsidRPr="00BD38C2">
              <w:rPr>
                <w:rFonts w:ascii="Arial" w:hAnsi="Arial" w:cs="Arial"/>
              </w:rPr>
              <w:t>бюджетных ассигнований</w:t>
            </w:r>
          </w:p>
        </w:tc>
        <w:tc>
          <w:tcPr>
            <w:tcW w:w="969" w:type="dxa"/>
            <w:tcBorders>
              <w:top w:val="single" w:sz="8" w:space="0" w:color="auto"/>
              <w:left w:val="nil"/>
              <w:bottom w:val="single" w:sz="4" w:space="0" w:color="auto"/>
              <w:right w:val="single" w:sz="8" w:space="0" w:color="auto"/>
            </w:tcBorders>
            <w:shd w:val="clear" w:color="auto" w:fill="auto"/>
            <w:vAlign w:val="center"/>
          </w:tcPr>
          <w:p w:rsidR="009B4B10" w:rsidRPr="00BD38C2" w:rsidRDefault="009B4B10" w:rsidP="009B4B10">
            <w:pPr>
              <w:jc w:val="center"/>
              <w:rPr>
                <w:rFonts w:ascii="Arial" w:hAnsi="Arial" w:cs="Arial"/>
              </w:rPr>
            </w:pPr>
            <w:r w:rsidRPr="00BD38C2">
              <w:rPr>
                <w:rFonts w:ascii="Arial" w:hAnsi="Arial" w:cs="Arial"/>
              </w:rPr>
              <w:t>Примечание</w:t>
            </w:r>
          </w:p>
        </w:tc>
      </w:tr>
      <w:tr w:rsidR="009B4B10" w:rsidRPr="00BD38C2" w:rsidTr="00792182">
        <w:trPr>
          <w:trHeight w:val="37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r w:rsidRPr="00BD38C2">
              <w:rPr>
                <w:rFonts w:ascii="Arial" w:hAnsi="Arial" w:cs="Arial"/>
              </w:rPr>
              <w:t>1</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
                <w:bCs/>
              </w:rPr>
            </w:pP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r w:rsidRPr="00BD38C2">
              <w:rPr>
                <w:rFonts w:ascii="Arial" w:hAnsi="Arial" w:cs="Arial"/>
              </w:rPr>
              <w:t> </w:t>
            </w:r>
          </w:p>
        </w:tc>
      </w:tr>
      <w:tr w:rsidR="009B4B10" w:rsidRPr="00BD38C2" w:rsidTr="00C13A61">
        <w:trPr>
          <w:trHeight w:val="270"/>
          <w:jc w:val="center"/>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4B10" w:rsidRPr="00BD38C2" w:rsidRDefault="009B4B10" w:rsidP="009B4B10">
            <w:pPr>
              <w:jc w:val="center"/>
              <w:rPr>
                <w:rFonts w:ascii="Arial" w:hAnsi="Arial" w:cs="Arial"/>
                <w:b/>
                <w:bCs/>
                <w:i/>
                <w:iCs/>
              </w:rPr>
            </w:pPr>
            <w:r w:rsidRPr="00BD38C2">
              <w:rPr>
                <w:rFonts w:ascii="Arial" w:hAnsi="Arial" w:cs="Arial"/>
                <w:b/>
                <w:bCs/>
                <w:i/>
                <w:iCs/>
              </w:rPr>
              <w:t> </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rPr>
                <w:rFonts w:ascii="Arial" w:hAnsi="Arial" w:cs="Arial"/>
                <w:bCs/>
                <w:i/>
                <w:iCs/>
              </w:rPr>
            </w:pPr>
            <w:r w:rsidRPr="00BD38C2">
              <w:rPr>
                <w:rFonts w:ascii="Arial" w:hAnsi="Arial" w:cs="Arial"/>
                <w:bCs/>
                <w:i/>
                <w:iCs/>
              </w:rPr>
              <w:t>ИТОГО по водному транспорту</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4B10" w:rsidRPr="00BD38C2" w:rsidRDefault="009B4B10" w:rsidP="009B4B10">
            <w:pPr>
              <w:rPr>
                <w:rFonts w:ascii="Arial" w:hAnsi="Arial" w:cs="Arial"/>
                <w:bCs/>
                <w:i/>
                <w:iCs/>
              </w:rPr>
            </w:pPr>
          </w:p>
        </w:tc>
      </w:tr>
      <w:tr w:rsidR="009B4B10" w:rsidRPr="00BD38C2" w:rsidTr="00C13A61">
        <w:trPr>
          <w:trHeight w:val="255"/>
          <w:jc w:val="center"/>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4B10" w:rsidRPr="00BD38C2" w:rsidRDefault="009B4B10" w:rsidP="009B4B10">
            <w:pPr>
              <w:jc w:val="center"/>
              <w:rPr>
                <w:rFonts w:ascii="Arial" w:hAnsi="Arial" w:cs="Arial"/>
              </w:rPr>
            </w:pPr>
            <w:r w:rsidRPr="00BD38C2">
              <w:rPr>
                <w:rFonts w:ascii="Arial" w:hAnsi="Arial" w:cs="Arial"/>
              </w:rPr>
              <w:t>1</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rPr>
                <w:rFonts w:ascii="Arial" w:hAnsi="Arial" w:cs="Arial"/>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rPr>
            </w:pP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rPr>
            </w:pP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4B10" w:rsidRPr="00BD38C2" w:rsidRDefault="009B4B10" w:rsidP="009B4B10">
            <w:pPr>
              <w:rPr>
                <w:rFonts w:ascii="Arial" w:hAnsi="Arial" w:cs="Arial"/>
              </w:rPr>
            </w:pPr>
          </w:p>
        </w:tc>
      </w:tr>
      <w:tr w:rsidR="009B4B10" w:rsidRPr="00BD38C2" w:rsidTr="00C13A61">
        <w:trPr>
          <w:trHeight w:val="270"/>
          <w:jc w:val="center"/>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4B10" w:rsidRPr="00BD38C2" w:rsidRDefault="009B4B10" w:rsidP="009B4B10">
            <w:pPr>
              <w:jc w:val="center"/>
              <w:rPr>
                <w:rFonts w:ascii="Arial" w:hAnsi="Arial" w:cs="Arial"/>
                <w:b/>
                <w:bCs/>
                <w:i/>
                <w:iCs/>
              </w:rPr>
            </w:pPr>
            <w:r w:rsidRPr="00BD38C2">
              <w:rPr>
                <w:rFonts w:ascii="Arial" w:hAnsi="Arial" w:cs="Arial"/>
                <w:b/>
                <w:bCs/>
                <w:i/>
                <w:iCs/>
              </w:rPr>
              <w:t> </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rPr>
                <w:rFonts w:ascii="Arial" w:hAnsi="Arial" w:cs="Arial"/>
                <w:bCs/>
                <w:i/>
                <w:iCs/>
              </w:rPr>
            </w:pPr>
            <w:r w:rsidRPr="00BD38C2">
              <w:rPr>
                <w:rFonts w:ascii="Arial" w:hAnsi="Arial" w:cs="Arial"/>
                <w:bCs/>
                <w:i/>
                <w:iCs/>
              </w:rPr>
              <w:t>ИТОГО по автомобильному транспорту</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4B10" w:rsidRPr="00BD38C2" w:rsidRDefault="009B4B10" w:rsidP="009B4B10">
            <w:pPr>
              <w:jc w:val="center"/>
              <w:rPr>
                <w:rFonts w:ascii="Arial" w:hAnsi="Arial" w:cs="Arial"/>
              </w:rPr>
            </w:pPr>
          </w:p>
        </w:tc>
      </w:tr>
      <w:tr w:rsidR="009B4B10" w:rsidRPr="00BD38C2" w:rsidTr="00792182">
        <w:trPr>
          <w:trHeight w:val="293"/>
          <w:jc w:val="center"/>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4B10" w:rsidRPr="00BD38C2" w:rsidRDefault="009B4B10" w:rsidP="009B4B10">
            <w:pPr>
              <w:jc w:val="center"/>
              <w:rPr>
                <w:rFonts w:ascii="Arial" w:hAnsi="Arial" w:cs="Arial"/>
              </w:rPr>
            </w:pPr>
            <w:r w:rsidRPr="00BD38C2">
              <w:rPr>
                <w:rFonts w:ascii="Arial" w:hAnsi="Arial" w:cs="Arial"/>
              </w:rPr>
              <w:t> 1</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rPr>
                <w:rFonts w:ascii="Arial" w:hAnsi="Arial" w:cs="Arial"/>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969" w:type="dxa"/>
            <w:tcBorders>
              <w:top w:val="single" w:sz="4" w:space="0" w:color="auto"/>
              <w:left w:val="single" w:sz="4" w:space="0" w:color="auto"/>
              <w:bottom w:val="single" w:sz="4" w:space="0" w:color="auto"/>
              <w:right w:val="single" w:sz="4" w:space="0" w:color="auto"/>
            </w:tcBorders>
            <w:shd w:val="clear" w:color="auto" w:fill="auto"/>
            <w:vAlign w:val="bottom"/>
          </w:tcPr>
          <w:p w:rsidR="009B4B10" w:rsidRPr="00BD38C2" w:rsidRDefault="009B4B10" w:rsidP="009B4B10">
            <w:pPr>
              <w:jc w:val="center"/>
              <w:rPr>
                <w:rFonts w:ascii="Arial" w:hAnsi="Arial" w:cs="Arial"/>
                <w:bCs/>
              </w:rPr>
            </w:pPr>
          </w:p>
        </w:tc>
      </w:tr>
      <w:tr w:rsidR="009B4B10" w:rsidRPr="00BD38C2" w:rsidTr="00C13A61">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4B10" w:rsidRPr="00BD38C2" w:rsidRDefault="009B4B10" w:rsidP="009B4B10">
            <w:pPr>
              <w:jc w:val="center"/>
              <w:rPr>
                <w:rFonts w:ascii="Arial" w:hAnsi="Arial" w:cs="Arial"/>
                <w:b/>
                <w:bCs/>
              </w:rPr>
            </w:pPr>
            <w:r w:rsidRPr="00BD38C2">
              <w:rPr>
                <w:rFonts w:ascii="Arial" w:hAnsi="Arial" w:cs="Arial"/>
                <w:b/>
                <w:bCs/>
              </w:rPr>
              <w:t> </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rPr>
                <w:rFonts w:ascii="Arial" w:hAnsi="Arial" w:cs="Arial"/>
                <w:bCs/>
                <w:i/>
                <w:iCs/>
              </w:rPr>
            </w:pPr>
            <w:r w:rsidRPr="00BD38C2">
              <w:rPr>
                <w:rFonts w:ascii="Arial" w:hAnsi="Arial" w:cs="Arial"/>
                <w:bCs/>
                <w:i/>
                <w:iCs/>
              </w:rPr>
              <w:t>ИТОГО по воздушному транспорту</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rPr>
            </w:pP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rPr>
            </w:pP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r>
      <w:tr w:rsidR="009B4B10" w:rsidRPr="00BD38C2" w:rsidTr="00C13A61">
        <w:trPr>
          <w:trHeight w:val="270"/>
          <w:jc w:val="center"/>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4B10" w:rsidRPr="00BD38C2" w:rsidRDefault="009B4B10" w:rsidP="009B4B10">
            <w:pPr>
              <w:jc w:val="center"/>
              <w:rPr>
                <w:rFonts w:ascii="Arial" w:hAnsi="Arial" w:cs="Arial"/>
                <w:b/>
                <w:bCs/>
              </w:rPr>
            </w:pPr>
            <w:r w:rsidRPr="00BD38C2">
              <w:rPr>
                <w:rFonts w:ascii="Arial" w:hAnsi="Arial" w:cs="Arial"/>
                <w:b/>
                <w:bCs/>
              </w:rPr>
              <w:t> </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right"/>
              <w:rPr>
                <w:rFonts w:ascii="Arial" w:hAnsi="Arial" w:cs="Arial"/>
                <w:bCs/>
              </w:rPr>
            </w:pPr>
            <w:r w:rsidRPr="00BD38C2">
              <w:rPr>
                <w:rFonts w:ascii="Arial" w:hAnsi="Arial" w:cs="Arial"/>
                <w:bCs/>
              </w:rPr>
              <w:t>ВСЕГО</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rPr>
            </w:pP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rPr>
            </w:pP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rPr>
            </w:pP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rPr>
            </w:pP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4B10" w:rsidRPr="00BD38C2" w:rsidRDefault="009B4B10" w:rsidP="009B4B10">
            <w:pPr>
              <w:rPr>
                <w:rFonts w:ascii="Arial" w:hAnsi="Arial" w:cs="Arial"/>
                <w:bCs/>
              </w:rPr>
            </w:pPr>
          </w:p>
        </w:tc>
      </w:tr>
    </w:tbl>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Начальник МКУ «Служба заказа Енисейского района» ____________________ Ф.И.О.</w:t>
      </w: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ab/>
      </w:r>
      <w:r w:rsidRPr="003A73C3">
        <w:rPr>
          <w:rFonts w:ascii="Arial" w:hAnsi="Arial" w:cs="Arial"/>
          <w:sz w:val="24"/>
          <w:szCs w:val="24"/>
        </w:rPr>
        <w:tab/>
        <w:t xml:space="preserve">                                            (подпись)</w:t>
      </w: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 xml:space="preserve">Начальник отдела транспорта, </w:t>
      </w: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связи и природопользования администрации района_________________ Ф.И.О.</w:t>
      </w: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ab/>
      </w:r>
      <w:r w:rsidRPr="003A73C3">
        <w:rPr>
          <w:rFonts w:ascii="Arial" w:hAnsi="Arial" w:cs="Arial"/>
          <w:sz w:val="24"/>
          <w:szCs w:val="24"/>
        </w:rPr>
        <w:tab/>
        <w:t xml:space="preserve">                                  (подпись)</w:t>
      </w: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Исполнитель:</w:t>
      </w:r>
    </w:p>
    <w:p w:rsidR="009B4B10" w:rsidRPr="003A73C3" w:rsidRDefault="009B4B10" w:rsidP="006010BC">
      <w:pPr>
        <w:pStyle w:val="HTML"/>
        <w:jc w:val="both"/>
        <w:rPr>
          <w:rFonts w:ascii="Arial" w:hAnsi="Arial" w:cs="Arial"/>
          <w:sz w:val="24"/>
          <w:szCs w:val="24"/>
        </w:rPr>
        <w:sectPr w:rsidR="009B4B10" w:rsidRPr="003A73C3" w:rsidSect="003A73C3">
          <w:footerReference w:type="even" r:id="rId13"/>
          <w:footerReference w:type="default" r:id="rId14"/>
          <w:type w:val="continuous"/>
          <w:pgSz w:w="16834" w:h="11909" w:orient="landscape" w:code="9"/>
          <w:pgMar w:top="1134" w:right="851" w:bottom="1134" w:left="1701" w:header="720" w:footer="720" w:gutter="0"/>
          <w:cols w:space="60"/>
          <w:noEndnote/>
        </w:sectPr>
      </w:pPr>
    </w:p>
    <w:p w:rsidR="009B4B10" w:rsidRPr="003A73C3" w:rsidRDefault="009B4B10" w:rsidP="009B4B10">
      <w:pPr>
        <w:pStyle w:val="a7"/>
        <w:autoSpaceDE w:val="0"/>
        <w:autoSpaceDN w:val="0"/>
        <w:adjustRightInd w:val="0"/>
        <w:spacing w:after="0"/>
        <w:ind w:left="5760"/>
        <w:rPr>
          <w:rFonts w:ascii="Arial" w:hAnsi="Arial" w:cs="Arial"/>
          <w:sz w:val="24"/>
          <w:szCs w:val="24"/>
        </w:rPr>
      </w:pPr>
      <w:r w:rsidRPr="003A73C3">
        <w:rPr>
          <w:rFonts w:ascii="Arial" w:hAnsi="Arial" w:cs="Arial"/>
          <w:sz w:val="24"/>
          <w:szCs w:val="24"/>
        </w:rPr>
        <w:lastRenderedPageBreak/>
        <w:t>Приложение №</w:t>
      </w:r>
      <w:r w:rsidR="00A36EAB" w:rsidRPr="003A73C3">
        <w:rPr>
          <w:rFonts w:ascii="Arial" w:hAnsi="Arial" w:cs="Arial"/>
          <w:sz w:val="24"/>
          <w:szCs w:val="24"/>
        </w:rPr>
        <w:t>5</w:t>
      </w:r>
    </w:p>
    <w:p w:rsidR="009B4B10" w:rsidRPr="003A73C3" w:rsidRDefault="009B4B10" w:rsidP="009B4B10">
      <w:pPr>
        <w:pStyle w:val="a7"/>
        <w:autoSpaceDE w:val="0"/>
        <w:autoSpaceDN w:val="0"/>
        <w:adjustRightInd w:val="0"/>
        <w:spacing w:after="0"/>
        <w:ind w:left="5760" w:right="139"/>
        <w:rPr>
          <w:rFonts w:ascii="Arial" w:hAnsi="Arial" w:cs="Arial"/>
          <w:sz w:val="24"/>
          <w:szCs w:val="24"/>
        </w:rPr>
      </w:pPr>
      <w:r w:rsidRPr="003A73C3">
        <w:rPr>
          <w:rFonts w:ascii="Arial" w:hAnsi="Arial" w:cs="Arial"/>
          <w:sz w:val="24"/>
          <w:szCs w:val="24"/>
        </w:rPr>
        <w:t xml:space="preserve">к муниципальной программе </w:t>
      </w:r>
    </w:p>
    <w:p w:rsidR="009B4B10" w:rsidRPr="003A73C3" w:rsidRDefault="009B4B10" w:rsidP="009B4B10">
      <w:pPr>
        <w:pStyle w:val="a7"/>
        <w:autoSpaceDE w:val="0"/>
        <w:autoSpaceDN w:val="0"/>
        <w:adjustRightInd w:val="0"/>
        <w:spacing w:after="0"/>
        <w:ind w:left="5760" w:right="-2"/>
        <w:rPr>
          <w:rFonts w:ascii="Arial" w:hAnsi="Arial" w:cs="Arial"/>
          <w:sz w:val="24"/>
          <w:szCs w:val="24"/>
        </w:rPr>
      </w:pPr>
      <w:r w:rsidRPr="003A73C3">
        <w:rPr>
          <w:rFonts w:ascii="Arial" w:hAnsi="Arial" w:cs="Arial"/>
          <w:sz w:val="24"/>
          <w:szCs w:val="24"/>
        </w:rPr>
        <w:t>Енисейского района «Экономическое развитие и инвестиционная политика Енисейского района»</w:t>
      </w:r>
    </w:p>
    <w:p w:rsidR="009B4B10" w:rsidRPr="003A73C3" w:rsidRDefault="009B4B10" w:rsidP="009B4B10">
      <w:pPr>
        <w:ind w:firstLine="567"/>
        <w:jc w:val="center"/>
        <w:rPr>
          <w:rFonts w:ascii="Arial" w:hAnsi="Arial" w:cs="Arial"/>
        </w:rPr>
      </w:pPr>
    </w:p>
    <w:p w:rsidR="009B4B10" w:rsidRPr="003A73C3" w:rsidRDefault="009B4B10" w:rsidP="00C13A61">
      <w:pPr>
        <w:shd w:val="clear" w:color="auto" w:fill="FFFFFF"/>
        <w:ind w:right="17"/>
        <w:jc w:val="center"/>
        <w:rPr>
          <w:rFonts w:ascii="Arial" w:hAnsi="Arial" w:cs="Arial"/>
          <w:b/>
          <w:caps/>
        </w:rPr>
      </w:pPr>
      <w:r w:rsidRPr="003A73C3">
        <w:rPr>
          <w:rFonts w:ascii="Arial" w:hAnsi="Arial" w:cs="Arial"/>
          <w:b/>
        </w:rPr>
        <w:t xml:space="preserve">1.ПАСПОРТ ПОДПРОГРАММЫ </w:t>
      </w:r>
      <w:r w:rsidRPr="003A73C3">
        <w:rPr>
          <w:rFonts w:ascii="Arial" w:hAnsi="Arial" w:cs="Arial"/>
          <w:b/>
          <w:caps/>
        </w:rPr>
        <w:t xml:space="preserve">«Обеспечение сохранности и модернизация автомобильных дорог местного значения, создание условий для безопасности дорожного движения в Енисейском районе» </w:t>
      </w:r>
    </w:p>
    <w:p w:rsidR="005B4D97" w:rsidRDefault="005B4D97" w:rsidP="009B4B10">
      <w:pPr>
        <w:shd w:val="clear" w:color="auto" w:fill="FFFFFF"/>
        <w:ind w:right="17" w:firstLine="567"/>
        <w:jc w:val="center"/>
        <w:rPr>
          <w:rFonts w:ascii="Arial" w:hAnsi="Arial" w:cs="Arial"/>
          <w:b/>
          <w:caps/>
        </w:rPr>
      </w:pPr>
    </w:p>
    <w:tbl>
      <w:tblPr>
        <w:tblW w:w="9072" w:type="dxa"/>
        <w:tblInd w:w="182" w:type="dxa"/>
        <w:tblLayout w:type="fixed"/>
        <w:tblCellMar>
          <w:left w:w="40" w:type="dxa"/>
          <w:right w:w="40" w:type="dxa"/>
        </w:tblCellMar>
        <w:tblLook w:val="0000" w:firstRow="0" w:lastRow="0" w:firstColumn="0" w:lastColumn="0" w:noHBand="0" w:noVBand="0"/>
      </w:tblPr>
      <w:tblGrid>
        <w:gridCol w:w="2835"/>
        <w:gridCol w:w="6237"/>
      </w:tblGrid>
      <w:tr w:rsidR="00A346B8" w:rsidRPr="00A346B8" w:rsidTr="00A346B8">
        <w:trPr>
          <w:trHeight w:hRule="exact" w:val="1127"/>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rPr>
                <w:rFonts w:ascii="Arial" w:hAnsi="Arial" w:cs="Arial"/>
              </w:rPr>
            </w:pPr>
            <w:r w:rsidRPr="00A346B8">
              <w:rPr>
                <w:rFonts w:ascii="Arial" w:hAnsi="Arial" w:cs="Arial"/>
              </w:rPr>
              <w:t>Наименование подпрограммы</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rPr>
                <w:rFonts w:ascii="Arial" w:hAnsi="Arial" w:cs="Arial"/>
              </w:rPr>
            </w:pPr>
            <w:r w:rsidRPr="00A346B8">
              <w:rPr>
                <w:rFonts w:ascii="Arial" w:hAnsi="Arial" w:cs="Arial"/>
              </w:rPr>
              <w:t>«Обеспечение сохранности автомобильных дорог местного значения, создание условий для безопасности дорожного движения в Енисейском районе»</w:t>
            </w:r>
          </w:p>
        </w:tc>
      </w:tr>
      <w:tr w:rsidR="00A346B8" w:rsidRPr="00A346B8" w:rsidTr="00A346B8">
        <w:trPr>
          <w:trHeight w:hRule="exact" w:val="1001"/>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rPr>
                <w:rFonts w:ascii="Arial" w:hAnsi="Arial" w:cs="Arial"/>
              </w:rPr>
            </w:pPr>
            <w:r w:rsidRPr="00A346B8">
              <w:rPr>
                <w:rFonts w:ascii="Arial" w:hAnsi="Arial" w:cs="Arial"/>
              </w:rPr>
              <w:t>Наименование муниципальной программы</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jc w:val="both"/>
              <w:rPr>
                <w:rFonts w:ascii="Arial" w:hAnsi="Arial" w:cs="Arial"/>
              </w:rPr>
            </w:pPr>
            <w:r w:rsidRPr="00A346B8">
              <w:rPr>
                <w:rFonts w:ascii="Arial" w:hAnsi="Arial" w:cs="Arial"/>
              </w:rPr>
              <w:t>«Экономическое развитие и инвестиционная политика Енисейского района»</w:t>
            </w:r>
          </w:p>
        </w:tc>
      </w:tr>
      <w:tr w:rsidR="00A346B8" w:rsidRPr="00A346B8" w:rsidTr="00A346B8">
        <w:trPr>
          <w:trHeight w:hRule="exact" w:val="846"/>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rPr>
                <w:rFonts w:ascii="Arial" w:hAnsi="Arial" w:cs="Arial"/>
              </w:rPr>
            </w:pPr>
            <w:r w:rsidRPr="00A346B8">
              <w:rPr>
                <w:rFonts w:ascii="Arial" w:hAnsi="Arial" w:cs="Arial"/>
              </w:rPr>
              <w:t xml:space="preserve">Муниципальный заказчик </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rPr>
                <w:rFonts w:ascii="Arial" w:hAnsi="Arial" w:cs="Arial"/>
              </w:rPr>
            </w:pPr>
            <w:r w:rsidRPr="00A346B8">
              <w:rPr>
                <w:rFonts w:ascii="Arial" w:hAnsi="Arial" w:cs="Arial"/>
              </w:rPr>
              <w:t>Администрация Енисейского района.</w:t>
            </w:r>
          </w:p>
        </w:tc>
      </w:tr>
      <w:tr w:rsidR="00A346B8" w:rsidRPr="00A346B8" w:rsidTr="00A346B8">
        <w:trPr>
          <w:trHeight w:hRule="exact" w:val="841"/>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rPr>
                <w:rFonts w:ascii="Arial" w:hAnsi="Arial" w:cs="Arial"/>
              </w:rPr>
            </w:pPr>
            <w:r w:rsidRPr="00A346B8">
              <w:rPr>
                <w:rFonts w:ascii="Arial" w:hAnsi="Arial" w:cs="Arial"/>
              </w:rPr>
              <w:t>Главный распорядитель бюджетных средств</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spacing w:line="274" w:lineRule="exact"/>
              <w:rPr>
                <w:rFonts w:ascii="Arial" w:hAnsi="Arial" w:cs="Arial"/>
              </w:rPr>
            </w:pPr>
            <w:r w:rsidRPr="00A346B8">
              <w:rPr>
                <w:rFonts w:ascii="Arial" w:hAnsi="Arial" w:cs="Arial"/>
              </w:rPr>
              <w:t>Администрация Енисейского района</w:t>
            </w:r>
            <w:r w:rsidRPr="00A346B8">
              <w:rPr>
                <w:rFonts w:ascii="Arial" w:hAnsi="Arial" w:cs="Arial"/>
                <w:spacing w:val="-1"/>
              </w:rPr>
              <w:t xml:space="preserve"> (отдел транспорта, связи и природопользования администрации района)</w:t>
            </w:r>
          </w:p>
        </w:tc>
      </w:tr>
      <w:tr w:rsidR="00A346B8" w:rsidRPr="00A346B8" w:rsidTr="00A346B8">
        <w:trPr>
          <w:trHeight w:hRule="exact" w:val="2945"/>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rPr>
                <w:rFonts w:ascii="Arial" w:hAnsi="Arial" w:cs="Arial"/>
              </w:rPr>
            </w:pPr>
            <w:r w:rsidRPr="00A346B8">
              <w:rPr>
                <w:rFonts w:ascii="Arial" w:hAnsi="Arial" w:cs="Arial"/>
              </w:rPr>
              <w:t>Цель и задачи подпрограммы</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rPr>
                <w:rFonts w:ascii="Arial" w:hAnsi="Arial" w:cs="Arial"/>
              </w:rPr>
            </w:pPr>
            <w:r w:rsidRPr="00A346B8">
              <w:rPr>
                <w:rFonts w:ascii="Arial" w:hAnsi="Arial" w:cs="Arial"/>
              </w:rPr>
              <w:t xml:space="preserve">Цель: развитие и сохранение существующей сети автомобильных дорог общего пользования местного значения Енисейского района для формирования транспортной доступности территорий района.  </w:t>
            </w:r>
          </w:p>
          <w:p w:rsidR="00A346B8" w:rsidRPr="00A346B8" w:rsidRDefault="00A346B8" w:rsidP="00A346B8">
            <w:pPr>
              <w:pStyle w:val="ConsPlusCell"/>
              <w:rPr>
                <w:rFonts w:ascii="Arial" w:hAnsi="Arial" w:cs="Arial"/>
              </w:rPr>
            </w:pPr>
            <w:r w:rsidRPr="00A346B8">
              <w:rPr>
                <w:rFonts w:ascii="Arial" w:hAnsi="Arial" w:cs="Arial"/>
              </w:rPr>
              <w:t xml:space="preserve">Задача: </w:t>
            </w:r>
            <w:r w:rsidRPr="00A346B8">
              <w:rPr>
                <w:rFonts w:ascii="Arial" w:hAnsi="Arial" w:cs="Arial"/>
                <w:color w:val="000000"/>
              </w:rPr>
              <w:t>выполнение  комплекса работ по осуществлению дорожной деятельности на   автомобильных дорогах общего пользования местного значения городских и сельских поселений Енисейского района и искусственных  сооружений на них</w:t>
            </w:r>
          </w:p>
        </w:tc>
      </w:tr>
      <w:tr w:rsidR="00A346B8" w:rsidRPr="00A346B8" w:rsidTr="00A346B8">
        <w:trPr>
          <w:trHeight w:hRule="exact" w:val="2445"/>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rPr>
                <w:rFonts w:ascii="Arial" w:hAnsi="Arial" w:cs="Arial"/>
              </w:rPr>
            </w:pPr>
            <w:r w:rsidRPr="00A346B8">
              <w:rPr>
                <w:rFonts w:ascii="Arial" w:hAnsi="Arial" w:cs="Arial"/>
              </w:rPr>
              <w:t>Ожидаемые результаты от реализации подпрограммы</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jc w:val="both"/>
              <w:rPr>
                <w:rFonts w:ascii="Arial" w:hAnsi="Arial" w:cs="Arial"/>
              </w:rPr>
            </w:pPr>
            <w:r w:rsidRPr="00A346B8">
              <w:rPr>
                <w:rFonts w:ascii="Arial" w:hAnsi="Arial" w:cs="Arial"/>
              </w:rPr>
              <w:t>1. протяженность автомобильных дорог общего пользования местного значения Енисейского района, требующих выполнение текущих регламентных работ по содержанию – не менее 312,1 км ежегодно;</w:t>
            </w:r>
          </w:p>
          <w:p w:rsidR="00A346B8" w:rsidRPr="00A346B8" w:rsidRDefault="00A346B8" w:rsidP="00A346B8">
            <w:pPr>
              <w:jc w:val="both"/>
              <w:rPr>
                <w:rFonts w:ascii="Arial" w:hAnsi="Arial" w:cs="Arial"/>
              </w:rPr>
            </w:pPr>
            <w:r w:rsidRPr="00A346B8">
              <w:rPr>
                <w:rFonts w:ascii="Arial" w:hAnsi="Arial" w:cs="Arial"/>
              </w:rPr>
              <w:t xml:space="preserve">2. протяженность автомобильных дорог общего пользования местного значения района, на которых должны быть выполнены  текущие работы по содержанию дорог не менее- </w:t>
            </w:r>
            <w:smartTag w:uri="urn:schemas-microsoft-com:office:smarttags" w:element="metricconverter">
              <w:smartTagPr>
                <w:attr w:name="ProductID" w:val="29,8 км"/>
              </w:smartTagPr>
              <w:r w:rsidRPr="00A346B8">
                <w:rPr>
                  <w:rFonts w:ascii="Arial" w:hAnsi="Arial" w:cs="Arial"/>
                </w:rPr>
                <w:t>29,8 км</w:t>
              </w:r>
            </w:smartTag>
            <w:r w:rsidRPr="00A346B8">
              <w:rPr>
                <w:rFonts w:ascii="Arial" w:hAnsi="Arial" w:cs="Arial"/>
              </w:rPr>
              <w:t xml:space="preserve"> ежегодно.</w:t>
            </w:r>
          </w:p>
        </w:tc>
      </w:tr>
      <w:tr w:rsidR="00A346B8" w:rsidRPr="00A346B8" w:rsidTr="00A346B8">
        <w:trPr>
          <w:trHeight w:hRule="exact" w:val="673"/>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autoSpaceDE w:val="0"/>
              <w:autoSpaceDN w:val="0"/>
              <w:adjustRightInd w:val="0"/>
              <w:rPr>
                <w:rFonts w:ascii="Arial" w:hAnsi="Arial" w:cs="Arial"/>
              </w:rPr>
            </w:pPr>
            <w:r w:rsidRPr="00A346B8">
              <w:rPr>
                <w:rFonts w:ascii="Arial" w:hAnsi="Arial" w:cs="Arial"/>
              </w:rPr>
              <w:t>Сроки реализации подпрограммы</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jc w:val="both"/>
              <w:rPr>
                <w:rFonts w:ascii="Arial" w:hAnsi="Arial" w:cs="Arial"/>
              </w:rPr>
            </w:pPr>
            <w:r w:rsidRPr="00A346B8">
              <w:rPr>
                <w:rFonts w:ascii="Arial" w:hAnsi="Arial" w:cs="Arial"/>
              </w:rPr>
              <w:t>2014-2030 годы без разбивки на этапы</w:t>
            </w:r>
          </w:p>
        </w:tc>
      </w:tr>
      <w:tr w:rsidR="00A346B8" w:rsidRPr="00A346B8" w:rsidTr="00A346B8">
        <w:trPr>
          <w:trHeight w:hRule="exact" w:val="5117"/>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rPr>
                <w:rFonts w:ascii="Arial" w:hAnsi="Arial" w:cs="Arial"/>
              </w:rPr>
            </w:pPr>
            <w:r w:rsidRPr="00A346B8">
              <w:rPr>
                <w:rFonts w:ascii="Arial" w:hAnsi="Arial" w:cs="Arial"/>
              </w:rPr>
              <w:lastRenderedPageBreak/>
              <w:t>Объемы и источники финансирования подпрограммы</w:t>
            </w:r>
          </w:p>
          <w:p w:rsidR="00A346B8" w:rsidRPr="00A346B8" w:rsidRDefault="00A346B8" w:rsidP="00A346B8">
            <w:pPr>
              <w:rPr>
                <w:rFonts w:ascii="Arial" w:hAnsi="Arial" w:cs="Arial"/>
              </w:rPr>
            </w:pP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rPr>
                <w:rFonts w:ascii="Arial" w:hAnsi="Arial" w:cs="Arial"/>
              </w:rPr>
            </w:pPr>
            <w:r w:rsidRPr="00A346B8">
              <w:rPr>
                <w:rFonts w:ascii="Arial" w:hAnsi="Arial" w:cs="Arial"/>
              </w:rPr>
              <w:t xml:space="preserve">Объем финансирования Подпрограммы </w:t>
            </w:r>
            <w:r>
              <w:rPr>
                <w:rFonts w:ascii="Arial" w:hAnsi="Arial" w:cs="Arial"/>
              </w:rPr>
              <w:t xml:space="preserve">в 2017 году и плановом периоде 2018 – 2019 гг. </w:t>
            </w:r>
            <w:r w:rsidRPr="00A346B8">
              <w:rPr>
                <w:rFonts w:ascii="Arial" w:hAnsi="Arial" w:cs="Arial"/>
              </w:rPr>
              <w:t xml:space="preserve">составит: </w:t>
            </w:r>
          </w:p>
          <w:p w:rsidR="00A346B8" w:rsidRPr="00AB6452" w:rsidRDefault="00A81CB9" w:rsidP="00A346B8">
            <w:pPr>
              <w:rPr>
                <w:rFonts w:ascii="Arial" w:hAnsi="Arial" w:cs="Arial"/>
                <w:highlight w:val="yellow"/>
              </w:rPr>
            </w:pPr>
            <w:r w:rsidRPr="00AB6452">
              <w:rPr>
                <w:rFonts w:ascii="Arial" w:hAnsi="Arial" w:cs="Arial"/>
                <w:highlight w:val="yellow"/>
              </w:rPr>
              <w:t xml:space="preserve">24 634,7 </w:t>
            </w:r>
            <w:r w:rsidR="00A346B8" w:rsidRPr="00AB6452">
              <w:rPr>
                <w:rFonts w:ascii="Arial" w:hAnsi="Arial" w:cs="Arial"/>
                <w:highlight w:val="yellow"/>
              </w:rPr>
              <w:t xml:space="preserve">тыс. руб., в том числе: </w:t>
            </w:r>
          </w:p>
          <w:p w:rsidR="00A346B8" w:rsidRPr="00AB6452" w:rsidRDefault="00A346B8" w:rsidP="00A346B8">
            <w:pPr>
              <w:rPr>
                <w:rFonts w:ascii="Arial" w:hAnsi="Arial" w:cs="Arial"/>
                <w:highlight w:val="yellow"/>
              </w:rPr>
            </w:pPr>
            <w:r w:rsidRPr="00AB6452">
              <w:rPr>
                <w:rFonts w:ascii="Arial" w:hAnsi="Arial" w:cs="Arial"/>
                <w:highlight w:val="yellow"/>
              </w:rPr>
              <w:t xml:space="preserve">2017 год – </w:t>
            </w:r>
            <w:r w:rsidR="00A81CB9" w:rsidRPr="00AB6452">
              <w:rPr>
                <w:rFonts w:ascii="Arial" w:hAnsi="Arial" w:cs="Arial"/>
                <w:highlight w:val="yellow"/>
              </w:rPr>
              <w:t>2</w:t>
            </w:r>
            <w:r w:rsidR="00F474B5" w:rsidRPr="00AB6452">
              <w:rPr>
                <w:rFonts w:ascii="Arial" w:hAnsi="Arial" w:cs="Arial"/>
                <w:highlight w:val="yellow"/>
              </w:rPr>
              <w:t>4</w:t>
            </w:r>
            <w:r w:rsidR="00A81CB9" w:rsidRPr="00AB6452">
              <w:rPr>
                <w:rFonts w:ascii="Arial" w:hAnsi="Arial" w:cs="Arial"/>
                <w:highlight w:val="yellow"/>
              </w:rPr>
              <w:t xml:space="preserve"> 387,7 </w:t>
            </w:r>
            <w:r w:rsidRPr="00AB6452">
              <w:rPr>
                <w:rFonts w:ascii="Arial" w:hAnsi="Arial" w:cs="Arial"/>
                <w:highlight w:val="yellow"/>
              </w:rPr>
              <w:t>тыс. руб., в том числе:</w:t>
            </w:r>
          </w:p>
          <w:p w:rsidR="00A346B8" w:rsidRPr="00AB6452" w:rsidRDefault="00A346B8" w:rsidP="00A346B8">
            <w:pPr>
              <w:rPr>
                <w:rFonts w:ascii="Arial" w:hAnsi="Arial" w:cs="Arial"/>
                <w:highlight w:val="yellow"/>
              </w:rPr>
            </w:pPr>
            <w:r w:rsidRPr="00AB6452">
              <w:rPr>
                <w:rFonts w:ascii="Arial" w:hAnsi="Arial" w:cs="Arial"/>
                <w:highlight w:val="yellow"/>
              </w:rPr>
              <w:t xml:space="preserve">средства краевого бюджета – </w:t>
            </w:r>
            <w:r w:rsidR="00A81CB9" w:rsidRPr="00AB6452">
              <w:rPr>
                <w:rFonts w:ascii="Arial" w:hAnsi="Arial" w:cs="Arial"/>
                <w:highlight w:val="yellow"/>
              </w:rPr>
              <w:t>24 213,3</w:t>
            </w:r>
            <w:r w:rsidRPr="00AB6452">
              <w:rPr>
                <w:rFonts w:ascii="Arial" w:hAnsi="Arial" w:cs="Arial"/>
                <w:highlight w:val="yellow"/>
              </w:rPr>
              <w:t xml:space="preserve"> тыс. руб.; </w:t>
            </w:r>
          </w:p>
          <w:p w:rsidR="00A346B8" w:rsidRPr="00A346B8" w:rsidRDefault="00A346B8" w:rsidP="00A346B8">
            <w:pPr>
              <w:rPr>
                <w:rFonts w:ascii="Arial" w:hAnsi="Arial" w:cs="Arial"/>
              </w:rPr>
            </w:pPr>
            <w:r w:rsidRPr="00AB6452">
              <w:rPr>
                <w:rFonts w:ascii="Arial" w:hAnsi="Arial" w:cs="Arial"/>
                <w:highlight w:val="yellow"/>
              </w:rPr>
              <w:t xml:space="preserve">средства муниципального дорожного фонда – </w:t>
            </w:r>
            <w:r w:rsidR="00F474B5" w:rsidRPr="00AB6452">
              <w:rPr>
                <w:rFonts w:ascii="Arial" w:hAnsi="Arial" w:cs="Arial"/>
                <w:highlight w:val="yellow"/>
              </w:rPr>
              <w:t>1</w:t>
            </w:r>
            <w:r w:rsidR="00A81CB9" w:rsidRPr="00AB6452">
              <w:rPr>
                <w:rFonts w:ascii="Arial" w:hAnsi="Arial" w:cs="Arial"/>
                <w:highlight w:val="yellow"/>
              </w:rPr>
              <w:t>74,4</w:t>
            </w:r>
            <w:r w:rsidRPr="00AB6452">
              <w:rPr>
                <w:rFonts w:ascii="Arial" w:hAnsi="Arial" w:cs="Arial"/>
                <w:highlight w:val="yellow"/>
              </w:rPr>
              <w:t xml:space="preserve"> тыс. руб.;</w:t>
            </w:r>
          </w:p>
          <w:p w:rsidR="00A346B8" w:rsidRPr="00A346B8" w:rsidRDefault="00A346B8" w:rsidP="00A346B8">
            <w:pPr>
              <w:rPr>
                <w:rFonts w:ascii="Arial" w:hAnsi="Arial" w:cs="Arial"/>
              </w:rPr>
            </w:pPr>
            <w:r w:rsidRPr="00A346B8">
              <w:rPr>
                <w:rFonts w:ascii="Arial" w:hAnsi="Arial" w:cs="Arial"/>
              </w:rPr>
              <w:t xml:space="preserve">средства бюджетов поселений – </w:t>
            </w:r>
            <w:r>
              <w:rPr>
                <w:rFonts w:ascii="Arial" w:hAnsi="Arial" w:cs="Arial"/>
              </w:rPr>
              <w:t>0,0</w:t>
            </w:r>
            <w:r w:rsidRPr="00A346B8">
              <w:rPr>
                <w:rFonts w:ascii="Arial" w:hAnsi="Arial" w:cs="Arial"/>
              </w:rPr>
              <w:t xml:space="preserve"> тыс. руб.;</w:t>
            </w:r>
          </w:p>
          <w:p w:rsidR="00A346B8" w:rsidRPr="00A346B8" w:rsidRDefault="00A346B8" w:rsidP="00A346B8">
            <w:pPr>
              <w:tabs>
                <w:tab w:val="left" w:pos="6165"/>
              </w:tabs>
              <w:rPr>
                <w:rFonts w:ascii="Arial" w:hAnsi="Arial" w:cs="Arial"/>
              </w:rPr>
            </w:pPr>
            <w:r w:rsidRPr="00A346B8">
              <w:rPr>
                <w:rFonts w:ascii="Arial" w:hAnsi="Arial" w:cs="Arial"/>
              </w:rPr>
              <w:t xml:space="preserve">2018 год – </w:t>
            </w:r>
            <w:r w:rsidR="00F474B5">
              <w:rPr>
                <w:rFonts w:ascii="Arial" w:hAnsi="Arial" w:cs="Arial"/>
              </w:rPr>
              <w:t>12</w:t>
            </w:r>
            <w:r w:rsidR="00710EF7">
              <w:rPr>
                <w:rFonts w:ascii="Arial" w:hAnsi="Arial" w:cs="Arial"/>
              </w:rPr>
              <w:t>3</w:t>
            </w:r>
            <w:r w:rsidR="00F474B5">
              <w:rPr>
                <w:rFonts w:ascii="Arial" w:hAnsi="Arial" w:cs="Arial"/>
              </w:rPr>
              <w:t>,</w:t>
            </w:r>
            <w:r w:rsidR="00710EF7">
              <w:rPr>
                <w:rFonts w:ascii="Arial" w:hAnsi="Arial" w:cs="Arial"/>
              </w:rPr>
              <w:t>5</w:t>
            </w:r>
            <w:r w:rsidRPr="00A346B8">
              <w:rPr>
                <w:rFonts w:ascii="Arial" w:hAnsi="Arial" w:cs="Arial"/>
                <w:bCs/>
                <w:color w:val="000000"/>
              </w:rPr>
              <w:t xml:space="preserve"> тыс. руб.</w:t>
            </w:r>
            <w:r w:rsidRPr="00A346B8">
              <w:rPr>
                <w:rFonts w:ascii="Arial" w:hAnsi="Arial" w:cs="Arial"/>
              </w:rPr>
              <w:t xml:space="preserve"> в том числе:</w:t>
            </w:r>
          </w:p>
          <w:p w:rsidR="00A346B8" w:rsidRPr="00A346B8" w:rsidRDefault="00A346B8" w:rsidP="00A346B8">
            <w:pPr>
              <w:rPr>
                <w:rFonts w:ascii="Arial" w:hAnsi="Arial" w:cs="Arial"/>
              </w:rPr>
            </w:pPr>
            <w:r w:rsidRPr="00A346B8">
              <w:rPr>
                <w:rFonts w:ascii="Arial" w:hAnsi="Arial" w:cs="Arial"/>
              </w:rPr>
              <w:t xml:space="preserve">средства краевого бюджета – 0,0 тыс. руб.; </w:t>
            </w:r>
          </w:p>
          <w:p w:rsidR="00A346B8" w:rsidRDefault="00A346B8" w:rsidP="00A346B8">
            <w:pPr>
              <w:rPr>
                <w:rFonts w:ascii="Arial" w:hAnsi="Arial" w:cs="Arial"/>
              </w:rPr>
            </w:pPr>
            <w:r w:rsidRPr="00A346B8">
              <w:rPr>
                <w:rFonts w:ascii="Arial" w:hAnsi="Arial" w:cs="Arial"/>
                <w:bCs/>
                <w:color w:val="000000"/>
              </w:rPr>
              <w:t xml:space="preserve"> за счет средств муниципального дорожного фонда -</w:t>
            </w:r>
            <w:r w:rsidR="00F474B5">
              <w:rPr>
                <w:rFonts w:ascii="Arial" w:hAnsi="Arial" w:cs="Arial"/>
                <w:bCs/>
                <w:color w:val="000000"/>
              </w:rPr>
              <w:t>12</w:t>
            </w:r>
            <w:r w:rsidR="00710EF7">
              <w:rPr>
                <w:rFonts w:ascii="Arial" w:hAnsi="Arial" w:cs="Arial"/>
                <w:bCs/>
                <w:color w:val="000000"/>
              </w:rPr>
              <w:t>3</w:t>
            </w:r>
            <w:r w:rsidR="00F474B5">
              <w:rPr>
                <w:rFonts w:ascii="Arial" w:hAnsi="Arial" w:cs="Arial"/>
                <w:bCs/>
                <w:color w:val="000000"/>
              </w:rPr>
              <w:t>,</w:t>
            </w:r>
            <w:r w:rsidR="00710EF7">
              <w:rPr>
                <w:rFonts w:ascii="Arial" w:hAnsi="Arial" w:cs="Arial"/>
                <w:bCs/>
                <w:color w:val="000000"/>
              </w:rPr>
              <w:t>5</w:t>
            </w:r>
            <w:r w:rsidRPr="00A346B8">
              <w:rPr>
                <w:rFonts w:ascii="Arial" w:hAnsi="Arial" w:cs="Arial"/>
                <w:bCs/>
                <w:color w:val="000000"/>
              </w:rPr>
              <w:t xml:space="preserve"> тыс.руб.</w:t>
            </w:r>
          </w:p>
          <w:p w:rsidR="00A346B8" w:rsidRPr="00A346B8" w:rsidRDefault="00A346B8" w:rsidP="00A346B8">
            <w:pPr>
              <w:rPr>
                <w:rFonts w:ascii="Arial" w:hAnsi="Arial" w:cs="Arial"/>
                <w:bCs/>
                <w:color w:val="000000"/>
              </w:rPr>
            </w:pPr>
            <w:r w:rsidRPr="00A346B8">
              <w:rPr>
                <w:rFonts w:ascii="Arial" w:hAnsi="Arial" w:cs="Arial"/>
              </w:rPr>
              <w:t xml:space="preserve">средства бюджетов поселений </w:t>
            </w:r>
            <w:r>
              <w:rPr>
                <w:rFonts w:ascii="Arial" w:hAnsi="Arial" w:cs="Arial"/>
              </w:rPr>
              <w:t>–0,0</w:t>
            </w:r>
            <w:r w:rsidRPr="00A346B8">
              <w:rPr>
                <w:rFonts w:ascii="Arial" w:hAnsi="Arial" w:cs="Arial"/>
              </w:rPr>
              <w:t xml:space="preserve"> тыс. руб.</w:t>
            </w:r>
            <w:r w:rsidRPr="00A346B8">
              <w:rPr>
                <w:rFonts w:ascii="Arial" w:hAnsi="Arial" w:cs="Arial"/>
                <w:bCs/>
                <w:color w:val="000000"/>
              </w:rPr>
              <w:t>;</w:t>
            </w:r>
          </w:p>
          <w:p w:rsidR="00A346B8" w:rsidRPr="00A346B8" w:rsidRDefault="00A346B8" w:rsidP="00A346B8">
            <w:pPr>
              <w:rPr>
                <w:rFonts w:ascii="Arial" w:hAnsi="Arial" w:cs="Arial"/>
                <w:bCs/>
                <w:color w:val="000000"/>
              </w:rPr>
            </w:pPr>
            <w:r w:rsidRPr="00A346B8">
              <w:rPr>
                <w:rFonts w:ascii="Arial" w:hAnsi="Arial" w:cs="Arial"/>
                <w:bCs/>
                <w:color w:val="000000"/>
              </w:rPr>
              <w:t xml:space="preserve">2019 год – </w:t>
            </w:r>
            <w:r w:rsidR="00F474B5">
              <w:rPr>
                <w:rFonts w:ascii="Arial" w:hAnsi="Arial" w:cs="Arial"/>
                <w:bCs/>
                <w:color w:val="000000"/>
              </w:rPr>
              <w:t>12</w:t>
            </w:r>
            <w:r w:rsidR="00710EF7">
              <w:rPr>
                <w:rFonts w:ascii="Arial" w:hAnsi="Arial" w:cs="Arial"/>
                <w:bCs/>
                <w:color w:val="000000"/>
              </w:rPr>
              <w:t>3</w:t>
            </w:r>
            <w:r w:rsidR="00F474B5">
              <w:rPr>
                <w:rFonts w:ascii="Arial" w:hAnsi="Arial" w:cs="Arial"/>
                <w:bCs/>
                <w:color w:val="000000"/>
              </w:rPr>
              <w:t>,</w:t>
            </w:r>
            <w:r w:rsidR="00710EF7">
              <w:rPr>
                <w:rFonts w:ascii="Arial" w:hAnsi="Arial" w:cs="Arial"/>
                <w:bCs/>
                <w:color w:val="000000"/>
              </w:rPr>
              <w:t>5</w:t>
            </w:r>
            <w:r w:rsidRPr="00A346B8">
              <w:rPr>
                <w:rFonts w:ascii="Arial" w:hAnsi="Arial" w:cs="Arial"/>
                <w:bCs/>
                <w:color w:val="000000"/>
              </w:rPr>
              <w:t xml:space="preserve"> тыс.руб., в том числе;</w:t>
            </w:r>
          </w:p>
          <w:p w:rsidR="00A346B8" w:rsidRPr="00A346B8" w:rsidRDefault="00A346B8" w:rsidP="00A346B8">
            <w:pPr>
              <w:rPr>
                <w:rFonts w:ascii="Arial" w:hAnsi="Arial" w:cs="Arial"/>
              </w:rPr>
            </w:pPr>
            <w:r w:rsidRPr="00A346B8">
              <w:rPr>
                <w:rFonts w:ascii="Arial" w:hAnsi="Arial" w:cs="Arial"/>
              </w:rPr>
              <w:t xml:space="preserve">средства краевого бюджета – 0,0 тыс. руб.; </w:t>
            </w:r>
          </w:p>
          <w:p w:rsidR="00A346B8" w:rsidRPr="00A346B8" w:rsidRDefault="00A346B8" w:rsidP="00A346B8">
            <w:pPr>
              <w:rPr>
                <w:rFonts w:ascii="Arial" w:hAnsi="Arial" w:cs="Arial"/>
                <w:bCs/>
                <w:color w:val="000000"/>
              </w:rPr>
            </w:pPr>
            <w:r w:rsidRPr="00A346B8">
              <w:rPr>
                <w:rFonts w:ascii="Arial" w:hAnsi="Arial" w:cs="Arial"/>
                <w:bCs/>
                <w:color w:val="000000"/>
              </w:rPr>
              <w:t xml:space="preserve"> за счет средств муниципального дорожного фонда -</w:t>
            </w:r>
            <w:r w:rsidR="00F474B5">
              <w:rPr>
                <w:rFonts w:ascii="Arial" w:hAnsi="Arial" w:cs="Arial"/>
                <w:bCs/>
                <w:color w:val="000000"/>
              </w:rPr>
              <w:t>12</w:t>
            </w:r>
            <w:r w:rsidR="00710EF7">
              <w:rPr>
                <w:rFonts w:ascii="Arial" w:hAnsi="Arial" w:cs="Arial"/>
                <w:bCs/>
                <w:color w:val="000000"/>
              </w:rPr>
              <w:t>3</w:t>
            </w:r>
            <w:r w:rsidR="00F474B5">
              <w:rPr>
                <w:rFonts w:ascii="Arial" w:hAnsi="Arial" w:cs="Arial"/>
                <w:bCs/>
                <w:color w:val="000000"/>
              </w:rPr>
              <w:t>,</w:t>
            </w:r>
            <w:r w:rsidR="00710EF7">
              <w:rPr>
                <w:rFonts w:ascii="Arial" w:hAnsi="Arial" w:cs="Arial"/>
                <w:bCs/>
                <w:color w:val="000000"/>
              </w:rPr>
              <w:t>5</w:t>
            </w:r>
            <w:r w:rsidRPr="00A346B8">
              <w:rPr>
                <w:rFonts w:ascii="Arial" w:hAnsi="Arial" w:cs="Arial"/>
                <w:bCs/>
                <w:color w:val="000000"/>
              </w:rPr>
              <w:t xml:space="preserve"> тыс.руб.;</w:t>
            </w:r>
          </w:p>
          <w:p w:rsidR="00A346B8" w:rsidRPr="00A346B8" w:rsidRDefault="00A346B8" w:rsidP="00AE0A54">
            <w:pPr>
              <w:rPr>
                <w:rFonts w:ascii="Arial" w:hAnsi="Arial" w:cs="Arial"/>
                <w:bCs/>
                <w:color w:val="000000"/>
              </w:rPr>
            </w:pPr>
            <w:r w:rsidRPr="00A346B8">
              <w:rPr>
                <w:rFonts w:ascii="Arial" w:hAnsi="Arial" w:cs="Arial"/>
              </w:rPr>
              <w:t xml:space="preserve"> средства бюджетов поселений - 0,0 тыс. руб</w:t>
            </w:r>
            <w:r w:rsidRPr="00A346B8">
              <w:rPr>
                <w:rFonts w:ascii="Arial" w:hAnsi="Arial" w:cs="Arial"/>
                <w:bCs/>
                <w:color w:val="000000"/>
              </w:rPr>
              <w:t>.</w:t>
            </w:r>
          </w:p>
        </w:tc>
      </w:tr>
      <w:tr w:rsidR="00A346B8" w:rsidRPr="00A346B8" w:rsidTr="00AE0A54">
        <w:trPr>
          <w:trHeight w:hRule="exact" w:val="4112"/>
        </w:trPr>
        <w:tc>
          <w:tcPr>
            <w:tcW w:w="2835" w:type="dxa"/>
            <w:tcBorders>
              <w:top w:val="single" w:sz="6" w:space="0" w:color="auto"/>
              <w:left w:val="single" w:sz="6" w:space="0" w:color="auto"/>
              <w:bottom w:val="single" w:sz="4" w:space="0" w:color="auto"/>
              <w:right w:val="single" w:sz="6" w:space="0" w:color="auto"/>
            </w:tcBorders>
            <w:shd w:val="clear" w:color="auto" w:fill="FFFFFF"/>
            <w:vAlign w:val="center"/>
          </w:tcPr>
          <w:p w:rsidR="00A346B8" w:rsidRPr="00A346B8" w:rsidRDefault="00A346B8" w:rsidP="00A346B8">
            <w:pPr>
              <w:ind w:right="17"/>
              <w:jc w:val="both"/>
              <w:rPr>
                <w:rFonts w:ascii="Arial" w:hAnsi="Arial" w:cs="Arial"/>
              </w:rPr>
            </w:pPr>
            <w:r w:rsidRPr="00A346B8">
              <w:rPr>
                <w:rFonts w:ascii="Arial" w:hAnsi="Arial" w:cs="Arial"/>
                <w:spacing w:val="-16"/>
              </w:rPr>
              <w:t>Контроль за выполнением подпрограммы</w:t>
            </w:r>
          </w:p>
        </w:tc>
        <w:tc>
          <w:tcPr>
            <w:tcW w:w="6237" w:type="dxa"/>
            <w:tcBorders>
              <w:top w:val="single" w:sz="6" w:space="0" w:color="auto"/>
              <w:left w:val="single" w:sz="6" w:space="0" w:color="auto"/>
              <w:bottom w:val="single" w:sz="4" w:space="0" w:color="auto"/>
              <w:right w:val="single" w:sz="6" w:space="0" w:color="auto"/>
            </w:tcBorders>
            <w:shd w:val="clear" w:color="auto" w:fill="FFFFFF"/>
          </w:tcPr>
          <w:p w:rsidR="00A346B8" w:rsidRPr="00A346B8" w:rsidRDefault="00A346B8" w:rsidP="00A346B8">
            <w:pPr>
              <w:jc w:val="both"/>
              <w:rPr>
                <w:rFonts w:ascii="Arial" w:hAnsi="Arial" w:cs="Arial"/>
              </w:rPr>
            </w:pPr>
            <w:r w:rsidRPr="00A346B8">
              <w:rPr>
                <w:rFonts w:ascii="Arial" w:hAnsi="Arial" w:cs="Arial"/>
                <w:spacing w:val="-1"/>
              </w:rPr>
              <w:t>Отдел транспорта, связи и природопользования администрации района</w:t>
            </w:r>
            <w:r w:rsidRPr="00A346B8">
              <w:rPr>
                <w:rFonts w:ascii="Arial" w:hAnsi="Arial" w:cs="Arial"/>
              </w:rPr>
              <w:t xml:space="preserve"> осуществляет текущий контроль за реализацией подпрограммных мероприятий и обеспечивает:</w:t>
            </w:r>
          </w:p>
          <w:p w:rsidR="00A346B8" w:rsidRPr="00A346B8" w:rsidRDefault="00A346B8" w:rsidP="00A346B8">
            <w:pPr>
              <w:jc w:val="both"/>
              <w:rPr>
                <w:rFonts w:ascii="Arial" w:hAnsi="Arial" w:cs="Arial"/>
              </w:rPr>
            </w:pPr>
            <w:r w:rsidRPr="00A346B8">
              <w:rPr>
                <w:rFonts w:ascii="Arial" w:hAnsi="Arial" w:cs="Arial"/>
              </w:rPr>
              <w:t xml:space="preserve"> - своевременное заключение договоров, муниципальных контрактов между Заказчиком (администрация района, муниципальные образования района, бюджетные учреждения района) и Подрядчиком;</w:t>
            </w:r>
          </w:p>
          <w:p w:rsidR="00A346B8" w:rsidRPr="00A346B8" w:rsidRDefault="00A346B8" w:rsidP="00A346B8">
            <w:pPr>
              <w:jc w:val="both"/>
              <w:rPr>
                <w:rFonts w:ascii="Arial" w:hAnsi="Arial" w:cs="Arial"/>
              </w:rPr>
            </w:pPr>
            <w:r w:rsidRPr="00A346B8">
              <w:rPr>
                <w:rFonts w:ascii="Arial" w:hAnsi="Arial" w:cs="Arial"/>
              </w:rPr>
              <w:t xml:space="preserve"> - текущее исполнение заключенных договоров и муниципальных контрактов.</w:t>
            </w:r>
          </w:p>
          <w:p w:rsidR="00A346B8" w:rsidRPr="00A346B8" w:rsidRDefault="00A346B8" w:rsidP="00A346B8">
            <w:pPr>
              <w:jc w:val="both"/>
              <w:rPr>
                <w:rFonts w:ascii="Arial" w:hAnsi="Arial" w:cs="Arial"/>
              </w:rPr>
            </w:pPr>
            <w:r w:rsidRPr="00A346B8">
              <w:rPr>
                <w:rFonts w:ascii="Arial" w:hAnsi="Arial" w:cs="Arial"/>
              </w:rPr>
              <w:t>Контроль за целевым и эффективным использованием бюджетных средств осуществляет главный распорядитель бюджетных средств.</w:t>
            </w:r>
          </w:p>
        </w:tc>
      </w:tr>
    </w:tbl>
    <w:p w:rsidR="00A346B8" w:rsidRDefault="00A346B8" w:rsidP="009B4B10">
      <w:pPr>
        <w:shd w:val="clear" w:color="auto" w:fill="FFFFFF"/>
        <w:ind w:right="17" w:firstLine="567"/>
        <w:jc w:val="center"/>
        <w:rPr>
          <w:rFonts w:ascii="Arial" w:hAnsi="Arial" w:cs="Arial"/>
          <w:b/>
          <w:caps/>
        </w:rPr>
      </w:pPr>
    </w:p>
    <w:p w:rsidR="00AE0A54" w:rsidRPr="00AE0A54" w:rsidRDefault="00AE0A54" w:rsidP="00AE0A54">
      <w:pPr>
        <w:ind w:firstLine="567"/>
        <w:jc w:val="center"/>
        <w:outlineLvl w:val="3"/>
        <w:rPr>
          <w:rFonts w:ascii="Arial" w:hAnsi="Arial" w:cs="Arial"/>
          <w:b/>
        </w:rPr>
      </w:pPr>
      <w:r w:rsidRPr="00AE0A54">
        <w:rPr>
          <w:rFonts w:ascii="Arial" w:hAnsi="Arial" w:cs="Arial"/>
          <w:b/>
        </w:rPr>
        <w:t>2. Основные разделы Подпрограммы</w:t>
      </w:r>
    </w:p>
    <w:p w:rsidR="00AE0A54" w:rsidRPr="00AE0A54" w:rsidRDefault="00AE0A54" w:rsidP="00AE0A54">
      <w:pPr>
        <w:pStyle w:val="ConsPlusNormal"/>
        <w:ind w:firstLine="567"/>
        <w:jc w:val="both"/>
        <w:rPr>
          <w:b/>
          <w:bCs/>
          <w:sz w:val="24"/>
          <w:szCs w:val="24"/>
        </w:rPr>
      </w:pPr>
      <w:r w:rsidRPr="00AE0A54">
        <w:rPr>
          <w:b/>
          <w:bCs/>
          <w:sz w:val="24"/>
          <w:szCs w:val="24"/>
        </w:rPr>
        <w:t>2.1. Постановка приоритетной цели и обоснование необходимости разработки подпрограммы</w:t>
      </w:r>
    </w:p>
    <w:p w:rsidR="00AE0A54" w:rsidRPr="00AE0A54" w:rsidRDefault="00AE0A54" w:rsidP="00AE0A54">
      <w:pPr>
        <w:ind w:right="17" w:firstLine="567"/>
        <w:jc w:val="both"/>
        <w:rPr>
          <w:rFonts w:ascii="Arial" w:hAnsi="Arial" w:cs="Arial"/>
        </w:rPr>
      </w:pPr>
      <w:r w:rsidRPr="00AE0A54">
        <w:rPr>
          <w:rFonts w:ascii="Arial" w:hAnsi="Arial" w:cs="Arial"/>
        </w:rPr>
        <w:tab/>
        <w:t>Подпрограмма «Обеспечение сохранности автомобильных дорог местного значения, создание условий для безопасности дорожного движения в Енисейском районе» (далее Подпрограмма) разработана в соответствии с Федеральным Законом от 06.10.2003 № 131-ФЗ «Об общих принципах местного самоуправления в Российской Федерации», Федеральным законом от 08.11.2007 № 257-ФЗ «Об автомобильных дорогах и дорожной деятельности в Российской Федерации и внесении изменений в отдельные законодательные акты Российской Федерации»</w:t>
      </w:r>
      <w:r w:rsidRPr="00AE0A54">
        <w:rPr>
          <w:rFonts w:ascii="Arial" w:hAnsi="Arial" w:cs="Arial"/>
          <w:color w:val="FF0000"/>
        </w:rPr>
        <w:t xml:space="preserve">, </w:t>
      </w:r>
      <w:r w:rsidRPr="00AE0A54">
        <w:rPr>
          <w:rFonts w:ascii="Arial" w:hAnsi="Arial" w:cs="Arial"/>
        </w:rPr>
        <w:t xml:space="preserve">Федеральным </w:t>
      </w:r>
      <w:hyperlink r:id="rId15" w:history="1">
        <w:r w:rsidRPr="00AE0A54">
          <w:rPr>
            <w:rFonts w:ascii="Arial" w:hAnsi="Arial" w:cs="Arial"/>
          </w:rPr>
          <w:t>закон</w:t>
        </w:r>
      </w:hyperlink>
      <w:r w:rsidRPr="00AE0A54">
        <w:rPr>
          <w:rFonts w:ascii="Arial" w:hAnsi="Arial" w:cs="Arial"/>
        </w:rPr>
        <w:t xml:space="preserve">ом от 10.11.1995 N 196-ФЗ "О безопасности дорожного движения", </w:t>
      </w:r>
      <w:hyperlink r:id="rId16" w:history="1">
        <w:r w:rsidRPr="00AE0A54">
          <w:rPr>
            <w:rStyle w:val="af"/>
            <w:rFonts w:ascii="Arial" w:hAnsi="Arial" w:cs="Arial"/>
          </w:rPr>
          <w:t>статьей  179.4</w:t>
        </w:r>
      </w:hyperlink>
      <w:r w:rsidRPr="00AE0A54">
        <w:rPr>
          <w:rFonts w:ascii="Arial" w:hAnsi="Arial" w:cs="Arial"/>
        </w:rPr>
        <w:t xml:space="preserve">  Бюджетного  кодекса  Российской Федерации, решением районного Совета депутатов от 10.10.2013 № 30-389-р «О создании муниципального дорожного фонда», Приказа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w:t>
      </w:r>
    </w:p>
    <w:p w:rsidR="00AE0A54" w:rsidRPr="00AE0A54" w:rsidRDefault="00AE0A54" w:rsidP="00AE0A54">
      <w:pPr>
        <w:ind w:right="17" w:firstLine="567"/>
        <w:jc w:val="both"/>
        <w:rPr>
          <w:rFonts w:ascii="Arial" w:hAnsi="Arial" w:cs="Arial"/>
        </w:rPr>
      </w:pPr>
      <w:r w:rsidRPr="00AE0A54">
        <w:rPr>
          <w:rFonts w:ascii="Arial" w:hAnsi="Arial" w:cs="Arial"/>
        </w:rPr>
        <w:lastRenderedPageBreak/>
        <w:t xml:space="preserve">Сфера действия Подпрограммы распространяется на отношения в части устойчивого функционирования и дальнейшего развития существующей транспортной инфраструктуры муниципальных образований. </w:t>
      </w:r>
    </w:p>
    <w:p w:rsidR="00AE0A54" w:rsidRPr="00AE0A54" w:rsidRDefault="00AE0A54" w:rsidP="00AE0A54">
      <w:pPr>
        <w:pStyle w:val="20"/>
        <w:spacing w:after="0" w:line="240" w:lineRule="auto"/>
        <w:ind w:right="17" w:firstLine="567"/>
        <w:jc w:val="both"/>
        <w:rPr>
          <w:rFonts w:ascii="Arial" w:hAnsi="Arial" w:cs="Arial"/>
        </w:rPr>
      </w:pPr>
      <w:r w:rsidRPr="00AE0A54">
        <w:rPr>
          <w:rFonts w:ascii="Arial" w:hAnsi="Arial" w:cs="Arial"/>
        </w:rPr>
        <w:t>Перечень автомобильных дорог общего пользования местного значения Енисейского района утвержден постановлением администрации Енисейского района  от 25.12.2013 № 1444-п. Перечни автомобильных дорог общего пользования местного значения поселений утверждены нормативно-правовыми актами поселений.</w:t>
      </w:r>
    </w:p>
    <w:p w:rsidR="00AE0A54" w:rsidRPr="00AE0A54" w:rsidRDefault="00AE0A54" w:rsidP="00AE0A54">
      <w:pPr>
        <w:ind w:firstLine="567"/>
        <w:jc w:val="both"/>
        <w:rPr>
          <w:rFonts w:ascii="Arial" w:hAnsi="Arial" w:cs="Arial"/>
        </w:rPr>
      </w:pPr>
      <w:r w:rsidRPr="00AE0A54">
        <w:rPr>
          <w:rFonts w:ascii="Arial" w:hAnsi="Arial" w:cs="Arial"/>
        </w:rPr>
        <w:t>Одной из главных проблем, сдерживающих развитие экономики района, является неполное удовлетворение общественной потребности в перемещении жителей по его территории и экономической потребности хозяйствующих субъектов в инфраструктурном обеспечении процессов создания новых и развития существующих производств, являющееся результатом неудовлетворительного состояния большей части автомобильных дорог общего пользования местного значения Енисейского района, поселений.</w:t>
      </w:r>
    </w:p>
    <w:p w:rsidR="00AE0A54" w:rsidRPr="00AE0A54" w:rsidRDefault="00AE0A54" w:rsidP="00AE0A54">
      <w:pPr>
        <w:ind w:firstLine="567"/>
        <w:jc w:val="both"/>
        <w:rPr>
          <w:rFonts w:ascii="Arial" w:hAnsi="Arial" w:cs="Arial"/>
        </w:rPr>
      </w:pPr>
      <w:r w:rsidRPr="00AE0A54">
        <w:rPr>
          <w:rFonts w:ascii="Arial" w:hAnsi="Arial" w:cs="Arial"/>
        </w:rPr>
        <w:t>Отставание темпов развития автодорожной транспортной инфраструктуры от фактической и перспективной динамики развития экономических процессов в районе может быть охарактеризовано следующими обстоятельствами:</w:t>
      </w:r>
    </w:p>
    <w:p w:rsidR="00AE0A54" w:rsidRPr="00AE0A54" w:rsidRDefault="00AE0A54" w:rsidP="00AE0A54">
      <w:pPr>
        <w:ind w:firstLine="567"/>
        <w:jc w:val="both"/>
        <w:rPr>
          <w:rFonts w:ascii="Arial" w:hAnsi="Arial" w:cs="Arial"/>
        </w:rPr>
      </w:pPr>
      <w:r w:rsidRPr="00AE0A54">
        <w:rPr>
          <w:rFonts w:ascii="Arial" w:hAnsi="Arial" w:cs="Arial"/>
        </w:rPr>
        <w:t>- неудовлетворительно низкими пропускными характеристиками участков дорог в Енисейском районе.</w:t>
      </w:r>
    </w:p>
    <w:p w:rsidR="00AE0A54" w:rsidRPr="00AE0A54" w:rsidRDefault="00AE0A54" w:rsidP="00AE0A54">
      <w:pPr>
        <w:ind w:firstLine="567"/>
        <w:jc w:val="both"/>
        <w:rPr>
          <w:rFonts w:ascii="Arial" w:hAnsi="Arial" w:cs="Arial"/>
        </w:rPr>
      </w:pPr>
      <w:r w:rsidRPr="00AE0A54">
        <w:rPr>
          <w:rFonts w:ascii="Arial" w:hAnsi="Arial" w:cs="Arial"/>
        </w:rPr>
        <w:t>- ускоренным износом и преждевременным разрушением автомобильных дорог общего пользования местного значения Енисейского района, поселений и искусственных сооружений на них. Неудовлетворительные потребительские свойства последних сдерживают социально-экономическое развитие села.</w:t>
      </w:r>
    </w:p>
    <w:p w:rsidR="00AE0A54" w:rsidRPr="00AE0A54" w:rsidRDefault="00AE0A54" w:rsidP="00AE0A54">
      <w:pPr>
        <w:pStyle w:val="20"/>
        <w:spacing w:after="0" w:line="240" w:lineRule="auto"/>
        <w:ind w:right="17" w:firstLine="567"/>
        <w:jc w:val="both"/>
        <w:rPr>
          <w:rFonts w:ascii="Arial" w:hAnsi="Arial" w:cs="Arial"/>
        </w:rPr>
      </w:pPr>
      <w:r w:rsidRPr="00AE0A54">
        <w:rPr>
          <w:rFonts w:ascii="Arial" w:hAnsi="Arial" w:cs="Arial"/>
        </w:rPr>
        <w:t xml:space="preserve">- отказ от практики финансирования всех видов дорожных работ посредством института внебюджетных дорожных фондов стал объективной причиной дефицита финансирования работ по компенсации износа дорожной сети из краевого бюджета.  </w:t>
      </w:r>
    </w:p>
    <w:p w:rsidR="00AE0A54" w:rsidRPr="00AE0A54" w:rsidRDefault="00AE0A54" w:rsidP="00AE0A54">
      <w:pPr>
        <w:pStyle w:val="20"/>
        <w:spacing w:after="0" w:line="240" w:lineRule="auto"/>
        <w:ind w:right="17" w:firstLine="567"/>
        <w:jc w:val="both"/>
        <w:rPr>
          <w:rFonts w:ascii="Arial" w:hAnsi="Arial" w:cs="Arial"/>
        </w:rPr>
      </w:pPr>
      <w:r w:rsidRPr="00AE0A54">
        <w:rPr>
          <w:rFonts w:ascii="Arial" w:hAnsi="Arial" w:cs="Arial"/>
        </w:rPr>
        <w:t xml:space="preserve">- в результате дотационного характера бюджета района из него не в достаточном количестве выделялись средства на содержание дорог. </w:t>
      </w:r>
    </w:p>
    <w:p w:rsidR="00AE0A54" w:rsidRPr="00AE0A54" w:rsidRDefault="00AE0A54" w:rsidP="00AE0A54">
      <w:pPr>
        <w:ind w:firstLine="567"/>
        <w:jc w:val="both"/>
        <w:rPr>
          <w:rFonts w:ascii="Arial" w:hAnsi="Arial" w:cs="Arial"/>
        </w:rPr>
      </w:pPr>
      <w:r w:rsidRPr="00AE0A54">
        <w:rPr>
          <w:rFonts w:ascii="Arial" w:hAnsi="Arial" w:cs="Arial"/>
        </w:rPr>
        <w:t>Отдельные участки существующих автомобильных дорог характеризуются интенсивностью движения, многократно превышающей техническо-эксплуатационные возможности конструктивных элементов автодорог, что не позволяет обеспечить выполнение современных требований к пропускной способности, комфорту, безопасности дорожного движения и приводит к возникновению очагов аварийности на данных участках автодорог.</w:t>
      </w:r>
    </w:p>
    <w:p w:rsidR="00AE0A54" w:rsidRPr="00AE0A54" w:rsidRDefault="00AE0A54" w:rsidP="00AE0A54">
      <w:pPr>
        <w:ind w:firstLine="567"/>
        <w:jc w:val="both"/>
        <w:rPr>
          <w:rFonts w:ascii="Arial" w:hAnsi="Arial" w:cs="Arial"/>
        </w:rPr>
      </w:pPr>
      <w:r w:rsidRPr="00AE0A54">
        <w:rPr>
          <w:rFonts w:ascii="Arial" w:hAnsi="Arial" w:cs="Arial"/>
        </w:rPr>
        <w:tab/>
        <w:t xml:space="preserve">Причиной ускоренного износа и преждевременного разрушения автомобильных дорог общего пользования местного значения Енисейского района, поселений и искусственных сооружений на них является количественный рост автомобильного парка и значительное превышение тоннажа современных транспортных средств над эксплуатационными характеристиками дорог. </w:t>
      </w:r>
    </w:p>
    <w:p w:rsidR="00AE0A54" w:rsidRPr="00AE0A54" w:rsidRDefault="00AE0A54" w:rsidP="00AE0A54">
      <w:pPr>
        <w:ind w:firstLine="567"/>
        <w:jc w:val="both"/>
        <w:rPr>
          <w:rFonts w:ascii="Arial" w:hAnsi="Arial" w:cs="Arial"/>
        </w:rPr>
      </w:pPr>
      <w:r w:rsidRPr="00AE0A54">
        <w:rPr>
          <w:rFonts w:ascii="Arial" w:hAnsi="Arial" w:cs="Arial"/>
        </w:rPr>
        <w:t xml:space="preserve">В результате недостаточного ежегодного финансирования работ по содержанию, текущему и капитальному ремонту ухудшается транспортно-эксплуатационное состояние существующей сети автомобильных дорог на территории района, соответственно возрастают затраты на автомобильные перевозки. Отсутствие подъездов с твердым покрытием к отдаленным сельским населенным пунктам обусловливает значительные затраты на перевозки по грунтовым (полевым и таежным) автомобильным дорогам, которые в 1,8 - 2,2 раза выше, чем по дорогам с твердым покрытием, и в 3 - 4 раза выше, чем по дорогам с усовершенствованным покрытием. Движение по этим дорогам крайне затруднено, особенно в осенне-весенний период, что привело к сокращению или </w:t>
      </w:r>
      <w:r w:rsidRPr="00AE0A54">
        <w:rPr>
          <w:rFonts w:ascii="Arial" w:hAnsi="Arial" w:cs="Arial"/>
        </w:rPr>
        <w:lastRenderedPageBreak/>
        <w:t>полному прекращению сельскохозяйственной деятельности и оттоку из сельских поселений трудоспособного населения в города.</w:t>
      </w:r>
    </w:p>
    <w:p w:rsidR="00AE0A54" w:rsidRPr="00AE0A54" w:rsidRDefault="00AE0A54" w:rsidP="00AE0A54">
      <w:pPr>
        <w:ind w:firstLine="567"/>
        <w:jc w:val="both"/>
        <w:rPr>
          <w:rFonts w:ascii="Arial" w:hAnsi="Arial" w:cs="Arial"/>
        </w:rPr>
      </w:pPr>
      <w:r w:rsidRPr="00AE0A54">
        <w:rPr>
          <w:rFonts w:ascii="Arial" w:hAnsi="Arial" w:cs="Arial"/>
        </w:rPr>
        <w:t xml:space="preserve">Прогнозируемый рост количества транспортных средств, увеличение его грузоподъемности и объемов грузовых и пассажирских перевозок на автомобильном транспорте приведет к увеличению интенсивности движения и осевых нагрузок. Это обусловливает неотложную потребность в увеличения объемов работ на автомобильных дорогах  района. </w:t>
      </w:r>
    </w:p>
    <w:p w:rsidR="00AE0A54" w:rsidRPr="00AE0A54" w:rsidRDefault="00AE0A54" w:rsidP="00AE0A54">
      <w:pPr>
        <w:ind w:firstLine="567"/>
        <w:jc w:val="both"/>
        <w:rPr>
          <w:rFonts w:ascii="Arial" w:hAnsi="Arial" w:cs="Arial"/>
        </w:rPr>
      </w:pPr>
      <w:r w:rsidRPr="00AE0A54">
        <w:rPr>
          <w:rFonts w:ascii="Arial" w:hAnsi="Arial" w:cs="Arial"/>
        </w:rPr>
        <w:t>Принятие подпрограммы обусловлено следующими факторами:</w:t>
      </w:r>
    </w:p>
    <w:p w:rsidR="00AE0A54" w:rsidRPr="00AE0A54" w:rsidRDefault="00AE0A54" w:rsidP="00AE0A54">
      <w:pPr>
        <w:ind w:firstLine="567"/>
        <w:jc w:val="both"/>
        <w:rPr>
          <w:rFonts w:ascii="Arial" w:hAnsi="Arial" w:cs="Arial"/>
        </w:rPr>
      </w:pPr>
      <w:r w:rsidRPr="00AE0A54">
        <w:rPr>
          <w:rFonts w:ascii="Arial" w:hAnsi="Arial" w:cs="Arial"/>
        </w:rPr>
        <w:t>-высокой капиталоемкостью и длительностью сроков реализации дорожных проектов, требующих соответствующего планирования средств, направляемых на развитие и совершенствование дорожной сети;</w:t>
      </w:r>
    </w:p>
    <w:p w:rsidR="00AE0A54" w:rsidRPr="00AE0A54" w:rsidRDefault="00AE0A54" w:rsidP="00AE0A54">
      <w:pPr>
        <w:ind w:firstLine="567"/>
        <w:jc w:val="both"/>
        <w:rPr>
          <w:rFonts w:ascii="Arial" w:hAnsi="Arial" w:cs="Arial"/>
        </w:rPr>
      </w:pPr>
      <w:r w:rsidRPr="00AE0A54">
        <w:rPr>
          <w:rFonts w:ascii="Arial" w:hAnsi="Arial" w:cs="Arial"/>
        </w:rPr>
        <w:t>-необходимостью постепенного планового перехода на нормативный способ среднесрочного планирования затрат на выполнение работ по содержанию автомобильных дорог, их капитальному и текущему ремонтам.</w:t>
      </w:r>
    </w:p>
    <w:p w:rsidR="00AE0A54" w:rsidRPr="00AE0A54" w:rsidRDefault="00AE0A54" w:rsidP="00AE0A54">
      <w:pPr>
        <w:ind w:firstLine="567"/>
        <w:jc w:val="both"/>
        <w:rPr>
          <w:rFonts w:ascii="Arial" w:hAnsi="Arial" w:cs="Arial"/>
        </w:rPr>
      </w:pPr>
      <w:r w:rsidRPr="00AE0A54">
        <w:rPr>
          <w:rFonts w:ascii="Arial" w:hAnsi="Arial" w:cs="Arial"/>
        </w:rPr>
        <w:t>Принятие Подпрограммы позволит частично решить указанные проблемы и позволит повысить уровень оказываемых услуг в части обеспечения комфортности, мобильности, безопасности и доступности и будет возможно только при системном подходе в рамках долгосрочной целевой программы.</w:t>
      </w:r>
    </w:p>
    <w:p w:rsidR="00AE0A54" w:rsidRPr="00AE0A54" w:rsidRDefault="00AE0A54" w:rsidP="00AE0A54">
      <w:pPr>
        <w:ind w:firstLine="567"/>
        <w:jc w:val="both"/>
        <w:rPr>
          <w:rFonts w:ascii="Arial" w:hAnsi="Arial" w:cs="Arial"/>
        </w:rPr>
      </w:pPr>
      <w:r w:rsidRPr="00AE0A54">
        <w:rPr>
          <w:rFonts w:ascii="Arial" w:hAnsi="Arial" w:cs="Arial"/>
        </w:rPr>
        <w:t>Финансирование   мероприятий подпрограммы осуществляется  из средств муниципального дорожного фонда Енисейского района, муниципальных дорожных фондов поселений.</w:t>
      </w:r>
    </w:p>
    <w:p w:rsidR="00AE0A54" w:rsidRPr="00AE0A54" w:rsidRDefault="00AE0A54" w:rsidP="00AE0A54">
      <w:pPr>
        <w:ind w:firstLine="567"/>
        <w:jc w:val="both"/>
        <w:rPr>
          <w:rFonts w:ascii="Arial" w:hAnsi="Arial" w:cs="Arial"/>
        </w:rPr>
      </w:pPr>
      <w:r w:rsidRPr="00AE0A54">
        <w:rPr>
          <w:rFonts w:ascii="Arial" w:hAnsi="Arial" w:cs="Arial"/>
        </w:rPr>
        <w:tab/>
        <w:t xml:space="preserve">Муниципальный дорожный фонд Енисейского района  -  часть средств районного бюджета,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Енисейского района. </w:t>
      </w:r>
    </w:p>
    <w:p w:rsidR="00AE0A54" w:rsidRPr="00AE0A54" w:rsidRDefault="00AE0A54" w:rsidP="00AE0A54">
      <w:pPr>
        <w:ind w:firstLine="567"/>
        <w:jc w:val="both"/>
        <w:rPr>
          <w:rFonts w:ascii="Arial" w:hAnsi="Arial" w:cs="Arial"/>
        </w:rPr>
      </w:pPr>
      <w:r w:rsidRPr="00AE0A54">
        <w:rPr>
          <w:rFonts w:ascii="Arial" w:hAnsi="Arial" w:cs="Arial"/>
        </w:rPr>
        <w:tab/>
        <w:t xml:space="preserve">Формирование  и использование средств дорожного фонда определяется Положением о порядке формирования и использования бюджетных ассигнований муниципального дорожного фонда </w:t>
      </w:r>
      <w:r w:rsidRPr="00AE0A54">
        <w:rPr>
          <w:rFonts w:ascii="Arial" w:hAnsi="Arial" w:cs="Arial"/>
          <w:color w:val="000000"/>
        </w:rPr>
        <w:t>Енисейского района</w:t>
      </w:r>
      <w:r w:rsidRPr="00AE0A54">
        <w:rPr>
          <w:rFonts w:ascii="Arial" w:hAnsi="Arial" w:cs="Arial"/>
        </w:rPr>
        <w:t xml:space="preserve"> Красноярского края.</w:t>
      </w:r>
    </w:p>
    <w:p w:rsidR="00AE0A54" w:rsidRPr="00AE0A54" w:rsidRDefault="00AE0A54" w:rsidP="00AE0A54">
      <w:pPr>
        <w:jc w:val="both"/>
        <w:rPr>
          <w:rFonts w:ascii="Arial" w:hAnsi="Arial" w:cs="Arial"/>
        </w:rPr>
      </w:pPr>
      <w:r w:rsidRPr="00AE0A54">
        <w:rPr>
          <w:rFonts w:ascii="Arial" w:hAnsi="Arial" w:cs="Arial"/>
        </w:rPr>
        <w:tab/>
        <w:t>В 2016 году протяженность дорог местного значения Енисейского района, на которых выполнены текущие регламентные работы по содержанию составили – 312,16 км,  протяженность дорог местного значения района, на которых выполнены  текущие работы по содержанию, составили – 29,8 км. В плановом периоде показатели останутся на уровне 2016 года.</w:t>
      </w:r>
    </w:p>
    <w:p w:rsidR="00AE0A54" w:rsidRPr="00AE0A54" w:rsidRDefault="00AE0A54" w:rsidP="00AE0A54">
      <w:pPr>
        <w:ind w:firstLine="567"/>
        <w:jc w:val="center"/>
        <w:outlineLvl w:val="3"/>
        <w:rPr>
          <w:rFonts w:ascii="Arial" w:hAnsi="Arial" w:cs="Arial"/>
          <w:b/>
        </w:rPr>
      </w:pPr>
    </w:p>
    <w:p w:rsidR="00AE0A54" w:rsidRPr="00AE0A54" w:rsidRDefault="00AE0A54" w:rsidP="00AE0A54">
      <w:pPr>
        <w:ind w:firstLine="567"/>
        <w:jc w:val="both"/>
        <w:outlineLvl w:val="2"/>
        <w:rPr>
          <w:rFonts w:ascii="Arial" w:hAnsi="Arial" w:cs="Arial"/>
          <w:b/>
        </w:rPr>
      </w:pPr>
      <w:r w:rsidRPr="00AE0A54">
        <w:rPr>
          <w:rFonts w:ascii="Arial" w:hAnsi="Arial" w:cs="Arial"/>
          <w:b/>
        </w:rPr>
        <w:t>2.2. Цель, задачи, этапы и сроки выполнения подпрограммы, целевые индикаторы</w:t>
      </w:r>
    </w:p>
    <w:p w:rsidR="00AE0A54" w:rsidRPr="00AE0A54" w:rsidRDefault="00AE0A54" w:rsidP="00AE0A54">
      <w:pPr>
        <w:ind w:right="17" w:firstLine="567"/>
        <w:jc w:val="both"/>
        <w:rPr>
          <w:rFonts w:ascii="Arial" w:hAnsi="Arial" w:cs="Arial"/>
        </w:rPr>
      </w:pPr>
      <w:r w:rsidRPr="00AE0A54">
        <w:rPr>
          <w:rFonts w:ascii="Arial" w:hAnsi="Arial" w:cs="Arial"/>
        </w:rPr>
        <w:tab/>
        <w:t xml:space="preserve">Цель подпрограммы: Развитие и  сохранение существующей сети автомобильных дорог общего пользования местного значения Енисейского района для формирования транспортной доступности территорий района.  </w:t>
      </w:r>
    </w:p>
    <w:p w:rsidR="00AE0A54" w:rsidRPr="00AE0A54" w:rsidRDefault="00AE0A54" w:rsidP="00AE0A54">
      <w:pPr>
        <w:ind w:firstLine="567"/>
        <w:jc w:val="both"/>
        <w:rPr>
          <w:rFonts w:ascii="Arial" w:hAnsi="Arial" w:cs="Arial"/>
        </w:rPr>
      </w:pPr>
      <w:r w:rsidRPr="00AE0A54">
        <w:rPr>
          <w:rFonts w:ascii="Arial" w:hAnsi="Arial" w:cs="Arial"/>
        </w:rPr>
        <w:t xml:space="preserve">Для достижения поставленной цели планируется решение задачи:  </w:t>
      </w:r>
      <w:r w:rsidRPr="00AE0A54">
        <w:rPr>
          <w:rFonts w:ascii="Arial" w:hAnsi="Arial" w:cs="Arial"/>
          <w:color w:val="000000"/>
        </w:rPr>
        <w:t>выполнение  комплекса работ по осуществлению дорожной деятельности на   автомобильных дорогах общего пользования местного значения городских и сельских поселений Енисейского района и искусственных  сооружений на них</w:t>
      </w:r>
    </w:p>
    <w:p w:rsidR="00AE0A54" w:rsidRPr="00AE0A54" w:rsidRDefault="00AE0A54" w:rsidP="00AE0A54">
      <w:pPr>
        <w:ind w:firstLine="567"/>
        <w:jc w:val="both"/>
        <w:rPr>
          <w:rFonts w:ascii="Arial" w:hAnsi="Arial" w:cs="Arial"/>
        </w:rPr>
      </w:pPr>
      <w:r w:rsidRPr="00AE0A54">
        <w:rPr>
          <w:rFonts w:ascii="Arial" w:hAnsi="Arial" w:cs="Arial"/>
        </w:rPr>
        <w:t>Срок реализации подпрограммы 2017-2019годы.</w:t>
      </w:r>
    </w:p>
    <w:p w:rsidR="00AE0A54" w:rsidRPr="00AE0A54" w:rsidRDefault="00AE0A54" w:rsidP="00AE0A54">
      <w:pPr>
        <w:ind w:firstLine="567"/>
        <w:jc w:val="both"/>
        <w:rPr>
          <w:rFonts w:ascii="Arial" w:hAnsi="Arial" w:cs="Arial"/>
        </w:rPr>
      </w:pPr>
      <w:r w:rsidRPr="00AE0A54">
        <w:rPr>
          <w:rFonts w:ascii="Arial" w:hAnsi="Arial" w:cs="Arial"/>
        </w:rPr>
        <w:t>Достижимость и измеряемость поставленной цели обеспечиваются за счет установления значений целевых индикаторов на весь период действия подпрограммы. Перечень целевых индикаторов подпрограммы представлен в приложении №1к паспорту подпрограммы.</w:t>
      </w:r>
    </w:p>
    <w:p w:rsidR="00AE0A54" w:rsidRPr="00AE0A54" w:rsidRDefault="00AE0A54" w:rsidP="00AE0A54">
      <w:pPr>
        <w:ind w:firstLine="567"/>
        <w:jc w:val="center"/>
        <w:rPr>
          <w:rFonts w:ascii="Arial" w:hAnsi="Arial" w:cs="Arial"/>
        </w:rPr>
      </w:pPr>
    </w:p>
    <w:p w:rsidR="00AE0A54" w:rsidRPr="00AE0A54" w:rsidRDefault="00AE0A54" w:rsidP="00AE0A54">
      <w:pPr>
        <w:ind w:left="567"/>
        <w:rPr>
          <w:rFonts w:ascii="Arial" w:hAnsi="Arial" w:cs="Arial"/>
          <w:b/>
        </w:rPr>
      </w:pPr>
      <w:r w:rsidRPr="00AE0A54">
        <w:rPr>
          <w:rFonts w:ascii="Arial" w:hAnsi="Arial" w:cs="Arial"/>
          <w:b/>
        </w:rPr>
        <w:t>2.3. Механизм реализации подпрограммы.</w:t>
      </w:r>
    </w:p>
    <w:p w:rsidR="00AE0A54" w:rsidRPr="00AE0A54" w:rsidRDefault="00AE0A54" w:rsidP="00AE0A54">
      <w:pPr>
        <w:tabs>
          <w:tab w:val="left" w:pos="567"/>
        </w:tabs>
        <w:jc w:val="both"/>
        <w:outlineLvl w:val="2"/>
        <w:rPr>
          <w:rFonts w:ascii="Arial" w:hAnsi="Arial" w:cs="Arial"/>
        </w:rPr>
      </w:pPr>
      <w:r w:rsidRPr="00AE0A54">
        <w:rPr>
          <w:rFonts w:ascii="Arial" w:hAnsi="Arial" w:cs="Arial"/>
        </w:rPr>
        <w:tab/>
        <w:t>1. Реализацию Подпрограммы осуществляет администрация Енисейского района в соответствии с действующим законодательством РФ, нормативно-</w:t>
      </w:r>
      <w:r w:rsidRPr="00AE0A54">
        <w:rPr>
          <w:rFonts w:ascii="Arial" w:hAnsi="Arial" w:cs="Arial"/>
        </w:rPr>
        <w:lastRenderedPageBreak/>
        <w:t>правовыми актами Красноярского края, нормативными правовыми актами Енисейского района, способствующих выполнению поставленных задач и достижению цели подпрограммы.</w:t>
      </w:r>
    </w:p>
    <w:p w:rsidR="00AE0A54" w:rsidRPr="00AE0A54" w:rsidRDefault="00AE0A54" w:rsidP="00AE0A54">
      <w:pPr>
        <w:tabs>
          <w:tab w:val="left" w:pos="567"/>
        </w:tabs>
        <w:jc w:val="both"/>
        <w:outlineLvl w:val="2"/>
        <w:rPr>
          <w:rFonts w:ascii="Arial" w:hAnsi="Arial" w:cs="Arial"/>
        </w:rPr>
      </w:pPr>
      <w:r w:rsidRPr="00AE0A54">
        <w:rPr>
          <w:rFonts w:ascii="Arial" w:hAnsi="Arial" w:cs="Arial"/>
        </w:rPr>
        <w:tab/>
        <w:t xml:space="preserve">2. Главным распорядителем бюджетных средств является администрация Енисейского района. </w:t>
      </w:r>
    </w:p>
    <w:p w:rsidR="00AE0A54" w:rsidRPr="00AE0A54" w:rsidRDefault="00AE0A54" w:rsidP="00AE0A54">
      <w:pPr>
        <w:tabs>
          <w:tab w:val="left" w:pos="567"/>
        </w:tabs>
        <w:jc w:val="both"/>
        <w:outlineLvl w:val="2"/>
        <w:rPr>
          <w:rFonts w:ascii="Arial" w:hAnsi="Arial" w:cs="Arial"/>
        </w:rPr>
      </w:pPr>
      <w:r w:rsidRPr="00AE0A54">
        <w:rPr>
          <w:rFonts w:ascii="Arial" w:hAnsi="Arial" w:cs="Arial"/>
        </w:rPr>
        <w:tab/>
        <w:t>3. Источниками финансирования Подпрограммы являются средства краевого бюджета, средства муниципального дорожного фонда, средства бюджетов муниципальных образований, входящих в состав Енисейского района          (далее - муниципальные образования района).</w:t>
      </w:r>
    </w:p>
    <w:p w:rsidR="00AE0A54" w:rsidRPr="00AE0A54" w:rsidRDefault="00AE0A54" w:rsidP="00AE0A54">
      <w:pPr>
        <w:tabs>
          <w:tab w:val="left" w:pos="567"/>
        </w:tabs>
        <w:jc w:val="both"/>
        <w:outlineLvl w:val="2"/>
        <w:rPr>
          <w:rFonts w:ascii="Arial" w:hAnsi="Arial" w:cs="Arial"/>
        </w:rPr>
      </w:pPr>
      <w:r w:rsidRPr="00AE0A54">
        <w:rPr>
          <w:rFonts w:ascii="Arial" w:hAnsi="Arial" w:cs="Arial"/>
        </w:rPr>
        <w:tab/>
        <w:t>4. Исполнителями мероприятий Подпрограммы являются администрация Енисейского района в лице отдела транспорта, связи и природопользования администрации Енисейского района и  муниципальные образования района.</w:t>
      </w:r>
    </w:p>
    <w:p w:rsidR="00AE0A54" w:rsidRPr="00AE0A54" w:rsidRDefault="00AE0A54" w:rsidP="00AE0A54">
      <w:pPr>
        <w:tabs>
          <w:tab w:val="left" w:pos="567"/>
        </w:tabs>
        <w:jc w:val="both"/>
        <w:outlineLvl w:val="2"/>
        <w:rPr>
          <w:rFonts w:ascii="Arial" w:hAnsi="Arial" w:cs="Arial"/>
        </w:rPr>
      </w:pPr>
      <w:r w:rsidRPr="00AE0A54">
        <w:rPr>
          <w:rFonts w:ascii="Arial" w:hAnsi="Arial" w:cs="Arial"/>
        </w:rPr>
        <w:tab/>
        <w:t>5. Организационный механизм реализации Подпрограммы включает в себя следующие элементы:</w:t>
      </w:r>
    </w:p>
    <w:p w:rsidR="00AE0A54" w:rsidRPr="00AE0A54" w:rsidRDefault="00AE0A54" w:rsidP="00AE0A54">
      <w:pPr>
        <w:ind w:firstLine="570"/>
        <w:jc w:val="both"/>
        <w:rPr>
          <w:rFonts w:ascii="Arial" w:hAnsi="Arial" w:cs="Arial"/>
        </w:rPr>
      </w:pPr>
      <w:r w:rsidRPr="00AE0A54">
        <w:rPr>
          <w:rFonts w:ascii="Arial" w:hAnsi="Arial" w:cs="Arial"/>
        </w:rPr>
        <w:t>- координация деятельности муниципальных образований района по осуществлению дорожной деятельности в отношении автомобильных дорог местного значения в границах населенных пунктов;</w:t>
      </w:r>
    </w:p>
    <w:p w:rsidR="00AE0A54" w:rsidRPr="00AE0A54" w:rsidRDefault="00AE0A54" w:rsidP="00AE0A54">
      <w:pPr>
        <w:ind w:firstLine="570"/>
        <w:jc w:val="both"/>
        <w:rPr>
          <w:rFonts w:ascii="Arial" w:hAnsi="Arial" w:cs="Arial"/>
          <w:color w:val="FF0000"/>
        </w:rPr>
      </w:pPr>
      <w:r w:rsidRPr="00AE0A54">
        <w:rPr>
          <w:rFonts w:ascii="Arial" w:hAnsi="Arial" w:cs="Arial"/>
        </w:rPr>
        <w:t>- создание условий для осуществления дорожной деятельности в отношении автомобильных дорог местного значения в границах муниципального района, населенных пунктов поселений;</w:t>
      </w:r>
    </w:p>
    <w:p w:rsidR="00AE0A54" w:rsidRPr="00AE0A54" w:rsidRDefault="00AE0A54" w:rsidP="00AE0A54">
      <w:pPr>
        <w:ind w:firstLine="570"/>
        <w:jc w:val="both"/>
        <w:rPr>
          <w:rFonts w:ascii="Arial" w:hAnsi="Arial" w:cs="Arial"/>
        </w:rPr>
      </w:pPr>
      <w:r w:rsidRPr="00AE0A54">
        <w:rPr>
          <w:rFonts w:ascii="Arial" w:hAnsi="Arial" w:cs="Arial"/>
        </w:rPr>
        <w:t>- организация контроля за эффективным использованием бюджетных средств;</w:t>
      </w:r>
    </w:p>
    <w:p w:rsidR="00AE0A54" w:rsidRPr="00AE0A54" w:rsidRDefault="00AE0A54" w:rsidP="00AE0A54">
      <w:pPr>
        <w:ind w:firstLine="570"/>
        <w:jc w:val="both"/>
        <w:rPr>
          <w:rFonts w:ascii="Arial" w:hAnsi="Arial" w:cs="Arial"/>
        </w:rPr>
      </w:pPr>
      <w:r w:rsidRPr="00AE0A54">
        <w:rPr>
          <w:rFonts w:ascii="Arial" w:hAnsi="Arial" w:cs="Arial"/>
        </w:rPr>
        <w:t>- осуществление иных функции и полномочий, установленных действующим законодательством РФ и нормативно-правовыми актами администрации Енисейского района.</w:t>
      </w:r>
    </w:p>
    <w:p w:rsidR="00AE0A54" w:rsidRPr="00AE0A54" w:rsidRDefault="00AE0A54" w:rsidP="00AE0A54">
      <w:pPr>
        <w:widowControl w:val="0"/>
        <w:autoSpaceDE w:val="0"/>
        <w:autoSpaceDN w:val="0"/>
        <w:ind w:firstLine="540"/>
        <w:jc w:val="both"/>
        <w:rPr>
          <w:rFonts w:ascii="Arial" w:hAnsi="Arial" w:cs="Arial"/>
        </w:rPr>
      </w:pPr>
      <w:r w:rsidRPr="00AE0A54">
        <w:rPr>
          <w:rFonts w:ascii="Arial" w:hAnsi="Arial" w:cs="Arial"/>
        </w:rPr>
        <w:t>6. Дорожная деятельность по строительству, реконструкции, содержанию, капитальному ремонту, ремонту в отношении автомобильных дорог общего пользования местного значения городских и сельских поселений района осуществляется в соответствии с классификацией работ утвержденной приказом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 а также в соответствии с Методикой определения стоимости строительной продукции на территории Российской Федерации (МДС 81-35.2004), утвержденной постановлением Госстроя России от 05.03.2004 № 15/1 «Об утверждении и введении в действие методики определения стоимости строительной продукции на территории Российской Федерации».</w:t>
      </w:r>
    </w:p>
    <w:p w:rsidR="00AE0A54" w:rsidRPr="00AE0A54" w:rsidRDefault="00AE0A54" w:rsidP="00AE0A54">
      <w:pPr>
        <w:widowControl w:val="0"/>
        <w:autoSpaceDE w:val="0"/>
        <w:autoSpaceDN w:val="0"/>
        <w:ind w:firstLine="540"/>
        <w:jc w:val="both"/>
        <w:rPr>
          <w:rFonts w:ascii="Arial" w:hAnsi="Arial" w:cs="Arial"/>
        </w:rPr>
      </w:pPr>
      <w:r w:rsidRPr="00AE0A54">
        <w:rPr>
          <w:rFonts w:ascii="Arial" w:hAnsi="Arial" w:cs="Arial"/>
        </w:rPr>
        <w:t xml:space="preserve">7. Условия предоставления и расходования субсидий бюджету Енисейского района и иных межбюджетных трансфертов бюджетам муниципальных образований Енисейского района на осуществление дорожной деятельности в отношении автомобильных дорог общего пользования местного значения городских и сельских поселений определяется порядками, утвержденными нормативно-правовыми актами администрации района. </w:t>
      </w:r>
    </w:p>
    <w:p w:rsidR="00AE0A54" w:rsidRPr="00AE0A54" w:rsidRDefault="00AE0A54" w:rsidP="00AE0A54">
      <w:pPr>
        <w:tabs>
          <w:tab w:val="left" w:pos="567"/>
        </w:tabs>
        <w:jc w:val="both"/>
        <w:rPr>
          <w:rFonts w:ascii="Arial" w:hAnsi="Arial" w:cs="Arial"/>
        </w:rPr>
      </w:pPr>
      <w:r w:rsidRPr="00AE0A54">
        <w:rPr>
          <w:rFonts w:ascii="Arial" w:hAnsi="Arial" w:cs="Arial"/>
        </w:rPr>
        <w:tab/>
        <w:t>8. Подготовку и предоставление отчетных данных, в том числе отчет о реализации Подпрограммы, осуществляет отдел транспорта, связи и природопользования администрации Енисейского района.</w:t>
      </w:r>
    </w:p>
    <w:p w:rsidR="00AE0A54" w:rsidRPr="00AE0A54" w:rsidRDefault="00AE0A54" w:rsidP="00AE0A54">
      <w:pPr>
        <w:tabs>
          <w:tab w:val="left" w:pos="567"/>
        </w:tabs>
        <w:jc w:val="both"/>
        <w:rPr>
          <w:rFonts w:ascii="Arial" w:hAnsi="Arial" w:cs="Arial"/>
        </w:rPr>
      </w:pPr>
      <w:r w:rsidRPr="00AE0A54">
        <w:rPr>
          <w:rFonts w:ascii="Arial" w:hAnsi="Arial" w:cs="Arial"/>
        </w:rPr>
        <w:tab/>
        <w:t>9. Ответственным лицом за своевременную подготовку и предоставление отчетных данных, а также за их достоверность является начальник отдела транспорта, связи и природопользования администрации Енисейского района.</w:t>
      </w:r>
    </w:p>
    <w:p w:rsidR="00AE0A54" w:rsidRPr="00AE0A54" w:rsidRDefault="00AE0A54" w:rsidP="00AE0A54">
      <w:pPr>
        <w:widowControl w:val="0"/>
        <w:autoSpaceDE w:val="0"/>
        <w:autoSpaceDN w:val="0"/>
        <w:adjustRightInd w:val="0"/>
        <w:jc w:val="both"/>
        <w:rPr>
          <w:rFonts w:ascii="Arial" w:hAnsi="Arial" w:cs="Arial"/>
        </w:rPr>
      </w:pPr>
      <w:r w:rsidRPr="00AE0A54">
        <w:rPr>
          <w:rFonts w:ascii="Arial" w:hAnsi="Arial" w:cs="Arial"/>
        </w:rPr>
        <w:t>10. Для реализации мероприятия подпрограммы  «</w:t>
      </w:r>
      <w:r w:rsidRPr="00AE0A54">
        <w:rPr>
          <w:rFonts w:ascii="Arial" w:hAnsi="Arial" w:cs="Arial"/>
          <w:color w:val="000000"/>
        </w:rPr>
        <w:t>содержание автомобильных дорог общего пользования местного значения городских и сельских поселений Енисейского района за счет средств дорожного фонда Красноярского края</w:t>
      </w:r>
      <w:r w:rsidRPr="00AE0A54">
        <w:rPr>
          <w:rFonts w:ascii="Arial" w:hAnsi="Arial" w:cs="Arial"/>
        </w:rPr>
        <w:t>»</w:t>
      </w:r>
    </w:p>
    <w:p w:rsidR="00AE0A54" w:rsidRPr="00AE0A54" w:rsidRDefault="00AE0A54" w:rsidP="00AE0A54">
      <w:pPr>
        <w:jc w:val="both"/>
        <w:outlineLvl w:val="2"/>
        <w:rPr>
          <w:rFonts w:ascii="Arial" w:hAnsi="Arial" w:cs="Arial"/>
        </w:rPr>
      </w:pPr>
      <w:r w:rsidRPr="00AE0A54">
        <w:rPr>
          <w:rFonts w:ascii="Arial" w:hAnsi="Arial" w:cs="Arial"/>
        </w:rPr>
        <w:lastRenderedPageBreak/>
        <w:t>бюджету района предоставляются средства из краевого бюджета на основании соглашения, заключенного между Министерством транспорта Красноярского края и администрацией Енисейского района.</w:t>
      </w:r>
    </w:p>
    <w:p w:rsidR="00AE0A54" w:rsidRPr="00AE0A54" w:rsidRDefault="00AE0A54" w:rsidP="00AE0A54">
      <w:pPr>
        <w:ind w:firstLine="570"/>
        <w:jc w:val="both"/>
        <w:outlineLvl w:val="2"/>
        <w:rPr>
          <w:rFonts w:ascii="Arial" w:hAnsi="Arial" w:cs="Arial"/>
        </w:rPr>
      </w:pPr>
      <w:r w:rsidRPr="00AE0A54">
        <w:rPr>
          <w:rFonts w:ascii="Arial" w:hAnsi="Arial" w:cs="Arial"/>
        </w:rPr>
        <w:t>10.1. Отделом транспорта, связи и природопользования администрации Енисейского района предоставляется  отчетность в министерство транспорта Красноярского края по формам и в сроки определенным соглашением, заключенным между Министерством транспорта Красноярского края и администрацией Енисейского района.</w:t>
      </w:r>
    </w:p>
    <w:p w:rsidR="00AE0A54" w:rsidRPr="00AE0A54" w:rsidRDefault="00AE0A54" w:rsidP="00AE0A54">
      <w:pPr>
        <w:jc w:val="both"/>
        <w:rPr>
          <w:rFonts w:ascii="Arial" w:hAnsi="Arial" w:cs="Arial"/>
        </w:rPr>
      </w:pPr>
      <w:r w:rsidRPr="00AE0A54">
        <w:rPr>
          <w:rFonts w:ascii="Arial" w:hAnsi="Arial" w:cs="Arial"/>
        </w:rPr>
        <w:tab/>
        <w:t xml:space="preserve">10.2. Муниципальные образования, входящие в состав Енисейского района (являющиеся получателями иных межбюджетных трансфертов),  ежеквартально, не позднее 10 числа месяца, следующего за отчетным,  а по итогам финансового года не позднее 25 января года, следующего за отчетным предоставляют отчет о фактически выполненных объемах работ по содержанию автомобильных дорог общего пользования местного значения поселений по форме согласно (приложение №3 к Подпрограмме) и отчет обиспользовании средств межбюджетного трансферта на содержание автомобильных дорог общего пользования местного значения городских округов, городских и сельских поселений (приложению №2 к Подпрограмме) в  отдел транспорта, связи и природопользования администрации Енисейского района: </w:t>
      </w:r>
    </w:p>
    <w:p w:rsidR="00AE0A54" w:rsidRPr="00AE0A54" w:rsidRDefault="00AE0A54" w:rsidP="00AE0A54">
      <w:pPr>
        <w:ind w:firstLine="570"/>
        <w:jc w:val="both"/>
        <w:rPr>
          <w:rFonts w:ascii="Arial" w:eastAsia="Times New Roman CYR" w:hAnsi="Arial" w:cs="Arial"/>
        </w:rPr>
      </w:pPr>
      <w:r w:rsidRPr="00AE0A54">
        <w:rPr>
          <w:rFonts w:ascii="Arial" w:hAnsi="Arial" w:cs="Arial"/>
        </w:rPr>
        <w:t>10.3. Распределение средств на содержание автомобильных дорог общего пользования местного значения   между муниципальными образованиями, входящими в состав Енисейского района осуществляется в соответствии с Методикой, утвержденной нормативным правовым актом администрации Енисейского района.</w:t>
      </w:r>
    </w:p>
    <w:p w:rsidR="00AE0A54" w:rsidRPr="00AE0A54" w:rsidRDefault="00AE0A54" w:rsidP="00AE0A54">
      <w:pPr>
        <w:ind w:firstLine="570"/>
        <w:jc w:val="both"/>
        <w:rPr>
          <w:rFonts w:ascii="Arial" w:eastAsia="Times New Roman CYR" w:hAnsi="Arial" w:cs="Arial"/>
        </w:rPr>
      </w:pPr>
      <w:r w:rsidRPr="00AE0A54">
        <w:rPr>
          <w:rFonts w:ascii="Arial" w:eastAsia="Times New Roman CYR" w:hAnsi="Arial" w:cs="Arial"/>
        </w:rPr>
        <w:t xml:space="preserve">10.4. </w:t>
      </w:r>
      <w:r w:rsidRPr="00AE0A54">
        <w:rPr>
          <w:rFonts w:ascii="Arial" w:hAnsi="Arial" w:cs="Arial"/>
        </w:rPr>
        <w:t>Средства предоставляются на основании соглашений о предоставлении иных межбюджетных трансфертов бюджетам  муниципальных образований входящим в состав Енисейского    района   на содержание автомобильных дорог общего пользования местного значения городских округов, городских и сельских поселений,  заключаемых между администрацией Енисейского района и соответствующими муниципальными образованиями района.</w:t>
      </w:r>
    </w:p>
    <w:p w:rsidR="00AE0A54" w:rsidRPr="00AE0A54" w:rsidRDefault="00AE0A54" w:rsidP="00AE0A54">
      <w:pPr>
        <w:ind w:firstLine="570"/>
        <w:jc w:val="both"/>
        <w:rPr>
          <w:rFonts w:ascii="Arial" w:hAnsi="Arial" w:cs="Arial"/>
        </w:rPr>
      </w:pPr>
      <w:r w:rsidRPr="00AE0A54">
        <w:rPr>
          <w:rFonts w:ascii="Arial" w:hAnsi="Arial" w:cs="Arial"/>
        </w:rPr>
        <w:t>11. Для реализация мероприятия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по направлению капитальный ремонт и ремонт автомобильных дорог общего пользования местного значения» бюджету района предоставляются средства из краевого бюджета на основании соглашения, заключенного между Министерством транспорта Красноярского края и администрацией Енисейского района.</w:t>
      </w:r>
    </w:p>
    <w:p w:rsidR="00AE0A54" w:rsidRPr="00AE0A54" w:rsidRDefault="00AE0A54" w:rsidP="00AE0A54">
      <w:pPr>
        <w:ind w:firstLine="570"/>
        <w:jc w:val="both"/>
        <w:rPr>
          <w:rFonts w:ascii="Arial" w:hAnsi="Arial" w:cs="Arial"/>
        </w:rPr>
      </w:pPr>
      <w:r w:rsidRPr="00AE0A54">
        <w:rPr>
          <w:rFonts w:ascii="Arial" w:hAnsi="Arial" w:cs="Arial"/>
        </w:rPr>
        <w:t>11.1. Предоставление отчетности осуществляется следующим образом:</w:t>
      </w:r>
    </w:p>
    <w:p w:rsidR="00AE0A54" w:rsidRPr="00AE0A54" w:rsidRDefault="00AE0A54" w:rsidP="00AE0A54">
      <w:pPr>
        <w:ind w:firstLine="570"/>
        <w:jc w:val="both"/>
        <w:outlineLvl w:val="2"/>
        <w:rPr>
          <w:rFonts w:ascii="Arial" w:hAnsi="Arial" w:cs="Arial"/>
        </w:rPr>
      </w:pPr>
      <w:r w:rsidRPr="00AE0A54">
        <w:rPr>
          <w:rFonts w:ascii="Arial" w:hAnsi="Arial" w:cs="Arial"/>
        </w:rPr>
        <w:t>- отделом транспорта, связи и природопользования администрации Енисейского района предоставляется  отчетность в министерство транспорта Красноярского края по формам и в сроки определенным соглашением, заключенным между Министерством транспорта Красноярского края и администрацией Енисейского района;</w:t>
      </w:r>
    </w:p>
    <w:p w:rsidR="00AE0A54" w:rsidRPr="00AE0A54" w:rsidRDefault="00AE0A54" w:rsidP="00AE0A54">
      <w:pPr>
        <w:jc w:val="both"/>
        <w:rPr>
          <w:rFonts w:ascii="Arial" w:hAnsi="Arial" w:cs="Arial"/>
        </w:rPr>
      </w:pPr>
      <w:r w:rsidRPr="00AE0A54">
        <w:rPr>
          <w:rFonts w:ascii="Arial" w:hAnsi="Arial" w:cs="Arial"/>
        </w:rPr>
        <w:tab/>
        <w:t xml:space="preserve">- муниципальные образования, входящие в состав Енисейского района (являющиеся получателями иных межбюджетных трансфертов) предоставляют в отдел транспорта, связи и природопользования администрации Енисейского района следующую отчетность: отчет о фактически выполненных объемах работ по капитальному ремонту и ремонту автомобильных дорог общего пользования местного значения  в срок до 10 декабря текущего финансового года (приложение №4 к Подпрограмме);отчет об использовании средств межбюджетных трансфертов из районного бюджета на капитальный ремонт и ремонт </w:t>
      </w:r>
      <w:r w:rsidRPr="00AE0A54">
        <w:rPr>
          <w:rFonts w:ascii="Arial" w:hAnsi="Arial" w:cs="Arial"/>
        </w:rPr>
        <w:lastRenderedPageBreak/>
        <w:t xml:space="preserve">автомобильных дорог общего пользования местного значения, ежеквартально в не позднее 3-го числа месяца, следующего за отчетным периодом, по итогам текущего финансового года не позднее 1 февраля года следующего за отчетным (приложение №5 к Программе).  </w:t>
      </w:r>
    </w:p>
    <w:p w:rsidR="00AE0A54" w:rsidRPr="00AE0A54" w:rsidRDefault="00AE0A54" w:rsidP="00AE0A54">
      <w:pPr>
        <w:pStyle w:val="af1"/>
        <w:tabs>
          <w:tab w:val="left" w:pos="567"/>
        </w:tabs>
        <w:spacing w:after="0"/>
        <w:jc w:val="both"/>
        <w:rPr>
          <w:rFonts w:ascii="Arial" w:hAnsi="Arial" w:cs="Arial"/>
          <w:sz w:val="24"/>
          <w:szCs w:val="24"/>
        </w:rPr>
      </w:pPr>
      <w:r w:rsidRPr="00AE0A54">
        <w:rPr>
          <w:rFonts w:ascii="Arial" w:hAnsi="Arial" w:cs="Arial"/>
          <w:sz w:val="24"/>
          <w:szCs w:val="24"/>
        </w:rPr>
        <w:tab/>
        <w:t>11.2. Распределение средств по мероприятию «</w:t>
      </w:r>
      <w:r w:rsidRPr="00AE0A54">
        <w:rPr>
          <w:rFonts w:ascii="Arial" w:hAnsi="Arial" w:cs="Arial"/>
          <w:color w:val="000000"/>
          <w:sz w:val="24"/>
          <w:szCs w:val="24"/>
        </w:rPr>
        <w:t>капитальный ремонт и ремонт автомобильных дорог общего пользования местного значения городских и сельских поселений Енисейского района за счет средств дорожного фонда Красноярского края</w:t>
      </w:r>
      <w:r w:rsidRPr="00AE0A54">
        <w:rPr>
          <w:rFonts w:ascii="Arial" w:hAnsi="Arial" w:cs="Arial"/>
          <w:sz w:val="24"/>
          <w:szCs w:val="24"/>
        </w:rPr>
        <w:t xml:space="preserve">» между муниципальными образованиями  района осуществляется в соответствии с протоколом экспертной комиссии, утвержденной нормативным правовым актом администрации Енисейского района. </w:t>
      </w:r>
    </w:p>
    <w:p w:rsidR="00AE0A54" w:rsidRPr="00AE0A54" w:rsidRDefault="00AE0A54" w:rsidP="00AE0A54">
      <w:pPr>
        <w:pStyle w:val="af1"/>
        <w:tabs>
          <w:tab w:val="left" w:pos="567"/>
        </w:tabs>
        <w:spacing w:after="0"/>
        <w:jc w:val="both"/>
        <w:rPr>
          <w:rFonts w:ascii="Arial" w:hAnsi="Arial" w:cs="Arial"/>
          <w:sz w:val="24"/>
          <w:szCs w:val="24"/>
        </w:rPr>
      </w:pPr>
      <w:r w:rsidRPr="00AE0A54">
        <w:rPr>
          <w:rFonts w:ascii="Arial" w:hAnsi="Arial" w:cs="Arial"/>
          <w:sz w:val="24"/>
          <w:szCs w:val="24"/>
        </w:rPr>
        <w:tab/>
        <w:t xml:space="preserve">11.3. Средства бюджетам муниципальных образований, входящим в состав  района предоставляются на основании соглашений о предоставлении иных межбюджетных трансфертов бюджетам  муниципальных образований Енисейского    района   Красноярского края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по направлению капитальный ремонт и ремонт автомобильных дорог общего пользования местного значения,  заключаемых между администрацией Енисейского района и соответствующими муниципальными образованиями. </w:t>
      </w:r>
    </w:p>
    <w:p w:rsidR="00AE0A54" w:rsidRPr="00AE0A54" w:rsidRDefault="00AE0A54" w:rsidP="00AE0A54">
      <w:pPr>
        <w:pStyle w:val="af1"/>
        <w:tabs>
          <w:tab w:val="left" w:pos="567"/>
        </w:tabs>
        <w:spacing w:after="0"/>
        <w:jc w:val="both"/>
        <w:rPr>
          <w:rFonts w:ascii="Arial" w:hAnsi="Arial" w:cs="Arial"/>
          <w:color w:val="000000"/>
          <w:sz w:val="24"/>
          <w:szCs w:val="24"/>
        </w:rPr>
      </w:pPr>
      <w:r w:rsidRPr="00AE0A54">
        <w:rPr>
          <w:rFonts w:ascii="Arial" w:hAnsi="Arial" w:cs="Arial"/>
          <w:sz w:val="24"/>
          <w:szCs w:val="24"/>
        </w:rPr>
        <w:tab/>
        <w:t>11.4. Для заключения соглашения администрации городских и сельских поселений Енисейского района представляют в администрацию Енисейского района следующие документы:</w:t>
      </w:r>
    </w:p>
    <w:p w:rsidR="00AE0A54" w:rsidRPr="00AE0A54" w:rsidRDefault="00AE0A54" w:rsidP="00AE0A54">
      <w:pPr>
        <w:widowControl w:val="0"/>
        <w:autoSpaceDE w:val="0"/>
        <w:autoSpaceDN w:val="0"/>
        <w:adjustRightInd w:val="0"/>
        <w:ind w:firstLine="709"/>
        <w:jc w:val="both"/>
        <w:rPr>
          <w:rFonts w:ascii="Arial" w:hAnsi="Arial" w:cs="Arial"/>
        </w:rPr>
      </w:pPr>
      <w:r w:rsidRPr="00AE0A54">
        <w:rPr>
          <w:rFonts w:ascii="Arial" w:hAnsi="Arial" w:cs="Arial"/>
        </w:rPr>
        <w:t>а) 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муниципального образования в финансировании расходов в размерах</w:t>
      </w:r>
      <w:r w:rsidRPr="00AE0A54">
        <w:rPr>
          <w:rFonts w:ascii="Arial" w:hAnsi="Arial" w:cs="Arial"/>
        </w:rPr>
        <w:br/>
        <w:t>не менее установленного размера условиями соглашений от суммы субсидии из краевого бюджета</w:t>
      </w:r>
    </w:p>
    <w:p w:rsidR="00AE0A54" w:rsidRPr="00AE0A54" w:rsidRDefault="00AE0A54" w:rsidP="00AE0A54">
      <w:pPr>
        <w:widowControl w:val="0"/>
        <w:autoSpaceDE w:val="0"/>
        <w:autoSpaceDN w:val="0"/>
        <w:adjustRightInd w:val="0"/>
        <w:ind w:firstLine="708"/>
        <w:jc w:val="both"/>
        <w:rPr>
          <w:rFonts w:ascii="Arial" w:hAnsi="Arial" w:cs="Arial"/>
        </w:rPr>
      </w:pPr>
      <w:r w:rsidRPr="00AE0A54">
        <w:rPr>
          <w:rFonts w:ascii="Arial" w:hAnsi="Arial" w:cs="Arial"/>
        </w:rPr>
        <w:t>б) перечень автомобильных дорог общего пользования местного значения, утвержденный органом местного самоуправления;</w:t>
      </w:r>
    </w:p>
    <w:p w:rsidR="00AE0A54" w:rsidRPr="00AE0A54" w:rsidRDefault="00AE0A54" w:rsidP="00AE0A54">
      <w:pPr>
        <w:pStyle w:val="af1"/>
        <w:tabs>
          <w:tab w:val="left" w:pos="567"/>
        </w:tabs>
        <w:spacing w:after="0"/>
        <w:jc w:val="both"/>
        <w:rPr>
          <w:rFonts w:ascii="Arial" w:hAnsi="Arial" w:cs="Arial"/>
          <w:sz w:val="24"/>
          <w:szCs w:val="24"/>
        </w:rPr>
      </w:pPr>
      <w:r w:rsidRPr="00AE0A54">
        <w:rPr>
          <w:rFonts w:ascii="Arial" w:hAnsi="Arial" w:cs="Arial"/>
          <w:sz w:val="24"/>
          <w:szCs w:val="24"/>
        </w:rPr>
        <w:tab/>
      </w:r>
      <w:r w:rsidRPr="00AE0A54">
        <w:rPr>
          <w:rFonts w:ascii="Arial" w:hAnsi="Arial" w:cs="Arial"/>
          <w:sz w:val="24"/>
          <w:szCs w:val="24"/>
        </w:rPr>
        <w:tab/>
        <w:t xml:space="preserve">в) перечень объектов капитального ремонта и ремонта автомобильных дорог общего пользования местного значения, запланированных </w:t>
      </w:r>
      <w:r w:rsidRPr="00AE0A54">
        <w:rPr>
          <w:rFonts w:ascii="Arial" w:hAnsi="Arial" w:cs="Arial"/>
          <w:sz w:val="24"/>
          <w:szCs w:val="24"/>
        </w:rPr>
        <w:br/>
        <w:t>к выполнению в очередном финансовом году (по формам,  определенным соглашениями, заключенным между администрацией Енисейского района и администрацией соответствующего муниципального образования района)</w:t>
      </w:r>
      <w:r w:rsidRPr="00AE0A54">
        <w:rPr>
          <w:rFonts w:ascii="Arial" w:hAnsi="Arial" w:cs="Arial"/>
          <w:color w:val="000000"/>
          <w:sz w:val="24"/>
          <w:szCs w:val="24"/>
        </w:rPr>
        <w:t>;</w:t>
      </w:r>
    </w:p>
    <w:p w:rsidR="00AE0A54" w:rsidRPr="00AE0A54" w:rsidRDefault="00AE0A54" w:rsidP="00AE0A54">
      <w:pPr>
        <w:widowControl w:val="0"/>
        <w:autoSpaceDE w:val="0"/>
        <w:autoSpaceDN w:val="0"/>
        <w:adjustRightInd w:val="0"/>
        <w:ind w:firstLine="709"/>
        <w:jc w:val="both"/>
        <w:rPr>
          <w:rFonts w:ascii="Arial" w:hAnsi="Arial" w:cs="Arial"/>
        </w:rPr>
      </w:pPr>
      <w:r w:rsidRPr="00AE0A54">
        <w:rPr>
          <w:rFonts w:ascii="Arial" w:hAnsi="Arial" w:cs="Arial"/>
        </w:rPr>
        <w:t xml:space="preserve">11.5. Субсидия бюджету Енисейского района предоставляется на основании соглашения о предоставлении субсидии, заключенного между министерством транспорта Красноярского края и администрацией Енисейского района. </w:t>
      </w:r>
    </w:p>
    <w:p w:rsidR="00AE0A54" w:rsidRPr="00AE0A54" w:rsidRDefault="00AE0A54" w:rsidP="00AE0A54">
      <w:pPr>
        <w:widowControl w:val="0"/>
        <w:autoSpaceDE w:val="0"/>
        <w:autoSpaceDN w:val="0"/>
        <w:adjustRightInd w:val="0"/>
        <w:ind w:firstLine="709"/>
        <w:jc w:val="both"/>
        <w:rPr>
          <w:rFonts w:ascii="Arial" w:hAnsi="Arial" w:cs="Arial"/>
        </w:rPr>
      </w:pPr>
      <w:r w:rsidRPr="00AE0A54">
        <w:rPr>
          <w:rFonts w:ascii="Arial" w:hAnsi="Arial" w:cs="Arial"/>
        </w:rPr>
        <w:t>11.6. Администрация Енисейского района в течение трех рабочих дней со дня получения субсидии перечисляет ее бюджетам муниципальных образований района.</w:t>
      </w:r>
    </w:p>
    <w:p w:rsidR="00AE0A54" w:rsidRPr="00AE0A54" w:rsidRDefault="00AE0A54" w:rsidP="00AE0A54">
      <w:pPr>
        <w:widowControl w:val="0"/>
        <w:autoSpaceDE w:val="0"/>
        <w:autoSpaceDN w:val="0"/>
        <w:adjustRightInd w:val="0"/>
        <w:ind w:firstLine="708"/>
        <w:jc w:val="both"/>
        <w:rPr>
          <w:rFonts w:ascii="Arial" w:hAnsi="Arial" w:cs="Arial"/>
        </w:rPr>
      </w:pPr>
      <w:r w:rsidRPr="00AE0A54">
        <w:rPr>
          <w:rFonts w:ascii="Arial" w:hAnsi="Arial" w:cs="Arial"/>
        </w:rPr>
        <w:t>11.7. Состав работ, финансируемых за счет средств субсидии, определяется в соответствии с Приказом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w:t>
      </w:r>
    </w:p>
    <w:p w:rsidR="00AE0A54" w:rsidRPr="00AE0A54" w:rsidRDefault="00AE0A54" w:rsidP="00AE0A54">
      <w:pPr>
        <w:ind w:firstLine="708"/>
        <w:jc w:val="both"/>
        <w:rPr>
          <w:rFonts w:ascii="Arial" w:eastAsia="Times New Roman CYR" w:hAnsi="Arial" w:cs="Arial"/>
        </w:rPr>
      </w:pPr>
      <w:r w:rsidRPr="00AE0A54">
        <w:rPr>
          <w:rFonts w:ascii="Arial" w:eastAsia="Times New Roman CYR" w:hAnsi="Arial" w:cs="Arial"/>
        </w:rPr>
        <w:t xml:space="preserve">12. Заключение договоров (муниципальных контрактов) на поставку (закупку) товаров, работ, услуг осуществляется в соответствии с действующими нормативно-правовыми актами в сфере закупок для муниципальных нужд. </w:t>
      </w:r>
    </w:p>
    <w:p w:rsidR="00AE0A54" w:rsidRPr="00AE0A54" w:rsidRDefault="00AE0A54" w:rsidP="00AE0A54">
      <w:pPr>
        <w:ind w:firstLine="708"/>
        <w:jc w:val="both"/>
        <w:rPr>
          <w:rFonts w:ascii="Arial" w:eastAsia="Times New Roman CYR" w:hAnsi="Arial" w:cs="Arial"/>
        </w:rPr>
      </w:pPr>
      <w:r w:rsidRPr="00AE0A54">
        <w:rPr>
          <w:rFonts w:ascii="Arial" w:eastAsia="Times New Roman CYR" w:hAnsi="Arial" w:cs="Arial"/>
        </w:rPr>
        <w:t>13</w:t>
      </w:r>
      <w:r w:rsidRPr="00AE0A54">
        <w:rPr>
          <w:rFonts w:ascii="Arial" w:hAnsi="Arial" w:cs="Arial"/>
        </w:rPr>
        <w:t>. Текущий контроль за исполнением мероприятий Подпрограммы, а также подготовкой и предоставлением отчетных данных возлагается на администрацию Енисейского района.</w:t>
      </w:r>
    </w:p>
    <w:p w:rsidR="00AE0A54" w:rsidRPr="00AE0A54" w:rsidRDefault="00AE0A54" w:rsidP="00AE0A54">
      <w:pPr>
        <w:tabs>
          <w:tab w:val="left" w:pos="567"/>
        </w:tabs>
        <w:ind w:firstLine="57"/>
        <w:jc w:val="both"/>
        <w:rPr>
          <w:rFonts w:ascii="Arial" w:hAnsi="Arial" w:cs="Arial"/>
        </w:rPr>
      </w:pPr>
      <w:r w:rsidRPr="00AE0A54">
        <w:rPr>
          <w:rFonts w:ascii="Arial" w:hAnsi="Arial" w:cs="Arial"/>
        </w:rPr>
        <w:lastRenderedPageBreak/>
        <w:tab/>
        <w:t>14. Контроль за реализацией Подпрограммы осуществляется по показателям, представленным в Приложении № 1 к паспорту Подпрограммы.</w:t>
      </w:r>
    </w:p>
    <w:p w:rsidR="00AE0A54" w:rsidRPr="00AE0A54" w:rsidRDefault="00AE0A54" w:rsidP="00AE0A54">
      <w:pPr>
        <w:ind w:firstLine="570"/>
        <w:jc w:val="both"/>
        <w:rPr>
          <w:rFonts w:ascii="Arial" w:hAnsi="Arial" w:cs="Arial"/>
        </w:rPr>
      </w:pPr>
      <w:r w:rsidRPr="00AE0A54">
        <w:rPr>
          <w:rFonts w:ascii="Arial" w:hAnsi="Arial" w:cs="Arial"/>
        </w:rPr>
        <w:t xml:space="preserve">15. Контроль за целевым и эффективным  использованием бюджетных средств возлагается на главного распорядителя бюджетных средств – администрацию Енисейского района. </w:t>
      </w:r>
    </w:p>
    <w:p w:rsidR="00AE0A54" w:rsidRPr="00AE0A54" w:rsidRDefault="00AE0A54" w:rsidP="00AE0A54">
      <w:pPr>
        <w:ind w:firstLine="570"/>
        <w:jc w:val="both"/>
        <w:rPr>
          <w:rFonts w:ascii="Arial" w:hAnsi="Arial" w:cs="Arial"/>
        </w:rPr>
      </w:pPr>
      <w:r w:rsidRPr="00AE0A54">
        <w:rPr>
          <w:rFonts w:ascii="Arial" w:hAnsi="Arial" w:cs="Arial"/>
        </w:rPr>
        <w:t>16.Оценку эффективности реализации Подпрограммы осуществляет администрация Енисейского района в соответствии с Порядком, утверждаемым нормативным правовым актом.</w:t>
      </w:r>
    </w:p>
    <w:p w:rsidR="00AE0A54" w:rsidRPr="00AE0A54" w:rsidRDefault="00AE0A54" w:rsidP="00AE0A54">
      <w:pPr>
        <w:ind w:firstLine="567"/>
        <w:jc w:val="both"/>
        <w:rPr>
          <w:rFonts w:ascii="Arial" w:hAnsi="Arial" w:cs="Arial"/>
        </w:rPr>
      </w:pPr>
      <w:r w:rsidRPr="00AE0A54">
        <w:rPr>
          <w:rFonts w:ascii="Arial" w:hAnsi="Arial" w:cs="Arial"/>
        </w:rPr>
        <w:t>15. Реализация мероприятий Подпрограммы осуществляется в соответствии с действующим законодательством РФ, нормативными правовыми актами Красноярского края, нормативными правовыми актами Енисейского района, способствующих выполнению поставленных задач и достижению цели Подпрограммы.</w:t>
      </w:r>
    </w:p>
    <w:p w:rsidR="00AE0A54" w:rsidRPr="00AE0A54" w:rsidRDefault="00AE0A54" w:rsidP="00AE0A54">
      <w:pPr>
        <w:ind w:firstLine="570"/>
        <w:jc w:val="both"/>
        <w:rPr>
          <w:rFonts w:ascii="Arial" w:hAnsi="Arial" w:cs="Arial"/>
        </w:rPr>
      </w:pPr>
      <w:r w:rsidRPr="00AE0A54">
        <w:rPr>
          <w:rFonts w:ascii="Arial" w:hAnsi="Arial" w:cs="Arial"/>
        </w:rPr>
        <w:t>17. Финансирование мероприятий Подпрограммы осуществляется в соответствии с мероприятиями Подпрограммы согласно приложению №1 к Подпрограмме.</w:t>
      </w:r>
    </w:p>
    <w:p w:rsidR="00AE0A54" w:rsidRPr="00AE0A54" w:rsidRDefault="00AE0A54" w:rsidP="00AE0A54">
      <w:pPr>
        <w:ind w:firstLine="570"/>
        <w:jc w:val="both"/>
        <w:rPr>
          <w:rFonts w:ascii="Arial" w:hAnsi="Arial" w:cs="Arial"/>
        </w:rPr>
      </w:pPr>
      <w:r w:rsidRPr="00AE0A54">
        <w:rPr>
          <w:rFonts w:ascii="Arial" w:hAnsi="Arial" w:cs="Arial"/>
        </w:rPr>
        <w:t>18. Финансовое управление администрации Енисейского района осуществляет финансирование расходов Подпрограммы на основании заявки на финансирование, направленной администрацией Енисейского района, в соответствии со сводной бюджетной росписью и в пределах лимитов бюджетных обязательств.</w:t>
      </w:r>
    </w:p>
    <w:p w:rsidR="00AE0A54" w:rsidRPr="00AE0A54" w:rsidRDefault="00AE0A54" w:rsidP="00AE0A54">
      <w:pPr>
        <w:ind w:firstLine="570"/>
        <w:jc w:val="both"/>
        <w:rPr>
          <w:rFonts w:ascii="Arial" w:hAnsi="Arial" w:cs="Arial"/>
        </w:rPr>
      </w:pPr>
      <w:r w:rsidRPr="00AE0A54">
        <w:rPr>
          <w:rFonts w:ascii="Arial" w:hAnsi="Arial" w:cs="Arial"/>
        </w:rPr>
        <w:t>19. Неиспользованные целевые средства подлежат возврату в районный бюджет в установленном порядке.</w:t>
      </w:r>
    </w:p>
    <w:p w:rsidR="00AE0A54" w:rsidRPr="00AE0A54" w:rsidRDefault="00AE0A54" w:rsidP="00AE0A54">
      <w:pPr>
        <w:ind w:firstLine="567"/>
        <w:jc w:val="center"/>
        <w:rPr>
          <w:rFonts w:ascii="Arial" w:hAnsi="Arial" w:cs="Arial"/>
        </w:rPr>
      </w:pPr>
    </w:p>
    <w:p w:rsidR="00AE0A54" w:rsidRPr="00AE0A54" w:rsidRDefault="00AE0A54" w:rsidP="00AE0A54">
      <w:pPr>
        <w:pStyle w:val="ConsPlusNormal"/>
        <w:ind w:firstLine="540"/>
        <w:jc w:val="both"/>
        <w:rPr>
          <w:b/>
          <w:sz w:val="24"/>
          <w:szCs w:val="24"/>
        </w:rPr>
      </w:pPr>
      <w:r w:rsidRPr="00AE0A54">
        <w:rPr>
          <w:b/>
          <w:sz w:val="24"/>
          <w:szCs w:val="24"/>
        </w:rPr>
        <w:t>2.4. Управление подпрограммой и контроль за ходом ее выполнения</w:t>
      </w:r>
    </w:p>
    <w:p w:rsidR="00AE0A54" w:rsidRPr="00AE0A54" w:rsidRDefault="00AE0A54" w:rsidP="00AE0A54">
      <w:pPr>
        <w:ind w:firstLine="567"/>
        <w:jc w:val="both"/>
        <w:rPr>
          <w:rFonts w:ascii="Arial" w:hAnsi="Arial" w:cs="Arial"/>
        </w:rPr>
      </w:pPr>
      <w:r w:rsidRPr="00AE0A54">
        <w:rPr>
          <w:rFonts w:ascii="Arial" w:hAnsi="Arial" w:cs="Arial"/>
        </w:rPr>
        <w:t>Функции отдела транспорта, связи и природопользования администрации района по управлению настоящей подпрограммой:</w:t>
      </w:r>
    </w:p>
    <w:p w:rsidR="00AE0A54" w:rsidRPr="00AE0A54" w:rsidRDefault="00AE0A54" w:rsidP="00AE0A54">
      <w:pPr>
        <w:widowControl w:val="0"/>
        <w:autoSpaceDE w:val="0"/>
        <w:autoSpaceDN w:val="0"/>
        <w:adjustRightInd w:val="0"/>
        <w:ind w:firstLine="567"/>
        <w:jc w:val="both"/>
        <w:rPr>
          <w:rFonts w:ascii="Arial" w:hAnsi="Arial" w:cs="Arial"/>
        </w:rPr>
      </w:pPr>
      <w:r w:rsidRPr="00AE0A54">
        <w:rPr>
          <w:rFonts w:ascii="Arial" w:hAnsi="Arial" w:cs="Arial"/>
        </w:rPr>
        <w:t>ежегодное уточнение целевых показателей и затрат по мероприятиям настоящей подпрограммы, а также состава исполнителей (соисполнителей);</w:t>
      </w:r>
    </w:p>
    <w:p w:rsidR="00AE0A54" w:rsidRPr="00AE0A54" w:rsidRDefault="00AE0A54" w:rsidP="00AE0A54">
      <w:pPr>
        <w:widowControl w:val="0"/>
        <w:autoSpaceDE w:val="0"/>
        <w:autoSpaceDN w:val="0"/>
        <w:adjustRightInd w:val="0"/>
        <w:ind w:firstLine="567"/>
        <w:jc w:val="both"/>
        <w:rPr>
          <w:rFonts w:ascii="Arial" w:hAnsi="Arial" w:cs="Arial"/>
        </w:rPr>
      </w:pPr>
      <w:r w:rsidRPr="00AE0A54">
        <w:rPr>
          <w:rFonts w:ascii="Arial" w:hAnsi="Arial" w:cs="Arial"/>
        </w:rPr>
        <w:t>совершенствование механизма реализации настоящей подпрограммы с учетом изменений внешней среды и нормативно-правовой базы;</w:t>
      </w:r>
    </w:p>
    <w:p w:rsidR="00AE0A54" w:rsidRPr="00AE0A54" w:rsidRDefault="00AE0A54" w:rsidP="00AE0A54">
      <w:pPr>
        <w:widowControl w:val="0"/>
        <w:autoSpaceDE w:val="0"/>
        <w:autoSpaceDN w:val="0"/>
        <w:adjustRightInd w:val="0"/>
        <w:ind w:firstLine="567"/>
        <w:jc w:val="both"/>
        <w:rPr>
          <w:rFonts w:ascii="Arial" w:hAnsi="Arial" w:cs="Arial"/>
        </w:rPr>
      </w:pPr>
      <w:r w:rsidRPr="00AE0A54">
        <w:rPr>
          <w:rFonts w:ascii="Arial" w:hAnsi="Arial" w:cs="Arial"/>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AE0A54" w:rsidRPr="00AE0A54" w:rsidRDefault="00AE0A54" w:rsidP="00AE0A54">
      <w:pPr>
        <w:jc w:val="both"/>
        <w:rPr>
          <w:rFonts w:ascii="Arial" w:hAnsi="Arial" w:cs="Arial"/>
        </w:rPr>
      </w:pPr>
      <w:r w:rsidRPr="00AE0A54">
        <w:rPr>
          <w:rFonts w:ascii="Arial" w:hAnsi="Arial" w:cs="Arial"/>
        </w:rPr>
        <w:t xml:space="preserve">подготовка и предоставление </w:t>
      </w:r>
      <w:r w:rsidRPr="00AE0A54">
        <w:rPr>
          <w:rFonts w:ascii="Arial" w:hAnsi="Arial" w:cs="Arial"/>
          <w:color w:val="000000"/>
        </w:rPr>
        <w:t xml:space="preserve">отчетности о реализации подпрограммы </w:t>
      </w:r>
      <w:r w:rsidRPr="00AE0A54">
        <w:rPr>
          <w:rFonts w:ascii="Arial" w:hAnsi="Arial" w:cs="Arial"/>
        </w:rPr>
        <w:t xml:space="preserve">в сроки и по формам, утвержденным постановлением администрации района от 26.08.2016 № 474-п «Об утверждении Порядка принятия решений о разработке муниципальных программ Енисейского района, их формировании и реализации». </w:t>
      </w:r>
      <w:r w:rsidRPr="00AE0A54">
        <w:rPr>
          <w:rFonts w:ascii="Arial" w:hAnsi="Arial" w:cs="Arial"/>
        </w:rPr>
        <w:br/>
      </w:r>
      <w:r w:rsidRPr="00AE0A54">
        <w:rPr>
          <w:rFonts w:ascii="Arial" w:hAnsi="Arial" w:cs="Arial"/>
        </w:rPr>
        <w:tab/>
        <w:t>Контроль за целевым и эффективным  использованием бюджетных средств осуществляет главный распорядитель бюджетных средств – администрация Енисейского района</w:t>
      </w:r>
    </w:p>
    <w:p w:rsidR="00AE0A54" w:rsidRPr="00AE0A54" w:rsidRDefault="00AE0A54" w:rsidP="00AE0A54">
      <w:pPr>
        <w:pStyle w:val="3"/>
        <w:spacing w:after="0"/>
        <w:ind w:firstLine="567"/>
        <w:jc w:val="both"/>
        <w:rPr>
          <w:rFonts w:ascii="Arial" w:hAnsi="Arial" w:cs="Arial"/>
          <w:sz w:val="24"/>
          <w:szCs w:val="24"/>
        </w:rPr>
      </w:pPr>
      <w:r w:rsidRPr="00AE0A54">
        <w:rPr>
          <w:rFonts w:ascii="Arial" w:hAnsi="Arial" w:cs="Arial"/>
          <w:sz w:val="24"/>
          <w:szCs w:val="24"/>
        </w:rPr>
        <w:t>Корректировка подпрограммы, внесение изменений осуществляется в порядке, утвержденном нормативно-правовым актом администрации Енисейского района.</w:t>
      </w:r>
    </w:p>
    <w:p w:rsidR="00AE0A54" w:rsidRPr="00AE0A54" w:rsidRDefault="00AE0A54" w:rsidP="00AE0A54">
      <w:pPr>
        <w:ind w:firstLine="567"/>
        <w:jc w:val="both"/>
        <w:rPr>
          <w:rFonts w:ascii="Arial" w:hAnsi="Arial" w:cs="Arial"/>
          <w:b/>
        </w:rPr>
      </w:pPr>
      <w:r w:rsidRPr="00AE0A54">
        <w:rPr>
          <w:rFonts w:ascii="Arial" w:hAnsi="Arial" w:cs="Arial"/>
          <w:b/>
        </w:rPr>
        <w:t>2.5. Оценка социально-экономической эффективности от реализации подпрограммы</w:t>
      </w:r>
    </w:p>
    <w:p w:rsidR="00AE0A54" w:rsidRPr="00AE0A54" w:rsidRDefault="00AE0A54" w:rsidP="00AE0A54">
      <w:pPr>
        <w:ind w:firstLine="567"/>
        <w:jc w:val="both"/>
        <w:rPr>
          <w:rFonts w:ascii="Arial" w:hAnsi="Arial" w:cs="Arial"/>
        </w:rPr>
      </w:pPr>
      <w:r w:rsidRPr="00AE0A54">
        <w:rPr>
          <w:rFonts w:ascii="Arial" w:hAnsi="Arial" w:cs="Arial"/>
        </w:rPr>
        <w:t>Решение проблем, обозначенных в рамках реализации Подпрограммы, окажет существенное положительное влияние на социальное благополучие населения района и будет способствовать развитию экономики района.</w:t>
      </w:r>
    </w:p>
    <w:p w:rsidR="00AE0A54" w:rsidRPr="00AE0A54" w:rsidRDefault="00AE0A54" w:rsidP="00AE0A54">
      <w:pPr>
        <w:ind w:firstLine="567"/>
        <w:jc w:val="both"/>
        <w:rPr>
          <w:rFonts w:ascii="Arial" w:hAnsi="Arial" w:cs="Arial"/>
        </w:rPr>
      </w:pPr>
      <w:r w:rsidRPr="00AE0A54">
        <w:rPr>
          <w:rFonts w:ascii="Arial" w:hAnsi="Arial" w:cs="Arial"/>
        </w:rPr>
        <w:t>Реализация Подпрограммы позволит достичь следующих результатов:</w:t>
      </w:r>
    </w:p>
    <w:p w:rsidR="00AE0A54" w:rsidRPr="00AE0A54" w:rsidRDefault="00AE0A54" w:rsidP="00AE0A54">
      <w:pPr>
        <w:ind w:firstLine="567"/>
        <w:jc w:val="both"/>
        <w:rPr>
          <w:rFonts w:ascii="Arial" w:hAnsi="Arial" w:cs="Arial"/>
        </w:rPr>
      </w:pPr>
      <w:r w:rsidRPr="00AE0A54">
        <w:rPr>
          <w:rFonts w:ascii="Arial" w:hAnsi="Arial" w:cs="Arial"/>
        </w:rPr>
        <w:t xml:space="preserve">-обеспечить проведение мероприятий, направленных на развитие и  сохранение существующей сети автомобильных дорог общего пользования </w:t>
      </w:r>
      <w:r w:rsidRPr="00AE0A54">
        <w:rPr>
          <w:rFonts w:ascii="Arial" w:hAnsi="Arial" w:cs="Arial"/>
        </w:rPr>
        <w:lastRenderedPageBreak/>
        <w:t>местного значения Енисейского района, поселений, расположенных на территории Енисейского района и, соответственно, восстановление их технических параметров в состояние, отвечающее нормативным требованиям;</w:t>
      </w:r>
    </w:p>
    <w:p w:rsidR="00AE0A54" w:rsidRPr="00AE0A54" w:rsidRDefault="00AE0A54" w:rsidP="00AE0A54">
      <w:pPr>
        <w:ind w:firstLine="567"/>
        <w:jc w:val="both"/>
        <w:rPr>
          <w:rFonts w:ascii="Arial" w:hAnsi="Arial" w:cs="Arial"/>
        </w:rPr>
      </w:pPr>
      <w:r w:rsidRPr="00AE0A54">
        <w:rPr>
          <w:rFonts w:ascii="Arial" w:hAnsi="Arial" w:cs="Arial"/>
        </w:rPr>
        <w:t>-обеспечить комфортные условия проживания и обеспечить качество предоставления населению услуг в части дорожного комплекса района.</w:t>
      </w:r>
    </w:p>
    <w:p w:rsidR="00AE0A54" w:rsidRPr="00AE0A54" w:rsidRDefault="00AE0A54" w:rsidP="00AE0A54">
      <w:pPr>
        <w:ind w:firstLine="567"/>
        <w:jc w:val="both"/>
        <w:rPr>
          <w:rFonts w:ascii="Arial" w:hAnsi="Arial" w:cs="Arial"/>
        </w:rPr>
      </w:pPr>
    </w:p>
    <w:p w:rsidR="00AE0A54" w:rsidRPr="00AE0A54" w:rsidRDefault="00AE0A54" w:rsidP="00AE0A54">
      <w:pPr>
        <w:autoSpaceDE w:val="0"/>
        <w:autoSpaceDN w:val="0"/>
        <w:adjustRightInd w:val="0"/>
        <w:ind w:firstLine="709"/>
        <w:jc w:val="both"/>
        <w:rPr>
          <w:rFonts w:ascii="Arial" w:hAnsi="Arial" w:cs="Arial"/>
          <w:b/>
          <w:highlight w:val="cyan"/>
        </w:rPr>
      </w:pPr>
      <w:r w:rsidRPr="00AE0A54">
        <w:rPr>
          <w:rFonts w:ascii="Arial" w:hAnsi="Arial" w:cs="Arial"/>
          <w:b/>
        </w:rPr>
        <w:t>2.6. Мероприятия подпрограммы.</w:t>
      </w:r>
    </w:p>
    <w:p w:rsidR="00AE0A54" w:rsidRPr="00AE0A54" w:rsidRDefault="00AE0A54" w:rsidP="00AE0A54">
      <w:pPr>
        <w:autoSpaceDE w:val="0"/>
        <w:autoSpaceDN w:val="0"/>
        <w:adjustRightInd w:val="0"/>
        <w:ind w:firstLine="709"/>
        <w:jc w:val="both"/>
        <w:rPr>
          <w:rFonts w:ascii="Arial" w:hAnsi="Arial" w:cs="Arial"/>
        </w:rPr>
      </w:pPr>
      <w:r w:rsidRPr="00AE0A54">
        <w:rPr>
          <w:rFonts w:ascii="Arial" w:hAnsi="Arial" w:cs="Arial"/>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№1 к подпрограмме.</w:t>
      </w:r>
    </w:p>
    <w:p w:rsidR="00DD2CBC" w:rsidRDefault="00DD2CBC" w:rsidP="00DD2CBC">
      <w:pPr>
        <w:shd w:val="clear" w:color="auto" w:fill="FFFFFF"/>
        <w:rPr>
          <w:rFonts w:ascii="Arial" w:hAnsi="Arial" w:cs="Arial"/>
          <w:bCs/>
          <w:color w:val="000000"/>
        </w:rPr>
      </w:pPr>
    </w:p>
    <w:p w:rsidR="00AE0A54" w:rsidRPr="003A73C3" w:rsidRDefault="00AE0A54" w:rsidP="00DD2CBC">
      <w:pPr>
        <w:shd w:val="clear" w:color="auto" w:fill="FFFFFF"/>
        <w:rPr>
          <w:rFonts w:ascii="Arial" w:hAnsi="Arial" w:cs="Arial"/>
          <w:bCs/>
          <w:color w:val="000000"/>
        </w:rPr>
        <w:sectPr w:rsidR="00AE0A54" w:rsidRPr="003A73C3" w:rsidSect="003A73C3">
          <w:footerReference w:type="even" r:id="rId17"/>
          <w:footerReference w:type="default" r:id="rId18"/>
          <w:type w:val="continuous"/>
          <w:pgSz w:w="11906" w:h="16838"/>
          <w:pgMar w:top="1134" w:right="851" w:bottom="1134" w:left="1701" w:header="709" w:footer="709" w:gutter="0"/>
          <w:cols w:space="708"/>
          <w:docGrid w:linePitch="360"/>
        </w:sectPr>
      </w:pPr>
    </w:p>
    <w:p w:rsidR="009B4B10" w:rsidRPr="003A73C3" w:rsidRDefault="009B4B10" w:rsidP="009B4B10">
      <w:pPr>
        <w:ind w:left="9360" w:right="17"/>
        <w:rPr>
          <w:rFonts w:ascii="Arial" w:hAnsi="Arial" w:cs="Arial"/>
        </w:rPr>
      </w:pPr>
      <w:r w:rsidRPr="003A73C3">
        <w:rPr>
          <w:rFonts w:ascii="Arial" w:hAnsi="Arial" w:cs="Arial"/>
        </w:rPr>
        <w:lastRenderedPageBreak/>
        <w:t>Приложение №1</w:t>
      </w:r>
      <w:r w:rsidR="001032DD">
        <w:rPr>
          <w:rFonts w:ascii="Arial" w:hAnsi="Arial" w:cs="Arial"/>
        </w:rPr>
        <w:t xml:space="preserve"> к паспорту</w:t>
      </w:r>
    </w:p>
    <w:p w:rsidR="009B4B10" w:rsidRPr="003A73C3" w:rsidRDefault="009B4B10" w:rsidP="009B4B10">
      <w:pPr>
        <w:ind w:left="9356"/>
        <w:rPr>
          <w:rFonts w:ascii="Arial" w:hAnsi="Arial" w:cs="Arial"/>
        </w:rPr>
      </w:pPr>
      <w:r w:rsidRPr="003A73C3">
        <w:rPr>
          <w:rFonts w:ascii="Arial" w:hAnsi="Arial" w:cs="Arial"/>
        </w:rPr>
        <w:t>к подпрог</w:t>
      </w:r>
      <w:r w:rsidR="001A65D1">
        <w:rPr>
          <w:rFonts w:ascii="Arial" w:hAnsi="Arial" w:cs="Arial"/>
        </w:rPr>
        <w:t>рамм</w:t>
      </w:r>
      <w:r w:rsidR="001032DD">
        <w:rPr>
          <w:rFonts w:ascii="Arial" w:hAnsi="Arial" w:cs="Arial"/>
        </w:rPr>
        <w:t>ы</w:t>
      </w:r>
      <w:r w:rsidR="001A65D1">
        <w:rPr>
          <w:rFonts w:ascii="Arial" w:hAnsi="Arial" w:cs="Arial"/>
        </w:rPr>
        <w:t xml:space="preserve"> «Обеспечение сохранности </w:t>
      </w:r>
      <w:r w:rsidRPr="003A73C3">
        <w:rPr>
          <w:rFonts w:ascii="Arial" w:hAnsi="Arial" w:cs="Arial"/>
        </w:rPr>
        <w:t>и модернизация автомобильных дорог местного значения, создание условий для безопасности дорожного движения в Енисейском районе», реализуемой в рамках муниципальной программы «Экономическое развитие и инвестиционная политика Енисейского района»</w:t>
      </w:r>
    </w:p>
    <w:p w:rsidR="001032DD" w:rsidRDefault="001032DD" w:rsidP="001032DD">
      <w:pPr>
        <w:ind w:firstLine="567"/>
        <w:jc w:val="center"/>
        <w:rPr>
          <w:rFonts w:ascii="Arial" w:hAnsi="Arial" w:cs="Arial"/>
          <w:b/>
          <w:bCs/>
        </w:rPr>
      </w:pPr>
    </w:p>
    <w:p w:rsidR="009B4B10" w:rsidRPr="001032DD" w:rsidRDefault="001032DD" w:rsidP="001032DD">
      <w:pPr>
        <w:ind w:firstLine="567"/>
        <w:jc w:val="center"/>
        <w:rPr>
          <w:rFonts w:ascii="Arial" w:hAnsi="Arial" w:cs="Arial"/>
        </w:rPr>
      </w:pPr>
      <w:r w:rsidRPr="001032DD">
        <w:rPr>
          <w:rFonts w:ascii="Arial" w:hAnsi="Arial" w:cs="Arial"/>
          <w:b/>
          <w:bCs/>
        </w:rPr>
        <w:t>Перечень целевых индикаторов подпрограммы</w:t>
      </w:r>
    </w:p>
    <w:tbl>
      <w:tblPr>
        <w:tblW w:w="14315" w:type="dxa"/>
        <w:tblInd w:w="89" w:type="dxa"/>
        <w:tblLook w:val="04A0" w:firstRow="1" w:lastRow="0" w:firstColumn="1" w:lastColumn="0" w:noHBand="0" w:noVBand="1"/>
      </w:tblPr>
      <w:tblGrid>
        <w:gridCol w:w="750"/>
        <w:gridCol w:w="5472"/>
        <w:gridCol w:w="1507"/>
        <w:gridCol w:w="1835"/>
        <w:gridCol w:w="1151"/>
        <w:gridCol w:w="1131"/>
        <w:gridCol w:w="1113"/>
        <w:gridCol w:w="1356"/>
      </w:tblGrid>
      <w:tr w:rsidR="001032DD" w:rsidRPr="00AE0A54" w:rsidTr="00AE0A54">
        <w:trPr>
          <w:trHeight w:val="510"/>
        </w:trPr>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32DD" w:rsidRPr="00AE0A54" w:rsidRDefault="001032DD" w:rsidP="001032DD">
            <w:pPr>
              <w:jc w:val="center"/>
              <w:rPr>
                <w:rFonts w:ascii="Arial" w:hAnsi="Arial" w:cs="Arial"/>
                <w:b/>
                <w:bCs/>
              </w:rPr>
            </w:pPr>
            <w:r w:rsidRPr="00AE0A54">
              <w:rPr>
                <w:rFonts w:ascii="Arial" w:hAnsi="Arial" w:cs="Arial"/>
                <w:b/>
                <w:bCs/>
              </w:rPr>
              <w:t>№ п/п</w:t>
            </w:r>
          </w:p>
        </w:tc>
        <w:tc>
          <w:tcPr>
            <w:tcW w:w="54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32DD" w:rsidRPr="00AE0A54" w:rsidRDefault="001032DD" w:rsidP="001032DD">
            <w:pPr>
              <w:jc w:val="center"/>
              <w:rPr>
                <w:rFonts w:ascii="Arial" w:hAnsi="Arial" w:cs="Arial"/>
                <w:b/>
                <w:bCs/>
              </w:rPr>
            </w:pPr>
            <w:r w:rsidRPr="00AE0A54">
              <w:rPr>
                <w:rFonts w:ascii="Arial" w:hAnsi="Arial" w:cs="Arial"/>
                <w:b/>
                <w:bCs/>
              </w:rPr>
              <w:t>Цель, показатели результативности</w:t>
            </w:r>
          </w:p>
        </w:tc>
        <w:tc>
          <w:tcPr>
            <w:tcW w:w="15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32DD" w:rsidRPr="00AE0A54" w:rsidRDefault="001032DD" w:rsidP="001032DD">
            <w:pPr>
              <w:jc w:val="center"/>
              <w:rPr>
                <w:rFonts w:ascii="Arial" w:hAnsi="Arial" w:cs="Arial"/>
                <w:b/>
                <w:bCs/>
              </w:rPr>
            </w:pPr>
            <w:r w:rsidRPr="00AE0A54">
              <w:rPr>
                <w:rFonts w:ascii="Arial" w:hAnsi="Arial" w:cs="Arial"/>
                <w:b/>
                <w:bCs/>
              </w:rPr>
              <w:t>Единица измерения</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32DD" w:rsidRPr="00AE0A54" w:rsidRDefault="001032DD" w:rsidP="001032DD">
            <w:pPr>
              <w:jc w:val="center"/>
              <w:rPr>
                <w:rFonts w:ascii="Arial" w:hAnsi="Arial" w:cs="Arial"/>
                <w:b/>
                <w:bCs/>
              </w:rPr>
            </w:pPr>
            <w:r w:rsidRPr="00AE0A54">
              <w:rPr>
                <w:rFonts w:ascii="Arial" w:hAnsi="Arial" w:cs="Arial"/>
                <w:b/>
                <w:bCs/>
              </w:rPr>
              <w:t>Источник информации</w:t>
            </w:r>
          </w:p>
        </w:tc>
        <w:tc>
          <w:tcPr>
            <w:tcW w:w="4751" w:type="dxa"/>
            <w:gridSpan w:val="4"/>
            <w:tcBorders>
              <w:top w:val="single" w:sz="4" w:space="0" w:color="auto"/>
              <w:left w:val="nil"/>
              <w:bottom w:val="single" w:sz="4" w:space="0" w:color="auto"/>
              <w:right w:val="single" w:sz="4" w:space="0" w:color="000000"/>
            </w:tcBorders>
            <w:shd w:val="clear" w:color="auto" w:fill="auto"/>
            <w:vAlign w:val="center"/>
            <w:hideMark/>
          </w:tcPr>
          <w:p w:rsidR="001032DD" w:rsidRPr="00AE0A54" w:rsidRDefault="001032DD" w:rsidP="001032DD">
            <w:pPr>
              <w:jc w:val="center"/>
              <w:rPr>
                <w:rFonts w:ascii="Arial" w:hAnsi="Arial" w:cs="Arial"/>
                <w:b/>
                <w:bCs/>
              </w:rPr>
            </w:pPr>
            <w:r w:rsidRPr="00AE0A54">
              <w:rPr>
                <w:rFonts w:ascii="Arial" w:hAnsi="Arial" w:cs="Arial"/>
                <w:b/>
                <w:bCs/>
              </w:rPr>
              <w:t>Годы реализации подпрограммы</w:t>
            </w:r>
          </w:p>
        </w:tc>
      </w:tr>
      <w:tr w:rsidR="001032DD" w:rsidRPr="00AE0A54" w:rsidTr="00AE0A54">
        <w:trPr>
          <w:trHeight w:val="510"/>
        </w:trPr>
        <w:tc>
          <w:tcPr>
            <w:tcW w:w="750" w:type="dxa"/>
            <w:vMerge/>
            <w:tcBorders>
              <w:top w:val="single" w:sz="4" w:space="0" w:color="auto"/>
              <w:left w:val="single" w:sz="4" w:space="0" w:color="auto"/>
              <w:bottom w:val="single" w:sz="4" w:space="0" w:color="auto"/>
              <w:right w:val="single" w:sz="4" w:space="0" w:color="auto"/>
            </w:tcBorders>
            <w:vAlign w:val="center"/>
            <w:hideMark/>
          </w:tcPr>
          <w:p w:rsidR="001032DD" w:rsidRPr="00AE0A54" w:rsidRDefault="001032DD" w:rsidP="001032DD">
            <w:pPr>
              <w:rPr>
                <w:rFonts w:ascii="Arial" w:hAnsi="Arial" w:cs="Arial"/>
                <w:b/>
                <w:bCs/>
              </w:rPr>
            </w:pPr>
          </w:p>
        </w:tc>
        <w:tc>
          <w:tcPr>
            <w:tcW w:w="5472" w:type="dxa"/>
            <w:vMerge/>
            <w:tcBorders>
              <w:top w:val="single" w:sz="4" w:space="0" w:color="auto"/>
              <w:left w:val="single" w:sz="4" w:space="0" w:color="auto"/>
              <w:bottom w:val="single" w:sz="4" w:space="0" w:color="auto"/>
              <w:right w:val="single" w:sz="4" w:space="0" w:color="auto"/>
            </w:tcBorders>
            <w:vAlign w:val="center"/>
            <w:hideMark/>
          </w:tcPr>
          <w:p w:rsidR="001032DD" w:rsidRPr="00AE0A54" w:rsidRDefault="001032DD" w:rsidP="001032DD">
            <w:pPr>
              <w:rPr>
                <w:rFonts w:ascii="Arial" w:hAnsi="Arial" w:cs="Arial"/>
                <w:b/>
                <w:bCs/>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1032DD" w:rsidRPr="00AE0A54" w:rsidRDefault="001032DD" w:rsidP="001032DD">
            <w:pPr>
              <w:rPr>
                <w:rFonts w:ascii="Arial" w:hAnsi="Arial" w:cs="Arial"/>
                <w:b/>
                <w:bCs/>
              </w:rPr>
            </w:pP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1032DD" w:rsidRPr="00AE0A54" w:rsidRDefault="001032DD" w:rsidP="001032DD">
            <w:pPr>
              <w:rPr>
                <w:rFonts w:ascii="Arial" w:hAnsi="Arial" w:cs="Arial"/>
                <w:b/>
                <w:bCs/>
              </w:rPr>
            </w:pPr>
          </w:p>
        </w:tc>
        <w:tc>
          <w:tcPr>
            <w:tcW w:w="1151" w:type="dxa"/>
            <w:vMerge w:val="restart"/>
            <w:tcBorders>
              <w:top w:val="nil"/>
              <w:left w:val="single" w:sz="4" w:space="0" w:color="auto"/>
              <w:bottom w:val="single" w:sz="4" w:space="0" w:color="000000"/>
              <w:right w:val="single" w:sz="4" w:space="0" w:color="auto"/>
            </w:tcBorders>
            <w:shd w:val="clear" w:color="auto" w:fill="auto"/>
            <w:vAlign w:val="center"/>
            <w:hideMark/>
          </w:tcPr>
          <w:p w:rsidR="001032DD" w:rsidRPr="00AE0A54" w:rsidRDefault="001032DD" w:rsidP="001032DD">
            <w:pPr>
              <w:jc w:val="center"/>
              <w:rPr>
                <w:rFonts w:ascii="Arial" w:hAnsi="Arial" w:cs="Arial"/>
                <w:b/>
                <w:bCs/>
              </w:rPr>
            </w:pPr>
            <w:r w:rsidRPr="00AE0A54">
              <w:rPr>
                <w:rFonts w:ascii="Arial" w:hAnsi="Arial" w:cs="Arial"/>
                <w:b/>
                <w:bCs/>
              </w:rPr>
              <w:t>2016</w:t>
            </w:r>
          </w:p>
        </w:tc>
        <w:tc>
          <w:tcPr>
            <w:tcW w:w="1131" w:type="dxa"/>
            <w:vMerge w:val="restart"/>
            <w:tcBorders>
              <w:top w:val="nil"/>
              <w:left w:val="single" w:sz="4" w:space="0" w:color="auto"/>
              <w:bottom w:val="single" w:sz="4" w:space="0" w:color="000000"/>
              <w:right w:val="single" w:sz="4" w:space="0" w:color="auto"/>
            </w:tcBorders>
            <w:shd w:val="clear" w:color="auto" w:fill="auto"/>
            <w:vAlign w:val="center"/>
            <w:hideMark/>
          </w:tcPr>
          <w:p w:rsidR="001032DD" w:rsidRPr="00AE0A54" w:rsidRDefault="001032DD" w:rsidP="001032DD">
            <w:pPr>
              <w:jc w:val="center"/>
              <w:rPr>
                <w:rFonts w:ascii="Arial" w:hAnsi="Arial" w:cs="Arial"/>
                <w:b/>
                <w:bCs/>
              </w:rPr>
            </w:pPr>
            <w:r w:rsidRPr="00AE0A54">
              <w:rPr>
                <w:rFonts w:ascii="Arial" w:hAnsi="Arial" w:cs="Arial"/>
                <w:b/>
                <w:bCs/>
              </w:rPr>
              <w:t>2017</w:t>
            </w:r>
          </w:p>
        </w:tc>
        <w:tc>
          <w:tcPr>
            <w:tcW w:w="1113" w:type="dxa"/>
            <w:vMerge w:val="restart"/>
            <w:tcBorders>
              <w:top w:val="nil"/>
              <w:left w:val="single" w:sz="4" w:space="0" w:color="auto"/>
              <w:bottom w:val="single" w:sz="4" w:space="0" w:color="000000"/>
              <w:right w:val="single" w:sz="4" w:space="0" w:color="auto"/>
            </w:tcBorders>
            <w:shd w:val="clear" w:color="auto" w:fill="auto"/>
            <w:vAlign w:val="center"/>
            <w:hideMark/>
          </w:tcPr>
          <w:p w:rsidR="001032DD" w:rsidRPr="00AE0A54" w:rsidRDefault="001032DD" w:rsidP="001032DD">
            <w:pPr>
              <w:jc w:val="center"/>
              <w:rPr>
                <w:rFonts w:ascii="Arial" w:hAnsi="Arial" w:cs="Arial"/>
                <w:b/>
                <w:bCs/>
              </w:rPr>
            </w:pPr>
            <w:r w:rsidRPr="00AE0A54">
              <w:rPr>
                <w:rFonts w:ascii="Arial" w:hAnsi="Arial" w:cs="Arial"/>
                <w:b/>
                <w:bCs/>
              </w:rPr>
              <w:t>2018</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rsidR="001032DD" w:rsidRPr="00AE0A54" w:rsidRDefault="001032DD" w:rsidP="001032DD">
            <w:pPr>
              <w:jc w:val="center"/>
              <w:rPr>
                <w:rFonts w:ascii="Arial" w:hAnsi="Arial" w:cs="Arial"/>
                <w:b/>
                <w:bCs/>
              </w:rPr>
            </w:pPr>
            <w:r w:rsidRPr="00AE0A54">
              <w:rPr>
                <w:rFonts w:ascii="Arial" w:hAnsi="Arial" w:cs="Arial"/>
                <w:b/>
                <w:bCs/>
              </w:rPr>
              <w:t>2019</w:t>
            </w:r>
          </w:p>
        </w:tc>
      </w:tr>
      <w:tr w:rsidR="001032DD" w:rsidRPr="00AE0A54" w:rsidTr="00AE0A54">
        <w:trPr>
          <w:trHeight w:val="510"/>
        </w:trPr>
        <w:tc>
          <w:tcPr>
            <w:tcW w:w="750" w:type="dxa"/>
            <w:vMerge/>
            <w:tcBorders>
              <w:top w:val="single" w:sz="4" w:space="0" w:color="auto"/>
              <w:left w:val="single" w:sz="4" w:space="0" w:color="auto"/>
              <w:bottom w:val="single" w:sz="4" w:space="0" w:color="auto"/>
              <w:right w:val="single" w:sz="4" w:space="0" w:color="auto"/>
            </w:tcBorders>
            <w:vAlign w:val="center"/>
            <w:hideMark/>
          </w:tcPr>
          <w:p w:rsidR="001032DD" w:rsidRPr="00AE0A54" w:rsidRDefault="001032DD" w:rsidP="001032DD">
            <w:pPr>
              <w:rPr>
                <w:rFonts w:ascii="Arial" w:hAnsi="Arial" w:cs="Arial"/>
                <w:b/>
                <w:bCs/>
              </w:rPr>
            </w:pPr>
          </w:p>
        </w:tc>
        <w:tc>
          <w:tcPr>
            <w:tcW w:w="5472" w:type="dxa"/>
            <w:vMerge/>
            <w:tcBorders>
              <w:top w:val="single" w:sz="4" w:space="0" w:color="auto"/>
              <w:left w:val="single" w:sz="4" w:space="0" w:color="auto"/>
              <w:bottom w:val="single" w:sz="4" w:space="0" w:color="auto"/>
              <w:right w:val="single" w:sz="4" w:space="0" w:color="auto"/>
            </w:tcBorders>
            <w:vAlign w:val="center"/>
            <w:hideMark/>
          </w:tcPr>
          <w:p w:rsidR="001032DD" w:rsidRPr="00AE0A54" w:rsidRDefault="001032DD" w:rsidP="001032DD">
            <w:pPr>
              <w:rPr>
                <w:rFonts w:ascii="Arial" w:hAnsi="Arial" w:cs="Arial"/>
                <w:b/>
                <w:bCs/>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1032DD" w:rsidRPr="00AE0A54" w:rsidRDefault="001032DD" w:rsidP="001032DD">
            <w:pPr>
              <w:rPr>
                <w:rFonts w:ascii="Arial" w:hAnsi="Arial" w:cs="Arial"/>
                <w:b/>
                <w:bCs/>
              </w:rPr>
            </w:pP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1032DD" w:rsidRPr="00AE0A54" w:rsidRDefault="001032DD" w:rsidP="001032DD">
            <w:pPr>
              <w:rPr>
                <w:rFonts w:ascii="Arial" w:hAnsi="Arial" w:cs="Arial"/>
                <w:b/>
                <w:bCs/>
              </w:rPr>
            </w:pPr>
          </w:p>
        </w:tc>
        <w:tc>
          <w:tcPr>
            <w:tcW w:w="1151" w:type="dxa"/>
            <w:vMerge/>
            <w:tcBorders>
              <w:top w:val="nil"/>
              <w:left w:val="single" w:sz="4" w:space="0" w:color="auto"/>
              <w:bottom w:val="single" w:sz="4" w:space="0" w:color="000000"/>
              <w:right w:val="single" w:sz="4" w:space="0" w:color="auto"/>
            </w:tcBorders>
            <w:vAlign w:val="center"/>
            <w:hideMark/>
          </w:tcPr>
          <w:p w:rsidR="001032DD" w:rsidRPr="00AE0A54" w:rsidRDefault="001032DD" w:rsidP="001032DD">
            <w:pPr>
              <w:rPr>
                <w:rFonts w:ascii="Arial" w:hAnsi="Arial" w:cs="Arial"/>
                <w:b/>
                <w:bCs/>
              </w:rPr>
            </w:pPr>
          </w:p>
        </w:tc>
        <w:tc>
          <w:tcPr>
            <w:tcW w:w="1131" w:type="dxa"/>
            <w:vMerge/>
            <w:tcBorders>
              <w:top w:val="nil"/>
              <w:left w:val="single" w:sz="4" w:space="0" w:color="auto"/>
              <w:bottom w:val="single" w:sz="4" w:space="0" w:color="000000"/>
              <w:right w:val="single" w:sz="4" w:space="0" w:color="auto"/>
            </w:tcBorders>
            <w:vAlign w:val="center"/>
            <w:hideMark/>
          </w:tcPr>
          <w:p w:rsidR="001032DD" w:rsidRPr="00AE0A54" w:rsidRDefault="001032DD" w:rsidP="001032DD">
            <w:pPr>
              <w:rPr>
                <w:rFonts w:ascii="Arial" w:hAnsi="Arial" w:cs="Arial"/>
                <w:b/>
                <w:bCs/>
              </w:rPr>
            </w:pPr>
          </w:p>
        </w:tc>
        <w:tc>
          <w:tcPr>
            <w:tcW w:w="1113" w:type="dxa"/>
            <w:vMerge/>
            <w:tcBorders>
              <w:top w:val="nil"/>
              <w:left w:val="single" w:sz="4" w:space="0" w:color="auto"/>
              <w:bottom w:val="single" w:sz="4" w:space="0" w:color="000000"/>
              <w:right w:val="single" w:sz="4" w:space="0" w:color="auto"/>
            </w:tcBorders>
            <w:vAlign w:val="center"/>
            <w:hideMark/>
          </w:tcPr>
          <w:p w:rsidR="001032DD" w:rsidRPr="00AE0A54" w:rsidRDefault="001032DD" w:rsidP="001032DD">
            <w:pPr>
              <w:rPr>
                <w:rFonts w:ascii="Arial" w:hAnsi="Arial" w:cs="Arial"/>
                <w:b/>
                <w:bCs/>
              </w:rPr>
            </w:pPr>
          </w:p>
        </w:tc>
        <w:tc>
          <w:tcPr>
            <w:tcW w:w="1356" w:type="dxa"/>
            <w:vMerge/>
            <w:tcBorders>
              <w:top w:val="nil"/>
              <w:left w:val="single" w:sz="4" w:space="0" w:color="auto"/>
              <w:bottom w:val="single" w:sz="4" w:space="0" w:color="000000"/>
              <w:right w:val="single" w:sz="4" w:space="0" w:color="auto"/>
            </w:tcBorders>
            <w:vAlign w:val="center"/>
            <w:hideMark/>
          </w:tcPr>
          <w:p w:rsidR="001032DD" w:rsidRPr="00AE0A54" w:rsidRDefault="001032DD" w:rsidP="001032DD">
            <w:pPr>
              <w:rPr>
                <w:rFonts w:ascii="Arial" w:hAnsi="Arial" w:cs="Arial"/>
                <w:b/>
                <w:bCs/>
              </w:rPr>
            </w:pPr>
          </w:p>
        </w:tc>
      </w:tr>
      <w:tr w:rsidR="001032DD" w:rsidRPr="00AE0A54" w:rsidTr="001032DD">
        <w:trPr>
          <w:trHeight w:val="795"/>
        </w:trPr>
        <w:tc>
          <w:tcPr>
            <w:tcW w:w="1431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032DD" w:rsidRPr="00AE0A54" w:rsidRDefault="007F6D50" w:rsidP="007F6D50">
            <w:pPr>
              <w:jc w:val="center"/>
              <w:rPr>
                <w:rFonts w:ascii="Arial" w:hAnsi="Arial" w:cs="Arial"/>
                <w:b/>
                <w:bCs/>
              </w:rPr>
            </w:pPr>
            <w:r w:rsidRPr="00AE0A54">
              <w:rPr>
                <w:rFonts w:ascii="Arial" w:hAnsi="Arial" w:cs="Arial"/>
                <w:b/>
                <w:bCs/>
              </w:rPr>
              <w:t xml:space="preserve">1. </w:t>
            </w:r>
            <w:r w:rsidR="001032DD" w:rsidRPr="00AE0A54">
              <w:rPr>
                <w:rFonts w:ascii="Arial" w:hAnsi="Arial" w:cs="Arial"/>
                <w:b/>
                <w:bCs/>
              </w:rPr>
              <w:t xml:space="preserve">Цель: </w:t>
            </w:r>
            <w:r w:rsidRPr="00AE0A54">
              <w:rPr>
                <w:rFonts w:ascii="Arial" w:hAnsi="Arial" w:cs="Arial"/>
                <w:color w:val="000000"/>
              </w:rPr>
              <w:t>Развитие и сохранение существующей сети автомобильных дорог общего пользования местного значения Енисейского района для формирования транспортной доступности территорий района.</w:t>
            </w:r>
          </w:p>
        </w:tc>
      </w:tr>
      <w:tr w:rsidR="001032DD" w:rsidRPr="00AE0A54" w:rsidTr="001032DD">
        <w:trPr>
          <w:trHeight w:val="795"/>
        </w:trPr>
        <w:tc>
          <w:tcPr>
            <w:tcW w:w="1431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032DD" w:rsidRPr="00AE0A54" w:rsidRDefault="007F6D50" w:rsidP="007F6D50">
            <w:pPr>
              <w:rPr>
                <w:rFonts w:ascii="Arial" w:hAnsi="Arial" w:cs="Arial"/>
                <w:b/>
                <w:bCs/>
              </w:rPr>
            </w:pPr>
            <w:r w:rsidRPr="00AE0A54">
              <w:rPr>
                <w:rFonts w:ascii="Arial" w:hAnsi="Arial" w:cs="Arial"/>
                <w:b/>
                <w:bCs/>
              </w:rPr>
              <w:t>1.1 Задача:</w:t>
            </w:r>
            <w:r w:rsidRPr="00AE0A54">
              <w:rPr>
                <w:rFonts w:ascii="Arial" w:hAnsi="Arial" w:cs="Arial"/>
                <w:color w:val="000000"/>
              </w:rPr>
              <w:t>выполнение комплекса работ по осуществлению дорожной деятельности на автомобильных дорогах общего пользования местного значения городских и сельских поселений Енисейского района и искусственных сооружений на них</w:t>
            </w:r>
          </w:p>
        </w:tc>
      </w:tr>
      <w:tr w:rsidR="007F6D50" w:rsidRPr="00AE0A54" w:rsidTr="00AE0A54">
        <w:trPr>
          <w:trHeight w:val="990"/>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7F6D50" w:rsidRPr="00AE0A54" w:rsidRDefault="007F6D50" w:rsidP="001032DD">
            <w:pPr>
              <w:jc w:val="center"/>
              <w:rPr>
                <w:rFonts w:ascii="Arial" w:hAnsi="Arial" w:cs="Arial"/>
              </w:rPr>
            </w:pPr>
            <w:r w:rsidRPr="00AE0A54">
              <w:rPr>
                <w:rFonts w:ascii="Arial" w:hAnsi="Arial" w:cs="Arial"/>
              </w:rPr>
              <w:t>1.1.1</w:t>
            </w:r>
          </w:p>
        </w:tc>
        <w:tc>
          <w:tcPr>
            <w:tcW w:w="5472" w:type="dxa"/>
            <w:tcBorders>
              <w:top w:val="nil"/>
              <w:left w:val="nil"/>
              <w:bottom w:val="single" w:sz="4" w:space="0" w:color="auto"/>
              <w:right w:val="single" w:sz="4" w:space="0" w:color="auto"/>
            </w:tcBorders>
            <w:shd w:val="clear" w:color="auto" w:fill="auto"/>
            <w:hideMark/>
          </w:tcPr>
          <w:p w:rsidR="007F6D50" w:rsidRPr="00AE0A54" w:rsidRDefault="007F6D50" w:rsidP="007F6D50">
            <w:pPr>
              <w:pStyle w:val="ConsPlusNormal"/>
              <w:spacing w:line="276" w:lineRule="auto"/>
              <w:ind w:firstLine="567"/>
              <w:rPr>
                <w:sz w:val="24"/>
                <w:szCs w:val="24"/>
              </w:rPr>
            </w:pPr>
            <w:r w:rsidRPr="00AE0A54">
              <w:rPr>
                <w:sz w:val="24"/>
                <w:szCs w:val="24"/>
              </w:rPr>
              <w:t>протяженность автомобильных дорог общего пользования местного значения Енисейского района, требующих выполнение текущих регламентных работ по содержанию</w:t>
            </w:r>
          </w:p>
        </w:tc>
        <w:tc>
          <w:tcPr>
            <w:tcW w:w="1507" w:type="dxa"/>
            <w:tcBorders>
              <w:top w:val="nil"/>
              <w:left w:val="nil"/>
              <w:bottom w:val="single" w:sz="4" w:space="0" w:color="auto"/>
              <w:right w:val="single" w:sz="4" w:space="0" w:color="auto"/>
            </w:tcBorders>
            <w:shd w:val="clear" w:color="auto" w:fill="auto"/>
            <w:noWrap/>
            <w:vAlign w:val="center"/>
            <w:hideMark/>
          </w:tcPr>
          <w:p w:rsidR="007F6D50" w:rsidRPr="00AE0A54" w:rsidRDefault="007F6D50" w:rsidP="007F6D50">
            <w:pPr>
              <w:jc w:val="center"/>
              <w:rPr>
                <w:rFonts w:ascii="Arial" w:hAnsi="Arial" w:cs="Arial"/>
                <w:color w:val="000000"/>
              </w:rPr>
            </w:pPr>
            <w:r w:rsidRPr="00AE0A54">
              <w:rPr>
                <w:rFonts w:ascii="Arial" w:hAnsi="Arial" w:cs="Arial"/>
                <w:color w:val="000000"/>
              </w:rPr>
              <w:t>км</w:t>
            </w:r>
          </w:p>
        </w:tc>
        <w:tc>
          <w:tcPr>
            <w:tcW w:w="1835" w:type="dxa"/>
            <w:vMerge w:val="restart"/>
            <w:tcBorders>
              <w:top w:val="nil"/>
              <w:left w:val="nil"/>
              <w:right w:val="single" w:sz="4" w:space="0" w:color="auto"/>
            </w:tcBorders>
            <w:shd w:val="clear" w:color="auto" w:fill="auto"/>
            <w:vAlign w:val="center"/>
            <w:hideMark/>
          </w:tcPr>
          <w:p w:rsidR="007F6D50" w:rsidRPr="00AE0A54" w:rsidRDefault="007F6D50" w:rsidP="001032DD">
            <w:pPr>
              <w:jc w:val="center"/>
              <w:rPr>
                <w:rFonts w:ascii="Arial" w:hAnsi="Arial" w:cs="Arial"/>
              </w:rPr>
            </w:pPr>
            <w:r w:rsidRPr="00AE0A54">
              <w:rPr>
                <w:rFonts w:ascii="Arial" w:hAnsi="Arial" w:cs="Arial"/>
              </w:rPr>
              <w:t>Приложения №2,3,4,5 к подпрограмме</w:t>
            </w:r>
          </w:p>
        </w:tc>
        <w:tc>
          <w:tcPr>
            <w:tcW w:w="1151" w:type="dxa"/>
            <w:tcBorders>
              <w:top w:val="nil"/>
              <w:left w:val="nil"/>
              <w:bottom w:val="single" w:sz="4" w:space="0" w:color="auto"/>
              <w:right w:val="single" w:sz="4" w:space="0" w:color="auto"/>
            </w:tcBorders>
            <w:shd w:val="clear" w:color="auto" w:fill="auto"/>
            <w:vAlign w:val="center"/>
            <w:hideMark/>
          </w:tcPr>
          <w:p w:rsidR="007F6D50" w:rsidRPr="00AE0A54" w:rsidRDefault="007F6D50" w:rsidP="007F6D50">
            <w:pPr>
              <w:pStyle w:val="ConsPlusNormal"/>
              <w:spacing w:line="276" w:lineRule="auto"/>
              <w:jc w:val="center"/>
              <w:rPr>
                <w:sz w:val="24"/>
                <w:szCs w:val="24"/>
              </w:rPr>
            </w:pPr>
            <w:r w:rsidRPr="00AE0A54">
              <w:rPr>
                <w:sz w:val="24"/>
                <w:szCs w:val="24"/>
              </w:rPr>
              <w:t>303,59</w:t>
            </w:r>
          </w:p>
        </w:tc>
        <w:tc>
          <w:tcPr>
            <w:tcW w:w="1131" w:type="dxa"/>
            <w:tcBorders>
              <w:top w:val="nil"/>
              <w:left w:val="nil"/>
              <w:bottom w:val="single" w:sz="4" w:space="0" w:color="auto"/>
              <w:right w:val="single" w:sz="4" w:space="0" w:color="auto"/>
            </w:tcBorders>
            <w:shd w:val="clear" w:color="auto" w:fill="auto"/>
            <w:vAlign w:val="center"/>
            <w:hideMark/>
          </w:tcPr>
          <w:p w:rsidR="007F6D50" w:rsidRPr="00AE0A54" w:rsidRDefault="007F6D50" w:rsidP="007F6D50">
            <w:pPr>
              <w:pStyle w:val="ConsPlusNormal"/>
              <w:spacing w:line="276" w:lineRule="auto"/>
              <w:jc w:val="center"/>
              <w:rPr>
                <w:sz w:val="24"/>
                <w:szCs w:val="24"/>
              </w:rPr>
            </w:pPr>
            <w:r w:rsidRPr="00AE0A54">
              <w:rPr>
                <w:sz w:val="24"/>
                <w:szCs w:val="24"/>
              </w:rPr>
              <w:t>312,16</w:t>
            </w:r>
          </w:p>
        </w:tc>
        <w:tc>
          <w:tcPr>
            <w:tcW w:w="1113" w:type="dxa"/>
            <w:tcBorders>
              <w:top w:val="nil"/>
              <w:left w:val="nil"/>
              <w:bottom w:val="single" w:sz="4" w:space="0" w:color="auto"/>
              <w:right w:val="single" w:sz="4" w:space="0" w:color="auto"/>
            </w:tcBorders>
            <w:shd w:val="clear" w:color="auto" w:fill="auto"/>
            <w:vAlign w:val="center"/>
            <w:hideMark/>
          </w:tcPr>
          <w:p w:rsidR="007F6D50" w:rsidRPr="00AE0A54" w:rsidRDefault="007F6D50" w:rsidP="007F6D50">
            <w:pPr>
              <w:pStyle w:val="ConsPlusNormal"/>
              <w:spacing w:line="276" w:lineRule="auto"/>
              <w:jc w:val="center"/>
              <w:rPr>
                <w:sz w:val="24"/>
                <w:szCs w:val="24"/>
              </w:rPr>
            </w:pPr>
            <w:r w:rsidRPr="00AE0A54">
              <w:rPr>
                <w:sz w:val="24"/>
                <w:szCs w:val="24"/>
              </w:rPr>
              <w:t>312,16</w:t>
            </w:r>
          </w:p>
        </w:tc>
        <w:tc>
          <w:tcPr>
            <w:tcW w:w="1356" w:type="dxa"/>
            <w:tcBorders>
              <w:top w:val="nil"/>
              <w:left w:val="nil"/>
              <w:bottom w:val="single" w:sz="4" w:space="0" w:color="auto"/>
              <w:right w:val="single" w:sz="4" w:space="0" w:color="auto"/>
            </w:tcBorders>
            <w:shd w:val="clear" w:color="auto" w:fill="auto"/>
            <w:vAlign w:val="center"/>
            <w:hideMark/>
          </w:tcPr>
          <w:p w:rsidR="007F6D50" w:rsidRPr="00AE0A54" w:rsidRDefault="007F6D50" w:rsidP="007F6D50">
            <w:pPr>
              <w:pStyle w:val="ConsPlusNormal"/>
              <w:spacing w:line="276" w:lineRule="auto"/>
              <w:jc w:val="center"/>
              <w:rPr>
                <w:sz w:val="24"/>
                <w:szCs w:val="24"/>
              </w:rPr>
            </w:pPr>
            <w:r w:rsidRPr="00AE0A54">
              <w:rPr>
                <w:sz w:val="24"/>
                <w:szCs w:val="24"/>
              </w:rPr>
              <w:t>312,16</w:t>
            </w:r>
          </w:p>
        </w:tc>
      </w:tr>
      <w:tr w:rsidR="007F6D50" w:rsidRPr="00AE0A54" w:rsidTr="00AE0A54">
        <w:trPr>
          <w:trHeight w:val="1140"/>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7F6D50" w:rsidRPr="00AE0A54" w:rsidRDefault="007F6D50" w:rsidP="001032DD">
            <w:pPr>
              <w:jc w:val="center"/>
              <w:rPr>
                <w:rFonts w:ascii="Arial" w:hAnsi="Arial" w:cs="Arial"/>
              </w:rPr>
            </w:pPr>
            <w:r w:rsidRPr="00AE0A54">
              <w:rPr>
                <w:rFonts w:ascii="Arial" w:hAnsi="Arial" w:cs="Arial"/>
              </w:rPr>
              <w:t>1.1.2</w:t>
            </w:r>
          </w:p>
        </w:tc>
        <w:tc>
          <w:tcPr>
            <w:tcW w:w="5472" w:type="dxa"/>
            <w:tcBorders>
              <w:top w:val="nil"/>
              <w:left w:val="nil"/>
              <w:bottom w:val="single" w:sz="4" w:space="0" w:color="auto"/>
              <w:right w:val="single" w:sz="4" w:space="0" w:color="auto"/>
            </w:tcBorders>
            <w:shd w:val="clear" w:color="auto" w:fill="auto"/>
            <w:hideMark/>
          </w:tcPr>
          <w:p w:rsidR="007F6D50" w:rsidRPr="00AE0A54" w:rsidRDefault="007F6D50" w:rsidP="007F6D50">
            <w:pPr>
              <w:ind w:firstLine="567"/>
              <w:rPr>
                <w:rFonts w:ascii="Arial" w:hAnsi="Arial" w:cs="Arial"/>
              </w:rPr>
            </w:pPr>
            <w:r w:rsidRPr="00AE0A54">
              <w:rPr>
                <w:rFonts w:ascii="Arial" w:hAnsi="Arial" w:cs="Arial"/>
              </w:rPr>
              <w:t>протяженность автомобильных дорог общего пользования местного значения поселений, на которых должны быть выполнены текущие работы по содержанию дорог</w:t>
            </w:r>
          </w:p>
        </w:tc>
        <w:tc>
          <w:tcPr>
            <w:tcW w:w="1507" w:type="dxa"/>
            <w:tcBorders>
              <w:top w:val="nil"/>
              <w:left w:val="nil"/>
              <w:bottom w:val="single" w:sz="4" w:space="0" w:color="auto"/>
              <w:right w:val="single" w:sz="4" w:space="0" w:color="auto"/>
            </w:tcBorders>
            <w:shd w:val="clear" w:color="auto" w:fill="auto"/>
            <w:noWrap/>
            <w:vAlign w:val="center"/>
            <w:hideMark/>
          </w:tcPr>
          <w:p w:rsidR="007F6D50" w:rsidRPr="00AE0A54" w:rsidRDefault="007F6D50" w:rsidP="007F6D50">
            <w:pPr>
              <w:jc w:val="center"/>
              <w:rPr>
                <w:rFonts w:ascii="Arial" w:hAnsi="Arial" w:cs="Arial"/>
                <w:color w:val="000000"/>
              </w:rPr>
            </w:pPr>
            <w:r w:rsidRPr="00AE0A54">
              <w:rPr>
                <w:rFonts w:ascii="Arial" w:hAnsi="Arial" w:cs="Arial"/>
                <w:color w:val="000000"/>
              </w:rPr>
              <w:t>км</w:t>
            </w:r>
          </w:p>
        </w:tc>
        <w:tc>
          <w:tcPr>
            <w:tcW w:w="1835" w:type="dxa"/>
            <w:vMerge/>
            <w:tcBorders>
              <w:left w:val="nil"/>
              <w:bottom w:val="single" w:sz="4" w:space="0" w:color="auto"/>
              <w:right w:val="single" w:sz="4" w:space="0" w:color="auto"/>
            </w:tcBorders>
            <w:shd w:val="clear" w:color="auto" w:fill="auto"/>
            <w:vAlign w:val="center"/>
            <w:hideMark/>
          </w:tcPr>
          <w:p w:rsidR="007F6D50" w:rsidRPr="00AE0A54" w:rsidRDefault="007F6D50" w:rsidP="001032DD">
            <w:pPr>
              <w:jc w:val="center"/>
              <w:rPr>
                <w:rFonts w:ascii="Arial" w:hAnsi="Arial" w:cs="Arial"/>
              </w:rPr>
            </w:pPr>
          </w:p>
        </w:tc>
        <w:tc>
          <w:tcPr>
            <w:tcW w:w="1151" w:type="dxa"/>
            <w:tcBorders>
              <w:top w:val="nil"/>
              <w:left w:val="nil"/>
              <w:bottom w:val="single" w:sz="4" w:space="0" w:color="auto"/>
              <w:right w:val="single" w:sz="4" w:space="0" w:color="auto"/>
            </w:tcBorders>
            <w:shd w:val="clear" w:color="auto" w:fill="auto"/>
            <w:vAlign w:val="center"/>
            <w:hideMark/>
          </w:tcPr>
          <w:p w:rsidR="007F6D50" w:rsidRPr="00AE0A54" w:rsidRDefault="007F6D50" w:rsidP="007F6D50">
            <w:pPr>
              <w:spacing w:line="276" w:lineRule="auto"/>
              <w:jc w:val="center"/>
              <w:rPr>
                <w:rFonts w:ascii="Arial" w:hAnsi="Arial" w:cs="Arial"/>
              </w:rPr>
            </w:pPr>
            <w:r w:rsidRPr="00AE0A54">
              <w:rPr>
                <w:rFonts w:ascii="Arial" w:hAnsi="Arial" w:cs="Arial"/>
              </w:rPr>
              <w:t>29,8</w:t>
            </w:r>
          </w:p>
        </w:tc>
        <w:tc>
          <w:tcPr>
            <w:tcW w:w="1131" w:type="dxa"/>
            <w:tcBorders>
              <w:top w:val="nil"/>
              <w:left w:val="nil"/>
              <w:bottom w:val="single" w:sz="4" w:space="0" w:color="auto"/>
              <w:right w:val="single" w:sz="4" w:space="0" w:color="auto"/>
            </w:tcBorders>
            <w:shd w:val="clear" w:color="auto" w:fill="auto"/>
            <w:vAlign w:val="center"/>
            <w:hideMark/>
          </w:tcPr>
          <w:p w:rsidR="007F6D50" w:rsidRPr="00AE0A54" w:rsidRDefault="007F6D50" w:rsidP="007F6D50">
            <w:pPr>
              <w:spacing w:line="276" w:lineRule="auto"/>
              <w:jc w:val="center"/>
              <w:rPr>
                <w:rFonts w:ascii="Arial" w:hAnsi="Arial" w:cs="Arial"/>
              </w:rPr>
            </w:pPr>
            <w:r w:rsidRPr="00AE0A54">
              <w:rPr>
                <w:rFonts w:ascii="Arial" w:hAnsi="Arial" w:cs="Arial"/>
              </w:rPr>
              <w:t>29,8</w:t>
            </w:r>
          </w:p>
        </w:tc>
        <w:tc>
          <w:tcPr>
            <w:tcW w:w="1113" w:type="dxa"/>
            <w:tcBorders>
              <w:top w:val="nil"/>
              <w:left w:val="nil"/>
              <w:bottom w:val="single" w:sz="4" w:space="0" w:color="auto"/>
              <w:right w:val="single" w:sz="4" w:space="0" w:color="auto"/>
            </w:tcBorders>
            <w:shd w:val="clear" w:color="auto" w:fill="auto"/>
            <w:vAlign w:val="center"/>
            <w:hideMark/>
          </w:tcPr>
          <w:p w:rsidR="007F6D50" w:rsidRPr="00AE0A54" w:rsidRDefault="007F6D50" w:rsidP="007F6D50">
            <w:pPr>
              <w:spacing w:line="276" w:lineRule="auto"/>
              <w:jc w:val="center"/>
              <w:rPr>
                <w:rFonts w:ascii="Arial" w:hAnsi="Arial" w:cs="Arial"/>
              </w:rPr>
            </w:pPr>
            <w:r w:rsidRPr="00AE0A54">
              <w:rPr>
                <w:rFonts w:ascii="Arial" w:hAnsi="Arial" w:cs="Arial"/>
              </w:rPr>
              <w:t>29,8</w:t>
            </w:r>
          </w:p>
        </w:tc>
        <w:tc>
          <w:tcPr>
            <w:tcW w:w="1356" w:type="dxa"/>
            <w:tcBorders>
              <w:top w:val="nil"/>
              <w:left w:val="nil"/>
              <w:bottom w:val="single" w:sz="4" w:space="0" w:color="auto"/>
              <w:right w:val="single" w:sz="4" w:space="0" w:color="auto"/>
            </w:tcBorders>
            <w:shd w:val="clear" w:color="auto" w:fill="auto"/>
            <w:vAlign w:val="center"/>
            <w:hideMark/>
          </w:tcPr>
          <w:p w:rsidR="007F6D50" w:rsidRPr="00AE0A54" w:rsidRDefault="007F6D50" w:rsidP="007F6D50">
            <w:pPr>
              <w:spacing w:line="276" w:lineRule="auto"/>
              <w:jc w:val="center"/>
              <w:rPr>
                <w:rFonts w:ascii="Arial" w:hAnsi="Arial" w:cs="Arial"/>
              </w:rPr>
            </w:pPr>
            <w:r w:rsidRPr="00AE0A54">
              <w:rPr>
                <w:rFonts w:ascii="Arial" w:hAnsi="Arial" w:cs="Arial"/>
              </w:rPr>
              <w:t>29,8</w:t>
            </w:r>
          </w:p>
        </w:tc>
      </w:tr>
    </w:tbl>
    <w:p w:rsidR="009B4B10" w:rsidRPr="003A73C3" w:rsidRDefault="009B4B10" w:rsidP="009B4B10">
      <w:pPr>
        <w:ind w:left="9360" w:right="17"/>
        <w:rPr>
          <w:rFonts w:ascii="Arial" w:hAnsi="Arial" w:cs="Arial"/>
        </w:rPr>
      </w:pPr>
      <w:r w:rsidRPr="003A73C3">
        <w:rPr>
          <w:rFonts w:ascii="Arial" w:hAnsi="Arial" w:cs="Arial"/>
        </w:rPr>
        <w:lastRenderedPageBreak/>
        <w:t>Приложение №</w:t>
      </w:r>
      <w:r w:rsidR="00357317">
        <w:rPr>
          <w:rFonts w:ascii="Arial" w:hAnsi="Arial" w:cs="Arial"/>
        </w:rPr>
        <w:t>1</w:t>
      </w:r>
    </w:p>
    <w:p w:rsidR="009B4B10" w:rsidRDefault="009B4B10" w:rsidP="009B4B10">
      <w:pPr>
        <w:ind w:left="9356"/>
        <w:rPr>
          <w:rFonts w:ascii="Arial" w:hAnsi="Arial" w:cs="Arial"/>
        </w:rPr>
      </w:pPr>
      <w:r w:rsidRPr="003A73C3">
        <w:rPr>
          <w:rFonts w:ascii="Arial" w:hAnsi="Arial" w:cs="Arial"/>
        </w:rPr>
        <w:t>к подпрограмме «Обеспечение сохранности и модернизация автомобильных дорог местного значения, создание условий для безопасности дорожного движения в Енисейском районе», реализуемой в рамках муниципальной программы «Экономическое развитие и инвестиционная политика Енисейского района»</w:t>
      </w:r>
    </w:p>
    <w:p w:rsidR="0040155E" w:rsidRPr="003A73C3" w:rsidRDefault="0040155E" w:rsidP="009B4B10">
      <w:pPr>
        <w:ind w:left="9356"/>
        <w:rPr>
          <w:rFonts w:ascii="Arial" w:hAnsi="Arial" w:cs="Arial"/>
        </w:rPr>
      </w:pPr>
    </w:p>
    <w:p w:rsidR="009B4B10" w:rsidRDefault="009B4B10" w:rsidP="009B4B10">
      <w:pPr>
        <w:ind w:firstLine="567"/>
        <w:jc w:val="center"/>
        <w:outlineLvl w:val="0"/>
        <w:rPr>
          <w:rFonts w:ascii="Arial" w:hAnsi="Arial" w:cs="Arial"/>
          <w:b/>
        </w:rPr>
      </w:pPr>
      <w:r w:rsidRPr="003A73C3">
        <w:rPr>
          <w:rFonts w:ascii="Arial" w:hAnsi="Arial" w:cs="Arial"/>
          <w:b/>
        </w:rPr>
        <w:t>Перечень мероприятий подпрограммы с указанием объема средств на их реализацию и ожидаемых результатов</w:t>
      </w:r>
    </w:p>
    <w:p w:rsidR="003857E4" w:rsidRDefault="003857E4" w:rsidP="0040155E">
      <w:pPr>
        <w:rPr>
          <w:rFonts w:ascii="Arial" w:hAnsi="Arial" w:cs="Arial"/>
          <w:b/>
        </w:rPr>
      </w:pPr>
    </w:p>
    <w:tbl>
      <w:tblPr>
        <w:tblW w:w="14618" w:type="dxa"/>
        <w:tblInd w:w="91" w:type="dxa"/>
        <w:tblLayout w:type="fixed"/>
        <w:tblLook w:val="00A0" w:firstRow="1" w:lastRow="0" w:firstColumn="1" w:lastColumn="0" w:noHBand="0" w:noVBand="0"/>
      </w:tblPr>
      <w:tblGrid>
        <w:gridCol w:w="3703"/>
        <w:gridCol w:w="1134"/>
        <w:gridCol w:w="850"/>
        <w:gridCol w:w="851"/>
        <w:gridCol w:w="1134"/>
        <w:gridCol w:w="709"/>
        <w:gridCol w:w="992"/>
        <w:gridCol w:w="992"/>
        <w:gridCol w:w="992"/>
        <w:gridCol w:w="1418"/>
        <w:gridCol w:w="1843"/>
      </w:tblGrid>
      <w:tr w:rsidR="001B3E93" w:rsidRPr="00BD38C2" w:rsidTr="001B3E93">
        <w:trPr>
          <w:trHeight w:val="255"/>
        </w:trPr>
        <w:tc>
          <w:tcPr>
            <w:tcW w:w="3703" w:type="dxa"/>
            <w:vMerge w:val="restart"/>
            <w:tcBorders>
              <w:top w:val="single" w:sz="4" w:space="0" w:color="auto"/>
              <w:left w:val="single" w:sz="4" w:space="0" w:color="auto"/>
              <w:bottom w:val="single" w:sz="4" w:space="0" w:color="auto"/>
              <w:right w:val="single" w:sz="4" w:space="0" w:color="auto"/>
            </w:tcBorders>
            <w:vAlign w:val="bottom"/>
          </w:tcPr>
          <w:p w:rsidR="0040155E" w:rsidRPr="00BD38C2" w:rsidRDefault="0040155E" w:rsidP="00AE0A54">
            <w:pPr>
              <w:jc w:val="center"/>
              <w:rPr>
                <w:rFonts w:ascii="Arial" w:hAnsi="Arial" w:cs="Arial"/>
                <w:color w:val="000000"/>
              </w:rPr>
            </w:pPr>
            <w:r w:rsidRPr="00BD38C2">
              <w:rPr>
                <w:rFonts w:ascii="Arial" w:hAnsi="Arial" w:cs="Arial"/>
                <w:color w:val="000000"/>
              </w:rPr>
              <w:t xml:space="preserve">Наименование </w:t>
            </w:r>
            <w:r w:rsidR="00AE0A54" w:rsidRPr="00BD38C2">
              <w:rPr>
                <w:rFonts w:ascii="Arial" w:hAnsi="Arial" w:cs="Arial"/>
                <w:color w:val="000000"/>
              </w:rPr>
              <w:t>под</w:t>
            </w:r>
            <w:r w:rsidRPr="00BD38C2">
              <w:rPr>
                <w:rFonts w:ascii="Arial" w:hAnsi="Arial" w:cs="Arial"/>
                <w:color w:val="000000"/>
              </w:rPr>
              <w:t>программы</w:t>
            </w:r>
          </w:p>
        </w:tc>
        <w:tc>
          <w:tcPr>
            <w:tcW w:w="1134" w:type="dxa"/>
            <w:vMerge w:val="restart"/>
            <w:tcBorders>
              <w:top w:val="single" w:sz="4" w:space="0" w:color="auto"/>
              <w:left w:val="single" w:sz="4" w:space="0" w:color="auto"/>
              <w:bottom w:val="single" w:sz="4" w:space="0" w:color="auto"/>
              <w:right w:val="single" w:sz="4" w:space="0" w:color="auto"/>
            </w:tcBorders>
            <w:vAlign w:val="bottom"/>
          </w:tcPr>
          <w:p w:rsidR="0040155E" w:rsidRPr="00BD38C2" w:rsidRDefault="0040155E" w:rsidP="001B3E93">
            <w:pPr>
              <w:jc w:val="center"/>
              <w:rPr>
                <w:rFonts w:ascii="Arial" w:hAnsi="Arial" w:cs="Arial"/>
                <w:color w:val="000000"/>
              </w:rPr>
            </w:pPr>
            <w:r w:rsidRPr="00BD38C2">
              <w:rPr>
                <w:rFonts w:ascii="Arial" w:hAnsi="Arial" w:cs="Arial"/>
                <w:color w:val="000000"/>
              </w:rPr>
              <w:t>ГРБС</w:t>
            </w:r>
          </w:p>
        </w:tc>
        <w:tc>
          <w:tcPr>
            <w:tcW w:w="3544" w:type="dxa"/>
            <w:gridSpan w:val="4"/>
            <w:vMerge w:val="restart"/>
            <w:tcBorders>
              <w:top w:val="single" w:sz="4" w:space="0" w:color="auto"/>
              <w:left w:val="single" w:sz="4" w:space="0" w:color="auto"/>
              <w:bottom w:val="single" w:sz="4" w:space="0" w:color="auto"/>
              <w:right w:val="single" w:sz="4" w:space="0" w:color="auto"/>
            </w:tcBorders>
            <w:vAlign w:val="bottom"/>
          </w:tcPr>
          <w:p w:rsidR="0040155E" w:rsidRPr="00BD38C2" w:rsidRDefault="0040155E" w:rsidP="001B3E93">
            <w:pPr>
              <w:jc w:val="center"/>
              <w:rPr>
                <w:rFonts w:ascii="Arial" w:hAnsi="Arial" w:cs="Arial"/>
                <w:color w:val="000000"/>
              </w:rPr>
            </w:pPr>
            <w:r w:rsidRPr="00BD38C2">
              <w:rPr>
                <w:rFonts w:ascii="Arial" w:hAnsi="Arial" w:cs="Arial"/>
                <w:color w:val="000000"/>
              </w:rPr>
              <w:t>Код бюджетной классификации</w:t>
            </w:r>
          </w:p>
        </w:tc>
        <w:tc>
          <w:tcPr>
            <w:tcW w:w="4394" w:type="dxa"/>
            <w:gridSpan w:val="4"/>
            <w:tcBorders>
              <w:top w:val="single" w:sz="4" w:space="0" w:color="auto"/>
              <w:left w:val="nil"/>
              <w:bottom w:val="single" w:sz="4" w:space="0" w:color="auto"/>
              <w:right w:val="single" w:sz="4" w:space="0" w:color="auto"/>
            </w:tcBorders>
            <w:vAlign w:val="bottom"/>
          </w:tcPr>
          <w:p w:rsidR="0040155E" w:rsidRPr="00BD38C2" w:rsidRDefault="0040155E" w:rsidP="001B3E93">
            <w:pPr>
              <w:jc w:val="center"/>
              <w:rPr>
                <w:rFonts w:ascii="Arial" w:hAnsi="Arial" w:cs="Arial"/>
                <w:color w:val="000000"/>
              </w:rPr>
            </w:pPr>
            <w:r w:rsidRPr="00BD38C2">
              <w:rPr>
                <w:rFonts w:ascii="Arial" w:hAnsi="Arial" w:cs="Arial"/>
                <w:color w:val="000000"/>
              </w:rPr>
              <w:t>Расходы</w:t>
            </w:r>
          </w:p>
        </w:tc>
        <w:tc>
          <w:tcPr>
            <w:tcW w:w="1843" w:type="dxa"/>
            <w:vMerge w:val="restart"/>
            <w:tcBorders>
              <w:top w:val="single" w:sz="4" w:space="0" w:color="auto"/>
              <w:left w:val="single" w:sz="4" w:space="0" w:color="auto"/>
              <w:bottom w:val="single" w:sz="4" w:space="0" w:color="auto"/>
              <w:right w:val="single" w:sz="4" w:space="0" w:color="auto"/>
            </w:tcBorders>
            <w:vAlign w:val="bottom"/>
          </w:tcPr>
          <w:p w:rsidR="0040155E" w:rsidRPr="00BD38C2" w:rsidRDefault="0040155E" w:rsidP="001B3E93">
            <w:pPr>
              <w:jc w:val="center"/>
              <w:rPr>
                <w:rFonts w:ascii="Arial" w:hAnsi="Arial" w:cs="Arial"/>
                <w:color w:val="000000"/>
              </w:rPr>
            </w:pPr>
            <w:r w:rsidRPr="00BD38C2">
              <w:rPr>
                <w:rFonts w:ascii="Arial" w:hAnsi="Arial" w:cs="Arial"/>
                <w:color w:val="000000"/>
              </w:rPr>
              <w:t>Ожидаемый результат от реализации подпрограммного мероприятия (в натуральном выражении)</w:t>
            </w:r>
          </w:p>
        </w:tc>
      </w:tr>
      <w:tr w:rsidR="001B3E93" w:rsidRPr="00BD38C2" w:rsidTr="001B3E93">
        <w:trPr>
          <w:trHeight w:val="255"/>
        </w:trPr>
        <w:tc>
          <w:tcPr>
            <w:tcW w:w="3703" w:type="dxa"/>
            <w:vMerge/>
            <w:tcBorders>
              <w:top w:val="single" w:sz="4" w:space="0" w:color="auto"/>
              <w:left w:val="single" w:sz="4" w:space="0" w:color="auto"/>
              <w:bottom w:val="single" w:sz="4" w:space="0" w:color="auto"/>
              <w:right w:val="single" w:sz="4" w:space="0" w:color="auto"/>
            </w:tcBorders>
            <w:vAlign w:val="center"/>
          </w:tcPr>
          <w:p w:rsidR="0040155E" w:rsidRPr="00BD38C2" w:rsidRDefault="0040155E" w:rsidP="001B3E93">
            <w:pPr>
              <w:rPr>
                <w:rFonts w:ascii="Arial" w:hAnsi="Arial" w:cs="Arial"/>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0155E" w:rsidRPr="00BD38C2" w:rsidRDefault="0040155E" w:rsidP="001B3E93">
            <w:pPr>
              <w:rPr>
                <w:rFonts w:ascii="Arial" w:hAnsi="Arial" w:cs="Arial"/>
                <w:color w:val="000000"/>
              </w:rPr>
            </w:pPr>
          </w:p>
        </w:tc>
        <w:tc>
          <w:tcPr>
            <w:tcW w:w="3544" w:type="dxa"/>
            <w:gridSpan w:val="4"/>
            <w:vMerge/>
            <w:tcBorders>
              <w:top w:val="single" w:sz="4" w:space="0" w:color="auto"/>
              <w:left w:val="single" w:sz="4" w:space="0" w:color="auto"/>
              <w:bottom w:val="single" w:sz="4" w:space="0" w:color="auto"/>
              <w:right w:val="single" w:sz="4" w:space="0" w:color="auto"/>
            </w:tcBorders>
            <w:vAlign w:val="center"/>
          </w:tcPr>
          <w:p w:rsidR="0040155E" w:rsidRPr="00BD38C2" w:rsidRDefault="0040155E" w:rsidP="001B3E93">
            <w:pPr>
              <w:rPr>
                <w:rFonts w:ascii="Arial" w:hAnsi="Arial" w:cs="Arial"/>
                <w:color w:val="000000"/>
              </w:rPr>
            </w:pPr>
          </w:p>
        </w:tc>
        <w:tc>
          <w:tcPr>
            <w:tcW w:w="4394" w:type="dxa"/>
            <w:gridSpan w:val="4"/>
            <w:tcBorders>
              <w:top w:val="single" w:sz="4" w:space="0" w:color="auto"/>
              <w:left w:val="nil"/>
              <w:bottom w:val="single" w:sz="4" w:space="0" w:color="auto"/>
              <w:right w:val="single" w:sz="4" w:space="0" w:color="auto"/>
            </w:tcBorders>
            <w:vAlign w:val="bottom"/>
          </w:tcPr>
          <w:p w:rsidR="0040155E" w:rsidRPr="00BD38C2" w:rsidRDefault="0040155E" w:rsidP="001B3E93">
            <w:pPr>
              <w:jc w:val="center"/>
              <w:rPr>
                <w:rFonts w:ascii="Arial" w:hAnsi="Arial" w:cs="Arial"/>
                <w:color w:val="000000"/>
              </w:rPr>
            </w:pPr>
            <w:r w:rsidRPr="00BD38C2">
              <w:rPr>
                <w:rFonts w:ascii="Arial" w:hAnsi="Arial" w:cs="Arial"/>
                <w:color w:val="000000"/>
              </w:rPr>
              <w:t>(тыс. руб.), годы</w:t>
            </w:r>
          </w:p>
        </w:tc>
        <w:tc>
          <w:tcPr>
            <w:tcW w:w="1843" w:type="dxa"/>
            <w:vMerge/>
            <w:tcBorders>
              <w:top w:val="single" w:sz="4" w:space="0" w:color="auto"/>
              <w:left w:val="single" w:sz="4" w:space="0" w:color="auto"/>
              <w:bottom w:val="single" w:sz="4" w:space="0" w:color="auto"/>
              <w:right w:val="single" w:sz="4" w:space="0" w:color="auto"/>
            </w:tcBorders>
            <w:vAlign w:val="center"/>
          </w:tcPr>
          <w:p w:rsidR="0040155E" w:rsidRPr="00BD38C2" w:rsidRDefault="0040155E" w:rsidP="001B3E93">
            <w:pPr>
              <w:rPr>
                <w:rFonts w:ascii="Arial" w:hAnsi="Arial" w:cs="Arial"/>
                <w:color w:val="000000"/>
              </w:rPr>
            </w:pPr>
          </w:p>
        </w:tc>
      </w:tr>
      <w:tr w:rsidR="0040155E" w:rsidRPr="00BD38C2" w:rsidTr="000D592D">
        <w:trPr>
          <w:trHeight w:val="450"/>
        </w:trPr>
        <w:tc>
          <w:tcPr>
            <w:tcW w:w="3703" w:type="dxa"/>
            <w:vMerge/>
            <w:tcBorders>
              <w:top w:val="single" w:sz="4" w:space="0" w:color="auto"/>
              <w:left w:val="single" w:sz="4" w:space="0" w:color="auto"/>
              <w:bottom w:val="single" w:sz="4" w:space="0" w:color="auto"/>
              <w:right w:val="single" w:sz="4" w:space="0" w:color="auto"/>
            </w:tcBorders>
            <w:vAlign w:val="center"/>
          </w:tcPr>
          <w:p w:rsidR="0040155E" w:rsidRPr="00BD38C2" w:rsidRDefault="0040155E" w:rsidP="001B3E93">
            <w:pPr>
              <w:rPr>
                <w:rFonts w:ascii="Arial" w:hAnsi="Arial" w:cs="Arial"/>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0155E" w:rsidRPr="00BD38C2" w:rsidRDefault="0040155E" w:rsidP="001B3E93">
            <w:pPr>
              <w:rPr>
                <w:rFonts w:ascii="Arial" w:hAnsi="Arial" w:cs="Arial"/>
                <w:color w:val="000000"/>
              </w:rPr>
            </w:pPr>
          </w:p>
        </w:tc>
        <w:tc>
          <w:tcPr>
            <w:tcW w:w="850" w:type="dxa"/>
            <w:tcBorders>
              <w:top w:val="nil"/>
              <w:left w:val="nil"/>
              <w:bottom w:val="single" w:sz="4" w:space="0" w:color="auto"/>
              <w:right w:val="single" w:sz="4" w:space="0" w:color="auto"/>
            </w:tcBorders>
            <w:vAlign w:val="bottom"/>
          </w:tcPr>
          <w:p w:rsidR="0040155E" w:rsidRPr="00BD38C2" w:rsidRDefault="0040155E" w:rsidP="001B3E93">
            <w:pPr>
              <w:jc w:val="center"/>
              <w:rPr>
                <w:rFonts w:ascii="Arial" w:hAnsi="Arial" w:cs="Arial"/>
                <w:color w:val="000000"/>
              </w:rPr>
            </w:pPr>
            <w:r w:rsidRPr="00BD38C2">
              <w:rPr>
                <w:rFonts w:ascii="Arial" w:hAnsi="Arial" w:cs="Arial"/>
                <w:color w:val="000000"/>
              </w:rPr>
              <w:t>ГРБС</w:t>
            </w:r>
          </w:p>
        </w:tc>
        <w:tc>
          <w:tcPr>
            <w:tcW w:w="851" w:type="dxa"/>
            <w:tcBorders>
              <w:top w:val="nil"/>
              <w:left w:val="nil"/>
              <w:bottom w:val="single" w:sz="4" w:space="0" w:color="auto"/>
              <w:right w:val="single" w:sz="4" w:space="0" w:color="auto"/>
            </w:tcBorders>
            <w:vAlign w:val="bottom"/>
          </w:tcPr>
          <w:p w:rsidR="0040155E" w:rsidRPr="00BD38C2" w:rsidRDefault="0040155E" w:rsidP="001B3E93">
            <w:pPr>
              <w:jc w:val="center"/>
              <w:rPr>
                <w:rFonts w:ascii="Arial" w:hAnsi="Arial" w:cs="Arial"/>
                <w:color w:val="000000"/>
              </w:rPr>
            </w:pPr>
            <w:r w:rsidRPr="00BD38C2">
              <w:rPr>
                <w:rFonts w:ascii="Arial" w:hAnsi="Arial" w:cs="Arial"/>
                <w:color w:val="000000"/>
              </w:rPr>
              <w:t>РзПр</w:t>
            </w:r>
          </w:p>
        </w:tc>
        <w:tc>
          <w:tcPr>
            <w:tcW w:w="1134" w:type="dxa"/>
            <w:tcBorders>
              <w:top w:val="nil"/>
              <w:left w:val="nil"/>
              <w:bottom w:val="single" w:sz="4" w:space="0" w:color="auto"/>
              <w:right w:val="single" w:sz="4" w:space="0" w:color="auto"/>
            </w:tcBorders>
            <w:vAlign w:val="bottom"/>
          </w:tcPr>
          <w:p w:rsidR="0040155E" w:rsidRPr="00BD38C2" w:rsidRDefault="0040155E" w:rsidP="001B3E93">
            <w:pPr>
              <w:jc w:val="center"/>
              <w:rPr>
                <w:rFonts w:ascii="Arial" w:hAnsi="Arial" w:cs="Arial"/>
                <w:color w:val="000000"/>
              </w:rPr>
            </w:pPr>
            <w:r w:rsidRPr="00BD38C2">
              <w:rPr>
                <w:rFonts w:ascii="Arial" w:hAnsi="Arial" w:cs="Arial"/>
                <w:color w:val="000000"/>
              </w:rPr>
              <w:t>ЦСР</w:t>
            </w:r>
          </w:p>
        </w:tc>
        <w:tc>
          <w:tcPr>
            <w:tcW w:w="709" w:type="dxa"/>
            <w:tcBorders>
              <w:top w:val="nil"/>
              <w:left w:val="nil"/>
              <w:bottom w:val="single" w:sz="4" w:space="0" w:color="auto"/>
              <w:right w:val="single" w:sz="4" w:space="0" w:color="auto"/>
            </w:tcBorders>
            <w:vAlign w:val="bottom"/>
          </w:tcPr>
          <w:p w:rsidR="0040155E" w:rsidRPr="00BD38C2" w:rsidRDefault="0040155E" w:rsidP="001B3E93">
            <w:pPr>
              <w:jc w:val="center"/>
              <w:rPr>
                <w:rFonts w:ascii="Arial" w:hAnsi="Arial" w:cs="Arial"/>
                <w:color w:val="000000"/>
              </w:rPr>
            </w:pPr>
            <w:r w:rsidRPr="00BD38C2">
              <w:rPr>
                <w:rFonts w:ascii="Arial" w:hAnsi="Arial" w:cs="Arial"/>
                <w:color w:val="000000"/>
              </w:rPr>
              <w:t>ВР</w:t>
            </w:r>
          </w:p>
        </w:tc>
        <w:tc>
          <w:tcPr>
            <w:tcW w:w="992" w:type="dxa"/>
            <w:tcBorders>
              <w:top w:val="nil"/>
              <w:left w:val="nil"/>
              <w:bottom w:val="single" w:sz="4" w:space="0" w:color="auto"/>
              <w:right w:val="single" w:sz="4" w:space="0" w:color="auto"/>
            </w:tcBorders>
            <w:vAlign w:val="center"/>
          </w:tcPr>
          <w:p w:rsidR="0040155E" w:rsidRPr="00BD38C2" w:rsidRDefault="0040155E" w:rsidP="001B3E93">
            <w:pPr>
              <w:jc w:val="center"/>
              <w:rPr>
                <w:rFonts w:ascii="Arial" w:hAnsi="Arial" w:cs="Arial"/>
                <w:color w:val="000000"/>
              </w:rPr>
            </w:pPr>
            <w:r w:rsidRPr="00BD38C2">
              <w:rPr>
                <w:rFonts w:ascii="Arial" w:hAnsi="Arial" w:cs="Arial"/>
                <w:color w:val="000000"/>
              </w:rPr>
              <w:t>2017 год</w:t>
            </w:r>
          </w:p>
        </w:tc>
        <w:tc>
          <w:tcPr>
            <w:tcW w:w="992" w:type="dxa"/>
            <w:tcBorders>
              <w:top w:val="nil"/>
              <w:left w:val="nil"/>
              <w:bottom w:val="single" w:sz="4" w:space="0" w:color="auto"/>
              <w:right w:val="single" w:sz="4" w:space="0" w:color="auto"/>
            </w:tcBorders>
            <w:vAlign w:val="center"/>
          </w:tcPr>
          <w:p w:rsidR="0040155E" w:rsidRPr="00BD38C2" w:rsidRDefault="0040155E" w:rsidP="001B3E93">
            <w:pPr>
              <w:jc w:val="center"/>
              <w:rPr>
                <w:rFonts w:ascii="Arial" w:hAnsi="Arial" w:cs="Arial"/>
                <w:color w:val="000000"/>
              </w:rPr>
            </w:pPr>
            <w:r w:rsidRPr="00BD38C2">
              <w:rPr>
                <w:rFonts w:ascii="Arial" w:hAnsi="Arial" w:cs="Arial"/>
                <w:color w:val="000000"/>
              </w:rPr>
              <w:t>2018 год</w:t>
            </w:r>
          </w:p>
        </w:tc>
        <w:tc>
          <w:tcPr>
            <w:tcW w:w="992" w:type="dxa"/>
            <w:tcBorders>
              <w:top w:val="nil"/>
              <w:left w:val="nil"/>
              <w:bottom w:val="single" w:sz="4" w:space="0" w:color="auto"/>
              <w:right w:val="single" w:sz="4" w:space="0" w:color="auto"/>
            </w:tcBorders>
            <w:vAlign w:val="center"/>
          </w:tcPr>
          <w:p w:rsidR="0040155E" w:rsidRPr="00BD38C2" w:rsidRDefault="0040155E" w:rsidP="001B3E93">
            <w:pPr>
              <w:jc w:val="center"/>
              <w:rPr>
                <w:rFonts w:ascii="Arial" w:hAnsi="Arial" w:cs="Arial"/>
                <w:color w:val="000000"/>
              </w:rPr>
            </w:pPr>
            <w:r w:rsidRPr="00BD38C2">
              <w:rPr>
                <w:rFonts w:ascii="Arial" w:hAnsi="Arial" w:cs="Arial"/>
                <w:color w:val="000000"/>
              </w:rPr>
              <w:t>2019 год</w:t>
            </w:r>
          </w:p>
        </w:tc>
        <w:tc>
          <w:tcPr>
            <w:tcW w:w="1418" w:type="dxa"/>
            <w:tcBorders>
              <w:top w:val="nil"/>
              <w:left w:val="nil"/>
              <w:bottom w:val="single" w:sz="4" w:space="0" w:color="auto"/>
              <w:right w:val="single" w:sz="4" w:space="0" w:color="auto"/>
            </w:tcBorders>
            <w:vAlign w:val="bottom"/>
          </w:tcPr>
          <w:p w:rsidR="0040155E" w:rsidRPr="00BD38C2" w:rsidRDefault="0040155E" w:rsidP="001B3E93">
            <w:pPr>
              <w:jc w:val="center"/>
              <w:rPr>
                <w:rFonts w:ascii="Arial" w:hAnsi="Arial" w:cs="Arial"/>
                <w:color w:val="000000"/>
              </w:rPr>
            </w:pPr>
            <w:r w:rsidRPr="00BD38C2">
              <w:rPr>
                <w:rFonts w:ascii="Arial" w:hAnsi="Arial" w:cs="Arial"/>
              </w:rPr>
              <w:t>Итого на очередной финансовый год и плановый период</w:t>
            </w:r>
          </w:p>
        </w:tc>
        <w:tc>
          <w:tcPr>
            <w:tcW w:w="1843" w:type="dxa"/>
            <w:vMerge/>
            <w:tcBorders>
              <w:top w:val="single" w:sz="4" w:space="0" w:color="auto"/>
              <w:left w:val="single" w:sz="4" w:space="0" w:color="auto"/>
              <w:bottom w:val="single" w:sz="4" w:space="0" w:color="auto"/>
              <w:right w:val="single" w:sz="4" w:space="0" w:color="auto"/>
            </w:tcBorders>
            <w:vAlign w:val="center"/>
          </w:tcPr>
          <w:p w:rsidR="0040155E" w:rsidRPr="00BD38C2" w:rsidRDefault="0040155E" w:rsidP="001B3E93">
            <w:pPr>
              <w:rPr>
                <w:rFonts w:ascii="Arial" w:hAnsi="Arial" w:cs="Arial"/>
                <w:color w:val="000000"/>
              </w:rPr>
            </w:pPr>
          </w:p>
        </w:tc>
      </w:tr>
      <w:tr w:rsidR="000D592D" w:rsidRPr="00BD38C2" w:rsidTr="000D592D">
        <w:trPr>
          <w:trHeight w:val="1188"/>
        </w:trPr>
        <w:tc>
          <w:tcPr>
            <w:tcW w:w="3703" w:type="dxa"/>
            <w:tcBorders>
              <w:top w:val="nil"/>
              <w:left w:val="single" w:sz="4" w:space="0" w:color="auto"/>
              <w:bottom w:val="single" w:sz="4" w:space="0" w:color="auto"/>
              <w:right w:val="single" w:sz="4" w:space="0" w:color="auto"/>
            </w:tcBorders>
            <w:vAlign w:val="center"/>
          </w:tcPr>
          <w:p w:rsidR="000D592D" w:rsidRPr="00BD38C2" w:rsidRDefault="000D592D" w:rsidP="0040155E">
            <w:pPr>
              <w:rPr>
                <w:rFonts w:ascii="Arial" w:hAnsi="Arial" w:cs="Arial"/>
                <w:color w:val="000000"/>
              </w:rPr>
            </w:pPr>
            <w:r w:rsidRPr="00BD38C2">
              <w:rPr>
                <w:rFonts w:ascii="Arial" w:hAnsi="Arial" w:cs="Arial"/>
                <w:color w:val="000000"/>
              </w:rPr>
              <w:t>Цель подпрограммы: развитие и сохранение существующей сети автомобильных дорог общего пользования местного значения Енисейского района,</w:t>
            </w:r>
          </w:p>
        </w:tc>
        <w:tc>
          <w:tcPr>
            <w:tcW w:w="1134" w:type="dxa"/>
            <w:tcBorders>
              <w:top w:val="nil"/>
              <w:left w:val="nil"/>
              <w:bottom w:val="single" w:sz="4" w:space="0" w:color="auto"/>
              <w:right w:val="single" w:sz="4" w:space="0" w:color="auto"/>
            </w:tcBorders>
            <w:vAlign w:val="bottom"/>
          </w:tcPr>
          <w:p w:rsidR="000D592D" w:rsidRPr="00BD38C2" w:rsidRDefault="000D592D" w:rsidP="001B3E93">
            <w:pPr>
              <w:jc w:val="center"/>
              <w:rPr>
                <w:rFonts w:ascii="Arial" w:hAnsi="Arial" w:cs="Arial"/>
                <w:color w:val="000000"/>
              </w:rPr>
            </w:pPr>
            <w:r w:rsidRPr="00BD38C2">
              <w:rPr>
                <w:rFonts w:ascii="Arial" w:hAnsi="Arial" w:cs="Arial"/>
                <w:color w:val="000000"/>
              </w:rPr>
              <w:t> </w:t>
            </w:r>
          </w:p>
        </w:tc>
        <w:tc>
          <w:tcPr>
            <w:tcW w:w="850" w:type="dxa"/>
            <w:tcBorders>
              <w:top w:val="nil"/>
              <w:left w:val="nil"/>
              <w:bottom w:val="single" w:sz="4" w:space="0" w:color="auto"/>
              <w:right w:val="single" w:sz="4" w:space="0" w:color="auto"/>
            </w:tcBorders>
            <w:vAlign w:val="bottom"/>
          </w:tcPr>
          <w:p w:rsidR="000D592D" w:rsidRPr="00BD38C2" w:rsidRDefault="000D592D" w:rsidP="001B3E93">
            <w:pPr>
              <w:jc w:val="center"/>
              <w:rPr>
                <w:rFonts w:ascii="Arial" w:hAnsi="Arial" w:cs="Arial"/>
                <w:color w:val="000000"/>
              </w:rPr>
            </w:pPr>
            <w:r w:rsidRPr="00BD38C2">
              <w:rPr>
                <w:rFonts w:ascii="Arial" w:hAnsi="Arial" w:cs="Arial"/>
                <w:color w:val="000000"/>
              </w:rPr>
              <w:t> </w:t>
            </w:r>
          </w:p>
        </w:tc>
        <w:tc>
          <w:tcPr>
            <w:tcW w:w="851" w:type="dxa"/>
            <w:tcBorders>
              <w:top w:val="nil"/>
              <w:left w:val="nil"/>
              <w:bottom w:val="single" w:sz="4" w:space="0" w:color="auto"/>
              <w:right w:val="single" w:sz="4" w:space="0" w:color="auto"/>
            </w:tcBorders>
            <w:vAlign w:val="bottom"/>
          </w:tcPr>
          <w:p w:rsidR="000D592D" w:rsidRPr="00BD38C2" w:rsidRDefault="000D592D" w:rsidP="001B3E93">
            <w:pPr>
              <w:jc w:val="center"/>
              <w:rPr>
                <w:rFonts w:ascii="Arial" w:hAnsi="Arial" w:cs="Arial"/>
                <w:color w:val="000000"/>
              </w:rPr>
            </w:pPr>
            <w:r w:rsidRPr="00BD38C2">
              <w:rPr>
                <w:rFonts w:ascii="Arial" w:hAnsi="Arial" w:cs="Arial"/>
                <w:color w:val="000000"/>
              </w:rPr>
              <w:t> </w:t>
            </w:r>
          </w:p>
        </w:tc>
        <w:tc>
          <w:tcPr>
            <w:tcW w:w="1134" w:type="dxa"/>
            <w:tcBorders>
              <w:top w:val="nil"/>
              <w:left w:val="nil"/>
              <w:bottom w:val="single" w:sz="4" w:space="0" w:color="auto"/>
              <w:right w:val="single" w:sz="4" w:space="0" w:color="auto"/>
            </w:tcBorders>
            <w:vAlign w:val="bottom"/>
          </w:tcPr>
          <w:p w:rsidR="000D592D" w:rsidRPr="00BD38C2" w:rsidRDefault="000D592D" w:rsidP="001B3E93">
            <w:pPr>
              <w:jc w:val="center"/>
              <w:rPr>
                <w:rFonts w:ascii="Arial" w:hAnsi="Arial" w:cs="Arial"/>
                <w:color w:val="000000"/>
              </w:rPr>
            </w:pPr>
            <w:r w:rsidRPr="00BD38C2">
              <w:rPr>
                <w:rFonts w:ascii="Arial" w:hAnsi="Arial" w:cs="Arial"/>
                <w:color w:val="000000"/>
              </w:rPr>
              <w:t> </w:t>
            </w:r>
          </w:p>
        </w:tc>
        <w:tc>
          <w:tcPr>
            <w:tcW w:w="709" w:type="dxa"/>
            <w:tcBorders>
              <w:top w:val="nil"/>
              <w:left w:val="nil"/>
              <w:bottom w:val="single" w:sz="4" w:space="0" w:color="auto"/>
              <w:right w:val="single" w:sz="4" w:space="0" w:color="auto"/>
            </w:tcBorders>
            <w:vAlign w:val="bottom"/>
          </w:tcPr>
          <w:p w:rsidR="000D592D" w:rsidRPr="00BD38C2" w:rsidRDefault="000D592D" w:rsidP="001B3E93">
            <w:pPr>
              <w:jc w:val="center"/>
              <w:rPr>
                <w:rFonts w:ascii="Arial" w:hAnsi="Arial" w:cs="Arial"/>
                <w:color w:val="000000"/>
              </w:rPr>
            </w:pPr>
            <w:r w:rsidRPr="00BD38C2">
              <w:rPr>
                <w:rFonts w:ascii="Arial" w:hAnsi="Arial" w:cs="Arial"/>
                <w:color w:val="000000"/>
              </w:rPr>
              <w:t> </w:t>
            </w:r>
          </w:p>
        </w:tc>
        <w:tc>
          <w:tcPr>
            <w:tcW w:w="992" w:type="dxa"/>
            <w:tcBorders>
              <w:top w:val="nil"/>
              <w:left w:val="nil"/>
              <w:bottom w:val="single" w:sz="4" w:space="0" w:color="auto"/>
              <w:right w:val="single" w:sz="4" w:space="0" w:color="auto"/>
            </w:tcBorders>
            <w:vAlign w:val="center"/>
          </w:tcPr>
          <w:p w:rsidR="000D592D" w:rsidRPr="00A82A82" w:rsidRDefault="00AB6452" w:rsidP="00836693">
            <w:pPr>
              <w:jc w:val="right"/>
              <w:rPr>
                <w:rFonts w:ascii="Arial" w:hAnsi="Arial" w:cs="Arial"/>
                <w:color w:val="000000"/>
                <w:sz w:val="20"/>
                <w:szCs w:val="20"/>
                <w:highlight w:val="yellow"/>
              </w:rPr>
            </w:pPr>
            <w:r w:rsidRPr="00A82A82">
              <w:rPr>
                <w:rFonts w:ascii="Arial" w:hAnsi="Arial" w:cs="Arial"/>
                <w:color w:val="000000"/>
                <w:sz w:val="20"/>
                <w:szCs w:val="20"/>
                <w:highlight w:val="yellow"/>
              </w:rPr>
              <w:t>24387,7</w:t>
            </w:r>
          </w:p>
        </w:tc>
        <w:tc>
          <w:tcPr>
            <w:tcW w:w="992" w:type="dxa"/>
            <w:tcBorders>
              <w:top w:val="nil"/>
              <w:left w:val="nil"/>
              <w:bottom w:val="single" w:sz="4" w:space="0" w:color="auto"/>
              <w:right w:val="single" w:sz="4" w:space="0" w:color="auto"/>
            </w:tcBorders>
            <w:vAlign w:val="center"/>
          </w:tcPr>
          <w:p w:rsidR="000D592D" w:rsidRPr="00A82A82" w:rsidRDefault="000D592D" w:rsidP="00836693">
            <w:pPr>
              <w:jc w:val="right"/>
              <w:rPr>
                <w:rFonts w:ascii="Arial" w:hAnsi="Arial" w:cs="Arial"/>
                <w:color w:val="000000"/>
                <w:sz w:val="20"/>
                <w:szCs w:val="20"/>
                <w:highlight w:val="yellow"/>
              </w:rPr>
            </w:pPr>
            <w:r w:rsidRPr="00A82A82">
              <w:rPr>
                <w:rFonts w:ascii="Arial" w:hAnsi="Arial" w:cs="Arial"/>
                <w:color w:val="000000"/>
                <w:sz w:val="20"/>
                <w:szCs w:val="20"/>
                <w:highlight w:val="yellow"/>
              </w:rPr>
              <w:t>12</w:t>
            </w:r>
            <w:r w:rsidR="00836693" w:rsidRPr="00A82A82">
              <w:rPr>
                <w:rFonts w:ascii="Arial" w:hAnsi="Arial" w:cs="Arial"/>
                <w:color w:val="000000"/>
                <w:sz w:val="20"/>
                <w:szCs w:val="20"/>
                <w:highlight w:val="yellow"/>
              </w:rPr>
              <w:t>3</w:t>
            </w:r>
            <w:r w:rsidRPr="00A82A82">
              <w:rPr>
                <w:rFonts w:ascii="Arial" w:hAnsi="Arial" w:cs="Arial"/>
                <w:color w:val="000000"/>
                <w:sz w:val="20"/>
                <w:szCs w:val="20"/>
                <w:highlight w:val="yellow"/>
              </w:rPr>
              <w:t>,</w:t>
            </w:r>
            <w:r w:rsidR="00836693" w:rsidRPr="00A82A82">
              <w:rPr>
                <w:rFonts w:ascii="Arial" w:hAnsi="Arial" w:cs="Arial"/>
                <w:color w:val="000000"/>
                <w:sz w:val="20"/>
                <w:szCs w:val="20"/>
                <w:highlight w:val="yellow"/>
              </w:rPr>
              <w:t>5</w:t>
            </w:r>
          </w:p>
        </w:tc>
        <w:tc>
          <w:tcPr>
            <w:tcW w:w="992" w:type="dxa"/>
            <w:tcBorders>
              <w:top w:val="nil"/>
              <w:left w:val="nil"/>
              <w:bottom w:val="single" w:sz="4" w:space="0" w:color="auto"/>
              <w:right w:val="single" w:sz="4" w:space="0" w:color="auto"/>
            </w:tcBorders>
            <w:vAlign w:val="center"/>
          </w:tcPr>
          <w:p w:rsidR="000D592D" w:rsidRPr="00A82A82" w:rsidRDefault="000D592D" w:rsidP="00836693">
            <w:pPr>
              <w:jc w:val="right"/>
              <w:rPr>
                <w:rFonts w:ascii="Arial" w:hAnsi="Arial" w:cs="Arial"/>
                <w:color w:val="000000"/>
                <w:sz w:val="20"/>
                <w:szCs w:val="20"/>
                <w:highlight w:val="yellow"/>
              </w:rPr>
            </w:pPr>
            <w:r w:rsidRPr="00A82A82">
              <w:rPr>
                <w:rFonts w:ascii="Arial" w:hAnsi="Arial" w:cs="Arial"/>
                <w:color w:val="000000"/>
                <w:sz w:val="20"/>
                <w:szCs w:val="20"/>
                <w:highlight w:val="yellow"/>
              </w:rPr>
              <w:t>12</w:t>
            </w:r>
            <w:r w:rsidR="00836693" w:rsidRPr="00A82A82">
              <w:rPr>
                <w:rFonts w:ascii="Arial" w:hAnsi="Arial" w:cs="Arial"/>
                <w:color w:val="000000"/>
                <w:sz w:val="20"/>
                <w:szCs w:val="20"/>
                <w:highlight w:val="yellow"/>
              </w:rPr>
              <w:t>3</w:t>
            </w:r>
            <w:r w:rsidRPr="00A82A82">
              <w:rPr>
                <w:rFonts w:ascii="Arial" w:hAnsi="Arial" w:cs="Arial"/>
                <w:color w:val="000000"/>
                <w:sz w:val="20"/>
                <w:szCs w:val="20"/>
                <w:highlight w:val="yellow"/>
              </w:rPr>
              <w:t>,</w:t>
            </w:r>
            <w:r w:rsidR="00836693" w:rsidRPr="00A82A82">
              <w:rPr>
                <w:rFonts w:ascii="Arial" w:hAnsi="Arial" w:cs="Arial"/>
                <w:color w:val="000000"/>
                <w:sz w:val="20"/>
                <w:szCs w:val="20"/>
                <w:highlight w:val="yellow"/>
              </w:rPr>
              <w:t>5</w:t>
            </w:r>
          </w:p>
        </w:tc>
        <w:tc>
          <w:tcPr>
            <w:tcW w:w="1418" w:type="dxa"/>
            <w:tcBorders>
              <w:top w:val="nil"/>
              <w:left w:val="nil"/>
              <w:bottom w:val="single" w:sz="4" w:space="0" w:color="auto"/>
              <w:right w:val="single" w:sz="4" w:space="0" w:color="auto"/>
            </w:tcBorders>
            <w:vAlign w:val="center"/>
          </w:tcPr>
          <w:p w:rsidR="000D592D" w:rsidRPr="00A82A82" w:rsidRDefault="00AB6452" w:rsidP="004F6553">
            <w:pPr>
              <w:jc w:val="right"/>
              <w:rPr>
                <w:rFonts w:ascii="Arial" w:hAnsi="Arial" w:cs="Arial"/>
                <w:color w:val="000000"/>
                <w:sz w:val="20"/>
                <w:szCs w:val="20"/>
                <w:highlight w:val="yellow"/>
              </w:rPr>
            </w:pPr>
            <w:r w:rsidRPr="00A82A82">
              <w:rPr>
                <w:rFonts w:ascii="Arial" w:hAnsi="Arial" w:cs="Arial"/>
                <w:color w:val="000000"/>
                <w:sz w:val="20"/>
                <w:szCs w:val="20"/>
                <w:highlight w:val="yellow"/>
              </w:rPr>
              <w:t>23634,7</w:t>
            </w:r>
          </w:p>
        </w:tc>
        <w:tc>
          <w:tcPr>
            <w:tcW w:w="1843" w:type="dxa"/>
            <w:vMerge w:val="restart"/>
            <w:tcBorders>
              <w:top w:val="nil"/>
              <w:left w:val="nil"/>
              <w:right w:val="single" w:sz="4" w:space="0" w:color="auto"/>
            </w:tcBorders>
            <w:vAlign w:val="bottom"/>
          </w:tcPr>
          <w:p w:rsidR="000D592D" w:rsidRPr="00BD38C2" w:rsidRDefault="000D592D" w:rsidP="000D592D">
            <w:pPr>
              <w:jc w:val="center"/>
              <w:rPr>
                <w:rFonts w:ascii="Arial" w:hAnsi="Arial" w:cs="Arial"/>
                <w:color w:val="000000"/>
              </w:rPr>
            </w:pPr>
            <w:r w:rsidRPr="00BD38C2">
              <w:rPr>
                <w:rFonts w:ascii="Arial" w:hAnsi="Arial" w:cs="Arial"/>
                <w:color w:val="000000"/>
              </w:rPr>
              <w:t xml:space="preserve">Осуществление дорожной деятельности по направлениям </w:t>
            </w:r>
            <w:r w:rsidRPr="00BD38C2">
              <w:rPr>
                <w:rFonts w:ascii="Arial" w:hAnsi="Arial" w:cs="Arial"/>
                <w:color w:val="000000"/>
              </w:rPr>
              <w:lastRenderedPageBreak/>
              <w:t>содержание и ремонт автомобильных дорог общего пользования местного значения Енисейского района в соответствии с классификацией работ по капитальному ремонту, ремонту и содержанию автомобильных дорог, утвержденной приказом министерства транспорта РФ от 16.11.2012 № 402</w:t>
            </w:r>
          </w:p>
        </w:tc>
      </w:tr>
      <w:tr w:rsidR="00AB6452" w:rsidRPr="00BD38C2" w:rsidTr="004F6553">
        <w:trPr>
          <w:trHeight w:val="2112"/>
        </w:trPr>
        <w:tc>
          <w:tcPr>
            <w:tcW w:w="3703" w:type="dxa"/>
            <w:tcBorders>
              <w:top w:val="single" w:sz="4" w:space="0" w:color="auto"/>
              <w:left w:val="single" w:sz="4" w:space="0" w:color="auto"/>
              <w:bottom w:val="single" w:sz="4" w:space="0" w:color="auto"/>
              <w:right w:val="single" w:sz="4" w:space="0" w:color="auto"/>
            </w:tcBorders>
            <w:vAlign w:val="center"/>
          </w:tcPr>
          <w:p w:rsidR="00AB6452" w:rsidRPr="00BD38C2" w:rsidRDefault="00AB6452" w:rsidP="001B3E93">
            <w:pPr>
              <w:rPr>
                <w:rFonts w:ascii="Arial" w:hAnsi="Arial" w:cs="Arial"/>
                <w:color w:val="000000"/>
              </w:rPr>
            </w:pPr>
            <w:r w:rsidRPr="00BD38C2">
              <w:rPr>
                <w:rFonts w:ascii="Arial" w:hAnsi="Arial" w:cs="Arial"/>
                <w:color w:val="000000"/>
              </w:rPr>
              <w:lastRenderedPageBreak/>
              <w:t>Задача 1. выполнение  комплекса работ по осуществлению дорожной деятельности на   автомобильных дорогах общего пользования местного значения городских и сельских поселений Енисейского района и искусственных  сооружений на них, в том числе:</w:t>
            </w:r>
          </w:p>
        </w:tc>
        <w:tc>
          <w:tcPr>
            <w:tcW w:w="1134" w:type="dxa"/>
            <w:vMerge w:val="restart"/>
            <w:tcBorders>
              <w:top w:val="nil"/>
              <w:left w:val="nil"/>
              <w:right w:val="single" w:sz="4" w:space="0" w:color="auto"/>
            </w:tcBorders>
            <w:textDirection w:val="btLr"/>
            <w:vAlign w:val="bottom"/>
          </w:tcPr>
          <w:p w:rsidR="00AB6452" w:rsidRPr="00BD38C2" w:rsidRDefault="00AB6452" w:rsidP="001B3E93">
            <w:pPr>
              <w:ind w:left="113" w:right="113"/>
              <w:jc w:val="center"/>
              <w:rPr>
                <w:rFonts w:ascii="Arial" w:hAnsi="Arial" w:cs="Arial"/>
                <w:b/>
                <w:color w:val="000000"/>
              </w:rPr>
            </w:pPr>
            <w:r w:rsidRPr="00BD38C2">
              <w:rPr>
                <w:rFonts w:ascii="Arial" w:hAnsi="Arial" w:cs="Arial"/>
                <w:b/>
                <w:color w:val="000000"/>
              </w:rPr>
              <w:t>Администрация Енисейского района</w:t>
            </w:r>
          </w:p>
          <w:p w:rsidR="00AB6452" w:rsidRPr="00BD38C2" w:rsidRDefault="00AB6452" w:rsidP="001B3E93">
            <w:pPr>
              <w:ind w:left="113" w:right="113"/>
              <w:rPr>
                <w:rFonts w:ascii="Arial" w:hAnsi="Arial" w:cs="Arial"/>
                <w:color w:val="000000"/>
              </w:rPr>
            </w:pPr>
            <w:r w:rsidRPr="00BD38C2">
              <w:rPr>
                <w:rFonts w:ascii="Arial" w:hAnsi="Arial" w:cs="Arial"/>
                <w:color w:val="000000"/>
              </w:rPr>
              <w:t> </w:t>
            </w:r>
          </w:p>
        </w:tc>
        <w:tc>
          <w:tcPr>
            <w:tcW w:w="850" w:type="dxa"/>
            <w:tcBorders>
              <w:top w:val="single" w:sz="4" w:space="0" w:color="auto"/>
              <w:left w:val="single" w:sz="4" w:space="0" w:color="auto"/>
              <w:bottom w:val="single" w:sz="4" w:space="0" w:color="auto"/>
              <w:right w:val="single" w:sz="4" w:space="0" w:color="auto"/>
            </w:tcBorders>
            <w:noWrap/>
            <w:vAlign w:val="bottom"/>
          </w:tcPr>
          <w:p w:rsidR="00AB6452" w:rsidRPr="00BD38C2" w:rsidRDefault="00AB6452" w:rsidP="001B3E93">
            <w:pPr>
              <w:jc w:val="center"/>
              <w:rPr>
                <w:rFonts w:ascii="Arial" w:hAnsi="Arial" w:cs="Arial"/>
                <w:color w:val="000000"/>
              </w:rPr>
            </w:pPr>
            <w:r w:rsidRPr="00BD38C2">
              <w:rPr>
                <w:rFonts w:ascii="Arial" w:hAnsi="Arial" w:cs="Arial"/>
                <w:color w:val="000000"/>
              </w:rPr>
              <w:t> </w:t>
            </w:r>
          </w:p>
        </w:tc>
        <w:tc>
          <w:tcPr>
            <w:tcW w:w="851" w:type="dxa"/>
            <w:tcBorders>
              <w:top w:val="single" w:sz="4" w:space="0" w:color="auto"/>
              <w:left w:val="single" w:sz="4" w:space="0" w:color="auto"/>
              <w:bottom w:val="single" w:sz="4" w:space="0" w:color="auto"/>
              <w:right w:val="single" w:sz="4" w:space="0" w:color="auto"/>
            </w:tcBorders>
            <w:noWrap/>
            <w:vAlign w:val="bottom"/>
          </w:tcPr>
          <w:p w:rsidR="00AB6452" w:rsidRPr="00BD38C2" w:rsidRDefault="00AB6452" w:rsidP="001B3E93">
            <w:pPr>
              <w:jc w:val="center"/>
              <w:rPr>
                <w:rFonts w:ascii="Arial" w:hAnsi="Arial" w:cs="Arial"/>
                <w:color w:val="000000"/>
              </w:rPr>
            </w:pPr>
            <w:r w:rsidRPr="00BD38C2">
              <w:rPr>
                <w:rFonts w:ascii="Arial" w:hAnsi="Arial" w:cs="Arial"/>
                <w:color w:val="000000"/>
              </w:rPr>
              <w:t> </w:t>
            </w:r>
          </w:p>
        </w:tc>
        <w:tc>
          <w:tcPr>
            <w:tcW w:w="1134" w:type="dxa"/>
            <w:tcBorders>
              <w:top w:val="single" w:sz="4" w:space="0" w:color="auto"/>
              <w:left w:val="single" w:sz="4" w:space="0" w:color="auto"/>
              <w:bottom w:val="single" w:sz="4" w:space="0" w:color="auto"/>
              <w:right w:val="single" w:sz="4" w:space="0" w:color="auto"/>
            </w:tcBorders>
            <w:noWrap/>
            <w:vAlign w:val="bottom"/>
          </w:tcPr>
          <w:p w:rsidR="00AB6452" w:rsidRPr="00BD38C2" w:rsidRDefault="00AB6452" w:rsidP="001B3E93">
            <w:pPr>
              <w:jc w:val="center"/>
              <w:rPr>
                <w:rFonts w:ascii="Arial" w:hAnsi="Arial" w:cs="Arial"/>
                <w:color w:val="000000"/>
              </w:rPr>
            </w:pPr>
            <w:r w:rsidRPr="00BD38C2">
              <w:rPr>
                <w:rFonts w:ascii="Arial" w:hAnsi="Arial" w:cs="Arial"/>
                <w:color w:val="000000"/>
              </w:rPr>
              <w:t> </w:t>
            </w:r>
          </w:p>
        </w:tc>
        <w:tc>
          <w:tcPr>
            <w:tcW w:w="709" w:type="dxa"/>
            <w:tcBorders>
              <w:top w:val="single" w:sz="4" w:space="0" w:color="auto"/>
              <w:left w:val="single" w:sz="4" w:space="0" w:color="auto"/>
              <w:bottom w:val="single" w:sz="4" w:space="0" w:color="auto"/>
              <w:right w:val="single" w:sz="4" w:space="0" w:color="auto"/>
            </w:tcBorders>
            <w:noWrap/>
            <w:vAlign w:val="bottom"/>
          </w:tcPr>
          <w:p w:rsidR="00AB6452" w:rsidRPr="00BD38C2" w:rsidRDefault="00AB6452" w:rsidP="001B3E93">
            <w:pPr>
              <w:jc w:val="center"/>
              <w:rPr>
                <w:rFonts w:ascii="Arial" w:hAnsi="Arial" w:cs="Arial"/>
                <w:color w:val="000000"/>
              </w:rPr>
            </w:pPr>
            <w:r w:rsidRPr="00BD38C2">
              <w:rPr>
                <w:rFonts w:ascii="Arial" w:hAnsi="Arial" w:cs="Arial"/>
                <w:color w:val="000000"/>
              </w:rPr>
              <w:t> </w:t>
            </w:r>
          </w:p>
        </w:tc>
        <w:tc>
          <w:tcPr>
            <w:tcW w:w="992" w:type="dxa"/>
            <w:tcBorders>
              <w:top w:val="single" w:sz="4" w:space="0" w:color="auto"/>
              <w:left w:val="single" w:sz="4" w:space="0" w:color="auto"/>
              <w:bottom w:val="single" w:sz="4" w:space="0" w:color="auto"/>
              <w:right w:val="single" w:sz="4" w:space="0" w:color="auto"/>
            </w:tcBorders>
            <w:noWrap/>
            <w:vAlign w:val="center"/>
          </w:tcPr>
          <w:p w:rsidR="00AB6452" w:rsidRPr="00A82A82" w:rsidRDefault="00AB6452" w:rsidP="00AB6452">
            <w:pPr>
              <w:jc w:val="right"/>
              <w:rPr>
                <w:rFonts w:ascii="Arial" w:hAnsi="Arial" w:cs="Arial"/>
                <w:color w:val="000000"/>
                <w:sz w:val="20"/>
                <w:szCs w:val="20"/>
                <w:highlight w:val="yellow"/>
              </w:rPr>
            </w:pPr>
            <w:r w:rsidRPr="00A82A82">
              <w:rPr>
                <w:rFonts w:ascii="Arial" w:hAnsi="Arial" w:cs="Arial"/>
                <w:color w:val="000000"/>
                <w:sz w:val="20"/>
                <w:szCs w:val="20"/>
                <w:highlight w:val="yellow"/>
              </w:rPr>
              <w:t>24387,7</w:t>
            </w:r>
          </w:p>
        </w:tc>
        <w:tc>
          <w:tcPr>
            <w:tcW w:w="992" w:type="dxa"/>
            <w:tcBorders>
              <w:top w:val="single" w:sz="4" w:space="0" w:color="auto"/>
              <w:left w:val="single" w:sz="4" w:space="0" w:color="auto"/>
              <w:bottom w:val="single" w:sz="4" w:space="0" w:color="auto"/>
              <w:right w:val="single" w:sz="4" w:space="0" w:color="auto"/>
            </w:tcBorders>
            <w:noWrap/>
            <w:vAlign w:val="center"/>
          </w:tcPr>
          <w:p w:rsidR="00AB6452" w:rsidRPr="00A82A82" w:rsidRDefault="00AB6452" w:rsidP="00AB6452">
            <w:pPr>
              <w:jc w:val="right"/>
              <w:rPr>
                <w:rFonts w:ascii="Arial" w:hAnsi="Arial" w:cs="Arial"/>
                <w:color w:val="000000"/>
                <w:sz w:val="20"/>
                <w:szCs w:val="20"/>
                <w:highlight w:val="yellow"/>
              </w:rPr>
            </w:pPr>
            <w:r w:rsidRPr="00A82A82">
              <w:rPr>
                <w:rFonts w:ascii="Arial" w:hAnsi="Arial" w:cs="Arial"/>
                <w:color w:val="000000"/>
                <w:sz w:val="20"/>
                <w:szCs w:val="20"/>
                <w:highlight w:val="yellow"/>
              </w:rPr>
              <w:t>123,5</w:t>
            </w:r>
          </w:p>
        </w:tc>
        <w:tc>
          <w:tcPr>
            <w:tcW w:w="992" w:type="dxa"/>
            <w:tcBorders>
              <w:top w:val="single" w:sz="4" w:space="0" w:color="auto"/>
              <w:left w:val="single" w:sz="4" w:space="0" w:color="auto"/>
              <w:bottom w:val="single" w:sz="4" w:space="0" w:color="auto"/>
              <w:right w:val="single" w:sz="4" w:space="0" w:color="auto"/>
            </w:tcBorders>
            <w:noWrap/>
            <w:vAlign w:val="center"/>
          </w:tcPr>
          <w:p w:rsidR="00AB6452" w:rsidRPr="00A82A82" w:rsidRDefault="00AB6452" w:rsidP="00AB6452">
            <w:pPr>
              <w:jc w:val="right"/>
              <w:rPr>
                <w:rFonts w:ascii="Arial" w:hAnsi="Arial" w:cs="Arial"/>
                <w:color w:val="000000"/>
                <w:sz w:val="20"/>
                <w:szCs w:val="20"/>
                <w:highlight w:val="yellow"/>
              </w:rPr>
            </w:pPr>
            <w:r w:rsidRPr="00A82A82">
              <w:rPr>
                <w:rFonts w:ascii="Arial" w:hAnsi="Arial" w:cs="Arial"/>
                <w:color w:val="000000"/>
                <w:sz w:val="20"/>
                <w:szCs w:val="20"/>
                <w:highlight w:val="yellow"/>
              </w:rPr>
              <w:t>123,5</w:t>
            </w:r>
          </w:p>
        </w:tc>
        <w:tc>
          <w:tcPr>
            <w:tcW w:w="1418" w:type="dxa"/>
            <w:tcBorders>
              <w:top w:val="single" w:sz="4" w:space="0" w:color="auto"/>
              <w:left w:val="single" w:sz="4" w:space="0" w:color="auto"/>
              <w:bottom w:val="single" w:sz="4" w:space="0" w:color="auto"/>
              <w:right w:val="single" w:sz="4" w:space="0" w:color="auto"/>
            </w:tcBorders>
            <w:vAlign w:val="center"/>
          </w:tcPr>
          <w:p w:rsidR="00AB6452" w:rsidRPr="00A82A82" w:rsidRDefault="00AB6452" w:rsidP="00AB6452">
            <w:pPr>
              <w:jc w:val="right"/>
              <w:rPr>
                <w:rFonts w:ascii="Arial" w:hAnsi="Arial" w:cs="Arial"/>
                <w:color w:val="000000"/>
                <w:sz w:val="20"/>
                <w:szCs w:val="20"/>
                <w:highlight w:val="yellow"/>
              </w:rPr>
            </w:pPr>
            <w:r w:rsidRPr="00A82A82">
              <w:rPr>
                <w:rFonts w:ascii="Arial" w:hAnsi="Arial" w:cs="Arial"/>
                <w:color w:val="000000"/>
                <w:sz w:val="20"/>
                <w:szCs w:val="20"/>
                <w:highlight w:val="yellow"/>
              </w:rPr>
              <w:t>23634,7</w:t>
            </w:r>
          </w:p>
        </w:tc>
        <w:tc>
          <w:tcPr>
            <w:tcW w:w="1843" w:type="dxa"/>
            <w:vMerge/>
            <w:tcBorders>
              <w:left w:val="single" w:sz="4" w:space="0" w:color="auto"/>
              <w:right w:val="single" w:sz="4" w:space="0" w:color="auto"/>
            </w:tcBorders>
            <w:vAlign w:val="bottom"/>
          </w:tcPr>
          <w:p w:rsidR="00AB6452" w:rsidRPr="00BD38C2" w:rsidRDefault="00AB6452" w:rsidP="001B3E93">
            <w:pPr>
              <w:rPr>
                <w:rFonts w:ascii="Arial" w:hAnsi="Arial" w:cs="Arial"/>
                <w:color w:val="000000"/>
              </w:rPr>
            </w:pPr>
          </w:p>
        </w:tc>
      </w:tr>
      <w:tr w:rsidR="000D592D" w:rsidRPr="00BD38C2" w:rsidTr="004F6553">
        <w:trPr>
          <w:trHeight w:val="2128"/>
        </w:trPr>
        <w:tc>
          <w:tcPr>
            <w:tcW w:w="3703" w:type="dxa"/>
            <w:vMerge w:val="restart"/>
            <w:tcBorders>
              <w:top w:val="single" w:sz="4" w:space="0" w:color="auto"/>
              <w:left w:val="single" w:sz="4" w:space="0" w:color="auto"/>
              <w:bottom w:val="single" w:sz="4" w:space="0" w:color="auto"/>
              <w:right w:val="single" w:sz="4" w:space="0" w:color="auto"/>
            </w:tcBorders>
            <w:vAlign w:val="center"/>
          </w:tcPr>
          <w:p w:rsidR="000D592D" w:rsidRPr="00BD38C2" w:rsidRDefault="000D592D" w:rsidP="001B3E93">
            <w:pPr>
              <w:rPr>
                <w:rFonts w:ascii="Arial" w:hAnsi="Arial" w:cs="Arial"/>
                <w:color w:val="000000"/>
              </w:rPr>
            </w:pPr>
            <w:r w:rsidRPr="00BD38C2">
              <w:rPr>
                <w:rFonts w:ascii="Arial" w:hAnsi="Arial" w:cs="Arial"/>
                <w:color w:val="000000"/>
              </w:rPr>
              <w:lastRenderedPageBreak/>
              <w:t>осуществление дорожной деятельности по направлению содержание в отношении автомобильных дорог общего пользования местного значения Енисейского района за счет средств дорожного фонда Енисейского района</w:t>
            </w:r>
          </w:p>
        </w:tc>
        <w:tc>
          <w:tcPr>
            <w:tcW w:w="1134" w:type="dxa"/>
            <w:vMerge/>
            <w:tcBorders>
              <w:left w:val="nil"/>
              <w:right w:val="single" w:sz="4" w:space="0" w:color="auto"/>
            </w:tcBorders>
            <w:vAlign w:val="bottom"/>
          </w:tcPr>
          <w:p w:rsidR="000D592D" w:rsidRPr="00BD38C2" w:rsidRDefault="000D592D" w:rsidP="001B3E93">
            <w:pPr>
              <w:jc w:val="center"/>
              <w:rPr>
                <w:rFonts w:ascii="Arial" w:hAnsi="Arial" w:cs="Arial"/>
                <w:color w:val="000000"/>
              </w:rPr>
            </w:pPr>
          </w:p>
        </w:tc>
        <w:tc>
          <w:tcPr>
            <w:tcW w:w="850" w:type="dxa"/>
            <w:tcBorders>
              <w:top w:val="single" w:sz="4" w:space="0" w:color="auto"/>
              <w:left w:val="nil"/>
              <w:bottom w:val="single" w:sz="4" w:space="0" w:color="auto"/>
              <w:right w:val="single" w:sz="4" w:space="0" w:color="auto"/>
            </w:tcBorders>
            <w:noWrap/>
            <w:vAlign w:val="center"/>
          </w:tcPr>
          <w:p w:rsidR="000D592D" w:rsidRPr="00BD38C2" w:rsidRDefault="000D592D" w:rsidP="001B3E93">
            <w:pPr>
              <w:jc w:val="center"/>
              <w:rPr>
                <w:rFonts w:ascii="Arial" w:hAnsi="Arial" w:cs="Arial"/>
                <w:color w:val="000000"/>
              </w:rPr>
            </w:pPr>
            <w:r w:rsidRPr="00BD38C2">
              <w:rPr>
                <w:rFonts w:ascii="Arial" w:hAnsi="Arial" w:cs="Arial"/>
                <w:color w:val="000000"/>
              </w:rPr>
              <w:t>024</w:t>
            </w:r>
          </w:p>
        </w:tc>
        <w:tc>
          <w:tcPr>
            <w:tcW w:w="851" w:type="dxa"/>
            <w:tcBorders>
              <w:top w:val="single" w:sz="4" w:space="0" w:color="auto"/>
              <w:left w:val="nil"/>
              <w:bottom w:val="single" w:sz="4" w:space="0" w:color="auto"/>
              <w:right w:val="single" w:sz="4" w:space="0" w:color="auto"/>
            </w:tcBorders>
            <w:noWrap/>
            <w:vAlign w:val="center"/>
          </w:tcPr>
          <w:p w:rsidR="000D592D" w:rsidRPr="00BD38C2" w:rsidRDefault="000D592D" w:rsidP="001B3E93">
            <w:pPr>
              <w:jc w:val="center"/>
              <w:rPr>
                <w:rFonts w:ascii="Arial" w:hAnsi="Arial" w:cs="Arial"/>
                <w:color w:val="000000"/>
              </w:rPr>
            </w:pPr>
            <w:r w:rsidRPr="00BD38C2">
              <w:rPr>
                <w:rFonts w:ascii="Arial" w:hAnsi="Arial" w:cs="Arial"/>
                <w:color w:val="000000"/>
              </w:rPr>
              <w:t>0409</w:t>
            </w:r>
          </w:p>
        </w:tc>
        <w:tc>
          <w:tcPr>
            <w:tcW w:w="1134" w:type="dxa"/>
            <w:tcBorders>
              <w:top w:val="single" w:sz="4" w:space="0" w:color="auto"/>
              <w:left w:val="nil"/>
              <w:bottom w:val="single" w:sz="4" w:space="0" w:color="auto"/>
              <w:right w:val="single" w:sz="4" w:space="0" w:color="auto"/>
            </w:tcBorders>
            <w:noWrap/>
            <w:vAlign w:val="center"/>
          </w:tcPr>
          <w:p w:rsidR="000D592D" w:rsidRPr="00BD38C2" w:rsidRDefault="000D592D" w:rsidP="001B3E93">
            <w:pPr>
              <w:jc w:val="center"/>
              <w:rPr>
                <w:rFonts w:ascii="Arial" w:hAnsi="Arial" w:cs="Arial"/>
              </w:rPr>
            </w:pPr>
            <w:r w:rsidRPr="00BD38C2">
              <w:rPr>
                <w:rFonts w:ascii="Arial" w:hAnsi="Arial" w:cs="Arial"/>
              </w:rPr>
              <w:t>0640085090</w:t>
            </w:r>
          </w:p>
        </w:tc>
        <w:tc>
          <w:tcPr>
            <w:tcW w:w="709" w:type="dxa"/>
            <w:tcBorders>
              <w:top w:val="single" w:sz="4" w:space="0" w:color="auto"/>
              <w:left w:val="nil"/>
              <w:bottom w:val="single" w:sz="4" w:space="0" w:color="auto"/>
              <w:right w:val="single" w:sz="4" w:space="0" w:color="auto"/>
            </w:tcBorders>
            <w:noWrap/>
            <w:vAlign w:val="center"/>
          </w:tcPr>
          <w:p w:rsidR="000D592D" w:rsidRPr="00BD38C2" w:rsidRDefault="000D592D" w:rsidP="006B47A9">
            <w:pPr>
              <w:jc w:val="center"/>
              <w:rPr>
                <w:rFonts w:ascii="Arial" w:hAnsi="Arial" w:cs="Arial"/>
                <w:color w:val="000000"/>
              </w:rPr>
            </w:pPr>
            <w:r w:rsidRPr="00BD38C2">
              <w:rPr>
                <w:rFonts w:ascii="Arial" w:hAnsi="Arial" w:cs="Arial"/>
                <w:color w:val="000000"/>
              </w:rPr>
              <w:t>24</w:t>
            </w:r>
            <w:r>
              <w:rPr>
                <w:rFonts w:ascii="Arial" w:hAnsi="Arial" w:cs="Arial"/>
                <w:color w:val="000000"/>
              </w:rPr>
              <w:t>0</w:t>
            </w:r>
          </w:p>
        </w:tc>
        <w:tc>
          <w:tcPr>
            <w:tcW w:w="992" w:type="dxa"/>
            <w:tcBorders>
              <w:top w:val="single" w:sz="4" w:space="0" w:color="auto"/>
              <w:left w:val="nil"/>
              <w:bottom w:val="single" w:sz="4" w:space="0" w:color="auto"/>
              <w:right w:val="single" w:sz="4" w:space="0" w:color="auto"/>
            </w:tcBorders>
            <w:noWrap/>
            <w:vAlign w:val="center"/>
          </w:tcPr>
          <w:p w:rsidR="000D592D" w:rsidRPr="00A82A82" w:rsidRDefault="00A82A82" w:rsidP="001B3E93">
            <w:pPr>
              <w:jc w:val="right"/>
              <w:rPr>
                <w:rFonts w:ascii="Arial" w:hAnsi="Arial" w:cs="Arial"/>
                <w:color w:val="000000"/>
                <w:sz w:val="20"/>
                <w:szCs w:val="20"/>
                <w:highlight w:val="yellow"/>
              </w:rPr>
            </w:pPr>
            <w:r w:rsidRPr="00A82A82">
              <w:rPr>
                <w:rFonts w:ascii="Arial" w:hAnsi="Arial" w:cs="Arial"/>
                <w:color w:val="000000"/>
                <w:sz w:val="20"/>
                <w:szCs w:val="20"/>
                <w:highlight w:val="yellow"/>
              </w:rPr>
              <w:t>174,4</w:t>
            </w:r>
          </w:p>
        </w:tc>
        <w:tc>
          <w:tcPr>
            <w:tcW w:w="992" w:type="dxa"/>
            <w:tcBorders>
              <w:top w:val="single" w:sz="4" w:space="0" w:color="auto"/>
              <w:left w:val="nil"/>
              <w:bottom w:val="single" w:sz="4" w:space="0" w:color="auto"/>
              <w:right w:val="single" w:sz="4" w:space="0" w:color="auto"/>
            </w:tcBorders>
            <w:noWrap/>
            <w:vAlign w:val="center"/>
          </w:tcPr>
          <w:p w:rsidR="000D592D" w:rsidRPr="00A82A82" w:rsidRDefault="000D592D" w:rsidP="001B3E93">
            <w:pPr>
              <w:jc w:val="right"/>
              <w:rPr>
                <w:rFonts w:ascii="Arial" w:hAnsi="Arial" w:cs="Arial"/>
                <w:color w:val="000000"/>
                <w:sz w:val="20"/>
                <w:szCs w:val="20"/>
                <w:highlight w:val="yellow"/>
              </w:rPr>
            </w:pPr>
            <w:r w:rsidRPr="00A82A82">
              <w:rPr>
                <w:rFonts w:ascii="Arial" w:hAnsi="Arial" w:cs="Arial"/>
                <w:color w:val="000000"/>
                <w:sz w:val="20"/>
                <w:szCs w:val="20"/>
                <w:highlight w:val="yellow"/>
              </w:rPr>
              <w:t>123,5</w:t>
            </w:r>
          </w:p>
        </w:tc>
        <w:tc>
          <w:tcPr>
            <w:tcW w:w="992" w:type="dxa"/>
            <w:tcBorders>
              <w:top w:val="single" w:sz="4" w:space="0" w:color="auto"/>
              <w:left w:val="nil"/>
              <w:bottom w:val="single" w:sz="4" w:space="0" w:color="auto"/>
              <w:right w:val="single" w:sz="4" w:space="0" w:color="auto"/>
            </w:tcBorders>
            <w:noWrap/>
            <w:vAlign w:val="center"/>
          </w:tcPr>
          <w:p w:rsidR="000D592D" w:rsidRPr="00A82A82" w:rsidRDefault="000D592D" w:rsidP="001B3E93">
            <w:pPr>
              <w:jc w:val="right"/>
              <w:rPr>
                <w:rFonts w:ascii="Arial" w:hAnsi="Arial" w:cs="Arial"/>
                <w:color w:val="000000"/>
                <w:sz w:val="20"/>
                <w:szCs w:val="20"/>
                <w:highlight w:val="yellow"/>
              </w:rPr>
            </w:pPr>
            <w:r w:rsidRPr="00A82A82">
              <w:rPr>
                <w:rFonts w:ascii="Arial" w:hAnsi="Arial" w:cs="Arial"/>
                <w:color w:val="000000"/>
                <w:sz w:val="20"/>
                <w:szCs w:val="20"/>
                <w:highlight w:val="yellow"/>
              </w:rPr>
              <w:t>123,5</w:t>
            </w:r>
          </w:p>
        </w:tc>
        <w:tc>
          <w:tcPr>
            <w:tcW w:w="1418" w:type="dxa"/>
            <w:tcBorders>
              <w:top w:val="single" w:sz="4" w:space="0" w:color="auto"/>
              <w:left w:val="nil"/>
              <w:bottom w:val="single" w:sz="4" w:space="0" w:color="auto"/>
              <w:right w:val="single" w:sz="4" w:space="0" w:color="auto"/>
            </w:tcBorders>
            <w:vAlign w:val="center"/>
          </w:tcPr>
          <w:p w:rsidR="000D592D" w:rsidRPr="00A82A82" w:rsidRDefault="00A82A82" w:rsidP="001B3E93">
            <w:pPr>
              <w:jc w:val="right"/>
              <w:rPr>
                <w:rFonts w:ascii="Arial" w:hAnsi="Arial" w:cs="Arial"/>
                <w:color w:val="000000"/>
                <w:sz w:val="20"/>
                <w:szCs w:val="20"/>
                <w:highlight w:val="yellow"/>
              </w:rPr>
            </w:pPr>
            <w:r w:rsidRPr="00A82A82">
              <w:rPr>
                <w:rFonts w:ascii="Arial" w:hAnsi="Arial" w:cs="Arial"/>
                <w:color w:val="000000"/>
                <w:sz w:val="20"/>
                <w:szCs w:val="20"/>
                <w:highlight w:val="yellow"/>
              </w:rPr>
              <w:t>421,4</w:t>
            </w:r>
          </w:p>
        </w:tc>
        <w:tc>
          <w:tcPr>
            <w:tcW w:w="1843" w:type="dxa"/>
            <w:vMerge/>
            <w:tcBorders>
              <w:left w:val="nil"/>
              <w:right w:val="single" w:sz="4" w:space="0" w:color="auto"/>
            </w:tcBorders>
            <w:vAlign w:val="bottom"/>
          </w:tcPr>
          <w:p w:rsidR="000D592D" w:rsidRPr="00BD38C2" w:rsidRDefault="000D592D" w:rsidP="001B3E93">
            <w:pPr>
              <w:rPr>
                <w:rFonts w:ascii="Arial" w:hAnsi="Arial" w:cs="Arial"/>
                <w:color w:val="000000"/>
              </w:rPr>
            </w:pPr>
          </w:p>
        </w:tc>
      </w:tr>
      <w:tr w:rsidR="000D592D" w:rsidRPr="00BD38C2" w:rsidTr="004F6553">
        <w:trPr>
          <w:trHeight w:val="255"/>
        </w:trPr>
        <w:tc>
          <w:tcPr>
            <w:tcW w:w="3703" w:type="dxa"/>
            <w:vMerge/>
            <w:tcBorders>
              <w:top w:val="single" w:sz="4" w:space="0" w:color="auto"/>
              <w:left w:val="single" w:sz="4" w:space="0" w:color="auto"/>
              <w:bottom w:val="single" w:sz="4" w:space="0" w:color="auto"/>
              <w:right w:val="single" w:sz="4" w:space="0" w:color="auto"/>
            </w:tcBorders>
            <w:vAlign w:val="center"/>
          </w:tcPr>
          <w:p w:rsidR="000D592D" w:rsidRPr="00BD38C2" w:rsidRDefault="000D592D" w:rsidP="001B3E93">
            <w:pPr>
              <w:rPr>
                <w:rFonts w:ascii="Arial" w:hAnsi="Arial" w:cs="Arial"/>
                <w:color w:val="000000"/>
              </w:rPr>
            </w:pPr>
          </w:p>
        </w:tc>
        <w:tc>
          <w:tcPr>
            <w:tcW w:w="1134" w:type="dxa"/>
            <w:vMerge/>
            <w:tcBorders>
              <w:left w:val="nil"/>
              <w:right w:val="single" w:sz="4" w:space="0" w:color="auto"/>
            </w:tcBorders>
          </w:tcPr>
          <w:p w:rsidR="000D592D" w:rsidRPr="00BD38C2" w:rsidRDefault="000D592D" w:rsidP="001B3E93">
            <w:pPr>
              <w:rPr>
                <w:rFonts w:ascii="Arial" w:hAnsi="Arial" w:cs="Arial"/>
                <w:color w:val="000000"/>
              </w:rPr>
            </w:pPr>
          </w:p>
        </w:tc>
        <w:tc>
          <w:tcPr>
            <w:tcW w:w="850" w:type="dxa"/>
            <w:tcBorders>
              <w:top w:val="nil"/>
              <w:left w:val="nil"/>
              <w:bottom w:val="single" w:sz="4" w:space="0" w:color="auto"/>
              <w:right w:val="single" w:sz="4" w:space="0" w:color="auto"/>
            </w:tcBorders>
            <w:noWrap/>
            <w:vAlign w:val="center"/>
          </w:tcPr>
          <w:p w:rsidR="000D592D" w:rsidRPr="00BD38C2" w:rsidRDefault="000D592D" w:rsidP="001B3E93">
            <w:pPr>
              <w:jc w:val="center"/>
              <w:rPr>
                <w:rFonts w:ascii="Arial" w:hAnsi="Arial" w:cs="Arial"/>
                <w:color w:val="000000"/>
              </w:rPr>
            </w:pPr>
            <w:r>
              <w:rPr>
                <w:rFonts w:ascii="Arial" w:hAnsi="Arial" w:cs="Arial"/>
                <w:color w:val="000000"/>
              </w:rPr>
              <w:t>024</w:t>
            </w:r>
          </w:p>
        </w:tc>
        <w:tc>
          <w:tcPr>
            <w:tcW w:w="851" w:type="dxa"/>
            <w:tcBorders>
              <w:top w:val="nil"/>
              <w:left w:val="nil"/>
              <w:bottom w:val="single" w:sz="4" w:space="0" w:color="auto"/>
              <w:right w:val="single" w:sz="4" w:space="0" w:color="auto"/>
            </w:tcBorders>
            <w:noWrap/>
            <w:vAlign w:val="center"/>
          </w:tcPr>
          <w:p w:rsidR="000D592D" w:rsidRPr="00BD38C2" w:rsidRDefault="000D592D" w:rsidP="001B3E93">
            <w:pPr>
              <w:rPr>
                <w:rFonts w:ascii="Arial" w:hAnsi="Arial" w:cs="Arial"/>
                <w:color w:val="000000"/>
              </w:rPr>
            </w:pPr>
            <w:r>
              <w:rPr>
                <w:rFonts w:ascii="Arial" w:hAnsi="Arial" w:cs="Arial"/>
                <w:color w:val="000000"/>
              </w:rPr>
              <w:t>0409</w:t>
            </w:r>
          </w:p>
        </w:tc>
        <w:tc>
          <w:tcPr>
            <w:tcW w:w="1134" w:type="dxa"/>
            <w:tcBorders>
              <w:top w:val="nil"/>
              <w:left w:val="nil"/>
              <w:bottom w:val="single" w:sz="4" w:space="0" w:color="auto"/>
              <w:right w:val="single" w:sz="4" w:space="0" w:color="auto"/>
            </w:tcBorders>
            <w:noWrap/>
            <w:vAlign w:val="center"/>
          </w:tcPr>
          <w:p w:rsidR="000D592D" w:rsidRPr="009A1D58" w:rsidRDefault="000D592D" w:rsidP="009A65E7">
            <w:pPr>
              <w:rPr>
                <w:rFonts w:ascii="Arial" w:hAnsi="Arial" w:cs="Arial"/>
              </w:rPr>
            </w:pPr>
            <w:r w:rsidRPr="009A1D58">
              <w:rPr>
                <w:rFonts w:ascii="Arial" w:hAnsi="Arial" w:cs="Arial"/>
              </w:rPr>
              <w:t>06400</w:t>
            </w:r>
            <w:r w:rsidR="009A65E7" w:rsidRPr="009A1D58">
              <w:rPr>
                <w:rFonts w:ascii="Arial" w:hAnsi="Arial" w:cs="Arial"/>
              </w:rPr>
              <w:t>7508</w:t>
            </w:r>
          </w:p>
        </w:tc>
        <w:tc>
          <w:tcPr>
            <w:tcW w:w="709" w:type="dxa"/>
            <w:tcBorders>
              <w:top w:val="nil"/>
              <w:left w:val="nil"/>
              <w:bottom w:val="single" w:sz="4" w:space="0" w:color="auto"/>
              <w:right w:val="single" w:sz="4" w:space="0" w:color="auto"/>
            </w:tcBorders>
            <w:noWrap/>
            <w:vAlign w:val="center"/>
          </w:tcPr>
          <w:p w:rsidR="000D592D" w:rsidRPr="00BD38C2" w:rsidRDefault="000D592D" w:rsidP="001B3E93">
            <w:pPr>
              <w:jc w:val="center"/>
              <w:rPr>
                <w:rFonts w:ascii="Arial" w:hAnsi="Arial" w:cs="Arial"/>
                <w:color w:val="000000"/>
              </w:rPr>
            </w:pPr>
            <w:r>
              <w:rPr>
                <w:rFonts w:ascii="Arial" w:hAnsi="Arial" w:cs="Arial"/>
                <w:color w:val="000000"/>
              </w:rPr>
              <w:t>540</w:t>
            </w:r>
          </w:p>
        </w:tc>
        <w:tc>
          <w:tcPr>
            <w:tcW w:w="992" w:type="dxa"/>
            <w:tcBorders>
              <w:top w:val="nil"/>
              <w:left w:val="nil"/>
              <w:bottom w:val="single" w:sz="4" w:space="0" w:color="auto"/>
              <w:right w:val="single" w:sz="4" w:space="0" w:color="auto"/>
            </w:tcBorders>
            <w:noWrap/>
            <w:vAlign w:val="center"/>
          </w:tcPr>
          <w:p w:rsidR="000D592D" w:rsidRPr="00A82A82" w:rsidRDefault="00A82A82" w:rsidP="001B3E93">
            <w:pPr>
              <w:jc w:val="right"/>
              <w:rPr>
                <w:rFonts w:ascii="Arial" w:hAnsi="Arial" w:cs="Arial"/>
                <w:color w:val="000000"/>
                <w:sz w:val="20"/>
                <w:szCs w:val="20"/>
                <w:highlight w:val="yellow"/>
              </w:rPr>
            </w:pPr>
            <w:r w:rsidRPr="00A82A82">
              <w:rPr>
                <w:rFonts w:ascii="Arial" w:hAnsi="Arial" w:cs="Arial"/>
                <w:color w:val="000000"/>
                <w:sz w:val="20"/>
                <w:szCs w:val="20"/>
                <w:highlight w:val="yellow"/>
              </w:rPr>
              <w:t>24213,3</w:t>
            </w:r>
          </w:p>
        </w:tc>
        <w:tc>
          <w:tcPr>
            <w:tcW w:w="992" w:type="dxa"/>
            <w:tcBorders>
              <w:top w:val="nil"/>
              <w:left w:val="nil"/>
              <w:bottom w:val="single" w:sz="4" w:space="0" w:color="auto"/>
              <w:right w:val="single" w:sz="4" w:space="0" w:color="auto"/>
            </w:tcBorders>
            <w:noWrap/>
            <w:vAlign w:val="center"/>
          </w:tcPr>
          <w:p w:rsidR="000D592D" w:rsidRPr="00A82A82" w:rsidRDefault="000D592D" w:rsidP="001B3E93">
            <w:pPr>
              <w:jc w:val="right"/>
              <w:rPr>
                <w:rFonts w:ascii="Arial" w:hAnsi="Arial" w:cs="Arial"/>
                <w:color w:val="000000"/>
                <w:sz w:val="20"/>
                <w:szCs w:val="20"/>
                <w:highlight w:val="yellow"/>
              </w:rPr>
            </w:pPr>
            <w:r w:rsidRPr="00A82A82">
              <w:rPr>
                <w:rFonts w:ascii="Arial" w:hAnsi="Arial" w:cs="Arial"/>
                <w:color w:val="000000"/>
                <w:sz w:val="20"/>
                <w:szCs w:val="20"/>
                <w:highlight w:val="yellow"/>
              </w:rPr>
              <w:t>0,0</w:t>
            </w:r>
          </w:p>
        </w:tc>
        <w:tc>
          <w:tcPr>
            <w:tcW w:w="992" w:type="dxa"/>
            <w:tcBorders>
              <w:top w:val="nil"/>
              <w:left w:val="nil"/>
              <w:bottom w:val="single" w:sz="4" w:space="0" w:color="auto"/>
              <w:right w:val="single" w:sz="4" w:space="0" w:color="auto"/>
            </w:tcBorders>
            <w:noWrap/>
            <w:vAlign w:val="center"/>
          </w:tcPr>
          <w:p w:rsidR="000D592D" w:rsidRPr="00A82A82" w:rsidRDefault="000D592D" w:rsidP="006B47A9">
            <w:pPr>
              <w:jc w:val="right"/>
              <w:rPr>
                <w:rFonts w:ascii="Arial" w:hAnsi="Arial" w:cs="Arial"/>
                <w:color w:val="000000"/>
                <w:sz w:val="20"/>
                <w:szCs w:val="20"/>
                <w:highlight w:val="yellow"/>
              </w:rPr>
            </w:pPr>
            <w:r w:rsidRPr="00A82A82">
              <w:rPr>
                <w:rFonts w:ascii="Arial" w:hAnsi="Arial" w:cs="Arial"/>
                <w:color w:val="000000"/>
                <w:sz w:val="20"/>
                <w:szCs w:val="20"/>
                <w:highlight w:val="yellow"/>
              </w:rPr>
              <w:t>0,0</w:t>
            </w:r>
          </w:p>
        </w:tc>
        <w:tc>
          <w:tcPr>
            <w:tcW w:w="1418" w:type="dxa"/>
            <w:tcBorders>
              <w:top w:val="nil"/>
              <w:left w:val="nil"/>
              <w:bottom w:val="single" w:sz="4" w:space="0" w:color="auto"/>
              <w:right w:val="single" w:sz="4" w:space="0" w:color="auto"/>
            </w:tcBorders>
            <w:vAlign w:val="center"/>
          </w:tcPr>
          <w:p w:rsidR="000D592D" w:rsidRPr="00A82A82" w:rsidRDefault="00A82A82" w:rsidP="001B3E93">
            <w:pPr>
              <w:jc w:val="right"/>
              <w:rPr>
                <w:rFonts w:ascii="Arial" w:hAnsi="Arial" w:cs="Arial"/>
                <w:color w:val="000000"/>
                <w:sz w:val="20"/>
                <w:szCs w:val="20"/>
                <w:highlight w:val="yellow"/>
              </w:rPr>
            </w:pPr>
            <w:r w:rsidRPr="00A82A82">
              <w:rPr>
                <w:rFonts w:ascii="Arial" w:hAnsi="Arial" w:cs="Arial"/>
                <w:color w:val="000000"/>
                <w:sz w:val="20"/>
                <w:szCs w:val="20"/>
                <w:highlight w:val="yellow"/>
              </w:rPr>
              <w:t>24213,3</w:t>
            </w:r>
          </w:p>
        </w:tc>
        <w:tc>
          <w:tcPr>
            <w:tcW w:w="1843" w:type="dxa"/>
            <w:vMerge/>
            <w:tcBorders>
              <w:left w:val="nil"/>
              <w:right w:val="single" w:sz="4" w:space="0" w:color="auto"/>
            </w:tcBorders>
          </w:tcPr>
          <w:p w:rsidR="000D592D" w:rsidRPr="00BD38C2" w:rsidRDefault="000D592D" w:rsidP="001B3E93">
            <w:pPr>
              <w:rPr>
                <w:rFonts w:ascii="Arial" w:hAnsi="Arial" w:cs="Arial"/>
                <w:color w:val="000000"/>
              </w:rPr>
            </w:pPr>
          </w:p>
        </w:tc>
      </w:tr>
      <w:tr w:rsidR="000D592D" w:rsidRPr="00BD38C2" w:rsidTr="004F6553">
        <w:trPr>
          <w:trHeight w:val="255"/>
        </w:trPr>
        <w:tc>
          <w:tcPr>
            <w:tcW w:w="3703" w:type="dxa"/>
            <w:tcBorders>
              <w:top w:val="single" w:sz="4" w:space="0" w:color="auto"/>
              <w:left w:val="single" w:sz="4" w:space="0" w:color="auto"/>
              <w:bottom w:val="single" w:sz="4" w:space="0" w:color="auto"/>
              <w:right w:val="single" w:sz="4" w:space="0" w:color="auto"/>
            </w:tcBorders>
            <w:vAlign w:val="center"/>
          </w:tcPr>
          <w:p w:rsidR="000D592D" w:rsidRPr="00BD38C2" w:rsidRDefault="000D592D" w:rsidP="001B3E93">
            <w:pPr>
              <w:rPr>
                <w:rFonts w:ascii="Arial" w:hAnsi="Arial" w:cs="Arial"/>
                <w:color w:val="000000"/>
              </w:rPr>
            </w:pPr>
            <w:r w:rsidRPr="00BD38C2">
              <w:rPr>
                <w:rFonts w:ascii="Arial" w:hAnsi="Arial" w:cs="Arial"/>
                <w:color w:val="000000"/>
              </w:rPr>
              <w:t>в том числе по ГРБС:</w:t>
            </w:r>
          </w:p>
        </w:tc>
        <w:tc>
          <w:tcPr>
            <w:tcW w:w="1134" w:type="dxa"/>
            <w:tcBorders>
              <w:top w:val="single" w:sz="4" w:space="0" w:color="auto"/>
              <w:left w:val="nil"/>
              <w:bottom w:val="single" w:sz="4" w:space="0" w:color="auto"/>
              <w:right w:val="single" w:sz="4" w:space="0" w:color="auto"/>
            </w:tcBorders>
          </w:tcPr>
          <w:p w:rsidR="000D592D" w:rsidRPr="00BD38C2" w:rsidRDefault="000D592D" w:rsidP="001B3E93">
            <w:pPr>
              <w:rPr>
                <w:rFonts w:ascii="Arial" w:hAnsi="Arial" w:cs="Arial"/>
                <w:color w:val="000000"/>
              </w:rPr>
            </w:pPr>
            <w:r w:rsidRPr="00BD38C2">
              <w:rPr>
                <w:rFonts w:ascii="Arial" w:hAnsi="Arial" w:cs="Arial"/>
                <w:color w:val="000000"/>
              </w:rPr>
              <w:t> </w:t>
            </w:r>
          </w:p>
        </w:tc>
        <w:tc>
          <w:tcPr>
            <w:tcW w:w="850" w:type="dxa"/>
            <w:tcBorders>
              <w:top w:val="nil"/>
              <w:left w:val="nil"/>
              <w:bottom w:val="single" w:sz="4" w:space="0" w:color="auto"/>
              <w:right w:val="single" w:sz="4" w:space="0" w:color="auto"/>
            </w:tcBorders>
            <w:noWrap/>
            <w:vAlign w:val="center"/>
          </w:tcPr>
          <w:p w:rsidR="000D592D" w:rsidRPr="00BD38C2" w:rsidRDefault="000D592D" w:rsidP="001B3E93">
            <w:pPr>
              <w:jc w:val="center"/>
              <w:rPr>
                <w:rFonts w:ascii="Arial" w:hAnsi="Arial" w:cs="Arial"/>
                <w:color w:val="000000"/>
              </w:rPr>
            </w:pPr>
            <w:r w:rsidRPr="00BD38C2">
              <w:rPr>
                <w:rFonts w:ascii="Arial" w:hAnsi="Arial" w:cs="Arial"/>
                <w:color w:val="000000"/>
              </w:rPr>
              <w:t> </w:t>
            </w:r>
          </w:p>
        </w:tc>
        <w:tc>
          <w:tcPr>
            <w:tcW w:w="851" w:type="dxa"/>
            <w:tcBorders>
              <w:top w:val="nil"/>
              <w:left w:val="nil"/>
              <w:bottom w:val="single" w:sz="4" w:space="0" w:color="auto"/>
              <w:right w:val="single" w:sz="4" w:space="0" w:color="auto"/>
            </w:tcBorders>
            <w:noWrap/>
            <w:vAlign w:val="center"/>
          </w:tcPr>
          <w:p w:rsidR="000D592D" w:rsidRPr="00BD38C2" w:rsidRDefault="000D592D" w:rsidP="001B3E93">
            <w:pPr>
              <w:rPr>
                <w:rFonts w:ascii="Arial" w:hAnsi="Arial" w:cs="Arial"/>
                <w:color w:val="000000"/>
              </w:rPr>
            </w:pPr>
            <w:r w:rsidRPr="00BD38C2">
              <w:rPr>
                <w:rFonts w:ascii="Arial" w:hAnsi="Arial" w:cs="Arial"/>
                <w:color w:val="000000"/>
              </w:rPr>
              <w:t> </w:t>
            </w:r>
          </w:p>
        </w:tc>
        <w:tc>
          <w:tcPr>
            <w:tcW w:w="1134" w:type="dxa"/>
            <w:tcBorders>
              <w:top w:val="nil"/>
              <w:left w:val="nil"/>
              <w:bottom w:val="single" w:sz="4" w:space="0" w:color="auto"/>
              <w:right w:val="single" w:sz="4" w:space="0" w:color="auto"/>
            </w:tcBorders>
            <w:noWrap/>
            <w:vAlign w:val="center"/>
          </w:tcPr>
          <w:p w:rsidR="000D592D" w:rsidRPr="00BD38C2" w:rsidRDefault="000D592D" w:rsidP="001B3E93">
            <w:pPr>
              <w:rPr>
                <w:rFonts w:ascii="Arial" w:hAnsi="Arial" w:cs="Arial"/>
                <w:color w:val="000000"/>
              </w:rPr>
            </w:pPr>
            <w:r w:rsidRPr="00BD38C2">
              <w:rPr>
                <w:rFonts w:ascii="Arial" w:hAnsi="Arial" w:cs="Arial"/>
                <w:color w:val="000000"/>
              </w:rPr>
              <w:t> </w:t>
            </w:r>
          </w:p>
        </w:tc>
        <w:tc>
          <w:tcPr>
            <w:tcW w:w="709" w:type="dxa"/>
            <w:tcBorders>
              <w:top w:val="nil"/>
              <w:left w:val="nil"/>
              <w:bottom w:val="single" w:sz="4" w:space="0" w:color="auto"/>
              <w:right w:val="single" w:sz="4" w:space="0" w:color="auto"/>
            </w:tcBorders>
            <w:noWrap/>
            <w:vAlign w:val="center"/>
          </w:tcPr>
          <w:p w:rsidR="000D592D" w:rsidRPr="00BD38C2" w:rsidRDefault="000D592D" w:rsidP="001B3E93">
            <w:pPr>
              <w:jc w:val="center"/>
              <w:rPr>
                <w:rFonts w:ascii="Arial" w:hAnsi="Arial" w:cs="Arial"/>
                <w:color w:val="000000"/>
              </w:rPr>
            </w:pPr>
            <w:r w:rsidRPr="00BD38C2">
              <w:rPr>
                <w:rFonts w:ascii="Arial" w:hAnsi="Arial" w:cs="Arial"/>
                <w:color w:val="000000"/>
              </w:rPr>
              <w:t> </w:t>
            </w:r>
          </w:p>
        </w:tc>
        <w:tc>
          <w:tcPr>
            <w:tcW w:w="992" w:type="dxa"/>
            <w:tcBorders>
              <w:top w:val="nil"/>
              <w:left w:val="nil"/>
              <w:bottom w:val="single" w:sz="4" w:space="0" w:color="auto"/>
              <w:right w:val="single" w:sz="4" w:space="0" w:color="auto"/>
            </w:tcBorders>
            <w:noWrap/>
            <w:vAlign w:val="center"/>
          </w:tcPr>
          <w:p w:rsidR="000D592D" w:rsidRPr="00A82A82" w:rsidRDefault="000D592D" w:rsidP="001B3E93">
            <w:pPr>
              <w:jc w:val="right"/>
              <w:rPr>
                <w:rFonts w:ascii="Arial" w:hAnsi="Arial" w:cs="Arial"/>
                <w:color w:val="000000"/>
                <w:sz w:val="20"/>
                <w:szCs w:val="20"/>
                <w:highlight w:val="yellow"/>
              </w:rPr>
            </w:pPr>
          </w:p>
        </w:tc>
        <w:tc>
          <w:tcPr>
            <w:tcW w:w="992" w:type="dxa"/>
            <w:tcBorders>
              <w:top w:val="nil"/>
              <w:left w:val="nil"/>
              <w:bottom w:val="single" w:sz="4" w:space="0" w:color="auto"/>
              <w:right w:val="single" w:sz="4" w:space="0" w:color="auto"/>
            </w:tcBorders>
            <w:noWrap/>
            <w:vAlign w:val="center"/>
          </w:tcPr>
          <w:p w:rsidR="000D592D" w:rsidRPr="00A82A82" w:rsidRDefault="000D592D" w:rsidP="001B3E93">
            <w:pPr>
              <w:jc w:val="right"/>
              <w:rPr>
                <w:rFonts w:ascii="Arial" w:hAnsi="Arial" w:cs="Arial"/>
                <w:color w:val="000000"/>
                <w:sz w:val="20"/>
                <w:szCs w:val="20"/>
                <w:highlight w:val="yellow"/>
              </w:rPr>
            </w:pPr>
          </w:p>
        </w:tc>
        <w:tc>
          <w:tcPr>
            <w:tcW w:w="992" w:type="dxa"/>
            <w:tcBorders>
              <w:top w:val="nil"/>
              <w:left w:val="nil"/>
              <w:bottom w:val="single" w:sz="4" w:space="0" w:color="auto"/>
              <w:right w:val="single" w:sz="4" w:space="0" w:color="auto"/>
            </w:tcBorders>
            <w:noWrap/>
            <w:vAlign w:val="center"/>
          </w:tcPr>
          <w:p w:rsidR="000D592D" w:rsidRPr="00A82A82" w:rsidRDefault="000D592D" w:rsidP="001B3E93">
            <w:pPr>
              <w:jc w:val="right"/>
              <w:rPr>
                <w:rFonts w:ascii="Arial" w:hAnsi="Arial" w:cs="Arial"/>
                <w:color w:val="000000"/>
                <w:sz w:val="20"/>
                <w:szCs w:val="20"/>
                <w:highlight w:val="yellow"/>
              </w:rPr>
            </w:pPr>
          </w:p>
        </w:tc>
        <w:tc>
          <w:tcPr>
            <w:tcW w:w="1418" w:type="dxa"/>
            <w:tcBorders>
              <w:top w:val="nil"/>
              <w:left w:val="nil"/>
              <w:bottom w:val="single" w:sz="4" w:space="0" w:color="auto"/>
              <w:right w:val="single" w:sz="4" w:space="0" w:color="auto"/>
            </w:tcBorders>
            <w:vAlign w:val="center"/>
          </w:tcPr>
          <w:p w:rsidR="000D592D" w:rsidRPr="00A82A82" w:rsidRDefault="000D592D" w:rsidP="001B3E93">
            <w:pPr>
              <w:jc w:val="right"/>
              <w:rPr>
                <w:rFonts w:ascii="Arial" w:hAnsi="Arial" w:cs="Arial"/>
                <w:color w:val="000000"/>
                <w:sz w:val="20"/>
                <w:szCs w:val="20"/>
                <w:highlight w:val="yellow"/>
              </w:rPr>
            </w:pPr>
          </w:p>
        </w:tc>
        <w:tc>
          <w:tcPr>
            <w:tcW w:w="1843" w:type="dxa"/>
            <w:vMerge/>
            <w:tcBorders>
              <w:left w:val="nil"/>
              <w:right w:val="single" w:sz="4" w:space="0" w:color="auto"/>
            </w:tcBorders>
          </w:tcPr>
          <w:p w:rsidR="000D592D" w:rsidRPr="00BD38C2" w:rsidRDefault="000D592D" w:rsidP="001B3E93">
            <w:pPr>
              <w:rPr>
                <w:rFonts w:ascii="Arial" w:hAnsi="Arial" w:cs="Arial"/>
                <w:color w:val="000000"/>
              </w:rPr>
            </w:pPr>
          </w:p>
        </w:tc>
      </w:tr>
      <w:tr w:rsidR="00A82A82" w:rsidRPr="00BD38C2" w:rsidTr="004F6553">
        <w:trPr>
          <w:trHeight w:val="754"/>
        </w:trPr>
        <w:tc>
          <w:tcPr>
            <w:tcW w:w="3703" w:type="dxa"/>
            <w:tcBorders>
              <w:top w:val="nil"/>
              <w:left w:val="single" w:sz="4" w:space="0" w:color="auto"/>
              <w:bottom w:val="single" w:sz="4" w:space="0" w:color="auto"/>
              <w:right w:val="single" w:sz="4" w:space="0" w:color="auto"/>
            </w:tcBorders>
            <w:vAlign w:val="center"/>
          </w:tcPr>
          <w:p w:rsidR="00A82A82" w:rsidRPr="00BD38C2" w:rsidRDefault="00A82A82" w:rsidP="001B3E93">
            <w:pPr>
              <w:rPr>
                <w:rFonts w:ascii="Arial" w:hAnsi="Arial" w:cs="Arial"/>
                <w:color w:val="000000"/>
              </w:rPr>
            </w:pPr>
            <w:r w:rsidRPr="00BD38C2">
              <w:rPr>
                <w:rFonts w:ascii="Arial" w:hAnsi="Arial" w:cs="Arial"/>
                <w:color w:val="000000"/>
              </w:rPr>
              <w:t>Администрация Енисейского района</w:t>
            </w:r>
          </w:p>
        </w:tc>
        <w:tc>
          <w:tcPr>
            <w:tcW w:w="1134" w:type="dxa"/>
            <w:tcBorders>
              <w:top w:val="nil"/>
              <w:left w:val="nil"/>
              <w:bottom w:val="single" w:sz="4" w:space="0" w:color="auto"/>
              <w:right w:val="single" w:sz="4" w:space="0" w:color="auto"/>
            </w:tcBorders>
          </w:tcPr>
          <w:p w:rsidR="00A82A82" w:rsidRPr="00BD38C2" w:rsidRDefault="00A82A82" w:rsidP="001B3E93">
            <w:pPr>
              <w:rPr>
                <w:rFonts w:ascii="Arial" w:hAnsi="Arial" w:cs="Arial"/>
                <w:color w:val="000000"/>
              </w:rPr>
            </w:pPr>
            <w:r w:rsidRPr="00BD38C2">
              <w:rPr>
                <w:rFonts w:ascii="Arial" w:hAnsi="Arial" w:cs="Arial"/>
                <w:color w:val="000000"/>
              </w:rPr>
              <w:t> </w:t>
            </w:r>
          </w:p>
        </w:tc>
        <w:tc>
          <w:tcPr>
            <w:tcW w:w="850" w:type="dxa"/>
            <w:tcBorders>
              <w:top w:val="nil"/>
              <w:left w:val="nil"/>
              <w:bottom w:val="single" w:sz="4" w:space="0" w:color="auto"/>
              <w:right w:val="single" w:sz="4" w:space="0" w:color="auto"/>
            </w:tcBorders>
            <w:noWrap/>
            <w:vAlign w:val="center"/>
          </w:tcPr>
          <w:p w:rsidR="00A82A82" w:rsidRPr="00BD38C2" w:rsidRDefault="00A82A82" w:rsidP="001B3E93">
            <w:pPr>
              <w:jc w:val="center"/>
              <w:rPr>
                <w:rFonts w:ascii="Arial" w:hAnsi="Arial" w:cs="Arial"/>
                <w:color w:val="000000"/>
              </w:rPr>
            </w:pPr>
            <w:r w:rsidRPr="00BD38C2">
              <w:rPr>
                <w:rFonts w:ascii="Arial" w:hAnsi="Arial" w:cs="Arial"/>
                <w:color w:val="000000"/>
              </w:rPr>
              <w:t>024</w:t>
            </w:r>
          </w:p>
        </w:tc>
        <w:tc>
          <w:tcPr>
            <w:tcW w:w="851" w:type="dxa"/>
            <w:tcBorders>
              <w:top w:val="nil"/>
              <w:left w:val="nil"/>
              <w:bottom w:val="single" w:sz="4" w:space="0" w:color="auto"/>
              <w:right w:val="single" w:sz="4" w:space="0" w:color="auto"/>
            </w:tcBorders>
            <w:noWrap/>
            <w:vAlign w:val="center"/>
          </w:tcPr>
          <w:p w:rsidR="00A82A82" w:rsidRPr="00BD38C2" w:rsidRDefault="00A82A82" w:rsidP="001B3E93">
            <w:pPr>
              <w:rPr>
                <w:rFonts w:ascii="Arial" w:hAnsi="Arial" w:cs="Arial"/>
                <w:color w:val="000000"/>
              </w:rPr>
            </w:pPr>
            <w:r w:rsidRPr="00BD38C2">
              <w:rPr>
                <w:rFonts w:ascii="Arial" w:hAnsi="Arial" w:cs="Arial"/>
                <w:color w:val="000000"/>
              </w:rPr>
              <w:t> </w:t>
            </w:r>
          </w:p>
        </w:tc>
        <w:tc>
          <w:tcPr>
            <w:tcW w:w="1134" w:type="dxa"/>
            <w:tcBorders>
              <w:top w:val="nil"/>
              <w:left w:val="nil"/>
              <w:bottom w:val="single" w:sz="4" w:space="0" w:color="auto"/>
              <w:right w:val="single" w:sz="4" w:space="0" w:color="auto"/>
            </w:tcBorders>
            <w:noWrap/>
            <w:vAlign w:val="center"/>
          </w:tcPr>
          <w:p w:rsidR="00A82A82" w:rsidRPr="00BD38C2" w:rsidRDefault="00A82A82" w:rsidP="001B3E93">
            <w:pPr>
              <w:rPr>
                <w:rFonts w:ascii="Arial" w:hAnsi="Arial" w:cs="Arial"/>
                <w:color w:val="000000"/>
              </w:rPr>
            </w:pPr>
            <w:r w:rsidRPr="00BD38C2">
              <w:rPr>
                <w:rFonts w:ascii="Arial" w:hAnsi="Arial" w:cs="Arial"/>
                <w:color w:val="000000"/>
              </w:rPr>
              <w:t> </w:t>
            </w:r>
          </w:p>
        </w:tc>
        <w:tc>
          <w:tcPr>
            <w:tcW w:w="709" w:type="dxa"/>
            <w:tcBorders>
              <w:top w:val="nil"/>
              <w:left w:val="nil"/>
              <w:bottom w:val="single" w:sz="4" w:space="0" w:color="auto"/>
              <w:right w:val="single" w:sz="4" w:space="0" w:color="auto"/>
            </w:tcBorders>
            <w:noWrap/>
            <w:vAlign w:val="center"/>
          </w:tcPr>
          <w:p w:rsidR="00A82A82" w:rsidRPr="00BD38C2" w:rsidRDefault="00A82A82" w:rsidP="001B3E93">
            <w:pPr>
              <w:jc w:val="center"/>
              <w:rPr>
                <w:rFonts w:ascii="Arial" w:hAnsi="Arial" w:cs="Arial"/>
                <w:color w:val="000000"/>
              </w:rPr>
            </w:pPr>
            <w:r w:rsidRPr="00BD38C2">
              <w:rPr>
                <w:rFonts w:ascii="Arial" w:hAnsi="Arial" w:cs="Arial"/>
                <w:color w:val="000000"/>
              </w:rPr>
              <w:t> </w:t>
            </w:r>
          </w:p>
        </w:tc>
        <w:tc>
          <w:tcPr>
            <w:tcW w:w="992" w:type="dxa"/>
            <w:tcBorders>
              <w:top w:val="nil"/>
              <w:left w:val="nil"/>
              <w:bottom w:val="single" w:sz="4" w:space="0" w:color="auto"/>
              <w:right w:val="single" w:sz="4" w:space="0" w:color="auto"/>
            </w:tcBorders>
            <w:noWrap/>
            <w:vAlign w:val="center"/>
          </w:tcPr>
          <w:p w:rsidR="00A82A82" w:rsidRPr="00A82A82" w:rsidRDefault="00A82A82" w:rsidP="007B678A">
            <w:pPr>
              <w:jc w:val="right"/>
              <w:rPr>
                <w:rFonts w:ascii="Arial" w:hAnsi="Arial" w:cs="Arial"/>
                <w:color w:val="000000"/>
                <w:sz w:val="20"/>
                <w:szCs w:val="20"/>
                <w:highlight w:val="yellow"/>
              </w:rPr>
            </w:pPr>
            <w:r w:rsidRPr="00A82A82">
              <w:rPr>
                <w:rFonts w:ascii="Arial" w:hAnsi="Arial" w:cs="Arial"/>
                <w:color w:val="000000"/>
                <w:sz w:val="20"/>
                <w:szCs w:val="20"/>
                <w:highlight w:val="yellow"/>
              </w:rPr>
              <w:t>24387,7</w:t>
            </w:r>
          </w:p>
        </w:tc>
        <w:tc>
          <w:tcPr>
            <w:tcW w:w="992" w:type="dxa"/>
            <w:tcBorders>
              <w:top w:val="nil"/>
              <w:left w:val="nil"/>
              <w:bottom w:val="single" w:sz="4" w:space="0" w:color="auto"/>
              <w:right w:val="single" w:sz="4" w:space="0" w:color="auto"/>
            </w:tcBorders>
            <w:noWrap/>
            <w:vAlign w:val="center"/>
          </w:tcPr>
          <w:p w:rsidR="00A82A82" w:rsidRPr="00A82A82" w:rsidRDefault="00A82A82" w:rsidP="007B678A">
            <w:pPr>
              <w:jc w:val="right"/>
              <w:rPr>
                <w:rFonts w:ascii="Arial" w:hAnsi="Arial" w:cs="Arial"/>
                <w:color w:val="000000"/>
                <w:sz w:val="20"/>
                <w:szCs w:val="20"/>
                <w:highlight w:val="yellow"/>
              </w:rPr>
            </w:pPr>
            <w:r w:rsidRPr="00A82A82">
              <w:rPr>
                <w:rFonts w:ascii="Arial" w:hAnsi="Arial" w:cs="Arial"/>
                <w:color w:val="000000"/>
                <w:sz w:val="20"/>
                <w:szCs w:val="20"/>
                <w:highlight w:val="yellow"/>
              </w:rPr>
              <w:t>123,5</w:t>
            </w:r>
          </w:p>
        </w:tc>
        <w:tc>
          <w:tcPr>
            <w:tcW w:w="992" w:type="dxa"/>
            <w:tcBorders>
              <w:top w:val="nil"/>
              <w:left w:val="nil"/>
              <w:bottom w:val="single" w:sz="4" w:space="0" w:color="auto"/>
              <w:right w:val="single" w:sz="4" w:space="0" w:color="auto"/>
            </w:tcBorders>
            <w:noWrap/>
            <w:vAlign w:val="center"/>
          </w:tcPr>
          <w:p w:rsidR="00A82A82" w:rsidRPr="00A82A82" w:rsidRDefault="00A82A82" w:rsidP="007B678A">
            <w:pPr>
              <w:jc w:val="right"/>
              <w:rPr>
                <w:rFonts w:ascii="Arial" w:hAnsi="Arial" w:cs="Arial"/>
                <w:color w:val="000000"/>
                <w:sz w:val="20"/>
                <w:szCs w:val="20"/>
                <w:highlight w:val="yellow"/>
              </w:rPr>
            </w:pPr>
            <w:r w:rsidRPr="00A82A82">
              <w:rPr>
                <w:rFonts w:ascii="Arial" w:hAnsi="Arial" w:cs="Arial"/>
                <w:color w:val="000000"/>
                <w:sz w:val="20"/>
                <w:szCs w:val="20"/>
                <w:highlight w:val="yellow"/>
              </w:rPr>
              <w:t>123,5</w:t>
            </w:r>
          </w:p>
        </w:tc>
        <w:tc>
          <w:tcPr>
            <w:tcW w:w="1418" w:type="dxa"/>
            <w:tcBorders>
              <w:top w:val="nil"/>
              <w:left w:val="nil"/>
              <w:bottom w:val="single" w:sz="4" w:space="0" w:color="auto"/>
              <w:right w:val="single" w:sz="4" w:space="0" w:color="auto"/>
            </w:tcBorders>
            <w:noWrap/>
            <w:vAlign w:val="center"/>
          </w:tcPr>
          <w:p w:rsidR="00A82A82" w:rsidRPr="00A82A82" w:rsidRDefault="00A82A82" w:rsidP="007B678A">
            <w:pPr>
              <w:jc w:val="right"/>
              <w:rPr>
                <w:rFonts w:ascii="Arial" w:hAnsi="Arial" w:cs="Arial"/>
                <w:color w:val="000000"/>
                <w:sz w:val="20"/>
                <w:szCs w:val="20"/>
                <w:highlight w:val="yellow"/>
              </w:rPr>
            </w:pPr>
            <w:r w:rsidRPr="00A82A82">
              <w:rPr>
                <w:rFonts w:ascii="Arial" w:hAnsi="Arial" w:cs="Arial"/>
                <w:color w:val="000000"/>
                <w:sz w:val="20"/>
                <w:szCs w:val="20"/>
                <w:highlight w:val="yellow"/>
              </w:rPr>
              <w:t>23634,7</w:t>
            </w:r>
          </w:p>
        </w:tc>
        <w:tc>
          <w:tcPr>
            <w:tcW w:w="1843" w:type="dxa"/>
            <w:vMerge/>
            <w:tcBorders>
              <w:left w:val="nil"/>
              <w:right w:val="single" w:sz="4" w:space="0" w:color="auto"/>
            </w:tcBorders>
          </w:tcPr>
          <w:p w:rsidR="00A82A82" w:rsidRPr="00BD38C2" w:rsidRDefault="00A82A82" w:rsidP="001B3E93">
            <w:pPr>
              <w:rPr>
                <w:rFonts w:ascii="Arial" w:hAnsi="Arial" w:cs="Arial"/>
                <w:color w:val="000000"/>
              </w:rPr>
            </w:pPr>
          </w:p>
        </w:tc>
      </w:tr>
      <w:tr w:rsidR="000D592D" w:rsidRPr="00BD38C2" w:rsidTr="004F6553">
        <w:trPr>
          <w:trHeight w:val="411"/>
        </w:trPr>
        <w:tc>
          <w:tcPr>
            <w:tcW w:w="3703" w:type="dxa"/>
            <w:tcBorders>
              <w:top w:val="nil"/>
              <w:left w:val="single" w:sz="4" w:space="0" w:color="auto"/>
              <w:bottom w:val="single" w:sz="4" w:space="0" w:color="auto"/>
              <w:right w:val="single" w:sz="4" w:space="0" w:color="auto"/>
            </w:tcBorders>
            <w:noWrap/>
            <w:vAlign w:val="bottom"/>
          </w:tcPr>
          <w:p w:rsidR="000D592D" w:rsidRPr="00BD38C2" w:rsidRDefault="000D592D" w:rsidP="001B3E93">
            <w:pPr>
              <w:rPr>
                <w:rFonts w:ascii="Arial" w:hAnsi="Arial" w:cs="Arial"/>
                <w:color w:val="000000"/>
              </w:rPr>
            </w:pPr>
            <w:r w:rsidRPr="00BD38C2">
              <w:rPr>
                <w:rFonts w:ascii="Arial" w:hAnsi="Arial" w:cs="Arial"/>
                <w:color w:val="000000"/>
              </w:rPr>
              <w:t>Бюджет поселений</w:t>
            </w:r>
          </w:p>
        </w:tc>
        <w:tc>
          <w:tcPr>
            <w:tcW w:w="1134" w:type="dxa"/>
            <w:tcBorders>
              <w:top w:val="nil"/>
              <w:left w:val="nil"/>
              <w:bottom w:val="single" w:sz="4" w:space="0" w:color="auto"/>
              <w:right w:val="single" w:sz="4" w:space="0" w:color="auto"/>
            </w:tcBorders>
            <w:noWrap/>
            <w:vAlign w:val="bottom"/>
          </w:tcPr>
          <w:p w:rsidR="000D592D" w:rsidRPr="00BD38C2" w:rsidRDefault="000D592D" w:rsidP="001B3E93">
            <w:pPr>
              <w:rPr>
                <w:rFonts w:ascii="Arial" w:hAnsi="Arial" w:cs="Arial"/>
                <w:color w:val="000000"/>
              </w:rPr>
            </w:pPr>
            <w:r w:rsidRPr="00BD38C2">
              <w:rPr>
                <w:rFonts w:ascii="Arial" w:hAnsi="Arial" w:cs="Arial"/>
                <w:color w:val="000000"/>
              </w:rPr>
              <w:t> </w:t>
            </w:r>
          </w:p>
        </w:tc>
        <w:tc>
          <w:tcPr>
            <w:tcW w:w="850" w:type="dxa"/>
            <w:tcBorders>
              <w:top w:val="nil"/>
              <w:left w:val="nil"/>
              <w:bottom w:val="single" w:sz="4" w:space="0" w:color="auto"/>
              <w:right w:val="single" w:sz="4" w:space="0" w:color="auto"/>
            </w:tcBorders>
            <w:noWrap/>
            <w:vAlign w:val="bottom"/>
          </w:tcPr>
          <w:p w:rsidR="000D592D" w:rsidRPr="00BD38C2" w:rsidRDefault="000D592D" w:rsidP="001B3E93">
            <w:pPr>
              <w:rPr>
                <w:rFonts w:ascii="Arial" w:hAnsi="Arial" w:cs="Arial"/>
                <w:color w:val="000000"/>
              </w:rPr>
            </w:pPr>
            <w:r w:rsidRPr="00BD38C2">
              <w:rPr>
                <w:rFonts w:ascii="Arial" w:hAnsi="Arial" w:cs="Arial"/>
                <w:color w:val="000000"/>
              </w:rPr>
              <w:t> </w:t>
            </w:r>
          </w:p>
        </w:tc>
        <w:tc>
          <w:tcPr>
            <w:tcW w:w="851" w:type="dxa"/>
            <w:tcBorders>
              <w:top w:val="nil"/>
              <w:left w:val="nil"/>
              <w:bottom w:val="single" w:sz="4" w:space="0" w:color="auto"/>
              <w:right w:val="single" w:sz="4" w:space="0" w:color="auto"/>
            </w:tcBorders>
            <w:noWrap/>
            <w:vAlign w:val="bottom"/>
          </w:tcPr>
          <w:p w:rsidR="000D592D" w:rsidRPr="00BD38C2" w:rsidRDefault="000D592D" w:rsidP="001B3E93">
            <w:pPr>
              <w:rPr>
                <w:rFonts w:ascii="Arial" w:hAnsi="Arial" w:cs="Arial"/>
                <w:color w:val="000000"/>
              </w:rPr>
            </w:pPr>
            <w:r w:rsidRPr="00BD38C2">
              <w:rPr>
                <w:rFonts w:ascii="Arial" w:hAnsi="Arial" w:cs="Arial"/>
                <w:color w:val="000000"/>
              </w:rPr>
              <w:t> </w:t>
            </w:r>
          </w:p>
        </w:tc>
        <w:tc>
          <w:tcPr>
            <w:tcW w:w="1134" w:type="dxa"/>
            <w:tcBorders>
              <w:top w:val="nil"/>
              <w:left w:val="nil"/>
              <w:bottom w:val="single" w:sz="4" w:space="0" w:color="auto"/>
              <w:right w:val="single" w:sz="4" w:space="0" w:color="auto"/>
            </w:tcBorders>
            <w:noWrap/>
            <w:vAlign w:val="bottom"/>
          </w:tcPr>
          <w:p w:rsidR="000D592D" w:rsidRPr="00BD38C2" w:rsidRDefault="000D592D" w:rsidP="001B3E93">
            <w:pPr>
              <w:rPr>
                <w:rFonts w:ascii="Arial" w:hAnsi="Arial" w:cs="Arial"/>
                <w:color w:val="000000"/>
              </w:rPr>
            </w:pPr>
            <w:r w:rsidRPr="00BD38C2">
              <w:rPr>
                <w:rFonts w:ascii="Arial" w:hAnsi="Arial" w:cs="Arial"/>
                <w:color w:val="000000"/>
              </w:rPr>
              <w:t> </w:t>
            </w:r>
          </w:p>
        </w:tc>
        <w:tc>
          <w:tcPr>
            <w:tcW w:w="709" w:type="dxa"/>
            <w:tcBorders>
              <w:top w:val="nil"/>
              <w:left w:val="nil"/>
              <w:bottom w:val="single" w:sz="4" w:space="0" w:color="auto"/>
              <w:right w:val="single" w:sz="4" w:space="0" w:color="auto"/>
            </w:tcBorders>
            <w:noWrap/>
            <w:vAlign w:val="bottom"/>
          </w:tcPr>
          <w:p w:rsidR="000D592D" w:rsidRPr="00BD38C2" w:rsidRDefault="000D592D" w:rsidP="001B3E93">
            <w:pPr>
              <w:rPr>
                <w:rFonts w:ascii="Arial" w:hAnsi="Arial" w:cs="Arial"/>
                <w:color w:val="000000"/>
              </w:rPr>
            </w:pPr>
            <w:r w:rsidRPr="00BD38C2">
              <w:rPr>
                <w:rFonts w:ascii="Arial" w:hAnsi="Arial" w:cs="Arial"/>
                <w:color w:val="000000"/>
              </w:rPr>
              <w:t> </w:t>
            </w:r>
          </w:p>
        </w:tc>
        <w:tc>
          <w:tcPr>
            <w:tcW w:w="992" w:type="dxa"/>
            <w:tcBorders>
              <w:top w:val="nil"/>
              <w:left w:val="nil"/>
              <w:bottom w:val="single" w:sz="4" w:space="0" w:color="auto"/>
              <w:right w:val="single" w:sz="4" w:space="0" w:color="auto"/>
            </w:tcBorders>
            <w:noWrap/>
            <w:vAlign w:val="bottom"/>
          </w:tcPr>
          <w:p w:rsidR="000D592D" w:rsidRPr="00A82A82" w:rsidRDefault="000D592D" w:rsidP="001B3E93">
            <w:pPr>
              <w:jc w:val="right"/>
              <w:rPr>
                <w:rFonts w:ascii="Arial" w:hAnsi="Arial" w:cs="Arial"/>
                <w:color w:val="000000"/>
                <w:sz w:val="20"/>
                <w:szCs w:val="20"/>
                <w:highlight w:val="yellow"/>
              </w:rPr>
            </w:pPr>
            <w:r w:rsidRPr="00A82A82">
              <w:rPr>
                <w:rFonts w:ascii="Arial" w:hAnsi="Arial" w:cs="Arial"/>
                <w:color w:val="000000"/>
                <w:sz w:val="20"/>
                <w:szCs w:val="20"/>
                <w:highlight w:val="yellow"/>
              </w:rPr>
              <w:t>0,0</w:t>
            </w:r>
          </w:p>
        </w:tc>
        <w:tc>
          <w:tcPr>
            <w:tcW w:w="992" w:type="dxa"/>
            <w:tcBorders>
              <w:top w:val="nil"/>
              <w:left w:val="nil"/>
              <w:bottom w:val="single" w:sz="4" w:space="0" w:color="auto"/>
              <w:right w:val="single" w:sz="4" w:space="0" w:color="auto"/>
            </w:tcBorders>
            <w:noWrap/>
            <w:vAlign w:val="bottom"/>
          </w:tcPr>
          <w:p w:rsidR="000D592D" w:rsidRPr="00A82A82" w:rsidRDefault="000D592D" w:rsidP="001B3E93">
            <w:pPr>
              <w:jc w:val="right"/>
              <w:rPr>
                <w:rFonts w:ascii="Arial" w:hAnsi="Arial" w:cs="Arial"/>
                <w:color w:val="000000"/>
                <w:sz w:val="20"/>
                <w:szCs w:val="20"/>
                <w:highlight w:val="yellow"/>
              </w:rPr>
            </w:pPr>
            <w:r w:rsidRPr="00A82A82">
              <w:rPr>
                <w:rFonts w:ascii="Arial" w:hAnsi="Arial" w:cs="Arial"/>
                <w:color w:val="000000"/>
                <w:sz w:val="20"/>
                <w:szCs w:val="20"/>
                <w:highlight w:val="yellow"/>
              </w:rPr>
              <w:t>0,0</w:t>
            </w:r>
          </w:p>
        </w:tc>
        <w:tc>
          <w:tcPr>
            <w:tcW w:w="992" w:type="dxa"/>
            <w:tcBorders>
              <w:top w:val="nil"/>
              <w:left w:val="nil"/>
              <w:bottom w:val="single" w:sz="4" w:space="0" w:color="auto"/>
              <w:right w:val="single" w:sz="4" w:space="0" w:color="auto"/>
            </w:tcBorders>
            <w:noWrap/>
            <w:vAlign w:val="bottom"/>
          </w:tcPr>
          <w:p w:rsidR="000D592D" w:rsidRPr="00A82A82" w:rsidRDefault="000D592D" w:rsidP="001B3E93">
            <w:pPr>
              <w:jc w:val="right"/>
              <w:rPr>
                <w:rFonts w:ascii="Arial" w:hAnsi="Arial" w:cs="Arial"/>
                <w:color w:val="000000"/>
                <w:sz w:val="20"/>
                <w:szCs w:val="20"/>
                <w:highlight w:val="yellow"/>
              </w:rPr>
            </w:pPr>
            <w:r w:rsidRPr="00A82A82">
              <w:rPr>
                <w:rFonts w:ascii="Arial" w:hAnsi="Arial" w:cs="Arial"/>
                <w:color w:val="000000"/>
                <w:sz w:val="20"/>
                <w:szCs w:val="20"/>
                <w:highlight w:val="yellow"/>
              </w:rPr>
              <w:t>0,0</w:t>
            </w:r>
          </w:p>
        </w:tc>
        <w:tc>
          <w:tcPr>
            <w:tcW w:w="1418" w:type="dxa"/>
            <w:tcBorders>
              <w:top w:val="nil"/>
              <w:left w:val="nil"/>
              <w:bottom w:val="single" w:sz="4" w:space="0" w:color="auto"/>
              <w:right w:val="single" w:sz="4" w:space="0" w:color="auto"/>
            </w:tcBorders>
            <w:noWrap/>
            <w:vAlign w:val="bottom"/>
          </w:tcPr>
          <w:p w:rsidR="000D592D" w:rsidRPr="00A82A82" w:rsidRDefault="000D592D" w:rsidP="001B3E93">
            <w:pPr>
              <w:jc w:val="right"/>
              <w:rPr>
                <w:rFonts w:ascii="Arial" w:hAnsi="Arial" w:cs="Arial"/>
                <w:color w:val="000000"/>
                <w:sz w:val="20"/>
                <w:szCs w:val="20"/>
                <w:highlight w:val="yellow"/>
              </w:rPr>
            </w:pPr>
            <w:r w:rsidRPr="00A82A82">
              <w:rPr>
                <w:rFonts w:ascii="Arial" w:hAnsi="Arial" w:cs="Arial"/>
                <w:color w:val="000000"/>
                <w:sz w:val="20"/>
                <w:szCs w:val="20"/>
                <w:highlight w:val="yellow"/>
              </w:rPr>
              <w:t>0,0</w:t>
            </w:r>
          </w:p>
        </w:tc>
        <w:tc>
          <w:tcPr>
            <w:tcW w:w="1843" w:type="dxa"/>
            <w:vMerge/>
            <w:tcBorders>
              <w:left w:val="nil"/>
              <w:bottom w:val="single" w:sz="4" w:space="0" w:color="auto"/>
              <w:right w:val="single" w:sz="4" w:space="0" w:color="auto"/>
            </w:tcBorders>
            <w:noWrap/>
            <w:vAlign w:val="bottom"/>
          </w:tcPr>
          <w:p w:rsidR="000D592D" w:rsidRPr="00BD38C2" w:rsidRDefault="000D592D" w:rsidP="001B3E93">
            <w:pPr>
              <w:rPr>
                <w:rFonts w:ascii="Arial" w:hAnsi="Arial" w:cs="Arial"/>
                <w:color w:val="000000"/>
              </w:rPr>
            </w:pPr>
          </w:p>
        </w:tc>
      </w:tr>
    </w:tbl>
    <w:p w:rsidR="0040155E" w:rsidRPr="003A73C3" w:rsidRDefault="0040155E" w:rsidP="0040155E">
      <w:pPr>
        <w:rPr>
          <w:rFonts w:ascii="Arial" w:hAnsi="Arial" w:cs="Arial"/>
          <w:b/>
        </w:rPr>
      </w:pPr>
    </w:p>
    <w:p w:rsidR="00583EC6" w:rsidRPr="003A73C3" w:rsidRDefault="00583EC6" w:rsidP="0002390B">
      <w:pPr>
        <w:ind w:left="9360"/>
        <w:rPr>
          <w:rFonts w:ascii="Arial" w:hAnsi="Arial" w:cs="Arial"/>
        </w:rPr>
      </w:pPr>
    </w:p>
    <w:p w:rsidR="005B4D97" w:rsidRPr="003A73C3" w:rsidRDefault="005B4D97" w:rsidP="005B4D97">
      <w:pPr>
        <w:ind w:left="9360"/>
        <w:rPr>
          <w:rFonts w:ascii="Arial" w:hAnsi="Arial" w:cs="Arial"/>
        </w:rPr>
      </w:pPr>
    </w:p>
    <w:p w:rsidR="000D592D" w:rsidRDefault="000D592D" w:rsidP="005B4D97">
      <w:pPr>
        <w:ind w:left="9360"/>
        <w:rPr>
          <w:rFonts w:ascii="Arial" w:hAnsi="Arial" w:cs="Arial"/>
        </w:rPr>
      </w:pPr>
    </w:p>
    <w:p w:rsidR="000D592D" w:rsidRDefault="000D592D" w:rsidP="005B4D97">
      <w:pPr>
        <w:ind w:left="9360"/>
        <w:rPr>
          <w:rFonts w:ascii="Arial" w:hAnsi="Arial" w:cs="Arial"/>
        </w:rPr>
      </w:pPr>
    </w:p>
    <w:p w:rsidR="000D592D" w:rsidRDefault="000D592D" w:rsidP="005B4D97">
      <w:pPr>
        <w:ind w:left="9360"/>
        <w:rPr>
          <w:rFonts w:ascii="Arial" w:hAnsi="Arial" w:cs="Arial"/>
        </w:rPr>
      </w:pPr>
    </w:p>
    <w:p w:rsidR="000D592D" w:rsidRDefault="000D592D" w:rsidP="005B4D97">
      <w:pPr>
        <w:ind w:left="9360"/>
        <w:rPr>
          <w:rFonts w:ascii="Arial" w:hAnsi="Arial" w:cs="Arial"/>
        </w:rPr>
      </w:pPr>
    </w:p>
    <w:p w:rsidR="005B4D97" w:rsidRPr="003A73C3" w:rsidRDefault="005B4D97" w:rsidP="005B4D97">
      <w:pPr>
        <w:ind w:left="9360"/>
        <w:rPr>
          <w:rFonts w:ascii="Arial" w:hAnsi="Arial" w:cs="Arial"/>
        </w:rPr>
      </w:pPr>
      <w:r w:rsidRPr="003A73C3">
        <w:rPr>
          <w:rFonts w:ascii="Arial" w:hAnsi="Arial" w:cs="Arial"/>
        </w:rPr>
        <w:lastRenderedPageBreak/>
        <w:t xml:space="preserve">Приложение </w:t>
      </w:r>
      <w:r w:rsidR="00357317">
        <w:rPr>
          <w:rFonts w:ascii="Arial" w:hAnsi="Arial" w:cs="Arial"/>
        </w:rPr>
        <w:t>№2</w:t>
      </w:r>
    </w:p>
    <w:p w:rsidR="005B4D97" w:rsidRPr="003A73C3" w:rsidRDefault="005B4D97" w:rsidP="005B4D97">
      <w:pPr>
        <w:ind w:left="9356"/>
        <w:rPr>
          <w:rFonts w:ascii="Arial" w:hAnsi="Arial" w:cs="Arial"/>
        </w:rPr>
      </w:pPr>
      <w:r w:rsidRPr="003A73C3">
        <w:rPr>
          <w:rFonts w:ascii="Arial" w:hAnsi="Arial" w:cs="Arial"/>
        </w:rPr>
        <w:t>к подпрог</w:t>
      </w:r>
      <w:r w:rsidR="001A65D1">
        <w:rPr>
          <w:rFonts w:ascii="Arial" w:hAnsi="Arial" w:cs="Arial"/>
        </w:rPr>
        <w:t xml:space="preserve">рамме «Обеспечение сохранности </w:t>
      </w:r>
      <w:r w:rsidRPr="003A73C3">
        <w:rPr>
          <w:rFonts w:ascii="Arial" w:hAnsi="Arial" w:cs="Arial"/>
        </w:rPr>
        <w:t>и модернизация автомобильных дорог местного значения, создание условий для безопасности дорожного движения в Енисейском районе», реализуемой в рамках муниципальной программы «Экономическое развитие и инвестиционная политика Енисейского района»</w:t>
      </w:r>
    </w:p>
    <w:p w:rsidR="005B4D97" w:rsidRPr="003A73C3" w:rsidRDefault="005B4D97" w:rsidP="005B4D97">
      <w:pPr>
        <w:ind w:left="13452"/>
        <w:rPr>
          <w:rFonts w:ascii="Arial" w:hAnsi="Arial" w:cs="Arial"/>
        </w:rPr>
      </w:pPr>
    </w:p>
    <w:p w:rsidR="005B4D97" w:rsidRPr="003A73C3" w:rsidRDefault="005B4D97" w:rsidP="005B4D97">
      <w:pPr>
        <w:pStyle w:val="ConsPlusNonformat"/>
        <w:jc w:val="center"/>
        <w:rPr>
          <w:rFonts w:ascii="Arial" w:hAnsi="Arial" w:cs="Arial"/>
          <w:b/>
          <w:sz w:val="24"/>
          <w:szCs w:val="24"/>
        </w:rPr>
      </w:pPr>
      <w:r w:rsidRPr="003A73C3">
        <w:rPr>
          <w:rFonts w:ascii="Arial" w:hAnsi="Arial" w:cs="Arial"/>
          <w:b/>
          <w:sz w:val="24"/>
          <w:szCs w:val="24"/>
        </w:rPr>
        <w:t>Отчет</w:t>
      </w:r>
    </w:p>
    <w:p w:rsidR="005B4D97" w:rsidRPr="003A73C3" w:rsidRDefault="005B4D97" w:rsidP="005B4D97">
      <w:pPr>
        <w:pStyle w:val="ConsPlusNonformat"/>
        <w:jc w:val="center"/>
        <w:rPr>
          <w:rFonts w:ascii="Arial" w:hAnsi="Arial" w:cs="Arial"/>
          <w:b/>
          <w:sz w:val="24"/>
          <w:szCs w:val="24"/>
        </w:rPr>
      </w:pPr>
      <w:r w:rsidRPr="003A73C3">
        <w:rPr>
          <w:rFonts w:ascii="Arial" w:hAnsi="Arial" w:cs="Arial"/>
          <w:b/>
          <w:sz w:val="24"/>
          <w:szCs w:val="24"/>
        </w:rPr>
        <w:t>об использовании средств межбюджетного трансферта</w:t>
      </w:r>
    </w:p>
    <w:p w:rsidR="005B4D97" w:rsidRPr="003A73C3" w:rsidRDefault="005B4D97" w:rsidP="005B4D97">
      <w:pPr>
        <w:jc w:val="center"/>
        <w:rPr>
          <w:rFonts w:ascii="Arial" w:hAnsi="Arial" w:cs="Arial"/>
          <w:b/>
        </w:rPr>
      </w:pPr>
      <w:r w:rsidRPr="003A73C3">
        <w:rPr>
          <w:rFonts w:ascii="Arial" w:hAnsi="Arial" w:cs="Arial"/>
          <w:b/>
        </w:rPr>
        <w:t xml:space="preserve">на содержание автомобильных дорог общего пользования местного значения городских округов, городских и сельских поселений </w:t>
      </w:r>
    </w:p>
    <w:p w:rsidR="005B4D97" w:rsidRPr="003A73C3" w:rsidRDefault="005B4D97" w:rsidP="005B4D97">
      <w:pPr>
        <w:pStyle w:val="ConsPlusNonformat"/>
        <w:jc w:val="center"/>
        <w:rPr>
          <w:rFonts w:ascii="Arial" w:hAnsi="Arial" w:cs="Arial"/>
          <w:b/>
          <w:sz w:val="24"/>
          <w:szCs w:val="24"/>
        </w:rPr>
      </w:pPr>
      <w:r w:rsidRPr="003A73C3">
        <w:rPr>
          <w:rFonts w:ascii="Arial" w:hAnsi="Arial" w:cs="Arial"/>
          <w:b/>
          <w:sz w:val="24"/>
          <w:szCs w:val="24"/>
        </w:rPr>
        <w:t>за отчетный пери</w:t>
      </w:r>
      <w:r w:rsidR="00E61E7A">
        <w:rPr>
          <w:rFonts w:ascii="Arial" w:hAnsi="Arial" w:cs="Arial"/>
          <w:b/>
          <w:sz w:val="24"/>
          <w:szCs w:val="24"/>
        </w:rPr>
        <w:t>од с __________ по ____________</w:t>
      </w:r>
      <w:smartTag w:uri="urn:schemas-microsoft-com:office:smarttags" w:element="metricconverter">
        <w:smartTagPr>
          <w:attr w:name="ProductID" w:val="2015 г"/>
        </w:smartTagPr>
        <w:r w:rsidRPr="003A73C3">
          <w:rPr>
            <w:rFonts w:ascii="Arial" w:hAnsi="Arial" w:cs="Arial"/>
            <w:b/>
            <w:sz w:val="24"/>
            <w:szCs w:val="24"/>
          </w:rPr>
          <w:t>2015 г</w:t>
        </w:r>
      </w:smartTag>
      <w:r w:rsidRPr="003A73C3">
        <w:rPr>
          <w:rFonts w:ascii="Arial" w:hAnsi="Arial" w:cs="Arial"/>
          <w:b/>
          <w:sz w:val="24"/>
          <w:szCs w:val="24"/>
        </w:rPr>
        <w:t>.</w:t>
      </w:r>
    </w:p>
    <w:p w:rsidR="005B4D97" w:rsidRPr="003A73C3" w:rsidRDefault="005B4D97" w:rsidP="005B4D97">
      <w:pPr>
        <w:pStyle w:val="ConsPlusNonformat"/>
        <w:jc w:val="center"/>
        <w:rPr>
          <w:rFonts w:ascii="Arial" w:hAnsi="Arial" w:cs="Arial"/>
          <w:sz w:val="24"/>
          <w:szCs w:val="24"/>
        </w:rPr>
      </w:pPr>
      <w:r w:rsidRPr="003A73C3">
        <w:rPr>
          <w:rFonts w:ascii="Arial" w:hAnsi="Arial" w:cs="Arial"/>
          <w:sz w:val="24"/>
          <w:szCs w:val="24"/>
        </w:rPr>
        <w:t xml:space="preserve">                                     (ежеквартально, нарастающим итогом)</w:t>
      </w:r>
    </w:p>
    <w:p w:rsidR="005B4D97" w:rsidRPr="003A73C3" w:rsidRDefault="005B4D97" w:rsidP="005B4D97">
      <w:pPr>
        <w:pStyle w:val="ConsPlusNonformat"/>
        <w:jc w:val="center"/>
        <w:rPr>
          <w:rFonts w:ascii="Arial" w:hAnsi="Arial" w:cs="Arial"/>
          <w:b/>
          <w:sz w:val="24"/>
          <w:szCs w:val="24"/>
        </w:rPr>
      </w:pPr>
    </w:p>
    <w:tbl>
      <w:tblPr>
        <w:tblW w:w="14072" w:type="dxa"/>
        <w:tblInd w:w="108" w:type="dxa"/>
        <w:tblLayout w:type="fixed"/>
        <w:tblLook w:val="0000" w:firstRow="0" w:lastRow="0" w:firstColumn="0" w:lastColumn="0" w:noHBand="0" w:noVBand="0"/>
      </w:tblPr>
      <w:tblGrid>
        <w:gridCol w:w="709"/>
        <w:gridCol w:w="1559"/>
        <w:gridCol w:w="993"/>
        <w:gridCol w:w="1134"/>
        <w:gridCol w:w="1223"/>
        <w:gridCol w:w="1328"/>
        <w:gridCol w:w="851"/>
        <w:gridCol w:w="1348"/>
        <w:gridCol w:w="1199"/>
        <w:gridCol w:w="1280"/>
        <w:gridCol w:w="1302"/>
        <w:gridCol w:w="1146"/>
      </w:tblGrid>
      <w:tr w:rsidR="005B4D97" w:rsidRPr="003A73C3" w:rsidTr="00FA531D">
        <w:trPr>
          <w:trHeight w:val="709"/>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B4D97" w:rsidRPr="003A73C3" w:rsidRDefault="005B4D97" w:rsidP="005B4D97">
            <w:pPr>
              <w:jc w:val="center"/>
              <w:rPr>
                <w:rFonts w:ascii="Arial" w:hAnsi="Arial" w:cs="Arial"/>
              </w:rPr>
            </w:pPr>
            <w:r w:rsidRPr="003A73C3">
              <w:rPr>
                <w:rFonts w:ascii="Arial" w:hAnsi="Arial" w:cs="Arial"/>
              </w:rPr>
              <w:t>№ п/п</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B4D97" w:rsidRPr="003A73C3" w:rsidRDefault="005B4D97" w:rsidP="005B4D97">
            <w:pPr>
              <w:ind w:left="-108"/>
              <w:jc w:val="center"/>
              <w:rPr>
                <w:rFonts w:ascii="Arial" w:hAnsi="Arial" w:cs="Arial"/>
              </w:rPr>
            </w:pPr>
            <w:r w:rsidRPr="003A73C3">
              <w:rPr>
                <w:rFonts w:ascii="Arial" w:hAnsi="Arial" w:cs="Arial"/>
              </w:rPr>
              <w:t>Наименование муниципального</w:t>
            </w:r>
          </w:p>
          <w:p w:rsidR="005B4D97" w:rsidRPr="003A73C3" w:rsidRDefault="005B4D97" w:rsidP="005B4D97">
            <w:pPr>
              <w:ind w:left="33" w:firstLine="1"/>
              <w:jc w:val="center"/>
              <w:rPr>
                <w:rFonts w:ascii="Arial" w:hAnsi="Arial" w:cs="Arial"/>
              </w:rPr>
            </w:pPr>
            <w:r w:rsidRPr="003A73C3">
              <w:rPr>
                <w:rFonts w:ascii="Arial" w:hAnsi="Arial" w:cs="Arial"/>
              </w:rPr>
              <w:t>образования / видов работ</w:t>
            </w:r>
          </w:p>
        </w:tc>
        <w:tc>
          <w:tcPr>
            <w:tcW w:w="3350" w:type="dxa"/>
            <w:gridSpan w:val="3"/>
            <w:tcBorders>
              <w:top w:val="single" w:sz="4" w:space="0" w:color="auto"/>
              <w:left w:val="nil"/>
              <w:bottom w:val="single" w:sz="4" w:space="0" w:color="auto"/>
              <w:right w:val="single" w:sz="4" w:space="0" w:color="auto"/>
            </w:tcBorders>
            <w:shd w:val="clear" w:color="auto" w:fill="auto"/>
            <w:vAlign w:val="center"/>
          </w:tcPr>
          <w:p w:rsidR="005B4D97" w:rsidRPr="003A73C3" w:rsidRDefault="005B4D97" w:rsidP="005B4D97">
            <w:pPr>
              <w:jc w:val="center"/>
              <w:rPr>
                <w:rFonts w:ascii="Arial" w:hAnsi="Arial" w:cs="Arial"/>
              </w:rPr>
            </w:pPr>
            <w:r w:rsidRPr="003A73C3">
              <w:rPr>
                <w:rFonts w:ascii="Arial" w:hAnsi="Arial" w:cs="Arial"/>
              </w:rPr>
              <w:t xml:space="preserve">Предусмотрено на 2015 год, руб. </w:t>
            </w:r>
          </w:p>
        </w:tc>
        <w:tc>
          <w:tcPr>
            <w:tcW w:w="1328" w:type="dxa"/>
            <w:vMerge w:val="restart"/>
            <w:tcBorders>
              <w:top w:val="single" w:sz="4" w:space="0" w:color="auto"/>
              <w:left w:val="single" w:sz="4" w:space="0" w:color="auto"/>
              <w:right w:val="single" w:sz="4" w:space="0" w:color="auto"/>
            </w:tcBorders>
            <w:shd w:val="clear" w:color="auto" w:fill="auto"/>
            <w:vAlign w:val="center"/>
          </w:tcPr>
          <w:p w:rsidR="005B4D97" w:rsidRPr="003A73C3" w:rsidRDefault="005B4D97" w:rsidP="005B4D97">
            <w:pPr>
              <w:jc w:val="center"/>
              <w:rPr>
                <w:rFonts w:ascii="Arial" w:hAnsi="Arial" w:cs="Arial"/>
              </w:rPr>
            </w:pPr>
            <w:r w:rsidRPr="003A73C3">
              <w:rPr>
                <w:rFonts w:ascii="Arial" w:hAnsi="Arial" w:cs="Arial"/>
              </w:rPr>
              <w:t>Поступило из районного бюджета нарастающим итогом с начала года, руб.</w:t>
            </w:r>
          </w:p>
        </w:tc>
        <w:tc>
          <w:tcPr>
            <w:tcW w:w="3398" w:type="dxa"/>
            <w:gridSpan w:val="3"/>
            <w:tcBorders>
              <w:top w:val="single" w:sz="4" w:space="0" w:color="auto"/>
              <w:left w:val="nil"/>
              <w:bottom w:val="single" w:sz="4" w:space="0" w:color="auto"/>
              <w:right w:val="nil"/>
            </w:tcBorders>
            <w:shd w:val="clear" w:color="auto" w:fill="auto"/>
            <w:vAlign w:val="center"/>
          </w:tcPr>
          <w:p w:rsidR="005B4D97" w:rsidRPr="003A73C3" w:rsidRDefault="005B4D97" w:rsidP="005B4D97">
            <w:pPr>
              <w:jc w:val="center"/>
              <w:rPr>
                <w:rFonts w:ascii="Arial" w:hAnsi="Arial" w:cs="Arial"/>
              </w:rPr>
            </w:pPr>
            <w:r w:rsidRPr="003A73C3">
              <w:rPr>
                <w:rFonts w:ascii="Arial" w:hAnsi="Arial" w:cs="Arial"/>
              </w:rPr>
              <w:t>Кассовые расходы, руб.</w:t>
            </w:r>
          </w:p>
        </w:tc>
        <w:tc>
          <w:tcPr>
            <w:tcW w:w="1280" w:type="dxa"/>
            <w:vMerge w:val="restart"/>
            <w:tcBorders>
              <w:top w:val="single" w:sz="4" w:space="0" w:color="auto"/>
              <w:left w:val="single" w:sz="4" w:space="0" w:color="auto"/>
              <w:right w:val="nil"/>
            </w:tcBorders>
            <w:shd w:val="clear" w:color="auto" w:fill="auto"/>
            <w:vAlign w:val="center"/>
          </w:tcPr>
          <w:p w:rsidR="005B4D97" w:rsidRPr="003A73C3" w:rsidRDefault="005B4D97" w:rsidP="005B4D97">
            <w:pPr>
              <w:jc w:val="center"/>
              <w:rPr>
                <w:rFonts w:ascii="Arial" w:hAnsi="Arial" w:cs="Arial"/>
              </w:rPr>
            </w:pPr>
            <w:r w:rsidRPr="003A73C3">
              <w:rPr>
                <w:rFonts w:ascii="Arial" w:hAnsi="Arial" w:cs="Arial"/>
              </w:rPr>
              <w:t xml:space="preserve">Фактически выполненные объемы работ, согласно приложению № 3, </w:t>
            </w:r>
            <w:r w:rsidRPr="003A73C3">
              <w:rPr>
                <w:rFonts w:ascii="Arial" w:hAnsi="Arial" w:cs="Arial"/>
                <w:color w:val="000000"/>
              </w:rPr>
              <w:t>графа 13</w:t>
            </w:r>
            <w:r w:rsidRPr="003A73C3">
              <w:rPr>
                <w:rFonts w:ascii="Arial" w:hAnsi="Arial" w:cs="Arial"/>
              </w:rPr>
              <w:t xml:space="preserve"> руб. (районный + местный бюджет)</w:t>
            </w:r>
          </w:p>
        </w:tc>
        <w:tc>
          <w:tcPr>
            <w:tcW w:w="1302" w:type="dxa"/>
            <w:vMerge w:val="restart"/>
            <w:tcBorders>
              <w:top w:val="single" w:sz="4" w:space="0" w:color="auto"/>
              <w:left w:val="single" w:sz="4" w:space="0" w:color="auto"/>
              <w:right w:val="nil"/>
            </w:tcBorders>
            <w:shd w:val="clear" w:color="auto" w:fill="auto"/>
            <w:vAlign w:val="center"/>
          </w:tcPr>
          <w:p w:rsidR="005B4D97" w:rsidRPr="003A73C3" w:rsidRDefault="005B4D97" w:rsidP="005B4D97">
            <w:pPr>
              <w:jc w:val="center"/>
              <w:rPr>
                <w:rFonts w:ascii="Arial" w:hAnsi="Arial" w:cs="Arial"/>
              </w:rPr>
            </w:pPr>
            <w:r w:rsidRPr="003A73C3">
              <w:rPr>
                <w:rFonts w:ascii="Arial" w:hAnsi="Arial" w:cs="Arial"/>
              </w:rPr>
              <w:t xml:space="preserve">Остаток неиспользованных средств районного бюджета, руб. </w:t>
            </w:r>
          </w:p>
        </w:tc>
        <w:tc>
          <w:tcPr>
            <w:tcW w:w="1146" w:type="dxa"/>
            <w:vMerge w:val="restart"/>
            <w:tcBorders>
              <w:top w:val="single" w:sz="4" w:space="0" w:color="auto"/>
              <w:left w:val="single" w:sz="4" w:space="0" w:color="auto"/>
              <w:right w:val="single" w:sz="4" w:space="0" w:color="auto"/>
            </w:tcBorders>
            <w:shd w:val="clear" w:color="auto" w:fill="auto"/>
            <w:vAlign w:val="center"/>
          </w:tcPr>
          <w:p w:rsidR="005B4D97" w:rsidRPr="003A73C3" w:rsidRDefault="005B4D97" w:rsidP="005B4D97">
            <w:pPr>
              <w:jc w:val="center"/>
              <w:rPr>
                <w:rFonts w:ascii="Arial" w:hAnsi="Arial" w:cs="Arial"/>
              </w:rPr>
            </w:pPr>
            <w:r w:rsidRPr="003A73C3">
              <w:rPr>
                <w:rFonts w:ascii="Arial" w:hAnsi="Arial" w:cs="Arial"/>
              </w:rPr>
              <w:t xml:space="preserve">Причины неиспользования средств районного бюджета </w:t>
            </w:r>
          </w:p>
        </w:tc>
      </w:tr>
      <w:tr w:rsidR="005B4D97" w:rsidRPr="003A73C3" w:rsidTr="00FA531D">
        <w:trPr>
          <w:trHeight w:val="881"/>
        </w:trPr>
        <w:tc>
          <w:tcPr>
            <w:tcW w:w="709" w:type="dxa"/>
            <w:vMerge/>
            <w:tcBorders>
              <w:top w:val="single" w:sz="4" w:space="0" w:color="auto"/>
              <w:left w:val="single" w:sz="4" w:space="0" w:color="auto"/>
              <w:bottom w:val="single" w:sz="4" w:space="0" w:color="000000"/>
              <w:right w:val="single" w:sz="4" w:space="0" w:color="auto"/>
            </w:tcBorders>
            <w:vAlign w:val="center"/>
          </w:tcPr>
          <w:p w:rsidR="005B4D97" w:rsidRPr="003A73C3" w:rsidRDefault="005B4D97" w:rsidP="005B4D97">
            <w:pPr>
              <w:rPr>
                <w:rFonts w:ascii="Arial" w:hAnsi="Arial" w:cs="Arial"/>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5B4D97" w:rsidRPr="003A73C3" w:rsidRDefault="005B4D97" w:rsidP="005B4D97">
            <w:pPr>
              <w:rPr>
                <w:rFonts w:ascii="Arial" w:hAnsi="Arial" w:cs="Arial"/>
              </w:rPr>
            </w:pPr>
          </w:p>
        </w:tc>
        <w:tc>
          <w:tcPr>
            <w:tcW w:w="993" w:type="dxa"/>
            <w:tcBorders>
              <w:top w:val="nil"/>
              <w:left w:val="nil"/>
              <w:bottom w:val="single" w:sz="4" w:space="0" w:color="auto"/>
              <w:right w:val="single" w:sz="4" w:space="0" w:color="auto"/>
            </w:tcBorders>
            <w:shd w:val="clear" w:color="auto" w:fill="auto"/>
            <w:vAlign w:val="center"/>
          </w:tcPr>
          <w:p w:rsidR="005B4D97" w:rsidRPr="003A73C3" w:rsidRDefault="005B4D97" w:rsidP="005B4D97">
            <w:pPr>
              <w:jc w:val="center"/>
              <w:rPr>
                <w:rFonts w:ascii="Arial" w:hAnsi="Arial" w:cs="Arial"/>
              </w:rPr>
            </w:pPr>
            <w:r w:rsidRPr="003A73C3">
              <w:rPr>
                <w:rFonts w:ascii="Arial" w:hAnsi="Arial" w:cs="Arial"/>
              </w:rPr>
              <w:t>Всего</w:t>
            </w:r>
          </w:p>
        </w:tc>
        <w:tc>
          <w:tcPr>
            <w:tcW w:w="1134" w:type="dxa"/>
            <w:tcBorders>
              <w:top w:val="nil"/>
              <w:left w:val="nil"/>
              <w:bottom w:val="single" w:sz="4" w:space="0" w:color="auto"/>
              <w:right w:val="single" w:sz="4" w:space="0" w:color="auto"/>
            </w:tcBorders>
            <w:shd w:val="clear" w:color="auto" w:fill="auto"/>
            <w:vAlign w:val="center"/>
          </w:tcPr>
          <w:p w:rsidR="005B4D97" w:rsidRPr="003A73C3" w:rsidRDefault="005B4D97" w:rsidP="005B4D97">
            <w:pPr>
              <w:jc w:val="center"/>
              <w:rPr>
                <w:rFonts w:ascii="Arial" w:hAnsi="Arial" w:cs="Arial"/>
              </w:rPr>
            </w:pPr>
            <w:r w:rsidRPr="003A73C3">
              <w:rPr>
                <w:rFonts w:ascii="Arial" w:hAnsi="Arial" w:cs="Arial"/>
              </w:rPr>
              <w:t>Средства районного бюджета</w:t>
            </w:r>
          </w:p>
        </w:tc>
        <w:tc>
          <w:tcPr>
            <w:tcW w:w="1223" w:type="dxa"/>
            <w:tcBorders>
              <w:top w:val="nil"/>
              <w:left w:val="nil"/>
              <w:bottom w:val="single" w:sz="4" w:space="0" w:color="auto"/>
              <w:right w:val="single" w:sz="4" w:space="0" w:color="auto"/>
            </w:tcBorders>
            <w:shd w:val="clear" w:color="auto" w:fill="auto"/>
            <w:vAlign w:val="center"/>
          </w:tcPr>
          <w:p w:rsidR="005B4D97" w:rsidRPr="003A73C3" w:rsidRDefault="005B4D97" w:rsidP="005B4D97">
            <w:pPr>
              <w:jc w:val="center"/>
              <w:rPr>
                <w:rFonts w:ascii="Arial" w:hAnsi="Arial" w:cs="Arial"/>
              </w:rPr>
            </w:pPr>
            <w:r w:rsidRPr="003A73C3">
              <w:rPr>
                <w:rFonts w:ascii="Arial" w:hAnsi="Arial" w:cs="Arial"/>
              </w:rPr>
              <w:t>Средства местного бюджета</w:t>
            </w:r>
          </w:p>
        </w:tc>
        <w:tc>
          <w:tcPr>
            <w:tcW w:w="1328" w:type="dxa"/>
            <w:vMerge/>
            <w:tcBorders>
              <w:left w:val="single" w:sz="4" w:space="0" w:color="auto"/>
              <w:bottom w:val="single" w:sz="4" w:space="0" w:color="auto"/>
              <w:right w:val="single" w:sz="4" w:space="0" w:color="auto"/>
            </w:tcBorders>
            <w:vAlign w:val="center"/>
          </w:tcPr>
          <w:p w:rsidR="005B4D97" w:rsidRPr="003A73C3" w:rsidRDefault="005B4D97" w:rsidP="005B4D97">
            <w:pPr>
              <w:rPr>
                <w:rFonts w:ascii="Arial" w:hAnsi="Arial" w:cs="Arial"/>
              </w:rPr>
            </w:pPr>
          </w:p>
        </w:tc>
        <w:tc>
          <w:tcPr>
            <w:tcW w:w="851" w:type="dxa"/>
            <w:tcBorders>
              <w:top w:val="nil"/>
              <w:left w:val="nil"/>
              <w:bottom w:val="single" w:sz="4" w:space="0" w:color="auto"/>
              <w:right w:val="single" w:sz="4" w:space="0" w:color="auto"/>
            </w:tcBorders>
            <w:shd w:val="clear" w:color="auto" w:fill="auto"/>
            <w:vAlign w:val="center"/>
          </w:tcPr>
          <w:p w:rsidR="005B4D97" w:rsidRPr="003A73C3" w:rsidRDefault="005B4D97" w:rsidP="005B4D97">
            <w:pPr>
              <w:rPr>
                <w:rFonts w:ascii="Arial" w:hAnsi="Arial" w:cs="Arial"/>
              </w:rPr>
            </w:pPr>
            <w:r w:rsidRPr="003A73C3">
              <w:rPr>
                <w:rFonts w:ascii="Arial" w:hAnsi="Arial" w:cs="Arial"/>
              </w:rPr>
              <w:t>Всего</w:t>
            </w:r>
          </w:p>
        </w:tc>
        <w:tc>
          <w:tcPr>
            <w:tcW w:w="1348" w:type="dxa"/>
            <w:tcBorders>
              <w:top w:val="nil"/>
              <w:left w:val="nil"/>
              <w:bottom w:val="single" w:sz="4" w:space="0" w:color="auto"/>
              <w:right w:val="single" w:sz="4" w:space="0" w:color="auto"/>
            </w:tcBorders>
            <w:shd w:val="clear" w:color="auto" w:fill="auto"/>
            <w:vAlign w:val="center"/>
          </w:tcPr>
          <w:p w:rsidR="005B4D97" w:rsidRPr="003A73C3" w:rsidRDefault="005B4D97" w:rsidP="005B4D97">
            <w:pPr>
              <w:jc w:val="center"/>
              <w:rPr>
                <w:rFonts w:ascii="Arial" w:hAnsi="Arial" w:cs="Arial"/>
              </w:rPr>
            </w:pPr>
            <w:r w:rsidRPr="003A73C3">
              <w:rPr>
                <w:rFonts w:ascii="Arial" w:hAnsi="Arial" w:cs="Arial"/>
              </w:rPr>
              <w:t>Средства районного бюджета</w:t>
            </w:r>
          </w:p>
        </w:tc>
        <w:tc>
          <w:tcPr>
            <w:tcW w:w="1199" w:type="dxa"/>
            <w:tcBorders>
              <w:top w:val="nil"/>
              <w:left w:val="nil"/>
              <w:bottom w:val="single" w:sz="4" w:space="0" w:color="auto"/>
              <w:right w:val="single" w:sz="4" w:space="0" w:color="auto"/>
            </w:tcBorders>
            <w:shd w:val="clear" w:color="auto" w:fill="auto"/>
            <w:vAlign w:val="center"/>
          </w:tcPr>
          <w:p w:rsidR="005B4D97" w:rsidRPr="003A73C3" w:rsidRDefault="005B4D97" w:rsidP="005B4D97">
            <w:pPr>
              <w:jc w:val="center"/>
              <w:rPr>
                <w:rFonts w:ascii="Arial" w:hAnsi="Arial" w:cs="Arial"/>
              </w:rPr>
            </w:pPr>
            <w:r w:rsidRPr="003A73C3">
              <w:rPr>
                <w:rFonts w:ascii="Arial" w:hAnsi="Arial" w:cs="Arial"/>
              </w:rPr>
              <w:t>Средства местного бюджета</w:t>
            </w:r>
          </w:p>
        </w:tc>
        <w:tc>
          <w:tcPr>
            <w:tcW w:w="1280" w:type="dxa"/>
            <w:vMerge/>
            <w:tcBorders>
              <w:left w:val="single" w:sz="4" w:space="0" w:color="auto"/>
              <w:bottom w:val="single" w:sz="4" w:space="0" w:color="000000"/>
              <w:right w:val="nil"/>
            </w:tcBorders>
            <w:vAlign w:val="center"/>
          </w:tcPr>
          <w:p w:rsidR="005B4D97" w:rsidRPr="003A73C3" w:rsidRDefault="005B4D97" w:rsidP="005B4D97">
            <w:pPr>
              <w:rPr>
                <w:rFonts w:ascii="Arial" w:hAnsi="Arial" w:cs="Arial"/>
              </w:rPr>
            </w:pPr>
          </w:p>
        </w:tc>
        <w:tc>
          <w:tcPr>
            <w:tcW w:w="1302" w:type="dxa"/>
            <w:vMerge/>
            <w:tcBorders>
              <w:left w:val="single" w:sz="4" w:space="0" w:color="auto"/>
              <w:bottom w:val="single" w:sz="4" w:space="0" w:color="000000"/>
              <w:right w:val="nil"/>
            </w:tcBorders>
            <w:vAlign w:val="center"/>
          </w:tcPr>
          <w:p w:rsidR="005B4D97" w:rsidRPr="003A73C3" w:rsidRDefault="005B4D97" w:rsidP="005B4D97">
            <w:pPr>
              <w:rPr>
                <w:rFonts w:ascii="Arial" w:hAnsi="Arial" w:cs="Arial"/>
              </w:rPr>
            </w:pPr>
          </w:p>
        </w:tc>
        <w:tc>
          <w:tcPr>
            <w:tcW w:w="1146" w:type="dxa"/>
            <w:vMerge/>
            <w:tcBorders>
              <w:left w:val="single" w:sz="4" w:space="0" w:color="auto"/>
              <w:bottom w:val="single" w:sz="4" w:space="0" w:color="000000"/>
              <w:right w:val="single" w:sz="4" w:space="0" w:color="auto"/>
            </w:tcBorders>
            <w:vAlign w:val="center"/>
          </w:tcPr>
          <w:p w:rsidR="005B4D97" w:rsidRPr="003A73C3" w:rsidRDefault="005B4D97" w:rsidP="005B4D97">
            <w:pPr>
              <w:rPr>
                <w:rFonts w:ascii="Arial" w:hAnsi="Arial" w:cs="Arial"/>
              </w:rPr>
            </w:pPr>
          </w:p>
        </w:tc>
      </w:tr>
      <w:tr w:rsidR="005B4D97" w:rsidRPr="003A73C3" w:rsidTr="00FA531D">
        <w:trPr>
          <w:trHeight w:val="255"/>
        </w:trPr>
        <w:tc>
          <w:tcPr>
            <w:tcW w:w="709" w:type="dxa"/>
            <w:tcBorders>
              <w:top w:val="nil"/>
              <w:left w:val="single" w:sz="4" w:space="0" w:color="auto"/>
              <w:bottom w:val="single" w:sz="4" w:space="0" w:color="auto"/>
              <w:right w:val="single" w:sz="4" w:space="0" w:color="auto"/>
            </w:tcBorders>
            <w:shd w:val="clear" w:color="auto" w:fill="auto"/>
            <w:vAlign w:val="bottom"/>
          </w:tcPr>
          <w:p w:rsidR="005B4D97" w:rsidRPr="003A73C3" w:rsidRDefault="005B4D97" w:rsidP="005B4D97">
            <w:pPr>
              <w:jc w:val="center"/>
              <w:rPr>
                <w:rFonts w:ascii="Arial" w:hAnsi="Arial" w:cs="Arial"/>
              </w:rPr>
            </w:pPr>
            <w:r w:rsidRPr="003A73C3">
              <w:rPr>
                <w:rFonts w:ascii="Arial" w:hAnsi="Arial" w:cs="Arial"/>
              </w:rPr>
              <w:lastRenderedPageBreak/>
              <w:t>гр. 1</w:t>
            </w:r>
          </w:p>
        </w:tc>
        <w:tc>
          <w:tcPr>
            <w:tcW w:w="1559"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jc w:val="center"/>
              <w:rPr>
                <w:rFonts w:ascii="Arial" w:hAnsi="Arial" w:cs="Arial"/>
              </w:rPr>
            </w:pPr>
            <w:r w:rsidRPr="003A73C3">
              <w:rPr>
                <w:rFonts w:ascii="Arial" w:hAnsi="Arial" w:cs="Arial"/>
              </w:rPr>
              <w:t>гр. 2</w:t>
            </w:r>
          </w:p>
        </w:tc>
        <w:tc>
          <w:tcPr>
            <w:tcW w:w="993"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jc w:val="center"/>
              <w:rPr>
                <w:rFonts w:ascii="Arial" w:hAnsi="Arial" w:cs="Arial"/>
              </w:rPr>
            </w:pPr>
            <w:r w:rsidRPr="003A73C3">
              <w:rPr>
                <w:rFonts w:ascii="Arial" w:hAnsi="Arial" w:cs="Arial"/>
              </w:rPr>
              <w:t>гр. 3 = гр. 4 + гр. 5</w:t>
            </w:r>
          </w:p>
        </w:tc>
        <w:tc>
          <w:tcPr>
            <w:tcW w:w="1134"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jc w:val="center"/>
              <w:rPr>
                <w:rFonts w:ascii="Arial" w:hAnsi="Arial" w:cs="Arial"/>
              </w:rPr>
            </w:pPr>
            <w:r w:rsidRPr="003A73C3">
              <w:rPr>
                <w:rFonts w:ascii="Arial" w:hAnsi="Arial" w:cs="Arial"/>
              </w:rPr>
              <w:t>гр. 4</w:t>
            </w:r>
          </w:p>
        </w:tc>
        <w:tc>
          <w:tcPr>
            <w:tcW w:w="1223"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jc w:val="center"/>
              <w:rPr>
                <w:rFonts w:ascii="Arial" w:hAnsi="Arial" w:cs="Arial"/>
              </w:rPr>
            </w:pPr>
            <w:r w:rsidRPr="003A73C3">
              <w:rPr>
                <w:rFonts w:ascii="Arial" w:hAnsi="Arial" w:cs="Arial"/>
              </w:rPr>
              <w:t>гр. 5</w:t>
            </w:r>
          </w:p>
        </w:tc>
        <w:tc>
          <w:tcPr>
            <w:tcW w:w="1328"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jc w:val="center"/>
              <w:rPr>
                <w:rFonts w:ascii="Arial" w:hAnsi="Arial" w:cs="Arial"/>
              </w:rPr>
            </w:pPr>
            <w:r w:rsidRPr="003A73C3">
              <w:rPr>
                <w:rFonts w:ascii="Arial" w:hAnsi="Arial" w:cs="Arial"/>
              </w:rPr>
              <w:t>гр. 6</w:t>
            </w:r>
          </w:p>
        </w:tc>
        <w:tc>
          <w:tcPr>
            <w:tcW w:w="851"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tabs>
                <w:tab w:val="left" w:pos="1527"/>
              </w:tabs>
              <w:ind w:right="219"/>
              <w:jc w:val="center"/>
              <w:rPr>
                <w:rFonts w:ascii="Arial" w:hAnsi="Arial" w:cs="Arial"/>
              </w:rPr>
            </w:pPr>
            <w:r w:rsidRPr="003A73C3">
              <w:rPr>
                <w:rFonts w:ascii="Arial" w:hAnsi="Arial" w:cs="Arial"/>
              </w:rPr>
              <w:t>гр. 10</w:t>
            </w:r>
          </w:p>
        </w:tc>
        <w:tc>
          <w:tcPr>
            <w:tcW w:w="1348"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jc w:val="center"/>
              <w:rPr>
                <w:rFonts w:ascii="Arial" w:hAnsi="Arial" w:cs="Arial"/>
              </w:rPr>
            </w:pPr>
            <w:r w:rsidRPr="003A73C3">
              <w:rPr>
                <w:rFonts w:ascii="Arial" w:hAnsi="Arial" w:cs="Arial"/>
              </w:rPr>
              <w:t>гр. 8</w:t>
            </w:r>
          </w:p>
        </w:tc>
        <w:tc>
          <w:tcPr>
            <w:tcW w:w="1199"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jc w:val="center"/>
              <w:rPr>
                <w:rFonts w:ascii="Arial" w:hAnsi="Arial" w:cs="Arial"/>
              </w:rPr>
            </w:pPr>
            <w:r w:rsidRPr="003A73C3">
              <w:rPr>
                <w:rFonts w:ascii="Arial" w:hAnsi="Arial" w:cs="Arial"/>
              </w:rPr>
              <w:t>гр. 9</w:t>
            </w:r>
          </w:p>
        </w:tc>
        <w:tc>
          <w:tcPr>
            <w:tcW w:w="1280"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tabs>
                <w:tab w:val="left" w:pos="1527"/>
              </w:tabs>
              <w:ind w:right="219"/>
              <w:jc w:val="center"/>
              <w:rPr>
                <w:rFonts w:ascii="Arial" w:hAnsi="Arial" w:cs="Arial"/>
              </w:rPr>
            </w:pPr>
            <w:r w:rsidRPr="003A73C3">
              <w:rPr>
                <w:rFonts w:ascii="Arial" w:hAnsi="Arial" w:cs="Arial"/>
              </w:rPr>
              <w:t>гр. 10</w:t>
            </w:r>
          </w:p>
        </w:tc>
        <w:tc>
          <w:tcPr>
            <w:tcW w:w="1302" w:type="dxa"/>
            <w:tcBorders>
              <w:top w:val="nil"/>
              <w:left w:val="nil"/>
              <w:bottom w:val="single" w:sz="4" w:space="0" w:color="auto"/>
              <w:right w:val="single" w:sz="4" w:space="0" w:color="auto"/>
            </w:tcBorders>
            <w:shd w:val="clear" w:color="auto" w:fill="auto"/>
            <w:vAlign w:val="bottom"/>
          </w:tcPr>
          <w:p w:rsidR="005B4D97" w:rsidRPr="003A73C3" w:rsidRDefault="005B4D97" w:rsidP="005B4D97">
            <w:pPr>
              <w:tabs>
                <w:tab w:val="left" w:pos="1527"/>
              </w:tabs>
              <w:ind w:right="219"/>
              <w:jc w:val="center"/>
              <w:rPr>
                <w:rFonts w:ascii="Arial" w:hAnsi="Arial" w:cs="Arial"/>
              </w:rPr>
            </w:pPr>
            <w:r w:rsidRPr="003A73C3">
              <w:rPr>
                <w:rFonts w:ascii="Arial" w:hAnsi="Arial" w:cs="Arial"/>
              </w:rPr>
              <w:t>гр.11=гр.6+гр.8</w:t>
            </w:r>
          </w:p>
        </w:tc>
        <w:tc>
          <w:tcPr>
            <w:tcW w:w="1146"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jc w:val="center"/>
              <w:rPr>
                <w:rFonts w:ascii="Arial" w:hAnsi="Arial" w:cs="Arial"/>
              </w:rPr>
            </w:pPr>
            <w:r w:rsidRPr="003A73C3">
              <w:rPr>
                <w:rFonts w:ascii="Arial" w:hAnsi="Arial" w:cs="Arial"/>
              </w:rPr>
              <w:t>гр. 12</w:t>
            </w:r>
          </w:p>
        </w:tc>
      </w:tr>
      <w:tr w:rsidR="005B4D97" w:rsidRPr="003A73C3" w:rsidTr="00FA531D">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tcPr>
          <w:p w:rsidR="005B4D97" w:rsidRPr="003A73C3" w:rsidRDefault="005B4D97" w:rsidP="005B4D97">
            <w:pPr>
              <w:rPr>
                <w:rFonts w:ascii="Arial" w:hAnsi="Arial" w:cs="Arial"/>
              </w:rPr>
            </w:pPr>
          </w:p>
        </w:tc>
        <w:tc>
          <w:tcPr>
            <w:tcW w:w="1559" w:type="dxa"/>
            <w:tcBorders>
              <w:top w:val="nil"/>
              <w:left w:val="nil"/>
              <w:bottom w:val="single" w:sz="4" w:space="0" w:color="auto"/>
              <w:right w:val="single" w:sz="4" w:space="0" w:color="auto"/>
            </w:tcBorders>
            <w:shd w:val="clear" w:color="auto" w:fill="auto"/>
            <w:vAlign w:val="bottom"/>
          </w:tcPr>
          <w:p w:rsidR="005B4D97" w:rsidRPr="003A73C3" w:rsidRDefault="005B4D97" w:rsidP="005B4D97">
            <w:pPr>
              <w:rPr>
                <w:rFonts w:ascii="Arial" w:hAnsi="Arial" w:cs="Arial"/>
              </w:rPr>
            </w:pPr>
            <w:r w:rsidRPr="003A73C3">
              <w:rPr>
                <w:rFonts w:ascii="Arial" w:hAnsi="Arial" w:cs="Arial"/>
                <w:bCs/>
              </w:rPr>
              <w:t>ИТОГО:</w:t>
            </w:r>
          </w:p>
        </w:tc>
        <w:tc>
          <w:tcPr>
            <w:tcW w:w="993" w:type="dxa"/>
            <w:tcBorders>
              <w:top w:val="nil"/>
              <w:left w:val="nil"/>
              <w:bottom w:val="single" w:sz="4" w:space="0" w:color="auto"/>
              <w:right w:val="single" w:sz="4" w:space="0" w:color="auto"/>
            </w:tcBorders>
            <w:shd w:val="clear" w:color="auto" w:fill="auto"/>
            <w:vAlign w:val="bottom"/>
          </w:tcPr>
          <w:p w:rsidR="005B4D97" w:rsidRPr="003A73C3" w:rsidRDefault="005B4D97" w:rsidP="005B4D97">
            <w:pPr>
              <w:rPr>
                <w:rFonts w:ascii="Arial" w:hAnsi="Arial" w:cs="Arial"/>
              </w:rPr>
            </w:pPr>
            <w:r w:rsidRPr="003A73C3">
              <w:rPr>
                <w:rFonts w:ascii="Arial" w:hAnsi="Arial" w:cs="Arial"/>
              </w:rPr>
              <w:t> </w:t>
            </w:r>
          </w:p>
        </w:tc>
        <w:tc>
          <w:tcPr>
            <w:tcW w:w="1134"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jc w:val="center"/>
              <w:rPr>
                <w:rFonts w:ascii="Arial" w:hAnsi="Arial" w:cs="Arial"/>
              </w:rPr>
            </w:pPr>
            <w:r w:rsidRPr="003A73C3">
              <w:rPr>
                <w:rFonts w:ascii="Arial" w:hAnsi="Arial" w:cs="Arial"/>
              </w:rPr>
              <w:t> </w:t>
            </w:r>
          </w:p>
        </w:tc>
        <w:tc>
          <w:tcPr>
            <w:tcW w:w="1223"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jc w:val="center"/>
              <w:rPr>
                <w:rFonts w:ascii="Arial" w:hAnsi="Arial" w:cs="Arial"/>
              </w:rPr>
            </w:pPr>
            <w:r w:rsidRPr="003A73C3">
              <w:rPr>
                <w:rFonts w:ascii="Arial" w:hAnsi="Arial" w:cs="Arial"/>
              </w:rPr>
              <w:t> </w:t>
            </w:r>
          </w:p>
        </w:tc>
        <w:tc>
          <w:tcPr>
            <w:tcW w:w="1328"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rPr>
                <w:rFonts w:ascii="Arial" w:hAnsi="Arial" w:cs="Arial"/>
              </w:rPr>
            </w:pPr>
            <w:r w:rsidRPr="003A73C3">
              <w:rPr>
                <w:rFonts w:ascii="Arial" w:hAnsi="Arial" w:cs="Arial"/>
              </w:rPr>
              <w:t> </w:t>
            </w:r>
          </w:p>
        </w:tc>
        <w:tc>
          <w:tcPr>
            <w:tcW w:w="851" w:type="dxa"/>
            <w:tcBorders>
              <w:top w:val="nil"/>
              <w:left w:val="nil"/>
              <w:bottom w:val="single" w:sz="4" w:space="0" w:color="auto"/>
              <w:right w:val="single" w:sz="4" w:space="0" w:color="auto"/>
            </w:tcBorders>
            <w:shd w:val="clear" w:color="auto" w:fill="auto"/>
            <w:vAlign w:val="bottom"/>
          </w:tcPr>
          <w:p w:rsidR="005B4D97" w:rsidRPr="003A73C3" w:rsidRDefault="005B4D97" w:rsidP="005B4D97">
            <w:pPr>
              <w:rPr>
                <w:rFonts w:ascii="Arial" w:hAnsi="Arial" w:cs="Arial"/>
              </w:rPr>
            </w:pPr>
            <w:r w:rsidRPr="003A73C3">
              <w:rPr>
                <w:rFonts w:ascii="Arial" w:hAnsi="Arial" w:cs="Arial"/>
              </w:rPr>
              <w:t> </w:t>
            </w:r>
          </w:p>
        </w:tc>
        <w:tc>
          <w:tcPr>
            <w:tcW w:w="1348"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rPr>
                <w:rFonts w:ascii="Arial" w:hAnsi="Arial" w:cs="Arial"/>
              </w:rPr>
            </w:pPr>
            <w:r w:rsidRPr="003A73C3">
              <w:rPr>
                <w:rFonts w:ascii="Arial" w:hAnsi="Arial" w:cs="Arial"/>
              </w:rPr>
              <w:t> </w:t>
            </w:r>
          </w:p>
        </w:tc>
        <w:tc>
          <w:tcPr>
            <w:tcW w:w="1199"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rPr>
                <w:rFonts w:ascii="Arial" w:hAnsi="Arial" w:cs="Arial"/>
              </w:rPr>
            </w:pPr>
            <w:r w:rsidRPr="003A73C3">
              <w:rPr>
                <w:rFonts w:ascii="Arial" w:hAnsi="Arial" w:cs="Arial"/>
              </w:rPr>
              <w:t> </w:t>
            </w:r>
          </w:p>
        </w:tc>
        <w:tc>
          <w:tcPr>
            <w:tcW w:w="1280"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rPr>
                <w:rFonts w:ascii="Arial" w:hAnsi="Arial" w:cs="Arial"/>
              </w:rPr>
            </w:pPr>
            <w:r w:rsidRPr="003A73C3">
              <w:rPr>
                <w:rFonts w:ascii="Arial" w:hAnsi="Arial" w:cs="Arial"/>
              </w:rPr>
              <w:t> </w:t>
            </w:r>
          </w:p>
        </w:tc>
        <w:tc>
          <w:tcPr>
            <w:tcW w:w="1302" w:type="dxa"/>
            <w:tcBorders>
              <w:top w:val="nil"/>
              <w:left w:val="nil"/>
              <w:bottom w:val="single" w:sz="4" w:space="0" w:color="auto"/>
              <w:right w:val="single" w:sz="4" w:space="0" w:color="auto"/>
            </w:tcBorders>
            <w:shd w:val="clear" w:color="auto" w:fill="auto"/>
            <w:vAlign w:val="bottom"/>
          </w:tcPr>
          <w:p w:rsidR="005B4D97" w:rsidRPr="003A73C3" w:rsidRDefault="005B4D97" w:rsidP="005B4D97">
            <w:pPr>
              <w:rPr>
                <w:rFonts w:ascii="Arial" w:hAnsi="Arial" w:cs="Arial"/>
              </w:rPr>
            </w:pPr>
          </w:p>
        </w:tc>
        <w:tc>
          <w:tcPr>
            <w:tcW w:w="1146" w:type="dxa"/>
            <w:tcBorders>
              <w:top w:val="nil"/>
              <w:left w:val="nil"/>
              <w:bottom w:val="single" w:sz="4" w:space="0" w:color="auto"/>
              <w:right w:val="single" w:sz="4" w:space="0" w:color="auto"/>
            </w:tcBorders>
            <w:shd w:val="clear" w:color="auto" w:fill="auto"/>
            <w:vAlign w:val="center"/>
          </w:tcPr>
          <w:p w:rsidR="005B4D97" w:rsidRPr="003A73C3" w:rsidRDefault="005B4D97" w:rsidP="005B4D97">
            <w:pPr>
              <w:rPr>
                <w:rFonts w:ascii="Arial" w:hAnsi="Arial" w:cs="Arial"/>
              </w:rPr>
            </w:pPr>
            <w:r w:rsidRPr="003A73C3">
              <w:rPr>
                <w:rFonts w:ascii="Arial" w:hAnsi="Arial" w:cs="Arial"/>
              </w:rPr>
              <w:t> </w:t>
            </w:r>
          </w:p>
        </w:tc>
      </w:tr>
    </w:tbl>
    <w:p w:rsidR="005B4D97" w:rsidRPr="003A73C3" w:rsidRDefault="005B4D97" w:rsidP="005B4D97">
      <w:pPr>
        <w:pStyle w:val="ConsPlusNonformat"/>
        <w:jc w:val="center"/>
        <w:rPr>
          <w:rFonts w:ascii="Arial" w:hAnsi="Arial" w:cs="Arial"/>
          <w:b/>
          <w:sz w:val="24"/>
          <w:szCs w:val="24"/>
        </w:rPr>
      </w:pPr>
    </w:p>
    <w:p w:rsidR="005B4D97" w:rsidRPr="003A73C3" w:rsidRDefault="005B4D97" w:rsidP="005B4D97">
      <w:pPr>
        <w:pStyle w:val="ConsPlusNonformat"/>
        <w:jc w:val="center"/>
        <w:rPr>
          <w:rFonts w:ascii="Arial" w:hAnsi="Arial" w:cs="Arial"/>
          <w:b/>
          <w:sz w:val="24"/>
          <w:szCs w:val="24"/>
        </w:rPr>
      </w:pPr>
    </w:p>
    <w:p w:rsidR="005B4D97" w:rsidRPr="003A73C3" w:rsidRDefault="005B4D97" w:rsidP="005B4D97">
      <w:pPr>
        <w:pStyle w:val="ConsPlusNonformat"/>
        <w:rPr>
          <w:rFonts w:ascii="Arial" w:hAnsi="Arial" w:cs="Arial"/>
          <w:sz w:val="24"/>
          <w:szCs w:val="24"/>
        </w:rPr>
      </w:pPr>
      <w:r w:rsidRPr="003A73C3">
        <w:rPr>
          <w:rFonts w:ascii="Arial" w:hAnsi="Arial" w:cs="Arial"/>
          <w:sz w:val="24"/>
          <w:szCs w:val="24"/>
        </w:rPr>
        <w:t xml:space="preserve">Глава администрации                                       _______________________                                   _____________________________                    </w:t>
      </w:r>
    </w:p>
    <w:p w:rsidR="005B4D97" w:rsidRPr="003A73C3" w:rsidRDefault="005B4D97" w:rsidP="005B4D97">
      <w:pPr>
        <w:pStyle w:val="ConsPlusNonformat"/>
        <w:rPr>
          <w:rFonts w:ascii="Arial" w:hAnsi="Arial" w:cs="Arial"/>
          <w:sz w:val="24"/>
          <w:szCs w:val="24"/>
        </w:rPr>
      </w:pPr>
      <w:r w:rsidRPr="003A73C3">
        <w:rPr>
          <w:rFonts w:ascii="Arial" w:hAnsi="Arial" w:cs="Arial"/>
          <w:sz w:val="24"/>
          <w:szCs w:val="24"/>
        </w:rPr>
        <w:t xml:space="preserve">                                                                                                                          (подпись)                                                                                                   (ФИО)</w:t>
      </w:r>
    </w:p>
    <w:p w:rsidR="005B4D97" w:rsidRPr="003A73C3" w:rsidRDefault="005B4D97" w:rsidP="005B4D97">
      <w:pPr>
        <w:pStyle w:val="ConsPlusNonformat"/>
        <w:rPr>
          <w:rFonts w:ascii="Arial" w:hAnsi="Arial" w:cs="Arial"/>
          <w:sz w:val="24"/>
          <w:szCs w:val="24"/>
        </w:rPr>
      </w:pPr>
    </w:p>
    <w:p w:rsidR="005B4D97" w:rsidRPr="003A73C3" w:rsidRDefault="005B4D97" w:rsidP="005B4D97">
      <w:pPr>
        <w:pStyle w:val="ConsPlusNonformat"/>
        <w:rPr>
          <w:rFonts w:ascii="Arial" w:hAnsi="Arial" w:cs="Arial"/>
          <w:sz w:val="24"/>
          <w:szCs w:val="24"/>
        </w:rPr>
      </w:pPr>
      <w:r w:rsidRPr="003A73C3">
        <w:rPr>
          <w:rFonts w:ascii="Arial" w:hAnsi="Arial" w:cs="Arial"/>
          <w:sz w:val="24"/>
          <w:szCs w:val="24"/>
        </w:rPr>
        <w:t xml:space="preserve">Главный бухгалтер                                            _______________________                                   _____________________________                                            </w:t>
      </w:r>
    </w:p>
    <w:p w:rsidR="005B4D97" w:rsidRPr="003A73C3" w:rsidRDefault="005B4D97" w:rsidP="005B4D97">
      <w:pPr>
        <w:pStyle w:val="ConsPlusNonformat"/>
        <w:rPr>
          <w:rFonts w:ascii="Arial" w:hAnsi="Arial" w:cs="Arial"/>
          <w:sz w:val="24"/>
          <w:szCs w:val="24"/>
        </w:rPr>
      </w:pPr>
      <w:r w:rsidRPr="003A73C3">
        <w:rPr>
          <w:rFonts w:ascii="Arial" w:hAnsi="Arial" w:cs="Arial"/>
          <w:sz w:val="24"/>
          <w:szCs w:val="24"/>
        </w:rPr>
        <w:t xml:space="preserve">                                                                                                                          (подпись)                                                                                                     (ФИО)</w:t>
      </w:r>
    </w:p>
    <w:p w:rsidR="005B4D97" w:rsidRPr="003A73C3" w:rsidRDefault="005B4D97" w:rsidP="005B4D97">
      <w:pPr>
        <w:ind w:left="13452"/>
        <w:rPr>
          <w:rFonts w:ascii="Arial" w:hAnsi="Arial" w:cs="Arial"/>
        </w:rPr>
      </w:pPr>
    </w:p>
    <w:p w:rsidR="005B4D97" w:rsidRPr="003A73C3" w:rsidRDefault="005B4D97" w:rsidP="005B4D97">
      <w:pPr>
        <w:rPr>
          <w:rFonts w:ascii="Arial" w:hAnsi="Arial" w:cs="Arial"/>
        </w:rPr>
      </w:pPr>
    </w:p>
    <w:p w:rsidR="005B4D97" w:rsidRPr="003A73C3" w:rsidRDefault="005B4D97" w:rsidP="005B4D97">
      <w:pPr>
        <w:rPr>
          <w:rFonts w:ascii="Arial" w:hAnsi="Arial" w:cs="Arial"/>
        </w:rPr>
      </w:pPr>
    </w:p>
    <w:p w:rsidR="005B4D97" w:rsidRPr="003A73C3" w:rsidRDefault="005B4D97" w:rsidP="005B4D97">
      <w:pPr>
        <w:ind w:left="13452"/>
        <w:rPr>
          <w:rFonts w:ascii="Arial" w:hAnsi="Arial" w:cs="Arial"/>
        </w:rPr>
      </w:pPr>
    </w:p>
    <w:p w:rsidR="005B4D97" w:rsidRPr="003A73C3" w:rsidRDefault="005B4D97" w:rsidP="005B4D97">
      <w:pPr>
        <w:ind w:left="13452"/>
        <w:rPr>
          <w:rFonts w:ascii="Arial" w:hAnsi="Arial" w:cs="Arial"/>
        </w:rPr>
      </w:pPr>
    </w:p>
    <w:p w:rsidR="005B4D97" w:rsidRPr="003A73C3" w:rsidRDefault="005B4D97" w:rsidP="005B4D97">
      <w:pPr>
        <w:ind w:left="13452"/>
        <w:rPr>
          <w:rFonts w:ascii="Arial" w:hAnsi="Arial" w:cs="Arial"/>
        </w:rPr>
      </w:pPr>
    </w:p>
    <w:p w:rsidR="005B4D97" w:rsidRPr="003A73C3" w:rsidRDefault="005B4D97" w:rsidP="005B4D97">
      <w:pPr>
        <w:ind w:left="13452"/>
        <w:rPr>
          <w:rFonts w:ascii="Arial" w:hAnsi="Arial" w:cs="Arial"/>
        </w:rPr>
      </w:pPr>
    </w:p>
    <w:p w:rsidR="005B4D97" w:rsidRPr="003A73C3" w:rsidRDefault="005B4D97" w:rsidP="005B4D97">
      <w:pPr>
        <w:ind w:left="13452"/>
        <w:rPr>
          <w:rFonts w:ascii="Arial" w:hAnsi="Arial" w:cs="Arial"/>
        </w:rPr>
      </w:pPr>
    </w:p>
    <w:p w:rsidR="005B4D97" w:rsidRDefault="005B4D97" w:rsidP="005B4D97">
      <w:pPr>
        <w:ind w:left="13452"/>
        <w:rPr>
          <w:rFonts w:ascii="Arial" w:hAnsi="Arial" w:cs="Arial"/>
        </w:rPr>
      </w:pPr>
    </w:p>
    <w:p w:rsidR="00FA531D" w:rsidRDefault="00FA531D" w:rsidP="005B4D97">
      <w:pPr>
        <w:ind w:left="13452"/>
        <w:rPr>
          <w:rFonts w:ascii="Arial" w:hAnsi="Arial" w:cs="Arial"/>
        </w:rPr>
      </w:pPr>
    </w:p>
    <w:p w:rsidR="00FA531D" w:rsidRDefault="00FA531D" w:rsidP="005B4D97">
      <w:pPr>
        <w:ind w:left="13452"/>
        <w:rPr>
          <w:rFonts w:ascii="Arial" w:hAnsi="Arial" w:cs="Arial"/>
        </w:rPr>
      </w:pPr>
    </w:p>
    <w:p w:rsidR="00FA531D" w:rsidRDefault="00FA531D" w:rsidP="005B4D97">
      <w:pPr>
        <w:ind w:left="13452"/>
        <w:rPr>
          <w:rFonts w:ascii="Arial" w:hAnsi="Arial" w:cs="Arial"/>
        </w:rPr>
      </w:pPr>
    </w:p>
    <w:p w:rsidR="00FA531D" w:rsidRDefault="00FA531D" w:rsidP="005B4D97">
      <w:pPr>
        <w:ind w:left="13452"/>
        <w:rPr>
          <w:rFonts w:ascii="Arial" w:hAnsi="Arial" w:cs="Arial"/>
        </w:rPr>
      </w:pPr>
    </w:p>
    <w:p w:rsidR="00FA531D" w:rsidRDefault="00FA531D" w:rsidP="005B4D97">
      <w:pPr>
        <w:ind w:left="13452"/>
        <w:rPr>
          <w:rFonts w:ascii="Arial" w:hAnsi="Arial" w:cs="Arial"/>
        </w:rPr>
      </w:pPr>
    </w:p>
    <w:p w:rsidR="00FA531D" w:rsidRDefault="00FA531D" w:rsidP="005B4D97">
      <w:pPr>
        <w:ind w:left="13452"/>
        <w:rPr>
          <w:rFonts w:ascii="Arial" w:hAnsi="Arial" w:cs="Arial"/>
        </w:rPr>
      </w:pPr>
    </w:p>
    <w:p w:rsidR="00FA531D" w:rsidRPr="003A73C3" w:rsidRDefault="00FA531D" w:rsidP="005B4D97">
      <w:pPr>
        <w:ind w:left="13452"/>
        <w:rPr>
          <w:rFonts w:ascii="Arial" w:hAnsi="Arial" w:cs="Arial"/>
        </w:rPr>
      </w:pPr>
    </w:p>
    <w:p w:rsidR="005B4D97" w:rsidRPr="003A73C3" w:rsidRDefault="005B4D97" w:rsidP="005B4D97">
      <w:pPr>
        <w:ind w:left="13452"/>
        <w:rPr>
          <w:rFonts w:ascii="Arial" w:hAnsi="Arial" w:cs="Arial"/>
        </w:rPr>
      </w:pPr>
    </w:p>
    <w:p w:rsidR="005B4D97" w:rsidRPr="003A73C3" w:rsidRDefault="005B4D97" w:rsidP="005B4D97">
      <w:pPr>
        <w:ind w:left="13452"/>
        <w:rPr>
          <w:rFonts w:ascii="Arial" w:hAnsi="Arial" w:cs="Arial"/>
        </w:rPr>
      </w:pPr>
    </w:p>
    <w:p w:rsidR="0078659A" w:rsidRDefault="0078659A" w:rsidP="005B4D97">
      <w:pPr>
        <w:ind w:left="9360"/>
        <w:rPr>
          <w:rFonts w:ascii="Arial" w:hAnsi="Arial" w:cs="Arial"/>
        </w:rPr>
      </w:pPr>
    </w:p>
    <w:p w:rsidR="005B4D97" w:rsidRPr="003A73C3" w:rsidRDefault="005B4D97" w:rsidP="005B4D97">
      <w:pPr>
        <w:ind w:left="9360"/>
        <w:rPr>
          <w:rFonts w:ascii="Arial" w:hAnsi="Arial" w:cs="Arial"/>
        </w:rPr>
      </w:pPr>
      <w:r w:rsidRPr="003A73C3">
        <w:rPr>
          <w:rFonts w:ascii="Arial" w:hAnsi="Arial" w:cs="Arial"/>
        </w:rPr>
        <w:lastRenderedPageBreak/>
        <w:t xml:space="preserve">Приложение </w:t>
      </w:r>
      <w:r w:rsidR="00357317">
        <w:rPr>
          <w:rFonts w:ascii="Arial" w:hAnsi="Arial" w:cs="Arial"/>
        </w:rPr>
        <w:t>№3</w:t>
      </w:r>
    </w:p>
    <w:p w:rsidR="005B4D97" w:rsidRDefault="005B4D97" w:rsidP="00FA531D">
      <w:pPr>
        <w:ind w:left="9356"/>
        <w:rPr>
          <w:rFonts w:ascii="Arial" w:hAnsi="Arial" w:cs="Arial"/>
        </w:rPr>
      </w:pPr>
      <w:r w:rsidRPr="003A73C3">
        <w:rPr>
          <w:rFonts w:ascii="Arial" w:hAnsi="Arial" w:cs="Arial"/>
        </w:rPr>
        <w:t>к подпрог</w:t>
      </w:r>
      <w:r w:rsidR="001A65D1">
        <w:rPr>
          <w:rFonts w:ascii="Arial" w:hAnsi="Arial" w:cs="Arial"/>
        </w:rPr>
        <w:t xml:space="preserve">рамме «Обеспечение сохранности </w:t>
      </w:r>
      <w:r w:rsidRPr="003A73C3">
        <w:rPr>
          <w:rFonts w:ascii="Arial" w:hAnsi="Arial" w:cs="Arial"/>
        </w:rPr>
        <w:t xml:space="preserve">и модернизация автомобильных дорог местного значения, создание условий для безопасности дорожного движения в Енисейском районе», реализуемой в рамках муниципальной программы «Экономическое развитие и </w:t>
      </w:r>
    </w:p>
    <w:p w:rsidR="00FA531D" w:rsidRDefault="00FA531D" w:rsidP="00FA531D">
      <w:pPr>
        <w:ind w:left="9356"/>
        <w:rPr>
          <w:rFonts w:ascii="Arial" w:hAnsi="Arial" w:cs="Arial"/>
        </w:rPr>
      </w:pPr>
      <w:r>
        <w:rPr>
          <w:rFonts w:ascii="Arial" w:hAnsi="Arial" w:cs="Arial"/>
        </w:rPr>
        <w:t xml:space="preserve">инвестиционная политика Енисейского района </w:t>
      </w:r>
    </w:p>
    <w:p w:rsidR="005B4D97" w:rsidRPr="003A73C3" w:rsidRDefault="005B4D97" w:rsidP="005B4D97">
      <w:pPr>
        <w:jc w:val="center"/>
        <w:rPr>
          <w:rFonts w:ascii="Arial" w:hAnsi="Arial" w:cs="Arial"/>
        </w:rPr>
      </w:pPr>
    </w:p>
    <w:p w:rsidR="00FA531D" w:rsidRDefault="00FA531D" w:rsidP="005B4D97">
      <w:pPr>
        <w:tabs>
          <w:tab w:val="left" w:pos="2320"/>
        </w:tabs>
        <w:rPr>
          <w:rFonts w:ascii="Arial" w:hAnsi="Arial" w:cs="Arial"/>
        </w:rPr>
      </w:pPr>
    </w:p>
    <w:tbl>
      <w:tblPr>
        <w:tblpPr w:leftFromText="180" w:rightFromText="180" w:vertAnchor="page" w:horzAnchor="page" w:tblpX="1754" w:tblpY="5806"/>
        <w:tblW w:w="1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298"/>
        <w:gridCol w:w="982"/>
        <w:gridCol w:w="980"/>
        <w:gridCol w:w="992"/>
        <w:gridCol w:w="1276"/>
        <w:gridCol w:w="1134"/>
        <w:gridCol w:w="992"/>
        <w:gridCol w:w="992"/>
        <w:gridCol w:w="709"/>
        <w:gridCol w:w="1134"/>
        <w:gridCol w:w="2268"/>
        <w:gridCol w:w="872"/>
      </w:tblGrid>
      <w:tr w:rsidR="00FA531D" w:rsidRPr="00BD38C2" w:rsidTr="00FA531D">
        <w:trPr>
          <w:trHeight w:val="530"/>
        </w:trPr>
        <w:tc>
          <w:tcPr>
            <w:tcW w:w="534" w:type="dxa"/>
            <w:vMerge w:val="restart"/>
            <w:tcBorders>
              <w:top w:val="single" w:sz="4" w:space="0" w:color="auto"/>
            </w:tcBorders>
          </w:tcPr>
          <w:p w:rsidR="00FA531D" w:rsidRPr="00BD38C2" w:rsidRDefault="00FA531D" w:rsidP="00FA531D">
            <w:pPr>
              <w:jc w:val="center"/>
              <w:rPr>
                <w:rFonts w:ascii="Arial" w:hAnsi="Arial" w:cs="Arial"/>
              </w:rPr>
            </w:pPr>
            <w:r w:rsidRPr="00BD38C2">
              <w:rPr>
                <w:rFonts w:ascii="Arial" w:hAnsi="Arial" w:cs="Arial"/>
              </w:rPr>
              <w:t>№</w:t>
            </w:r>
          </w:p>
          <w:p w:rsidR="00FA531D" w:rsidRPr="00BD38C2" w:rsidRDefault="00FA531D" w:rsidP="00FA531D">
            <w:pPr>
              <w:jc w:val="center"/>
              <w:rPr>
                <w:rFonts w:ascii="Arial" w:hAnsi="Arial" w:cs="Arial"/>
              </w:rPr>
            </w:pPr>
            <w:r w:rsidRPr="00BD38C2">
              <w:rPr>
                <w:rFonts w:ascii="Arial" w:hAnsi="Arial" w:cs="Arial"/>
              </w:rPr>
              <w:t>п/п</w:t>
            </w:r>
          </w:p>
        </w:tc>
        <w:tc>
          <w:tcPr>
            <w:tcW w:w="1298" w:type="dxa"/>
            <w:vMerge w:val="restart"/>
            <w:tcBorders>
              <w:top w:val="single" w:sz="4" w:space="0" w:color="auto"/>
            </w:tcBorders>
            <w:vAlign w:val="center"/>
          </w:tcPr>
          <w:p w:rsidR="00FA531D" w:rsidRPr="00BD38C2" w:rsidRDefault="00FA531D" w:rsidP="00FA531D">
            <w:pPr>
              <w:jc w:val="center"/>
              <w:rPr>
                <w:rFonts w:ascii="Arial" w:hAnsi="Arial" w:cs="Arial"/>
                <w:b/>
              </w:rPr>
            </w:pPr>
            <w:r w:rsidRPr="00BD38C2">
              <w:rPr>
                <w:rFonts w:ascii="Arial" w:hAnsi="Arial" w:cs="Arial"/>
              </w:rPr>
              <w:t>Наименование муниципального образования/ видов работ</w:t>
            </w:r>
          </w:p>
        </w:tc>
        <w:tc>
          <w:tcPr>
            <w:tcW w:w="2954" w:type="dxa"/>
            <w:gridSpan w:val="3"/>
            <w:tcBorders>
              <w:top w:val="single" w:sz="4" w:space="0" w:color="auto"/>
            </w:tcBorders>
            <w:vAlign w:val="center"/>
          </w:tcPr>
          <w:p w:rsidR="00FA531D" w:rsidRPr="00BD38C2" w:rsidRDefault="00FA531D" w:rsidP="00FA531D">
            <w:pPr>
              <w:tabs>
                <w:tab w:val="left" w:pos="4620"/>
              </w:tabs>
              <w:jc w:val="center"/>
              <w:rPr>
                <w:rFonts w:ascii="Arial" w:hAnsi="Arial" w:cs="Arial"/>
              </w:rPr>
            </w:pPr>
            <w:r w:rsidRPr="00BD38C2">
              <w:rPr>
                <w:rFonts w:ascii="Arial" w:hAnsi="Arial" w:cs="Arial"/>
              </w:rPr>
              <w:t>Предусмотрено на 2015 год, руб.</w:t>
            </w:r>
          </w:p>
        </w:tc>
        <w:tc>
          <w:tcPr>
            <w:tcW w:w="1276" w:type="dxa"/>
            <w:vMerge w:val="restart"/>
            <w:tcBorders>
              <w:top w:val="single" w:sz="4" w:space="0" w:color="auto"/>
            </w:tcBorders>
            <w:vAlign w:val="center"/>
          </w:tcPr>
          <w:p w:rsidR="00FA531D" w:rsidRPr="00BD38C2" w:rsidRDefault="00FA531D" w:rsidP="00FA531D">
            <w:pPr>
              <w:tabs>
                <w:tab w:val="left" w:pos="4620"/>
              </w:tabs>
              <w:jc w:val="center"/>
              <w:rPr>
                <w:rFonts w:ascii="Arial" w:hAnsi="Arial" w:cs="Arial"/>
              </w:rPr>
            </w:pPr>
            <w:r w:rsidRPr="00BD38C2">
              <w:rPr>
                <w:rFonts w:ascii="Arial" w:hAnsi="Arial" w:cs="Arial"/>
              </w:rPr>
              <w:t>Расходы на зимнее содержание, руб. (районный + местный бюджет)</w:t>
            </w:r>
          </w:p>
        </w:tc>
        <w:tc>
          <w:tcPr>
            <w:tcW w:w="4961" w:type="dxa"/>
            <w:gridSpan w:val="5"/>
            <w:tcBorders>
              <w:bottom w:val="nil"/>
              <w:right w:val="single" w:sz="4" w:space="0" w:color="auto"/>
            </w:tcBorders>
            <w:vAlign w:val="center"/>
          </w:tcPr>
          <w:p w:rsidR="00FA531D" w:rsidRPr="00BD38C2" w:rsidRDefault="00FA531D" w:rsidP="00FA531D">
            <w:pPr>
              <w:tabs>
                <w:tab w:val="left" w:pos="2640"/>
              </w:tabs>
              <w:jc w:val="center"/>
              <w:rPr>
                <w:rFonts w:ascii="Arial" w:hAnsi="Arial" w:cs="Arial"/>
              </w:rPr>
            </w:pPr>
            <w:r w:rsidRPr="00BD38C2">
              <w:rPr>
                <w:rFonts w:ascii="Arial" w:hAnsi="Arial" w:cs="Arial"/>
              </w:rPr>
              <w:t xml:space="preserve">Расходы на летнее содержание, руб. </w:t>
            </w:r>
          </w:p>
          <w:p w:rsidR="00FA531D" w:rsidRPr="00BD38C2" w:rsidRDefault="00FA531D" w:rsidP="00FA531D">
            <w:pPr>
              <w:tabs>
                <w:tab w:val="left" w:pos="2640"/>
              </w:tabs>
              <w:jc w:val="center"/>
              <w:rPr>
                <w:rFonts w:ascii="Arial" w:hAnsi="Arial" w:cs="Arial"/>
              </w:rPr>
            </w:pPr>
            <w:r w:rsidRPr="00BD38C2">
              <w:rPr>
                <w:rFonts w:ascii="Arial" w:hAnsi="Arial" w:cs="Arial"/>
              </w:rPr>
              <w:t>(районный + местный бюджет)</w:t>
            </w:r>
          </w:p>
        </w:tc>
        <w:tc>
          <w:tcPr>
            <w:tcW w:w="2268" w:type="dxa"/>
            <w:vMerge w:val="restart"/>
            <w:tcBorders>
              <w:right w:val="single" w:sz="4" w:space="0" w:color="auto"/>
            </w:tcBorders>
            <w:vAlign w:val="center"/>
          </w:tcPr>
          <w:p w:rsidR="00FA531D" w:rsidRPr="00BD38C2" w:rsidRDefault="00FA531D" w:rsidP="00FA531D">
            <w:pPr>
              <w:tabs>
                <w:tab w:val="left" w:pos="2640"/>
              </w:tabs>
              <w:jc w:val="center"/>
              <w:rPr>
                <w:rFonts w:ascii="Arial" w:hAnsi="Arial" w:cs="Arial"/>
              </w:rPr>
            </w:pPr>
            <w:r w:rsidRPr="00BD38C2">
              <w:rPr>
                <w:rFonts w:ascii="Arial" w:hAnsi="Arial" w:cs="Arial"/>
              </w:rPr>
              <w:t xml:space="preserve">Средства направляемые на </w:t>
            </w:r>
          </w:p>
          <w:p w:rsidR="00FA531D" w:rsidRPr="00BD38C2" w:rsidRDefault="00FA531D" w:rsidP="00FA531D">
            <w:pPr>
              <w:tabs>
                <w:tab w:val="left" w:pos="2640"/>
              </w:tabs>
              <w:jc w:val="center"/>
              <w:rPr>
                <w:rFonts w:ascii="Arial" w:hAnsi="Arial" w:cs="Arial"/>
              </w:rPr>
            </w:pPr>
            <w:r w:rsidRPr="00BD38C2">
              <w:rPr>
                <w:rFonts w:ascii="Arial" w:hAnsi="Arial" w:cs="Arial"/>
                <w:u w:val="single"/>
              </w:rPr>
              <w:t>паспортизацию УДС</w:t>
            </w:r>
          </w:p>
          <w:p w:rsidR="00FA531D" w:rsidRPr="00BD38C2" w:rsidRDefault="00FA531D" w:rsidP="00FA531D">
            <w:pPr>
              <w:tabs>
                <w:tab w:val="left" w:pos="2640"/>
              </w:tabs>
              <w:jc w:val="center"/>
              <w:rPr>
                <w:rFonts w:ascii="Arial" w:hAnsi="Arial" w:cs="Arial"/>
              </w:rPr>
            </w:pPr>
            <w:r w:rsidRPr="00BD38C2">
              <w:rPr>
                <w:rFonts w:ascii="Arial" w:hAnsi="Arial" w:cs="Arial"/>
              </w:rPr>
              <w:t>ПОДД</w:t>
            </w:r>
          </w:p>
          <w:p w:rsidR="00FA531D" w:rsidRPr="00BD38C2" w:rsidRDefault="00FA531D" w:rsidP="00FA531D">
            <w:pPr>
              <w:tabs>
                <w:tab w:val="left" w:pos="2640"/>
              </w:tabs>
              <w:jc w:val="center"/>
              <w:rPr>
                <w:rFonts w:ascii="Arial" w:hAnsi="Arial" w:cs="Arial"/>
              </w:rPr>
            </w:pPr>
          </w:p>
        </w:tc>
        <w:tc>
          <w:tcPr>
            <w:tcW w:w="872" w:type="dxa"/>
            <w:vMerge w:val="restart"/>
            <w:tcBorders>
              <w:right w:val="single" w:sz="4" w:space="0" w:color="auto"/>
            </w:tcBorders>
            <w:vAlign w:val="center"/>
          </w:tcPr>
          <w:p w:rsidR="00FA531D" w:rsidRPr="00BD38C2" w:rsidRDefault="00FA531D" w:rsidP="00FA531D">
            <w:pPr>
              <w:tabs>
                <w:tab w:val="left" w:pos="2640"/>
              </w:tabs>
              <w:jc w:val="center"/>
              <w:rPr>
                <w:rFonts w:ascii="Arial" w:hAnsi="Arial" w:cs="Arial"/>
              </w:rPr>
            </w:pPr>
            <w:r w:rsidRPr="00BD38C2">
              <w:rPr>
                <w:rFonts w:ascii="Arial" w:hAnsi="Arial" w:cs="Arial"/>
              </w:rPr>
              <w:t>Всего</w:t>
            </w:r>
          </w:p>
        </w:tc>
      </w:tr>
      <w:tr w:rsidR="00FA531D" w:rsidRPr="00BD38C2" w:rsidTr="00FA531D">
        <w:trPr>
          <w:trHeight w:val="570"/>
        </w:trPr>
        <w:tc>
          <w:tcPr>
            <w:tcW w:w="534" w:type="dxa"/>
            <w:vMerge/>
            <w:vAlign w:val="center"/>
          </w:tcPr>
          <w:p w:rsidR="00FA531D" w:rsidRPr="00BD38C2" w:rsidRDefault="00FA531D" w:rsidP="00FA531D">
            <w:pPr>
              <w:jc w:val="center"/>
              <w:rPr>
                <w:rFonts w:ascii="Arial" w:hAnsi="Arial" w:cs="Arial"/>
              </w:rPr>
            </w:pPr>
          </w:p>
        </w:tc>
        <w:tc>
          <w:tcPr>
            <w:tcW w:w="1298" w:type="dxa"/>
            <w:vMerge/>
            <w:vAlign w:val="center"/>
          </w:tcPr>
          <w:p w:rsidR="00FA531D" w:rsidRPr="00BD38C2" w:rsidRDefault="00FA531D" w:rsidP="00FA531D">
            <w:pPr>
              <w:jc w:val="center"/>
              <w:rPr>
                <w:rFonts w:ascii="Arial" w:hAnsi="Arial" w:cs="Arial"/>
              </w:rPr>
            </w:pPr>
          </w:p>
        </w:tc>
        <w:tc>
          <w:tcPr>
            <w:tcW w:w="982" w:type="dxa"/>
            <w:vAlign w:val="center"/>
          </w:tcPr>
          <w:p w:rsidR="00FA531D" w:rsidRPr="00BD38C2" w:rsidRDefault="00FA531D" w:rsidP="00FA531D">
            <w:pPr>
              <w:jc w:val="center"/>
              <w:rPr>
                <w:rFonts w:ascii="Arial" w:hAnsi="Arial" w:cs="Arial"/>
              </w:rPr>
            </w:pPr>
            <w:r w:rsidRPr="00BD38C2">
              <w:rPr>
                <w:rFonts w:ascii="Arial" w:hAnsi="Arial" w:cs="Arial"/>
              </w:rPr>
              <w:t xml:space="preserve">Всего </w:t>
            </w:r>
          </w:p>
        </w:tc>
        <w:tc>
          <w:tcPr>
            <w:tcW w:w="980" w:type="dxa"/>
            <w:vAlign w:val="center"/>
          </w:tcPr>
          <w:p w:rsidR="00FA531D" w:rsidRPr="00BD38C2" w:rsidRDefault="00FA531D" w:rsidP="00FA531D">
            <w:pPr>
              <w:jc w:val="center"/>
              <w:rPr>
                <w:rFonts w:ascii="Arial" w:hAnsi="Arial" w:cs="Arial"/>
              </w:rPr>
            </w:pPr>
            <w:r w:rsidRPr="00BD38C2">
              <w:rPr>
                <w:rFonts w:ascii="Arial" w:hAnsi="Arial" w:cs="Arial"/>
              </w:rPr>
              <w:t>Средства  районного бюджета</w:t>
            </w:r>
          </w:p>
        </w:tc>
        <w:tc>
          <w:tcPr>
            <w:tcW w:w="992" w:type="dxa"/>
            <w:vAlign w:val="center"/>
          </w:tcPr>
          <w:p w:rsidR="00FA531D" w:rsidRPr="00BD38C2" w:rsidRDefault="00FA531D" w:rsidP="00FA531D">
            <w:pPr>
              <w:jc w:val="center"/>
              <w:rPr>
                <w:rFonts w:ascii="Arial" w:hAnsi="Arial" w:cs="Arial"/>
              </w:rPr>
            </w:pPr>
            <w:r w:rsidRPr="00BD38C2">
              <w:rPr>
                <w:rFonts w:ascii="Arial" w:hAnsi="Arial" w:cs="Arial"/>
              </w:rPr>
              <w:t>Средства местного бюджета</w:t>
            </w:r>
          </w:p>
        </w:tc>
        <w:tc>
          <w:tcPr>
            <w:tcW w:w="1276" w:type="dxa"/>
            <w:vMerge/>
            <w:vAlign w:val="center"/>
          </w:tcPr>
          <w:p w:rsidR="00FA531D" w:rsidRPr="00BD38C2" w:rsidRDefault="00FA531D" w:rsidP="00FA531D">
            <w:pPr>
              <w:jc w:val="center"/>
              <w:rPr>
                <w:rFonts w:ascii="Arial" w:hAnsi="Arial" w:cs="Arial"/>
              </w:rPr>
            </w:pPr>
          </w:p>
        </w:tc>
        <w:tc>
          <w:tcPr>
            <w:tcW w:w="1134" w:type="dxa"/>
            <w:vAlign w:val="center"/>
          </w:tcPr>
          <w:p w:rsidR="00FA531D" w:rsidRPr="00BD38C2" w:rsidRDefault="00FA531D" w:rsidP="00FA531D">
            <w:pPr>
              <w:jc w:val="center"/>
              <w:rPr>
                <w:rFonts w:ascii="Arial" w:hAnsi="Arial" w:cs="Arial"/>
              </w:rPr>
            </w:pPr>
            <w:r w:rsidRPr="00BD38C2">
              <w:rPr>
                <w:rFonts w:ascii="Arial" w:hAnsi="Arial" w:cs="Arial"/>
              </w:rPr>
              <w:t xml:space="preserve">Искусственные сооружения </w:t>
            </w:r>
          </w:p>
        </w:tc>
        <w:tc>
          <w:tcPr>
            <w:tcW w:w="992" w:type="dxa"/>
            <w:vAlign w:val="center"/>
          </w:tcPr>
          <w:p w:rsidR="00FA531D" w:rsidRPr="00BD38C2" w:rsidRDefault="00FA531D" w:rsidP="00FA531D">
            <w:pPr>
              <w:jc w:val="center"/>
              <w:rPr>
                <w:rFonts w:ascii="Arial" w:hAnsi="Arial" w:cs="Arial"/>
              </w:rPr>
            </w:pPr>
            <w:r w:rsidRPr="00BD38C2">
              <w:rPr>
                <w:rFonts w:ascii="Arial" w:hAnsi="Arial" w:cs="Arial"/>
              </w:rPr>
              <w:t>Дорожная одежда</w:t>
            </w:r>
          </w:p>
        </w:tc>
        <w:tc>
          <w:tcPr>
            <w:tcW w:w="992" w:type="dxa"/>
            <w:vAlign w:val="center"/>
          </w:tcPr>
          <w:p w:rsidR="00FA531D" w:rsidRPr="00BD38C2" w:rsidRDefault="00FA531D" w:rsidP="00FA531D">
            <w:pPr>
              <w:jc w:val="center"/>
              <w:rPr>
                <w:rFonts w:ascii="Arial" w:hAnsi="Arial" w:cs="Arial"/>
              </w:rPr>
            </w:pPr>
            <w:r w:rsidRPr="00BD38C2">
              <w:rPr>
                <w:rFonts w:ascii="Arial" w:hAnsi="Arial" w:cs="Arial"/>
              </w:rPr>
              <w:t>Элементы обустройства а/д</w:t>
            </w:r>
          </w:p>
        </w:tc>
        <w:tc>
          <w:tcPr>
            <w:tcW w:w="709" w:type="dxa"/>
            <w:vAlign w:val="center"/>
          </w:tcPr>
          <w:p w:rsidR="00FA531D" w:rsidRPr="00BD38C2" w:rsidRDefault="00FA531D" w:rsidP="00FA531D">
            <w:pPr>
              <w:jc w:val="center"/>
              <w:rPr>
                <w:rFonts w:ascii="Arial" w:hAnsi="Arial" w:cs="Arial"/>
              </w:rPr>
            </w:pPr>
            <w:r w:rsidRPr="00BD38C2">
              <w:rPr>
                <w:rFonts w:ascii="Arial" w:hAnsi="Arial" w:cs="Arial"/>
              </w:rPr>
              <w:t xml:space="preserve">Прочие </w:t>
            </w:r>
          </w:p>
        </w:tc>
        <w:tc>
          <w:tcPr>
            <w:tcW w:w="1134" w:type="dxa"/>
            <w:vAlign w:val="center"/>
          </w:tcPr>
          <w:p w:rsidR="00FA531D" w:rsidRPr="00BD38C2" w:rsidRDefault="00FA531D" w:rsidP="00FA531D">
            <w:pPr>
              <w:jc w:val="center"/>
              <w:rPr>
                <w:rFonts w:ascii="Arial" w:hAnsi="Arial" w:cs="Arial"/>
              </w:rPr>
            </w:pPr>
            <w:r w:rsidRPr="00BD38C2">
              <w:rPr>
                <w:rFonts w:ascii="Arial" w:hAnsi="Arial" w:cs="Arial"/>
              </w:rPr>
              <w:t xml:space="preserve">Итого летнее содержание </w:t>
            </w:r>
          </w:p>
        </w:tc>
        <w:tc>
          <w:tcPr>
            <w:tcW w:w="2268" w:type="dxa"/>
            <w:vMerge/>
            <w:tcBorders>
              <w:right w:val="single" w:sz="4" w:space="0" w:color="auto"/>
            </w:tcBorders>
            <w:vAlign w:val="center"/>
          </w:tcPr>
          <w:p w:rsidR="00FA531D" w:rsidRPr="00BD38C2" w:rsidRDefault="00FA531D" w:rsidP="00FA531D">
            <w:pPr>
              <w:jc w:val="center"/>
              <w:rPr>
                <w:rFonts w:ascii="Arial" w:hAnsi="Arial" w:cs="Arial"/>
              </w:rPr>
            </w:pPr>
          </w:p>
        </w:tc>
        <w:tc>
          <w:tcPr>
            <w:tcW w:w="872" w:type="dxa"/>
            <w:vMerge/>
            <w:tcBorders>
              <w:right w:val="single" w:sz="4" w:space="0" w:color="auto"/>
            </w:tcBorders>
            <w:vAlign w:val="center"/>
          </w:tcPr>
          <w:p w:rsidR="00FA531D" w:rsidRPr="00BD38C2" w:rsidRDefault="00FA531D" w:rsidP="00FA531D">
            <w:pPr>
              <w:jc w:val="center"/>
              <w:rPr>
                <w:rFonts w:ascii="Arial" w:hAnsi="Arial" w:cs="Arial"/>
              </w:rPr>
            </w:pPr>
          </w:p>
        </w:tc>
      </w:tr>
      <w:tr w:rsidR="00FA531D" w:rsidRPr="00BD38C2" w:rsidTr="00FA531D">
        <w:trPr>
          <w:trHeight w:val="570"/>
        </w:trPr>
        <w:tc>
          <w:tcPr>
            <w:tcW w:w="534" w:type="dxa"/>
            <w:vAlign w:val="center"/>
          </w:tcPr>
          <w:p w:rsidR="00FA531D" w:rsidRPr="00BD38C2" w:rsidRDefault="00FA531D" w:rsidP="00FA531D">
            <w:pPr>
              <w:jc w:val="center"/>
              <w:rPr>
                <w:rFonts w:ascii="Arial" w:hAnsi="Arial" w:cs="Arial"/>
              </w:rPr>
            </w:pPr>
            <w:r w:rsidRPr="00BD38C2">
              <w:rPr>
                <w:rFonts w:ascii="Arial" w:hAnsi="Arial" w:cs="Arial"/>
              </w:rPr>
              <w:t>гр.1</w:t>
            </w:r>
          </w:p>
        </w:tc>
        <w:tc>
          <w:tcPr>
            <w:tcW w:w="1298" w:type="dxa"/>
            <w:vAlign w:val="center"/>
          </w:tcPr>
          <w:p w:rsidR="00FA531D" w:rsidRPr="00BD38C2" w:rsidRDefault="00FA531D" w:rsidP="00FA531D">
            <w:pPr>
              <w:jc w:val="center"/>
              <w:rPr>
                <w:rFonts w:ascii="Arial" w:hAnsi="Arial" w:cs="Arial"/>
              </w:rPr>
            </w:pPr>
            <w:r w:rsidRPr="00BD38C2">
              <w:rPr>
                <w:rFonts w:ascii="Arial" w:hAnsi="Arial" w:cs="Arial"/>
              </w:rPr>
              <w:t>гр.2</w:t>
            </w:r>
          </w:p>
        </w:tc>
        <w:tc>
          <w:tcPr>
            <w:tcW w:w="982" w:type="dxa"/>
            <w:vAlign w:val="center"/>
          </w:tcPr>
          <w:p w:rsidR="00FA531D" w:rsidRPr="00BD38C2" w:rsidRDefault="00FA531D" w:rsidP="00FA531D">
            <w:pPr>
              <w:jc w:val="center"/>
              <w:rPr>
                <w:rFonts w:ascii="Arial" w:hAnsi="Arial" w:cs="Arial"/>
              </w:rPr>
            </w:pPr>
            <w:r w:rsidRPr="00BD38C2">
              <w:rPr>
                <w:rFonts w:ascii="Arial" w:hAnsi="Arial" w:cs="Arial"/>
              </w:rPr>
              <w:t>гр.3= гр.4+гр.5</w:t>
            </w:r>
          </w:p>
        </w:tc>
        <w:tc>
          <w:tcPr>
            <w:tcW w:w="980" w:type="dxa"/>
            <w:vAlign w:val="center"/>
          </w:tcPr>
          <w:p w:rsidR="00FA531D" w:rsidRPr="00BD38C2" w:rsidRDefault="00FA531D" w:rsidP="00FA531D">
            <w:pPr>
              <w:jc w:val="center"/>
              <w:rPr>
                <w:rFonts w:ascii="Arial" w:hAnsi="Arial" w:cs="Arial"/>
              </w:rPr>
            </w:pPr>
            <w:r w:rsidRPr="00BD38C2">
              <w:rPr>
                <w:rFonts w:ascii="Arial" w:hAnsi="Arial" w:cs="Arial"/>
              </w:rPr>
              <w:t>гр.4</w:t>
            </w:r>
          </w:p>
        </w:tc>
        <w:tc>
          <w:tcPr>
            <w:tcW w:w="992" w:type="dxa"/>
            <w:vAlign w:val="center"/>
          </w:tcPr>
          <w:p w:rsidR="00FA531D" w:rsidRPr="00BD38C2" w:rsidRDefault="00FA531D" w:rsidP="00FA531D">
            <w:pPr>
              <w:jc w:val="center"/>
              <w:rPr>
                <w:rFonts w:ascii="Arial" w:hAnsi="Arial" w:cs="Arial"/>
              </w:rPr>
            </w:pPr>
            <w:r w:rsidRPr="00BD38C2">
              <w:rPr>
                <w:rFonts w:ascii="Arial" w:hAnsi="Arial" w:cs="Arial"/>
              </w:rPr>
              <w:t>гр.5</w:t>
            </w:r>
          </w:p>
        </w:tc>
        <w:tc>
          <w:tcPr>
            <w:tcW w:w="1276" w:type="dxa"/>
            <w:vAlign w:val="center"/>
          </w:tcPr>
          <w:p w:rsidR="00FA531D" w:rsidRPr="00BD38C2" w:rsidRDefault="00FA531D" w:rsidP="00FA531D">
            <w:pPr>
              <w:jc w:val="center"/>
              <w:rPr>
                <w:rFonts w:ascii="Arial" w:hAnsi="Arial" w:cs="Arial"/>
              </w:rPr>
            </w:pPr>
            <w:r w:rsidRPr="00BD38C2">
              <w:rPr>
                <w:rFonts w:ascii="Arial" w:hAnsi="Arial" w:cs="Arial"/>
              </w:rPr>
              <w:t>гр.6</w:t>
            </w:r>
          </w:p>
        </w:tc>
        <w:tc>
          <w:tcPr>
            <w:tcW w:w="1134" w:type="dxa"/>
            <w:vAlign w:val="center"/>
          </w:tcPr>
          <w:p w:rsidR="00FA531D" w:rsidRPr="00BD38C2" w:rsidRDefault="00FA531D" w:rsidP="00FA531D">
            <w:pPr>
              <w:jc w:val="center"/>
              <w:rPr>
                <w:rFonts w:ascii="Arial" w:hAnsi="Arial" w:cs="Arial"/>
              </w:rPr>
            </w:pPr>
            <w:r w:rsidRPr="00BD38C2">
              <w:rPr>
                <w:rFonts w:ascii="Arial" w:hAnsi="Arial" w:cs="Arial"/>
              </w:rPr>
              <w:t>гр.7</w:t>
            </w:r>
          </w:p>
        </w:tc>
        <w:tc>
          <w:tcPr>
            <w:tcW w:w="992" w:type="dxa"/>
            <w:vAlign w:val="center"/>
          </w:tcPr>
          <w:p w:rsidR="00FA531D" w:rsidRPr="00BD38C2" w:rsidRDefault="00FA531D" w:rsidP="00FA531D">
            <w:pPr>
              <w:jc w:val="center"/>
              <w:rPr>
                <w:rFonts w:ascii="Arial" w:hAnsi="Arial" w:cs="Arial"/>
              </w:rPr>
            </w:pPr>
            <w:r w:rsidRPr="00BD38C2">
              <w:rPr>
                <w:rFonts w:ascii="Arial" w:hAnsi="Arial" w:cs="Arial"/>
              </w:rPr>
              <w:t>гр.8</w:t>
            </w:r>
          </w:p>
        </w:tc>
        <w:tc>
          <w:tcPr>
            <w:tcW w:w="992" w:type="dxa"/>
            <w:vAlign w:val="center"/>
          </w:tcPr>
          <w:p w:rsidR="00FA531D" w:rsidRPr="00BD38C2" w:rsidRDefault="00FA531D" w:rsidP="00FA531D">
            <w:pPr>
              <w:jc w:val="center"/>
              <w:rPr>
                <w:rFonts w:ascii="Arial" w:hAnsi="Arial" w:cs="Arial"/>
              </w:rPr>
            </w:pPr>
            <w:r w:rsidRPr="00BD38C2">
              <w:rPr>
                <w:rFonts w:ascii="Arial" w:hAnsi="Arial" w:cs="Arial"/>
              </w:rPr>
              <w:t>гр.9</w:t>
            </w:r>
          </w:p>
        </w:tc>
        <w:tc>
          <w:tcPr>
            <w:tcW w:w="709" w:type="dxa"/>
            <w:vAlign w:val="center"/>
          </w:tcPr>
          <w:p w:rsidR="00FA531D" w:rsidRPr="00BD38C2" w:rsidRDefault="00FA531D" w:rsidP="00FA531D">
            <w:pPr>
              <w:jc w:val="center"/>
              <w:rPr>
                <w:rFonts w:ascii="Arial" w:hAnsi="Arial" w:cs="Arial"/>
              </w:rPr>
            </w:pPr>
            <w:r w:rsidRPr="00BD38C2">
              <w:rPr>
                <w:rFonts w:ascii="Arial" w:hAnsi="Arial" w:cs="Arial"/>
              </w:rPr>
              <w:t>гр.10</w:t>
            </w:r>
          </w:p>
        </w:tc>
        <w:tc>
          <w:tcPr>
            <w:tcW w:w="1134" w:type="dxa"/>
            <w:vAlign w:val="center"/>
          </w:tcPr>
          <w:p w:rsidR="00FA531D" w:rsidRPr="00BD38C2" w:rsidRDefault="00FA531D" w:rsidP="00FA531D">
            <w:pPr>
              <w:jc w:val="center"/>
              <w:rPr>
                <w:rFonts w:ascii="Arial" w:hAnsi="Arial" w:cs="Arial"/>
              </w:rPr>
            </w:pPr>
            <w:r w:rsidRPr="00BD38C2">
              <w:rPr>
                <w:rFonts w:ascii="Arial" w:hAnsi="Arial" w:cs="Arial"/>
              </w:rPr>
              <w:t>гр.11=гр.7+гр.8+гр.9+гр.10</w:t>
            </w:r>
          </w:p>
        </w:tc>
        <w:tc>
          <w:tcPr>
            <w:tcW w:w="2268" w:type="dxa"/>
            <w:vAlign w:val="center"/>
          </w:tcPr>
          <w:p w:rsidR="00FA531D" w:rsidRPr="00BD38C2" w:rsidRDefault="00FA531D" w:rsidP="00FA531D">
            <w:pPr>
              <w:jc w:val="right"/>
              <w:rPr>
                <w:rFonts w:ascii="Arial" w:hAnsi="Arial" w:cs="Arial"/>
              </w:rPr>
            </w:pPr>
          </w:p>
          <w:p w:rsidR="00FA531D" w:rsidRPr="00BD38C2" w:rsidRDefault="00FA531D" w:rsidP="00FA531D">
            <w:pPr>
              <w:jc w:val="center"/>
              <w:rPr>
                <w:rFonts w:ascii="Arial" w:hAnsi="Arial" w:cs="Arial"/>
              </w:rPr>
            </w:pPr>
            <w:r w:rsidRPr="00BD38C2">
              <w:rPr>
                <w:rFonts w:ascii="Arial" w:hAnsi="Arial" w:cs="Arial"/>
              </w:rPr>
              <w:t>гр. 12</w:t>
            </w:r>
          </w:p>
        </w:tc>
        <w:tc>
          <w:tcPr>
            <w:tcW w:w="872" w:type="dxa"/>
            <w:vAlign w:val="center"/>
          </w:tcPr>
          <w:p w:rsidR="00FA531D" w:rsidRPr="00BD38C2" w:rsidRDefault="00FA531D" w:rsidP="00FA531D">
            <w:pPr>
              <w:jc w:val="center"/>
              <w:rPr>
                <w:rFonts w:ascii="Arial" w:hAnsi="Arial" w:cs="Arial"/>
              </w:rPr>
            </w:pPr>
            <w:r w:rsidRPr="00BD38C2">
              <w:rPr>
                <w:rFonts w:ascii="Arial" w:hAnsi="Arial" w:cs="Arial"/>
              </w:rPr>
              <w:t>гр.13=гр.6+гр.11+гр.12</w:t>
            </w:r>
          </w:p>
        </w:tc>
      </w:tr>
      <w:tr w:rsidR="00FA531D" w:rsidRPr="00BD38C2" w:rsidTr="00FA531D">
        <w:trPr>
          <w:trHeight w:val="255"/>
        </w:trPr>
        <w:tc>
          <w:tcPr>
            <w:tcW w:w="534" w:type="dxa"/>
            <w:tcBorders>
              <w:right w:val="single" w:sz="4" w:space="0" w:color="auto"/>
            </w:tcBorders>
          </w:tcPr>
          <w:p w:rsidR="00FA531D" w:rsidRPr="00BD38C2" w:rsidRDefault="00FA531D" w:rsidP="00FA531D">
            <w:pPr>
              <w:rPr>
                <w:rFonts w:ascii="Arial" w:hAnsi="Arial" w:cs="Arial"/>
              </w:rPr>
            </w:pPr>
          </w:p>
        </w:tc>
        <w:tc>
          <w:tcPr>
            <w:tcW w:w="1298" w:type="dxa"/>
            <w:tcBorders>
              <w:left w:val="single" w:sz="4" w:space="0" w:color="auto"/>
            </w:tcBorders>
          </w:tcPr>
          <w:p w:rsidR="00FA531D" w:rsidRPr="00BD38C2" w:rsidRDefault="00FA531D" w:rsidP="00FA531D">
            <w:pPr>
              <w:rPr>
                <w:rFonts w:ascii="Arial" w:hAnsi="Arial" w:cs="Arial"/>
              </w:rPr>
            </w:pPr>
          </w:p>
        </w:tc>
        <w:tc>
          <w:tcPr>
            <w:tcW w:w="982" w:type="dxa"/>
            <w:tcBorders>
              <w:bottom w:val="single" w:sz="4" w:space="0" w:color="auto"/>
            </w:tcBorders>
          </w:tcPr>
          <w:p w:rsidR="00FA531D" w:rsidRPr="00BD38C2" w:rsidRDefault="00FA531D" w:rsidP="00FA531D">
            <w:pPr>
              <w:rPr>
                <w:rFonts w:ascii="Arial" w:hAnsi="Arial" w:cs="Arial"/>
              </w:rPr>
            </w:pPr>
          </w:p>
        </w:tc>
        <w:tc>
          <w:tcPr>
            <w:tcW w:w="980" w:type="dxa"/>
            <w:tcBorders>
              <w:bottom w:val="single" w:sz="4" w:space="0" w:color="auto"/>
            </w:tcBorders>
          </w:tcPr>
          <w:p w:rsidR="00FA531D" w:rsidRPr="00BD38C2" w:rsidRDefault="00FA531D" w:rsidP="00FA531D">
            <w:pPr>
              <w:rPr>
                <w:rFonts w:ascii="Arial" w:hAnsi="Arial" w:cs="Arial"/>
              </w:rPr>
            </w:pPr>
          </w:p>
        </w:tc>
        <w:tc>
          <w:tcPr>
            <w:tcW w:w="992" w:type="dxa"/>
            <w:tcBorders>
              <w:bottom w:val="single" w:sz="4" w:space="0" w:color="auto"/>
            </w:tcBorders>
          </w:tcPr>
          <w:p w:rsidR="00FA531D" w:rsidRPr="00BD38C2" w:rsidRDefault="00FA531D" w:rsidP="00FA531D">
            <w:pPr>
              <w:rPr>
                <w:rFonts w:ascii="Arial" w:hAnsi="Arial" w:cs="Arial"/>
              </w:rPr>
            </w:pPr>
          </w:p>
        </w:tc>
        <w:tc>
          <w:tcPr>
            <w:tcW w:w="1276" w:type="dxa"/>
            <w:tcBorders>
              <w:bottom w:val="single" w:sz="4" w:space="0" w:color="auto"/>
            </w:tcBorders>
          </w:tcPr>
          <w:p w:rsidR="00FA531D" w:rsidRPr="00BD38C2" w:rsidRDefault="00FA531D" w:rsidP="00FA531D">
            <w:pPr>
              <w:rPr>
                <w:rFonts w:ascii="Arial" w:hAnsi="Arial" w:cs="Arial"/>
              </w:rPr>
            </w:pPr>
          </w:p>
        </w:tc>
        <w:tc>
          <w:tcPr>
            <w:tcW w:w="1134" w:type="dxa"/>
          </w:tcPr>
          <w:p w:rsidR="00FA531D" w:rsidRPr="00BD38C2" w:rsidRDefault="00FA531D" w:rsidP="00FA531D">
            <w:pPr>
              <w:rPr>
                <w:rFonts w:ascii="Arial" w:hAnsi="Arial" w:cs="Arial"/>
              </w:rPr>
            </w:pPr>
          </w:p>
        </w:tc>
        <w:tc>
          <w:tcPr>
            <w:tcW w:w="992" w:type="dxa"/>
          </w:tcPr>
          <w:p w:rsidR="00FA531D" w:rsidRPr="00BD38C2" w:rsidRDefault="00FA531D" w:rsidP="00FA531D">
            <w:pPr>
              <w:rPr>
                <w:rFonts w:ascii="Arial" w:hAnsi="Arial" w:cs="Arial"/>
              </w:rPr>
            </w:pPr>
          </w:p>
        </w:tc>
        <w:tc>
          <w:tcPr>
            <w:tcW w:w="992" w:type="dxa"/>
          </w:tcPr>
          <w:p w:rsidR="00FA531D" w:rsidRPr="00BD38C2" w:rsidRDefault="00FA531D" w:rsidP="00FA531D">
            <w:pPr>
              <w:rPr>
                <w:rFonts w:ascii="Arial" w:hAnsi="Arial" w:cs="Arial"/>
              </w:rPr>
            </w:pPr>
          </w:p>
        </w:tc>
        <w:tc>
          <w:tcPr>
            <w:tcW w:w="709" w:type="dxa"/>
          </w:tcPr>
          <w:p w:rsidR="00FA531D" w:rsidRPr="00BD38C2" w:rsidRDefault="00FA531D" w:rsidP="00FA531D">
            <w:pPr>
              <w:rPr>
                <w:rFonts w:ascii="Arial" w:hAnsi="Arial" w:cs="Arial"/>
              </w:rPr>
            </w:pPr>
          </w:p>
        </w:tc>
        <w:tc>
          <w:tcPr>
            <w:tcW w:w="1134" w:type="dxa"/>
          </w:tcPr>
          <w:p w:rsidR="00FA531D" w:rsidRPr="00BD38C2" w:rsidRDefault="00FA531D" w:rsidP="00FA531D">
            <w:pPr>
              <w:rPr>
                <w:rFonts w:ascii="Arial" w:hAnsi="Arial" w:cs="Arial"/>
              </w:rPr>
            </w:pPr>
          </w:p>
        </w:tc>
        <w:tc>
          <w:tcPr>
            <w:tcW w:w="2268" w:type="dxa"/>
          </w:tcPr>
          <w:p w:rsidR="00FA531D" w:rsidRPr="00BD38C2" w:rsidRDefault="00FA531D" w:rsidP="00FA531D">
            <w:pPr>
              <w:rPr>
                <w:rFonts w:ascii="Arial" w:hAnsi="Arial" w:cs="Arial"/>
              </w:rPr>
            </w:pPr>
          </w:p>
        </w:tc>
        <w:tc>
          <w:tcPr>
            <w:tcW w:w="872" w:type="dxa"/>
          </w:tcPr>
          <w:p w:rsidR="00FA531D" w:rsidRPr="00BD38C2" w:rsidRDefault="00FA531D" w:rsidP="00FA531D">
            <w:pPr>
              <w:rPr>
                <w:rFonts w:ascii="Arial" w:hAnsi="Arial" w:cs="Arial"/>
              </w:rPr>
            </w:pPr>
          </w:p>
        </w:tc>
      </w:tr>
    </w:tbl>
    <w:p w:rsidR="00FA531D" w:rsidRDefault="00FA531D" w:rsidP="005B4D97">
      <w:pPr>
        <w:tabs>
          <w:tab w:val="left" w:pos="2320"/>
        </w:tabs>
        <w:rPr>
          <w:rFonts w:ascii="Arial" w:hAnsi="Arial" w:cs="Arial"/>
        </w:rPr>
      </w:pPr>
    </w:p>
    <w:p w:rsidR="005B4D97" w:rsidRPr="003A73C3" w:rsidRDefault="005B4D97" w:rsidP="00FA531D">
      <w:pPr>
        <w:tabs>
          <w:tab w:val="left" w:pos="2320"/>
        </w:tabs>
        <w:ind w:firstLine="709"/>
        <w:jc w:val="both"/>
        <w:rPr>
          <w:rFonts w:ascii="Arial" w:hAnsi="Arial" w:cs="Arial"/>
        </w:rPr>
      </w:pPr>
      <w:r w:rsidRPr="003A73C3">
        <w:rPr>
          <w:rFonts w:ascii="Arial" w:hAnsi="Arial" w:cs="Arial"/>
        </w:rPr>
        <w:t xml:space="preserve">Работы представлены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16.11.2012 № 402 и Федеральным законом «Об автомобильных дорогах и о дорожной </w:t>
      </w:r>
      <w:r w:rsidRPr="003A73C3">
        <w:rPr>
          <w:rFonts w:ascii="Arial" w:hAnsi="Arial" w:cs="Arial"/>
        </w:rPr>
        <w:lastRenderedPageBreak/>
        <w:t>деятельности в Российской Федерации и о внесении изменений в отдельные законодательные акты Российской Федерации» от 08.11.2007 № 257-ФЗ</w:t>
      </w:r>
    </w:p>
    <w:p w:rsidR="005B4D97" w:rsidRPr="003A73C3" w:rsidRDefault="005B4D97" w:rsidP="005B4D97">
      <w:pPr>
        <w:pStyle w:val="ConsPlusNonformat"/>
        <w:rPr>
          <w:rFonts w:ascii="Arial" w:hAnsi="Arial" w:cs="Arial"/>
          <w:sz w:val="24"/>
          <w:szCs w:val="24"/>
        </w:rPr>
      </w:pPr>
    </w:p>
    <w:p w:rsidR="005B4D97" w:rsidRPr="003A73C3" w:rsidRDefault="005B4D97" w:rsidP="005B4D97">
      <w:pPr>
        <w:pStyle w:val="ConsPlusNonformat"/>
        <w:rPr>
          <w:rFonts w:ascii="Arial" w:hAnsi="Arial" w:cs="Arial"/>
          <w:sz w:val="24"/>
          <w:szCs w:val="24"/>
        </w:rPr>
      </w:pPr>
      <w:r w:rsidRPr="003A73C3">
        <w:rPr>
          <w:rFonts w:ascii="Arial" w:hAnsi="Arial" w:cs="Arial"/>
          <w:sz w:val="24"/>
          <w:szCs w:val="24"/>
        </w:rPr>
        <w:t xml:space="preserve">Глава администрации                                       _______________________                          ________________________________                                                                                                                                                                </w:t>
      </w:r>
    </w:p>
    <w:p w:rsidR="005B4D97" w:rsidRPr="003A73C3" w:rsidRDefault="005B4D97" w:rsidP="005B4D97">
      <w:pPr>
        <w:pStyle w:val="ConsPlusNonformat"/>
        <w:rPr>
          <w:rFonts w:ascii="Arial" w:hAnsi="Arial" w:cs="Arial"/>
          <w:sz w:val="24"/>
          <w:szCs w:val="24"/>
        </w:rPr>
      </w:pPr>
      <w:r w:rsidRPr="003A73C3">
        <w:rPr>
          <w:rFonts w:ascii="Arial" w:hAnsi="Arial" w:cs="Arial"/>
          <w:sz w:val="24"/>
          <w:szCs w:val="24"/>
        </w:rPr>
        <w:t>(подпись)                                                                  (ФИО)</w:t>
      </w:r>
    </w:p>
    <w:p w:rsidR="005B4D97" w:rsidRPr="003A73C3" w:rsidRDefault="005B4D97" w:rsidP="005B4D97">
      <w:pPr>
        <w:pStyle w:val="ConsPlusNonformat"/>
        <w:rPr>
          <w:rFonts w:ascii="Arial" w:hAnsi="Arial" w:cs="Arial"/>
          <w:sz w:val="24"/>
          <w:szCs w:val="24"/>
        </w:rPr>
      </w:pPr>
      <w:r w:rsidRPr="003A73C3">
        <w:rPr>
          <w:rFonts w:ascii="Arial" w:hAnsi="Arial" w:cs="Arial"/>
          <w:sz w:val="24"/>
          <w:szCs w:val="24"/>
        </w:rPr>
        <w:t>____________________________________________</w:t>
      </w:r>
    </w:p>
    <w:p w:rsidR="005B4D97" w:rsidRPr="003A73C3" w:rsidRDefault="005B4D97" w:rsidP="005B4D97">
      <w:pPr>
        <w:pStyle w:val="ConsPlusNonformat"/>
        <w:rPr>
          <w:rFonts w:ascii="Arial" w:hAnsi="Arial" w:cs="Arial"/>
          <w:sz w:val="24"/>
          <w:szCs w:val="24"/>
        </w:rPr>
      </w:pPr>
      <w:r w:rsidRPr="003A73C3">
        <w:rPr>
          <w:rFonts w:ascii="Arial" w:hAnsi="Arial" w:cs="Arial"/>
          <w:sz w:val="24"/>
          <w:szCs w:val="24"/>
        </w:rPr>
        <w:t>(Исполнитель, контактный телефон)</w:t>
      </w:r>
    </w:p>
    <w:p w:rsidR="005B4D97" w:rsidRPr="003A73C3" w:rsidRDefault="005B4D97" w:rsidP="005B4D97">
      <w:pPr>
        <w:rPr>
          <w:rFonts w:ascii="Arial" w:hAnsi="Arial" w:cs="Arial"/>
        </w:rPr>
      </w:pPr>
    </w:p>
    <w:p w:rsidR="005B4D97" w:rsidRPr="003A73C3" w:rsidRDefault="005B4D97" w:rsidP="005B4D97">
      <w:pPr>
        <w:rPr>
          <w:rFonts w:ascii="Arial" w:hAnsi="Arial" w:cs="Arial"/>
        </w:rPr>
      </w:pPr>
    </w:p>
    <w:p w:rsidR="005B4D97" w:rsidRPr="003A73C3" w:rsidRDefault="005B4D97" w:rsidP="005B4D97">
      <w:pPr>
        <w:rPr>
          <w:rFonts w:ascii="Arial" w:hAnsi="Arial" w:cs="Arial"/>
        </w:rPr>
      </w:pPr>
    </w:p>
    <w:p w:rsidR="005B4D97" w:rsidRPr="003A73C3" w:rsidRDefault="005B4D97" w:rsidP="005B4D97">
      <w:pPr>
        <w:rPr>
          <w:rFonts w:ascii="Arial" w:hAnsi="Arial" w:cs="Arial"/>
        </w:rPr>
      </w:pPr>
    </w:p>
    <w:p w:rsidR="005B4D97" w:rsidRPr="003A73C3" w:rsidRDefault="005B4D97" w:rsidP="005B4D97">
      <w:pPr>
        <w:rPr>
          <w:rFonts w:ascii="Arial" w:hAnsi="Arial" w:cs="Arial"/>
        </w:rPr>
      </w:pPr>
    </w:p>
    <w:p w:rsidR="005B4D97" w:rsidRPr="003A73C3" w:rsidRDefault="005B4D97" w:rsidP="005B4D97">
      <w:pPr>
        <w:rPr>
          <w:rFonts w:ascii="Arial" w:hAnsi="Arial" w:cs="Arial"/>
        </w:rPr>
      </w:pPr>
    </w:p>
    <w:p w:rsidR="005B4D97" w:rsidRPr="003A73C3" w:rsidRDefault="005B4D97" w:rsidP="005B4D97">
      <w:pPr>
        <w:rPr>
          <w:rFonts w:ascii="Arial" w:hAnsi="Arial" w:cs="Arial"/>
        </w:rPr>
      </w:pPr>
    </w:p>
    <w:p w:rsidR="005B4D97" w:rsidRPr="003A73C3" w:rsidRDefault="005B4D97" w:rsidP="005B4D97">
      <w:pPr>
        <w:ind w:left="13452"/>
        <w:rPr>
          <w:rFonts w:ascii="Arial" w:hAnsi="Arial" w:cs="Arial"/>
        </w:rPr>
      </w:pPr>
    </w:p>
    <w:p w:rsidR="005B4D97" w:rsidRPr="003A73C3" w:rsidRDefault="005B4D97" w:rsidP="005B4D97">
      <w:pPr>
        <w:ind w:left="9360"/>
        <w:rPr>
          <w:rFonts w:ascii="Arial" w:hAnsi="Arial" w:cs="Arial"/>
        </w:rPr>
      </w:pPr>
    </w:p>
    <w:p w:rsidR="005B4D97" w:rsidRDefault="005B4D97" w:rsidP="005B4D97">
      <w:pPr>
        <w:ind w:left="9360"/>
        <w:rPr>
          <w:rFonts w:ascii="Arial" w:hAnsi="Arial" w:cs="Arial"/>
        </w:rPr>
      </w:pPr>
    </w:p>
    <w:p w:rsidR="00FA531D" w:rsidRDefault="00FA531D" w:rsidP="005B4D97">
      <w:pPr>
        <w:ind w:left="9360"/>
        <w:rPr>
          <w:rFonts w:ascii="Arial" w:hAnsi="Arial" w:cs="Arial"/>
        </w:rPr>
      </w:pPr>
    </w:p>
    <w:p w:rsidR="00FA531D" w:rsidRDefault="00FA531D" w:rsidP="005B4D97">
      <w:pPr>
        <w:ind w:left="9360"/>
        <w:rPr>
          <w:rFonts w:ascii="Arial" w:hAnsi="Arial" w:cs="Arial"/>
        </w:rPr>
      </w:pPr>
    </w:p>
    <w:p w:rsidR="00FA531D" w:rsidRDefault="00FA531D" w:rsidP="005B4D97">
      <w:pPr>
        <w:ind w:left="9360"/>
        <w:rPr>
          <w:rFonts w:ascii="Arial" w:hAnsi="Arial" w:cs="Arial"/>
        </w:rPr>
      </w:pPr>
    </w:p>
    <w:p w:rsidR="00FA531D" w:rsidRDefault="00FA531D" w:rsidP="005B4D97">
      <w:pPr>
        <w:ind w:left="9360"/>
        <w:rPr>
          <w:rFonts w:ascii="Arial" w:hAnsi="Arial" w:cs="Arial"/>
        </w:rPr>
      </w:pPr>
    </w:p>
    <w:p w:rsidR="00FA531D" w:rsidRDefault="00FA531D" w:rsidP="005B4D97">
      <w:pPr>
        <w:ind w:left="9360"/>
        <w:rPr>
          <w:rFonts w:ascii="Arial" w:hAnsi="Arial" w:cs="Arial"/>
        </w:rPr>
      </w:pPr>
    </w:p>
    <w:p w:rsidR="00FA531D" w:rsidRDefault="00FA531D" w:rsidP="005B4D97">
      <w:pPr>
        <w:ind w:left="9360"/>
        <w:rPr>
          <w:rFonts w:ascii="Arial" w:hAnsi="Arial" w:cs="Arial"/>
        </w:rPr>
      </w:pPr>
    </w:p>
    <w:p w:rsidR="00FA531D" w:rsidRDefault="00FA531D" w:rsidP="005B4D97">
      <w:pPr>
        <w:ind w:left="9360"/>
        <w:rPr>
          <w:rFonts w:ascii="Arial" w:hAnsi="Arial" w:cs="Arial"/>
        </w:rPr>
      </w:pPr>
    </w:p>
    <w:p w:rsidR="00FA531D" w:rsidRDefault="00FA531D" w:rsidP="005B4D97">
      <w:pPr>
        <w:ind w:left="9360"/>
        <w:rPr>
          <w:rFonts w:ascii="Arial" w:hAnsi="Arial" w:cs="Arial"/>
        </w:rPr>
      </w:pPr>
    </w:p>
    <w:p w:rsidR="00FA531D" w:rsidRDefault="00FA531D" w:rsidP="005B4D97">
      <w:pPr>
        <w:ind w:left="9360"/>
        <w:rPr>
          <w:rFonts w:ascii="Arial" w:hAnsi="Arial" w:cs="Arial"/>
        </w:rPr>
      </w:pPr>
    </w:p>
    <w:p w:rsidR="00FA531D" w:rsidRDefault="00FA531D" w:rsidP="005B4D97">
      <w:pPr>
        <w:ind w:left="9360"/>
        <w:rPr>
          <w:rFonts w:ascii="Arial" w:hAnsi="Arial" w:cs="Arial"/>
        </w:rPr>
      </w:pPr>
    </w:p>
    <w:p w:rsidR="00FA531D" w:rsidRDefault="00FA531D" w:rsidP="005B4D97">
      <w:pPr>
        <w:ind w:left="9360"/>
        <w:rPr>
          <w:rFonts w:ascii="Arial" w:hAnsi="Arial" w:cs="Arial"/>
        </w:rPr>
      </w:pPr>
    </w:p>
    <w:p w:rsidR="00E61E7A" w:rsidRDefault="00E61E7A" w:rsidP="005B4D97">
      <w:pPr>
        <w:ind w:left="9360"/>
        <w:rPr>
          <w:rFonts w:ascii="Arial" w:hAnsi="Arial" w:cs="Arial"/>
        </w:rPr>
      </w:pPr>
    </w:p>
    <w:p w:rsidR="00E61E7A" w:rsidRDefault="00E61E7A" w:rsidP="005B4D97">
      <w:pPr>
        <w:ind w:left="9360"/>
        <w:rPr>
          <w:rFonts w:ascii="Arial" w:hAnsi="Arial" w:cs="Arial"/>
        </w:rPr>
      </w:pPr>
    </w:p>
    <w:p w:rsidR="00E61E7A" w:rsidRDefault="00E61E7A" w:rsidP="005B4D97">
      <w:pPr>
        <w:ind w:left="9360"/>
        <w:rPr>
          <w:rFonts w:ascii="Arial" w:hAnsi="Arial" w:cs="Arial"/>
        </w:rPr>
      </w:pPr>
    </w:p>
    <w:p w:rsidR="00FA531D" w:rsidRDefault="00FA531D" w:rsidP="005B4D97">
      <w:pPr>
        <w:ind w:left="9360"/>
        <w:rPr>
          <w:rFonts w:ascii="Arial" w:hAnsi="Arial" w:cs="Arial"/>
        </w:rPr>
      </w:pPr>
    </w:p>
    <w:p w:rsidR="00FA531D" w:rsidRDefault="00FA531D" w:rsidP="005B4D97">
      <w:pPr>
        <w:ind w:left="9360"/>
        <w:rPr>
          <w:rFonts w:ascii="Arial" w:hAnsi="Arial" w:cs="Arial"/>
        </w:rPr>
      </w:pPr>
    </w:p>
    <w:p w:rsidR="0078659A" w:rsidRDefault="0078659A" w:rsidP="005B4D97">
      <w:pPr>
        <w:ind w:left="9360"/>
        <w:rPr>
          <w:rFonts w:ascii="Arial" w:hAnsi="Arial" w:cs="Arial"/>
        </w:rPr>
      </w:pPr>
    </w:p>
    <w:p w:rsidR="005B4D97" w:rsidRPr="003A73C3" w:rsidRDefault="0078659A" w:rsidP="005B4D97">
      <w:pPr>
        <w:ind w:left="9360"/>
        <w:rPr>
          <w:rFonts w:ascii="Arial" w:hAnsi="Arial" w:cs="Arial"/>
        </w:rPr>
      </w:pPr>
      <w:r>
        <w:rPr>
          <w:rFonts w:ascii="Arial" w:hAnsi="Arial" w:cs="Arial"/>
        </w:rPr>
        <w:lastRenderedPageBreak/>
        <w:t>П</w:t>
      </w:r>
      <w:r w:rsidR="00357317">
        <w:rPr>
          <w:rFonts w:ascii="Arial" w:hAnsi="Arial" w:cs="Arial"/>
        </w:rPr>
        <w:t>риложение №4</w:t>
      </w:r>
    </w:p>
    <w:p w:rsidR="005B4D97" w:rsidRPr="003A73C3" w:rsidRDefault="005B4D97" w:rsidP="005B4D97">
      <w:pPr>
        <w:ind w:left="9356"/>
        <w:rPr>
          <w:rFonts w:ascii="Arial" w:hAnsi="Arial" w:cs="Arial"/>
        </w:rPr>
      </w:pPr>
      <w:r w:rsidRPr="003A73C3">
        <w:rPr>
          <w:rFonts w:ascii="Arial" w:hAnsi="Arial" w:cs="Arial"/>
        </w:rPr>
        <w:t>к подпрограмме «Обеспечение сохранности и модернизация автомобильных дорог местного значения, создание условий для безопасности дорожного движения в Енисейском районе», реализуемой в рамках муниципальной программы «Экономическое развитие и инвестиционная политика Енисейского района»</w:t>
      </w:r>
    </w:p>
    <w:p w:rsidR="005B4D97" w:rsidRPr="003A73C3" w:rsidRDefault="005B4D97" w:rsidP="005B4D97">
      <w:pPr>
        <w:rPr>
          <w:rFonts w:ascii="Arial" w:hAnsi="Arial" w:cs="Arial"/>
        </w:rPr>
      </w:pPr>
    </w:p>
    <w:p w:rsidR="005B4D97" w:rsidRPr="003A73C3" w:rsidRDefault="005B4D97" w:rsidP="005B4D97">
      <w:pPr>
        <w:pStyle w:val="ConsPlusNonformat"/>
        <w:jc w:val="center"/>
        <w:rPr>
          <w:rFonts w:ascii="Arial" w:hAnsi="Arial" w:cs="Arial"/>
          <w:sz w:val="24"/>
          <w:szCs w:val="24"/>
        </w:rPr>
      </w:pPr>
      <w:r w:rsidRPr="003A73C3">
        <w:rPr>
          <w:rFonts w:ascii="Arial" w:hAnsi="Arial" w:cs="Arial"/>
          <w:sz w:val="24"/>
          <w:szCs w:val="24"/>
        </w:rPr>
        <w:t>Отчет о фактически выполненных объемах работ по капитальному ремонту и ремонту автомобильных дорог общего пользования местного значения городских округов с численностью населения менее 90 тысяч человек, городских и сельских поселений в рамках заключенных соглашений о предоставлении средств субсидий по состоянию</w:t>
      </w:r>
    </w:p>
    <w:p w:rsidR="005B4D97" w:rsidRPr="003A73C3" w:rsidRDefault="005B4D97" w:rsidP="005B4D97">
      <w:pPr>
        <w:pStyle w:val="ConsPlusNonformat"/>
        <w:jc w:val="center"/>
        <w:rPr>
          <w:rFonts w:ascii="Arial" w:hAnsi="Arial" w:cs="Arial"/>
          <w:sz w:val="24"/>
          <w:szCs w:val="24"/>
        </w:rPr>
      </w:pPr>
      <w:r w:rsidRPr="003A73C3">
        <w:rPr>
          <w:rFonts w:ascii="Arial" w:hAnsi="Arial" w:cs="Arial"/>
          <w:sz w:val="24"/>
          <w:szCs w:val="24"/>
        </w:rPr>
        <w:t>на ___ (число) ____ (месяц) ____ (год)</w:t>
      </w:r>
    </w:p>
    <w:p w:rsidR="005B4D97" w:rsidRPr="003A73C3" w:rsidRDefault="005B4D97" w:rsidP="00FA531D">
      <w:pPr>
        <w:pStyle w:val="ConsPlusNonformat"/>
        <w:jc w:val="center"/>
        <w:rPr>
          <w:rFonts w:ascii="Arial" w:hAnsi="Arial" w:cs="Arial"/>
          <w:sz w:val="24"/>
          <w:szCs w:val="24"/>
        </w:rPr>
      </w:pPr>
      <w:r w:rsidRPr="003A73C3">
        <w:rPr>
          <w:rFonts w:ascii="Arial" w:hAnsi="Arial" w:cs="Arial"/>
          <w:sz w:val="24"/>
          <w:szCs w:val="24"/>
        </w:rPr>
        <w:t>_______________________________________________________</w:t>
      </w:r>
    </w:p>
    <w:p w:rsidR="005B4D97" w:rsidRPr="003A73C3" w:rsidRDefault="005B4D97" w:rsidP="00FA531D">
      <w:pPr>
        <w:pStyle w:val="ConsPlusNonformat"/>
        <w:jc w:val="center"/>
        <w:rPr>
          <w:rFonts w:ascii="Arial" w:hAnsi="Arial" w:cs="Arial"/>
          <w:sz w:val="24"/>
          <w:szCs w:val="24"/>
        </w:rPr>
      </w:pPr>
      <w:r w:rsidRPr="003A73C3">
        <w:rPr>
          <w:rFonts w:ascii="Arial" w:hAnsi="Arial" w:cs="Arial"/>
          <w:sz w:val="24"/>
          <w:szCs w:val="24"/>
        </w:rPr>
        <w:t>(наименование муниципального образования)</w:t>
      </w:r>
    </w:p>
    <w:p w:rsidR="005B4D97" w:rsidRPr="003A73C3" w:rsidRDefault="005B4D97" w:rsidP="005B4D97">
      <w:pPr>
        <w:widowControl w:val="0"/>
        <w:autoSpaceDE w:val="0"/>
        <w:autoSpaceDN w:val="0"/>
        <w:adjustRightInd w:val="0"/>
        <w:ind w:firstLine="540"/>
        <w:rPr>
          <w:rFonts w:ascii="Arial" w:hAnsi="Arial" w:cs="Arial"/>
        </w:rPr>
      </w:pPr>
    </w:p>
    <w:tbl>
      <w:tblPr>
        <w:tblW w:w="13953" w:type="dxa"/>
        <w:tblCellSpacing w:w="5" w:type="nil"/>
        <w:tblInd w:w="255" w:type="dxa"/>
        <w:tblLayout w:type="fixed"/>
        <w:tblCellMar>
          <w:left w:w="75" w:type="dxa"/>
          <w:right w:w="75" w:type="dxa"/>
        </w:tblCellMar>
        <w:tblLook w:val="0000" w:firstRow="0" w:lastRow="0" w:firstColumn="0" w:lastColumn="0" w:noHBand="0" w:noVBand="0"/>
      </w:tblPr>
      <w:tblGrid>
        <w:gridCol w:w="426"/>
        <w:gridCol w:w="1449"/>
        <w:gridCol w:w="960"/>
        <w:gridCol w:w="1024"/>
        <w:gridCol w:w="923"/>
        <w:gridCol w:w="1134"/>
        <w:gridCol w:w="416"/>
        <w:gridCol w:w="605"/>
        <w:gridCol w:w="963"/>
        <w:gridCol w:w="851"/>
        <w:gridCol w:w="960"/>
        <w:gridCol w:w="1024"/>
        <w:gridCol w:w="960"/>
        <w:gridCol w:w="883"/>
        <w:gridCol w:w="1375"/>
      </w:tblGrid>
      <w:tr w:rsidR="005B4D97" w:rsidRPr="00BD38C2" w:rsidTr="00BB5702">
        <w:trPr>
          <w:trHeight w:val="320"/>
          <w:tblCellSpacing w:w="5" w:type="nil"/>
        </w:trPr>
        <w:tc>
          <w:tcPr>
            <w:tcW w:w="426" w:type="dxa"/>
            <w:vMerge w:val="restart"/>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п/п</w:t>
            </w:r>
          </w:p>
        </w:tc>
        <w:tc>
          <w:tcPr>
            <w:tcW w:w="1449" w:type="dxa"/>
            <w:vMerge w:val="restart"/>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Наименование населенного пункта,</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объекта </w:t>
            </w:r>
          </w:p>
          <w:p w:rsidR="005B4D97" w:rsidRPr="00BD38C2" w:rsidRDefault="005B4D97" w:rsidP="001A65D1">
            <w:pPr>
              <w:widowControl w:val="0"/>
              <w:autoSpaceDE w:val="0"/>
              <w:autoSpaceDN w:val="0"/>
              <w:adjustRightInd w:val="0"/>
              <w:rPr>
                <w:rFonts w:ascii="Arial" w:hAnsi="Arial" w:cs="Arial"/>
              </w:rPr>
            </w:pPr>
            <w:r w:rsidRPr="00BD38C2">
              <w:rPr>
                <w:rFonts w:ascii="Arial" w:hAnsi="Arial" w:cs="Arial"/>
              </w:rPr>
              <w:t>(дороги)</w:t>
            </w:r>
          </w:p>
        </w:tc>
        <w:tc>
          <w:tcPr>
            <w:tcW w:w="2907" w:type="dxa"/>
            <w:gridSpan w:val="3"/>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Предусмотрено соглашением </w:t>
            </w:r>
          </w:p>
        </w:tc>
        <w:tc>
          <w:tcPr>
            <w:tcW w:w="4929" w:type="dxa"/>
            <w:gridSpan w:val="6"/>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Заключен контракт/договор</w:t>
            </w:r>
          </w:p>
        </w:tc>
        <w:tc>
          <w:tcPr>
            <w:tcW w:w="2867" w:type="dxa"/>
            <w:gridSpan w:val="3"/>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Выполненные работы (акт, КС-2)</w:t>
            </w:r>
          </w:p>
        </w:tc>
        <w:tc>
          <w:tcPr>
            <w:tcW w:w="1375" w:type="dxa"/>
            <w:vMerge w:val="restart"/>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Оплачено</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за счет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средств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местного</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бюджета,</w:t>
            </w:r>
          </w:p>
          <w:p w:rsidR="005B4D97" w:rsidRPr="00BD38C2" w:rsidRDefault="001A65D1" w:rsidP="005B4D97">
            <w:pPr>
              <w:widowControl w:val="0"/>
              <w:autoSpaceDE w:val="0"/>
              <w:autoSpaceDN w:val="0"/>
              <w:adjustRightInd w:val="0"/>
              <w:rPr>
                <w:rFonts w:ascii="Arial" w:hAnsi="Arial" w:cs="Arial"/>
              </w:rPr>
            </w:pPr>
            <w:r w:rsidRPr="00BD38C2">
              <w:rPr>
                <w:rFonts w:ascii="Arial" w:hAnsi="Arial" w:cs="Arial"/>
              </w:rPr>
              <w:t>руб.</w:t>
            </w:r>
          </w:p>
        </w:tc>
      </w:tr>
      <w:tr w:rsidR="005B4D97" w:rsidRPr="00BD38C2" w:rsidTr="00BB5702">
        <w:trPr>
          <w:trHeight w:val="640"/>
          <w:tblCellSpacing w:w="5" w:type="nil"/>
        </w:trPr>
        <w:tc>
          <w:tcPr>
            <w:tcW w:w="426" w:type="dxa"/>
            <w:vMerge/>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1449" w:type="dxa"/>
            <w:vMerge/>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60"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сумма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всего, </w:t>
            </w:r>
          </w:p>
          <w:p w:rsidR="005B4D97" w:rsidRPr="00BD38C2" w:rsidRDefault="001A65D1" w:rsidP="005B4D97">
            <w:pPr>
              <w:widowControl w:val="0"/>
              <w:autoSpaceDE w:val="0"/>
              <w:autoSpaceDN w:val="0"/>
              <w:adjustRightInd w:val="0"/>
              <w:rPr>
                <w:rFonts w:ascii="Arial" w:hAnsi="Arial" w:cs="Arial"/>
              </w:rPr>
            </w:pPr>
            <w:r w:rsidRPr="00BD38C2">
              <w:rPr>
                <w:rFonts w:ascii="Arial" w:hAnsi="Arial" w:cs="Arial"/>
              </w:rPr>
              <w:t>руб.</w:t>
            </w:r>
          </w:p>
        </w:tc>
        <w:tc>
          <w:tcPr>
            <w:tcW w:w="1024"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средства</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краевого</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бюджета </w:t>
            </w:r>
          </w:p>
        </w:tc>
        <w:tc>
          <w:tcPr>
            <w:tcW w:w="923"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средства</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местного</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бюджета </w:t>
            </w:r>
          </w:p>
        </w:tc>
        <w:tc>
          <w:tcPr>
            <w:tcW w:w="1134"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наименование</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подрядной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организации</w:t>
            </w:r>
          </w:p>
        </w:tc>
        <w:tc>
          <w:tcPr>
            <w:tcW w:w="416"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w:t>
            </w:r>
          </w:p>
        </w:tc>
        <w:tc>
          <w:tcPr>
            <w:tcW w:w="605"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дата </w:t>
            </w:r>
          </w:p>
        </w:tc>
        <w:tc>
          <w:tcPr>
            <w:tcW w:w="963" w:type="dxa"/>
            <w:tcBorders>
              <w:left w:val="single" w:sz="8" w:space="0" w:color="auto"/>
              <w:bottom w:val="single" w:sz="8" w:space="0" w:color="auto"/>
              <w:right w:val="single" w:sz="8" w:space="0" w:color="auto"/>
            </w:tcBorders>
          </w:tcPr>
          <w:p w:rsidR="005B4D97" w:rsidRPr="00BD38C2" w:rsidRDefault="005B4D97" w:rsidP="001A65D1">
            <w:pPr>
              <w:widowControl w:val="0"/>
              <w:autoSpaceDE w:val="0"/>
              <w:autoSpaceDN w:val="0"/>
              <w:adjustRightInd w:val="0"/>
              <w:rPr>
                <w:rFonts w:ascii="Arial" w:hAnsi="Arial" w:cs="Arial"/>
              </w:rPr>
            </w:pPr>
            <w:r w:rsidRPr="00BD38C2">
              <w:rPr>
                <w:rFonts w:ascii="Arial" w:hAnsi="Arial" w:cs="Arial"/>
              </w:rPr>
              <w:t xml:space="preserve">сумма всего, руб. </w:t>
            </w:r>
          </w:p>
        </w:tc>
        <w:tc>
          <w:tcPr>
            <w:tcW w:w="851"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средства</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краевого</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бюджета </w:t>
            </w:r>
          </w:p>
        </w:tc>
        <w:tc>
          <w:tcPr>
            <w:tcW w:w="960"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средства</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местного</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бюджета</w:t>
            </w:r>
          </w:p>
        </w:tc>
        <w:tc>
          <w:tcPr>
            <w:tcW w:w="1024"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Сумма всего,</w:t>
            </w:r>
          </w:p>
          <w:p w:rsidR="005B4D97" w:rsidRPr="00BD38C2" w:rsidRDefault="005B4D97" w:rsidP="001A65D1">
            <w:pPr>
              <w:widowControl w:val="0"/>
              <w:autoSpaceDE w:val="0"/>
              <w:autoSpaceDN w:val="0"/>
              <w:adjustRightInd w:val="0"/>
              <w:rPr>
                <w:rFonts w:ascii="Arial" w:hAnsi="Arial" w:cs="Arial"/>
              </w:rPr>
            </w:pPr>
            <w:r w:rsidRPr="00BD38C2">
              <w:rPr>
                <w:rFonts w:ascii="Arial" w:hAnsi="Arial" w:cs="Arial"/>
              </w:rPr>
              <w:t xml:space="preserve"> руб.</w:t>
            </w:r>
          </w:p>
        </w:tc>
        <w:tc>
          <w:tcPr>
            <w:tcW w:w="960"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средства</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краевого</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бюджета </w:t>
            </w:r>
          </w:p>
        </w:tc>
        <w:tc>
          <w:tcPr>
            <w:tcW w:w="883"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средства</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местного</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бюджета</w:t>
            </w:r>
          </w:p>
        </w:tc>
        <w:tc>
          <w:tcPr>
            <w:tcW w:w="1375" w:type="dxa"/>
            <w:vMerge/>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r>
      <w:tr w:rsidR="005B4D97" w:rsidRPr="00BD38C2" w:rsidTr="00BB5702">
        <w:trPr>
          <w:trHeight w:val="480"/>
          <w:tblCellSpacing w:w="5" w:type="nil"/>
        </w:trPr>
        <w:tc>
          <w:tcPr>
            <w:tcW w:w="426"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гр. 1</w:t>
            </w:r>
          </w:p>
        </w:tc>
        <w:tc>
          <w:tcPr>
            <w:tcW w:w="1449"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3   </w:t>
            </w:r>
          </w:p>
        </w:tc>
        <w:tc>
          <w:tcPr>
            <w:tcW w:w="960"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гр. 4 =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гр. 5 +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6  </w:t>
            </w:r>
          </w:p>
        </w:tc>
        <w:tc>
          <w:tcPr>
            <w:tcW w:w="1024"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5  </w:t>
            </w:r>
          </w:p>
        </w:tc>
        <w:tc>
          <w:tcPr>
            <w:tcW w:w="923"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6  </w:t>
            </w:r>
          </w:p>
        </w:tc>
        <w:tc>
          <w:tcPr>
            <w:tcW w:w="1134"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7   </w:t>
            </w:r>
          </w:p>
        </w:tc>
        <w:tc>
          <w:tcPr>
            <w:tcW w:w="416"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гр. 8 </w:t>
            </w:r>
          </w:p>
        </w:tc>
        <w:tc>
          <w:tcPr>
            <w:tcW w:w="605"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гр. 9 </w:t>
            </w:r>
          </w:p>
        </w:tc>
        <w:tc>
          <w:tcPr>
            <w:tcW w:w="963"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10 =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11 +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12  </w:t>
            </w:r>
          </w:p>
        </w:tc>
        <w:tc>
          <w:tcPr>
            <w:tcW w:w="851"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11 </w:t>
            </w:r>
          </w:p>
        </w:tc>
        <w:tc>
          <w:tcPr>
            <w:tcW w:w="960"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12 </w:t>
            </w:r>
          </w:p>
        </w:tc>
        <w:tc>
          <w:tcPr>
            <w:tcW w:w="1024"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13 =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14 +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15  </w:t>
            </w:r>
          </w:p>
        </w:tc>
        <w:tc>
          <w:tcPr>
            <w:tcW w:w="960"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14 </w:t>
            </w:r>
          </w:p>
        </w:tc>
        <w:tc>
          <w:tcPr>
            <w:tcW w:w="883"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15 </w:t>
            </w:r>
          </w:p>
        </w:tc>
        <w:tc>
          <w:tcPr>
            <w:tcW w:w="1375"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16 </w:t>
            </w:r>
          </w:p>
        </w:tc>
      </w:tr>
      <w:tr w:rsidR="005B4D97" w:rsidRPr="00BD38C2" w:rsidTr="00BB5702">
        <w:trPr>
          <w:trHeight w:val="265"/>
          <w:tblCellSpacing w:w="5" w:type="nil"/>
        </w:trPr>
        <w:tc>
          <w:tcPr>
            <w:tcW w:w="426"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1449"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60"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1024"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23"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1134"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416"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605"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63"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851"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60"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1024"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60"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883"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1375"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r>
      <w:tr w:rsidR="005B4D97" w:rsidRPr="00BD38C2" w:rsidTr="00BB5702">
        <w:trPr>
          <w:tblCellSpacing w:w="5" w:type="nil"/>
        </w:trPr>
        <w:tc>
          <w:tcPr>
            <w:tcW w:w="426"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1449"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60"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1024"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23"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1134"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416"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605"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63"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851"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60"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1024"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60"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883"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1375"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r>
      <w:tr w:rsidR="005B4D97" w:rsidRPr="00BD38C2" w:rsidTr="00BB5702">
        <w:trPr>
          <w:tblCellSpacing w:w="5" w:type="nil"/>
        </w:trPr>
        <w:tc>
          <w:tcPr>
            <w:tcW w:w="426"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1449" w:type="dxa"/>
            <w:tcBorders>
              <w:left w:val="single" w:sz="8" w:space="0" w:color="auto"/>
              <w:bottom w:val="single" w:sz="8" w:space="0" w:color="auto"/>
              <w:right w:val="single" w:sz="8" w:space="0" w:color="auto"/>
            </w:tcBorders>
          </w:tcPr>
          <w:p w:rsidR="005B4D97" w:rsidRPr="00BD38C2" w:rsidRDefault="005B4D97" w:rsidP="00E61E7A">
            <w:pPr>
              <w:widowControl w:val="0"/>
              <w:autoSpaceDE w:val="0"/>
              <w:autoSpaceDN w:val="0"/>
              <w:adjustRightInd w:val="0"/>
              <w:rPr>
                <w:rFonts w:ascii="Arial" w:hAnsi="Arial" w:cs="Arial"/>
              </w:rPr>
            </w:pPr>
            <w:r w:rsidRPr="00BD38C2">
              <w:rPr>
                <w:rFonts w:ascii="Arial" w:hAnsi="Arial" w:cs="Arial"/>
              </w:rPr>
              <w:t>Итого</w:t>
            </w:r>
          </w:p>
        </w:tc>
        <w:tc>
          <w:tcPr>
            <w:tcW w:w="960" w:type="dxa"/>
            <w:tcBorders>
              <w:left w:val="single" w:sz="8" w:space="0" w:color="auto"/>
              <w:bottom w:val="single" w:sz="8" w:space="0" w:color="auto"/>
              <w:right w:val="single" w:sz="8" w:space="0" w:color="auto"/>
            </w:tcBorders>
          </w:tcPr>
          <w:p w:rsidR="005B4D97" w:rsidRPr="00BD38C2" w:rsidRDefault="005B4D97" w:rsidP="00E61E7A">
            <w:pPr>
              <w:widowControl w:val="0"/>
              <w:autoSpaceDE w:val="0"/>
              <w:autoSpaceDN w:val="0"/>
              <w:adjustRightInd w:val="0"/>
              <w:rPr>
                <w:rFonts w:ascii="Arial" w:hAnsi="Arial" w:cs="Arial"/>
              </w:rPr>
            </w:pPr>
            <w:r w:rsidRPr="00BD38C2">
              <w:rPr>
                <w:rFonts w:ascii="Arial" w:hAnsi="Arial" w:cs="Arial"/>
              </w:rPr>
              <w:t>Итого</w:t>
            </w:r>
          </w:p>
        </w:tc>
        <w:tc>
          <w:tcPr>
            <w:tcW w:w="1024" w:type="dxa"/>
            <w:tcBorders>
              <w:left w:val="single" w:sz="8" w:space="0" w:color="auto"/>
              <w:bottom w:val="single" w:sz="8" w:space="0" w:color="auto"/>
              <w:right w:val="single" w:sz="8" w:space="0" w:color="auto"/>
            </w:tcBorders>
          </w:tcPr>
          <w:p w:rsidR="005B4D97" w:rsidRPr="00BD38C2" w:rsidRDefault="005B4D97" w:rsidP="00E61E7A">
            <w:pPr>
              <w:widowControl w:val="0"/>
              <w:autoSpaceDE w:val="0"/>
              <w:autoSpaceDN w:val="0"/>
              <w:adjustRightInd w:val="0"/>
              <w:rPr>
                <w:rFonts w:ascii="Arial" w:hAnsi="Arial" w:cs="Arial"/>
              </w:rPr>
            </w:pPr>
            <w:r w:rsidRPr="00BD38C2">
              <w:rPr>
                <w:rFonts w:ascii="Arial" w:hAnsi="Arial" w:cs="Arial"/>
              </w:rPr>
              <w:t>Итого</w:t>
            </w:r>
          </w:p>
        </w:tc>
        <w:tc>
          <w:tcPr>
            <w:tcW w:w="923" w:type="dxa"/>
            <w:tcBorders>
              <w:left w:val="single" w:sz="8" w:space="0" w:color="auto"/>
              <w:bottom w:val="single" w:sz="8" w:space="0" w:color="auto"/>
              <w:right w:val="single" w:sz="8" w:space="0" w:color="auto"/>
            </w:tcBorders>
          </w:tcPr>
          <w:p w:rsidR="005B4D97" w:rsidRPr="00BD38C2" w:rsidRDefault="005B4D97" w:rsidP="00E61E7A">
            <w:pPr>
              <w:widowControl w:val="0"/>
              <w:autoSpaceDE w:val="0"/>
              <w:autoSpaceDN w:val="0"/>
              <w:adjustRightInd w:val="0"/>
              <w:rPr>
                <w:rFonts w:ascii="Arial" w:hAnsi="Arial" w:cs="Arial"/>
              </w:rPr>
            </w:pPr>
            <w:r w:rsidRPr="00BD38C2">
              <w:rPr>
                <w:rFonts w:ascii="Arial" w:hAnsi="Arial" w:cs="Arial"/>
              </w:rPr>
              <w:t>Итого</w:t>
            </w:r>
          </w:p>
        </w:tc>
        <w:tc>
          <w:tcPr>
            <w:tcW w:w="1134"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416"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605"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963" w:type="dxa"/>
            <w:tcBorders>
              <w:left w:val="single" w:sz="8" w:space="0" w:color="auto"/>
              <w:bottom w:val="single" w:sz="8" w:space="0" w:color="auto"/>
              <w:right w:val="single" w:sz="8" w:space="0" w:color="auto"/>
            </w:tcBorders>
          </w:tcPr>
          <w:p w:rsidR="005B4D97" w:rsidRPr="00BD38C2" w:rsidRDefault="005B4D97" w:rsidP="00E61E7A">
            <w:pPr>
              <w:widowControl w:val="0"/>
              <w:autoSpaceDE w:val="0"/>
              <w:autoSpaceDN w:val="0"/>
              <w:adjustRightInd w:val="0"/>
              <w:rPr>
                <w:rFonts w:ascii="Arial" w:hAnsi="Arial" w:cs="Arial"/>
              </w:rPr>
            </w:pPr>
            <w:r w:rsidRPr="00BD38C2">
              <w:rPr>
                <w:rFonts w:ascii="Arial" w:hAnsi="Arial" w:cs="Arial"/>
              </w:rPr>
              <w:t>Итого</w:t>
            </w:r>
          </w:p>
        </w:tc>
        <w:tc>
          <w:tcPr>
            <w:tcW w:w="851" w:type="dxa"/>
            <w:tcBorders>
              <w:left w:val="single" w:sz="8" w:space="0" w:color="auto"/>
              <w:bottom w:val="single" w:sz="8" w:space="0" w:color="auto"/>
              <w:right w:val="single" w:sz="8" w:space="0" w:color="auto"/>
            </w:tcBorders>
          </w:tcPr>
          <w:p w:rsidR="005B4D97" w:rsidRPr="00BD38C2" w:rsidRDefault="005B4D97" w:rsidP="00E61E7A">
            <w:pPr>
              <w:widowControl w:val="0"/>
              <w:autoSpaceDE w:val="0"/>
              <w:autoSpaceDN w:val="0"/>
              <w:adjustRightInd w:val="0"/>
              <w:rPr>
                <w:rFonts w:ascii="Arial" w:hAnsi="Arial" w:cs="Arial"/>
              </w:rPr>
            </w:pPr>
            <w:r w:rsidRPr="00BD38C2">
              <w:rPr>
                <w:rFonts w:ascii="Arial" w:hAnsi="Arial" w:cs="Arial"/>
              </w:rPr>
              <w:t>Итого</w:t>
            </w:r>
          </w:p>
        </w:tc>
        <w:tc>
          <w:tcPr>
            <w:tcW w:w="960" w:type="dxa"/>
            <w:tcBorders>
              <w:left w:val="single" w:sz="8" w:space="0" w:color="auto"/>
              <w:bottom w:val="single" w:sz="8" w:space="0" w:color="auto"/>
              <w:right w:val="single" w:sz="8" w:space="0" w:color="auto"/>
            </w:tcBorders>
          </w:tcPr>
          <w:p w:rsidR="005B4D97" w:rsidRPr="00BD38C2" w:rsidRDefault="005B4D97" w:rsidP="00E61E7A">
            <w:pPr>
              <w:widowControl w:val="0"/>
              <w:autoSpaceDE w:val="0"/>
              <w:autoSpaceDN w:val="0"/>
              <w:adjustRightInd w:val="0"/>
              <w:rPr>
                <w:rFonts w:ascii="Arial" w:hAnsi="Arial" w:cs="Arial"/>
              </w:rPr>
            </w:pPr>
            <w:r w:rsidRPr="00BD38C2">
              <w:rPr>
                <w:rFonts w:ascii="Arial" w:hAnsi="Arial" w:cs="Arial"/>
              </w:rPr>
              <w:t>Итого</w:t>
            </w:r>
          </w:p>
        </w:tc>
        <w:tc>
          <w:tcPr>
            <w:tcW w:w="1024" w:type="dxa"/>
            <w:tcBorders>
              <w:left w:val="single" w:sz="8" w:space="0" w:color="auto"/>
              <w:bottom w:val="single" w:sz="8" w:space="0" w:color="auto"/>
              <w:right w:val="single" w:sz="8" w:space="0" w:color="auto"/>
            </w:tcBorders>
          </w:tcPr>
          <w:p w:rsidR="005B4D97" w:rsidRPr="00BD38C2" w:rsidRDefault="005B4D97" w:rsidP="00E61E7A">
            <w:pPr>
              <w:widowControl w:val="0"/>
              <w:autoSpaceDE w:val="0"/>
              <w:autoSpaceDN w:val="0"/>
              <w:adjustRightInd w:val="0"/>
              <w:rPr>
                <w:rFonts w:ascii="Arial" w:hAnsi="Arial" w:cs="Arial"/>
              </w:rPr>
            </w:pPr>
            <w:r w:rsidRPr="00BD38C2">
              <w:rPr>
                <w:rFonts w:ascii="Arial" w:hAnsi="Arial" w:cs="Arial"/>
              </w:rPr>
              <w:t>Итого</w:t>
            </w:r>
          </w:p>
        </w:tc>
        <w:tc>
          <w:tcPr>
            <w:tcW w:w="960" w:type="dxa"/>
            <w:tcBorders>
              <w:left w:val="single" w:sz="8" w:space="0" w:color="auto"/>
              <w:bottom w:val="single" w:sz="8" w:space="0" w:color="auto"/>
              <w:right w:val="single" w:sz="8" w:space="0" w:color="auto"/>
            </w:tcBorders>
          </w:tcPr>
          <w:p w:rsidR="005B4D97" w:rsidRPr="00BD38C2" w:rsidRDefault="005B4D97" w:rsidP="00E61E7A">
            <w:pPr>
              <w:widowControl w:val="0"/>
              <w:autoSpaceDE w:val="0"/>
              <w:autoSpaceDN w:val="0"/>
              <w:adjustRightInd w:val="0"/>
              <w:rPr>
                <w:rFonts w:ascii="Arial" w:hAnsi="Arial" w:cs="Arial"/>
              </w:rPr>
            </w:pPr>
            <w:r w:rsidRPr="00BD38C2">
              <w:rPr>
                <w:rFonts w:ascii="Arial" w:hAnsi="Arial" w:cs="Arial"/>
              </w:rPr>
              <w:t>Итого</w:t>
            </w:r>
          </w:p>
        </w:tc>
        <w:tc>
          <w:tcPr>
            <w:tcW w:w="883" w:type="dxa"/>
            <w:tcBorders>
              <w:left w:val="single" w:sz="8" w:space="0" w:color="auto"/>
              <w:bottom w:val="single" w:sz="8" w:space="0" w:color="auto"/>
              <w:right w:val="single" w:sz="8" w:space="0" w:color="auto"/>
            </w:tcBorders>
          </w:tcPr>
          <w:p w:rsidR="005B4D97" w:rsidRPr="00BD38C2" w:rsidRDefault="005B4D97" w:rsidP="00E61E7A">
            <w:pPr>
              <w:widowControl w:val="0"/>
              <w:autoSpaceDE w:val="0"/>
              <w:autoSpaceDN w:val="0"/>
              <w:adjustRightInd w:val="0"/>
              <w:rPr>
                <w:rFonts w:ascii="Arial" w:hAnsi="Arial" w:cs="Arial"/>
              </w:rPr>
            </w:pPr>
            <w:r w:rsidRPr="00BD38C2">
              <w:rPr>
                <w:rFonts w:ascii="Arial" w:hAnsi="Arial" w:cs="Arial"/>
              </w:rPr>
              <w:t>Итого</w:t>
            </w:r>
          </w:p>
        </w:tc>
        <w:tc>
          <w:tcPr>
            <w:tcW w:w="1375" w:type="dxa"/>
            <w:tcBorders>
              <w:left w:val="single" w:sz="8" w:space="0" w:color="auto"/>
              <w:bottom w:val="single" w:sz="8" w:space="0" w:color="auto"/>
              <w:right w:val="single" w:sz="8" w:space="0" w:color="auto"/>
            </w:tcBorders>
          </w:tcPr>
          <w:p w:rsidR="005B4D97" w:rsidRPr="00BD38C2" w:rsidRDefault="005B4D97" w:rsidP="00E61E7A">
            <w:pPr>
              <w:widowControl w:val="0"/>
              <w:autoSpaceDE w:val="0"/>
              <w:autoSpaceDN w:val="0"/>
              <w:adjustRightInd w:val="0"/>
              <w:rPr>
                <w:rFonts w:ascii="Arial" w:hAnsi="Arial" w:cs="Arial"/>
              </w:rPr>
            </w:pPr>
            <w:r w:rsidRPr="00BD38C2">
              <w:rPr>
                <w:rFonts w:ascii="Arial" w:hAnsi="Arial" w:cs="Arial"/>
              </w:rPr>
              <w:t>Итого</w:t>
            </w:r>
          </w:p>
          <w:p w:rsidR="00E61E7A" w:rsidRPr="00BD38C2" w:rsidRDefault="00E61E7A" w:rsidP="00E61E7A">
            <w:pPr>
              <w:widowControl w:val="0"/>
              <w:autoSpaceDE w:val="0"/>
              <w:autoSpaceDN w:val="0"/>
              <w:adjustRightInd w:val="0"/>
              <w:rPr>
                <w:rFonts w:ascii="Arial" w:hAnsi="Arial" w:cs="Arial"/>
              </w:rPr>
            </w:pPr>
          </w:p>
        </w:tc>
      </w:tr>
    </w:tbl>
    <w:p w:rsidR="005B4D97" w:rsidRPr="003A73C3" w:rsidRDefault="005B4D97" w:rsidP="005B4D97">
      <w:pPr>
        <w:widowControl w:val="0"/>
        <w:autoSpaceDE w:val="0"/>
        <w:autoSpaceDN w:val="0"/>
        <w:adjustRightInd w:val="0"/>
        <w:rPr>
          <w:rFonts w:ascii="Arial" w:hAnsi="Arial" w:cs="Arial"/>
        </w:rPr>
      </w:pPr>
      <w:bookmarkStart w:id="1" w:name="Par576"/>
      <w:bookmarkEnd w:id="1"/>
      <w:r w:rsidRPr="003A73C3">
        <w:rPr>
          <w:rFonts w:ascii="Arial" w:hAnsi="Arial" w:cs="Arial"/>
        </w:rPr>
        <w:t>&lt;*&gt; В графе 2 необходимо указывать наименование городского округа, городского (сельского) поселения.</w:t>
      </w:r>
    </w:p>
    <w:p w:rsidR="005B4D97" w:rsidRPr="003A73C3" w:rsidRDefault="005B4D97" w:rsidP="005B4D97">
      <w:pPr>
        <w:widowControl w:val="0"/>
        <w:autoSpaceDE w:val="0"/>
        <w:autoSpaceDN w:val="0"/>
        <w:adjustRightInd w:val="0"/>
        <w:ind w:firstLine="540"/>
        <w:rPr>
          <w:rFonts w:ascii="Arial" w:hAnsi="Arial" w:cs="Arial"/>
        </w:rPr>
      </w:pPr>
      <w:r w:rsidRPr="003A73C3">
        <w:rPr>
          <w:rFonts w:ascii="Arial" w:hAnsi="Arial" w:cs="Arial"/>
        </w:rPr>
        <w:t>Все суммы средств необходимо отражать в рублях и копейках.</w:t>
      </w:r>
    </w:p>
    <w:p w:rsidR="005B4D97" w:rsidRPr="003A73C3" w:rsidRDefault="005B4D97" w:rsidP="005B4D97">
      <w:pPr>
        <w:pStyle w:val="ConsPlusNonformat"/>
        <w:rPr>
          <w:rFonts w:ascii="Arial" w:hAnsi="Arial" w:cs="Arial"/>
          <w:sz w:val="24"/>
          <w:szCs w:val="24"/>
        </w:rPr>
      </w:pPr>
    </w:p>
    <w:p w:rsidR="005B4D97" w:rsidRPr="003A73C3" w:rsidRDefault="005B4D97" w:rsidP="005B4D97">
      <w:pPr>
        <w:pStyle w:val="ConsPlusNonformat"/>
        <w:ind w:left="567"/>
        <w:rPr>
          <w:rFonts w:ascii="Arial" w:hAnsi="Arial" w:cs="Arial"/>
          <w:sz w:val="24"/>
          <w:szCs w:val="24"/>
        </w:rPr>
      </w:pPr>
      <w:r w:rsidRPr="003A73C3">
        <w:rPr>
          <w:rFonts w:ascii="Arial" w:hAnsi="Arial" w:cs="Arial"/>
          <w:sz w:val="24"/>
          <w:szCs w:val="24"/>
        </w:rPr>
        <w:t>Глава ___________                                               ________________                             _________________</w:t>
      </w:r>
    </w:p>
    <w:p w:rsidR="005B4D97" w:rsidRPr="003A73C3" w:rsidRDefault="005B4D97" w:rsidP="005B4D97">
      <w:pPr>
        <w:pStyle w:val="ConsPlusNonformat"/>
        <w:ind w:left="567"/>
        <w:rPr>
          <w:rFonts w:ascii="Arial" w:hAnsi="Arial" w:cs="Arial"/>
          <w:sz w:val="24"/>
          <w:szCs w:val="24"/>
        </w:rPr>
      </w:pPr>
      <w:r w:rsidRPr="003A73C3">
        <w:rPr>
          <w:rFonts w:ascii="Arial" w:hAnsi="Arial" w:cs="Arial"/>
          <w:sz w:val="24"/>
          <w:szCs w:val="24"/>
        </w:rPr>
        <w:t xml:space="preserve">                                                                                                                (подпись)                                                                     (ФИО)</w:t>
      </w:r>
    </w:p>
    <w:p w:rsidR="005B4D97" w:rsidRPr="003A73C3" w:rsidRDefault="005B4D97" w:rsidP="005B4D97">
      <w:pPr>
        <w:pStyle w:val="ConsPlusNonformat"/>
        <w:ind w:left="567"/>
        <w:rPr>
          <w:rFonts w:ascii="Arial" w:hAnsi="Arial" w:cs="Arial"/>
          <w:sz w:val="24"/>
          <w:szCs w:val="24"/>
        </w:rPr>
      </w:pPr>
      <w:r w:rsidRPr="003A73C3">
        <w:rPr>
          <w:rFonts w:ascii="Arial" w:hAnsi="Arial" w:cs="Arial"/>
          <w:sz w:val="24"/>
          <w:szCs w:val="24"/>
        </w:rPr>
        <w:t xml:space="preserve"> М.П.</w:t>
      </w:r>
    </w:p>
    <w:p w:rsidR="005B4D97" w:rsidRPr="003A73C3" w:rsidRDefault="005B4D97" w:rsidP="005B4D97">
      <w:pPr>
        <w:pStyle w:val="ConsPlusNonformat"/>
        <w:ind w:left="567"/>
        <w:rPr>
          <w:rFonts w:ascii="Arial" w:hAnsi="Arial" w:cs="Arial"/>
          <w:sz w:val="24"/>
          <w:szCs w:val="24"/>
        </w:rPr>
      </w:pPr>
    </w:p>
    <w:p w:rsidR="005B4D97" w:rsidRPr="003A73C3" w:rsidRDefault="005B4D97" w:rsidP="005B4D97">
      <w:pPr>
        <w:pStyle w:val="ConsPlusNonformat"/>
        <w:ind w:left="567"/>
        <w:rPr>
          <w:rFonts w:ascii="Arial" w:hAnsi="Arial" w:cs="Arial"/>
          <w:sz w:val="24"/>
          <w:szCs w:val="24"/>
        </w:rPr>
      </w:pPr>
      <w:r w:rsidRPr="003A73C3">
        <w:rPr>
          <w:rFonts w:ascii="Arial" w:hAnsi="Arial" w:cs="Arial"/>
          <w:sz w:val="24"/>
          <w:szCs w:val="24"/>
        </w:rPr>
        <w:t xml:space="preserve"> Исполнитель                 ___________    ________________</w:t>
      </w:r>
    </w:p>
    <w:p w:rsidR="005B4D97" w:rsidRPr="003A73C3" w:rsidRDefault="005B4D97" w:rsidP="005B4D97">
      <w:pPr>
        <w:pStyle w:val="ConsPlusNonformat"/>
        <w:ind w:left="567"/>
        <w:rPr>
          <w:rFonts w:ascii="Arial" w:hAnsi="Arial" w:cs="Arial"/>
          <w:sz w:val="24"/>
          <w:szCs w:val="24"/>
        </w:rPr>
      </w:pPr>
      <w:r w:rsidRPr="003A73C3">
        <w:rPr>
          <w:rFonts w:ascii="Arial" w:hAnsi="Arial" w:cs="Arial"/>
          <w:sz w:val="24"/>
          <w:szCs w:val="24"/>
        </w:rPr>
        <w:t xml:space="preserve">                                                                    (подпись)           (ФИО)</w:t>
      </w:r>
    </w:p>
    <w:p w:rsidR="005B4D97" w:rsidRPr="003A73C3" w:rsidRDefault="005B4D97" w:rsidP="005B4D97">
      <w:pPr>
        <w:pStyle w:val="ConsPlusNonformat"/>
        <w:ind w:left="567"/>
        <w:rPr>
          <w:rFonts w:ascii="Arial" w:hAnsi="Arial" w:cs="Arial"/>
          <w:sz w:val="24"/>
          <w:szCs w:val="24"/>
        </w:rPr>
      </w:pPr>
      <w:r w:rsidRPr="003A73C3">
        <w:rPr>
          <w:rFonts w:ascii="Arial" w:hAnsi="Arial" w:cs="Arial"/>
          <w:sz w:val="24"/>
          <w:szCs w:val="24"/>
        </w:rPr>
        <w:t xml:space="preserve"> Контактный номер телефона</w:t>
      </w:r>
    </w:p>
    <w:p w:rsidR="005B4D97" w:rsidRPr="003A73C3" w:rsidRDefault="005B4D97" w:rsidP="005B4D97">
      <w:pPr>
        <w:rPr>
          <w:rFonts w:ascii="Arial" w:hAnsi="Arial" w:cs="Arial"/>
        </w:rPr>
      </w:pPr>
    </w:p>
    <w:p w:rsidR="005B4D97" w:rsidRPr="003A73C3" w:rsidRDefault="005B4D97" w:rsidP="005B4D97">
      <w:pPr>
        <w:rPr>
          <w:rFonts w:ascii="Arial" w:hAnsi="Arial" w:cs="Arial"/>
        </w:rPr>
      </w:pPr>
    </w:p>
    <w:p w:rsidR="005B4D97" w:rsidRPr="003A73C3" w:rsidRDefault="005B4D97" w:rsidP="005B4D97">
      <w:pPr>
        <w:ind w:left="9360"/>
        <w:rPr>
          <w:rFonts w:ascii="Arial" w:hAnsi="Arial" w:cs="Arial"/>
        </w:rPr>
      </w:pPr>
    </w:p>
    <w:p w:rsidR="005B4D97" w:rsidRDefault="005B4D97"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5B4D97" w:rsidRPr="003A73C3" w:rsidRDefault="005B4D97" w:rsidP="005B4D97">
      <w:pPr>
        <w:ind w:left="9360"/>
        <w:rPr>
          <w:rFonts w:ascii="Arial" w:hAnsi="Arial" w:cs="Arial"/>
        </w:rPr>
      </w:pPr>
      <w:r w:rsidRPr="003A73C3">
        <w:rPr>
          <w:rFonts w:ascii="Arial" w:hAnsi="Arial" w:cs="Arial"/>
        </w:rPr>
        <w:lastRenderedPageBreak/>
        <w:t xml:space="preserve">Приложение </w:t>
      </w:r>
      <w:r w:rsidR="00357317">
        <w:rPr>
          <w:rFonts w:ascii="Arial" w:hAnsi="Arial" w:cs="Arial"/>
        </w:rPr>
        <w:t>№5</w:t>
      </w:r>
    </w:p>
    <w:p w:rsidR="005B4D97" w:rsidRPr="003A73C3" w:rsidRDefault="005B4D97" w:rsidP="005B4D97">
      <w:pPr>
        <w:ind w:left="9356"/>
        <w:rPr>
          <w:rFonts w:ascii="Arial" w:hAnsi="Arial" w:cs="Arial"/>
        </w:rPr>
      </w:pPr>
      <w:r w:rsidRPr="003A73C3">
        <w:rPr>
          <w:rFonts w:ascii="Arial" w:hAnsi="Arial" w:cs="Arial"/>
        </w:rPr>
        <w:t>к подпрог</w:t>
      </w:r>
      <w:r w:rsidR="001A65D1">
        <w:rPr>
          <w:rFonts w:ascii="Arial" w:hAnsi="Arial" w:cs="Arial"/>
        </w:rPr>
        <w:t xml:space="preserve">рамме «Обеспечение сохранности </w:t>
      </w:r>
      <w:r w:rsidRPr="003A73C3">
        <w:rPr>
          <w:rFonts w:ascii="Arial" w:hAnsi="Arial" w:cs="Arial"/>
        </w:rPr>
        <w:t>и модернизация автомобильных дорог местного значения, создание условий для безопасности дорожного движения в Енисейском районе», реализуемой в рамках муниципальной программы «Экономическое развитие и инвестиционная политика Енисейского района»</w:t>
      </w:r>
    </w:p>
    <w:p w:rsidR="005B4D97" w:rsidRPr="003A73C3" w:rsidRDefault="005B4D97" w:rsidP="005B4D97">
      <w:pPr>
        <w:pStyle w:val="ConsPlusNonformat"/>
        <w:jc w:val="center"/>
        <w:rPr>
          <w:rFonts w:ascii="Arial" w:hAnsi="Arial" w:cs="Arial"/>
          <w:sz w:val="24"/>
          <w:szCs w:val="24"/>
        </w:rPr>
      </w:pPr>
      <w:r w:rsidRPr="003A73C3">
        <w:rPr>
          <w:rFonts w:ascii="Arial" w:hAnsi="Arial" w:cs="Arial"/>
          <w:sz w:val="24"/>
          <w:szCs w:val="24"/>
        </w:rPr>
        <w:t>Отчет</w:t>
      </w:r>
    </w:p>
    <w:p w:rsidR="005B4D97" w:rsidRPr="003A73C3" w:rsidRDefault="005B4D97" w:rsidP="005B4D97">
      <w:pPr>
        <w:pStyle w:val="ConsPlusNonformat"/>
        <w:jc w:val="center"/>
        <w:rPr>
          <w:rFonts w:ascii="Arial" w:hAnsi="Arial" w:cs="Arial"/>
          <w:sz w:val="24"/>
          <w:szCs w:val="24"/>
        </w:rPr>
      </w:pPr>
      <w:r w:rsidRPr="003A73C3">
        <w:rPr>
          <w:rFonts w:ascii="Arial" w:hAnsi="Arial" w:cs="Arial"/>
          <w:sz w:val="24"/>
          <w:szCs w:val="24"/>
        </w:rPr>
        <w:t>об использовании средств межбюджетных трансфертов из районного бюджета на капитальный ремонт и ремонт автомобильных дорог общего пользования местного значения</w:t>
      </w:r>
    </w:p>
    <w:p w:rsidR="005B4D97" w:rsidRPr="003A73C3" w:rsidRDefault="005B4D97" w:rsidP="005B4D97">
      <w:pPr>
        <w:pStyle w:val="ConsPlusNonformat"/>
        <w:jc w:val="center"/>
        <w:rPr>
          <w:rFonts w:ascii="Arial" w:hAnsi="Arial" w:cs="Arial"/>
          <w:sz w:val="24"/>
          <w:szCs w:val="24"/>
        </w:rPr>
      </w:pPr>
      <w:r w:rsidRPr="003A73C3">
        <w:rPr>
          <w:rFonts w:ascii="Arial" w:hAnsi="Arial" w:cs="Arial"/>
          <w:sz w:val="24"/>
          <w:szCs w:val="24"/>
        </w:rPr>
        <w:t>_____________________________________________________</w:t>
      </w:r>
    </w:p>
    <w:p w:rsidR="005B4D97" w:rsidRPr="003A73C3" w:rsidRDefault="005B4D97" w:rsidP="005B4D97">
      <w:pPr>
        <w:pStyle w:val="ConsPlusNonformat"/>
        <w:jc w:val="center"/>
        <w:rPr>
          <w:rFonts w:ascii="Arial" w:hAnsi="Arial" w:cs="Arial"/>
          <w:sz w:val="24"/>
          <w:szCs w:val="24"/>
        </w:rPr>
      </w:pPr>
      <w:r w:rsidRPr="003A73C3">
        <w:rPr>
          <w:rFonts w:ascii="Arial" w:hAnsi="Arial" w:cs="Arial"/>
          <w:sz w:val="24"/>
          <w:szCs w:val="24"/>
        </w:rPr>
        <w:t>(наименование муниципального образования Красноярского края)</w:t>
      </w:r>
    </w:p>
    <w:p w:rsidR="005B4D97" w:rsidRDefault="005B4D97" w:rsidP="005B4D97">
      <w:pPr>
        <w:pStyle w:val="ConsPlusNonformat"/>
        <w:jc w:val="center"/>
        <w:rPr>
          <w:rFonts w:ascii="Arial" w:hAnsi="Arial" w:cs="Arial"/>
          <w:sz w:val="24"/>
          <w:szCs w:val="24"/>
        </w:rPr>
      </w:pPr>
      <w:r w:rsidRPr="003A73C3">
        <w:rPr>
          <w:rFonts w:ascii="Arial" w:hAnsi="Arial" w:cs="Arial"/>
          <w:sz w:val="24"/>
          <w:szCs w:val="24"/>
        </w:rPr>
        <w:t>по состоянию на __ (число) _______ (месяц) ____ (год)</w:t>
      </w:r>
    </w:p>
    <w:p w:rsidR="00BB5702" w:rsidRPr="003A73C3" w:rsidRDefault="00BB5702" w:rsidP="005B4D97">
      <w:pPr>
        <w:pStyle w:val="ConsPlusNonformat"/>
        <w:jc w:val="center"/>
        <w:rPr>
          <w:rFonts w:ascii="Arial" w:hAnsi="Arial" w:cs="Arial"/>
          <w:sz w:val="24"/>
          <w:szCs w:val="24"/>
        </w:rPr>
      </w:pPr>
    </w:p>
    <w:tbl>
      <w:tblPr>
        <w:tblW w:w="14066" w:type="dxa"/>
        <w:tblCellSpacing w:w="5" w:type="nil"/>
        <w:tblInd w:w="184" w:type="dxa"/>
        <w:tblLayout w:type="fixed"/>
        <w:tblCellMar>
          <w:left w:w="75" w:type="dxa"/>
          <w:right w:w="75" w:type="dxa"/>
        </w:tblCellMar>
        <w:tblLook w:val="0000" w:firstRow="0" w:lastRow="0" w:firstColumn="0" w:lastColumn="0" w:noHBand="0" w:noVBand="0"/>
      </w:tblPr>
      <w:tblGrid>
        <w:gridCol w:w="545"/>
        <w:gridCol w:w="955"/>
        <w:gridCol w:w="708"/>
        <w:gridCol w:w="802"/>
        <w:gridCol w:w="850"/>
        <w:gridCol w:w="773"/>
        <w:gridCol w:w="928"/>
        <w:gridCol w:w="357"/>
        <w:gridCol w:w="567"/>
        <w:gridCol w:w="777"/>
        <w:gridCol w:w="851"/>
        <w:gridCol w:w="850"/>
        <w:gridCol w:w="709"/>
        <w:gridCol w:w="851"/>
        <w:gridCol w:w="708"/>
        <w:gridCol w:w="851"/>
        <w:gridCol w:w="992"/>
        <w:gridCol w:w="992"/>
      </w:tblGrid>
      <w:tr w:rsidR="005B4D97" w:rsidRPr="00BD38C2" w:rsidTr="00BB5702">
        <w:trPr>
          <w:trHeight w:val="1539"/>
          <w:tblCellSpacing w:w="5" w:type="nil"/>
        </w:trPr>
        <w:tc>
          <w:tcPr>
            <w:tcW w:w="545" w:type="dxa"/>
            <w:vMerge w:val="restart"/>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 п/п</w:t>
            </w:r>
          </w:p>
        </w:tc>
        <w:tc>
          <w:tcPr>
            <w:tcW w:w="955" w:type="dxa"/>
            <w:vMerge w:val="restart"/>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Наименование населенного пункта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объекта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(дороги)</w:t>
            </w:r>
          </w:p>
        </w:tc>
        <w:tc>
          <w:tcPr>
            <w:tcW w:w="2360" w:type="dxa"/>
            <w:gridSpan w:val="3"/>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Предусмотрено соглашением</w:t>
            </w:r>
          </w:p>
        </w:tc>
        <w:tc>
          <w:tcPr>
            <w:tcW w:w="773" w:type="dxa"/>
            <w:vMerge w:val="restart"/>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Дата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проведения</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торгов</w:t>
            </w:r>
          </w:p>
        </w:tc>
        <w:tc>
          <w:tcPr>
            <w:tcW w:w="4330" w:type="dxa"/>
            <w:gridSpan w:val="6"/>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Заключен контракт/договор</w:t>
            </w:r>
          </w:p>
        </w:tc>
        <w:tc>
          <w:tcPr>
            <w:tcW w:w="709" w:type="dxa"/>
            <w:vMerge w:val="restart"/>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Средства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экономии</w:t>
            </w:r>
          </w:p>
        </w:tc>
        <w:tc>
          <w:tcPr>
            <w:tcW w:w="851" w:type="dxa"/>
            <w:vMerge w:val="restart"/>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Протяженность</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объекта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(улицы), м,</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пог. м</w:t>
            </w:r>
          </w:p>
        </w:tc>
        <w:tc>
          <w:tcPr>
            <w:tcW w:w="708" w:type="dxa"/>
            <w:vMerge w:val="restart"/>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Выполнение</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работ (от</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общего</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объема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работ) в</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%/пог. м</w:t>
            </w:r>
          </w:p>
          <w:p w:rsidR="005B4D97" w:rsidRPr="00BD38C2" w:rsidRDefault="006C626F" w:rsidP="005B4D97">
            <w:pPr>
              <w:widowControl w:val="0"/>
              <w:autoSpaceDE w:val="0"/>
              <w:autoSpaceDN w:val="0"/>
              <w:adjustRightInd w:val="0"/>
              <w:jc w:val="center"/>
              <w:rPr>
                <w:rFonts w:ascii="Arial" w:hAnsi="Arial" w:cs="Arial"/>
              </w:rPr>
            </w:pPr>
            <w:hyperlink w:anchor="Par644" w:history="1">
              <w:r w:rsidR="005B4D97" w:rsidRPr="00BD38C2">
                <w:rPr>
                  <w:rFonts w:ascii="Arial" w:hAnsi="Arial" w:cs="Arial"/>
                </w:rPr>
                <w:t>&lt;**&gt;</w:t>
              </w:r>
            </w:hyperlink>
          </w:p>
        </w:tc>
        <w:tc>
          <w:tcPr>
            <w:tcW w:w="851" w:type="dxa"/>
            <w:vMerge w:val="restart"/>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Тип</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дорожного</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покрытия</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(а/б, ГПС,</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щебень)</w:t>
            </w:r>
          </w:p>
        </w:tc>
        <w:tc>
          <w:tcPr>
            <w:tcW w:w="992" w:type="dxa"/>
            <w:vMerge w:val="restart"/>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Примечание</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(расторжение</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контракта,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суды,</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претензии,</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несоблюдение</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условий</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контракта,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lastRenderedPageBreak/>
              <w:t>отказ от</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работ,</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некачественное</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выполнение</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работ и т.д.)</w:t>
            </w:r>
          </w:p>
        </w:tc>
        <w:tc>
          <w:tcPr>
            <w:tcW w:w="992" w:type="dxa"/>
            <w:vMerge w:val="restart"/>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lastRenderedPageBreak/>
              <w:t>Оплачено</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за счет</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средств</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краевого</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бюджета,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руб.</w:t>
            </w:r>
          </w:p>
        </w:tc>
      </w:tr>
      <w:tr w:rsidR="005B4D97" w:rsidRPr="00BD38C2" w:rsidTr="00BB5702">
        <w:trPr>
          <w:trHeight w:val="998"/>
          <w:tblCellSpacing w:w="5" w:type="nil"/>
        </w:trPr>
        <w:tc>
          <w:tcPr>
            <w:tcW w:w="545" w:type="dxa"/>
            <w:vMerge/>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55" w:type="dxa"/>
            <w:vMerge/>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708"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сумма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всего,</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руб.</w:t>
            </w:r>
          </w:p>
        </w:tc>
        <w:tc>
          <w:tcPr>
            <w:tcW w:w="802"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средства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краевого</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бюджета</w:t>
            </w:r>
          </w:p>
        </w:tc>
        <w:tc>
          <w:tcPr>
            <w:tcW w:w="850"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средства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местного</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бюджета</w:t>
            </w:r>
          </w:p>
        </w:tc>
        <w:tc>
          <w:tcPr>
            <w:tcW w:w="773" w:type="dxa"/>
            <w:vMerge/>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928"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наименование</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подрядной</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организации</w:t>
            </w:r>
          </w:p>
        </w:tc>
        <w:tc>
          <w:tcPr>
            <w:tcW w:w="357"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w:t>
            </w:r>
          </w:p>
        </w:tc>
        <w:tc>
          <w:tcPr>
            <w:tcW w:w="567"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дата</w:t>
            </w:r>
          </w:p>
        </w:tc>
        <w:tc>
          <w:tcPr>
            <w:tcW w:w="777"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сумма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всего,</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руб.</w:t>
            </w:r>
          </w:p>
        </w:tc>
        <w:tc>
          <w:tcPr>
            <w:tcW w:w="851"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средства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краевого</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бюджета</w:t>
            </w:r>
          </w:p>
        </w:tc>
        <w:tc>
          <w:tcPr>
            <w:tcW w:w="850"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средства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местного</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бюджета</w:t>
            </w:r>
          </w:p>
        </w:tc>
        <w:tc>
          <w:tcPr>
            <w:tcW w:w="709" w:type="dxa"/>
            <w:vMerge/>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851" w:type="dxa"/>
            <w:vMerge/>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708" w:type="dxa"/>
            <w:vMerge/>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851" w:type="dxa"/>
            <w:vMerge/>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992" w:type="dxa"/>
            <w:vMerge/>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992" w:type="dxa"/>
            <w:vMerge/>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r>
      <w:tr w:rsidR="005B4D97" w:rsidRPr="00BD38C2" w:rsidTr="00BB5702">
        <w:trPr>
          <w:trHeight w:val="480"/>
          <w:tblCellSpacing w:w="5" w:type="nil"/>
        </w:trPr>
        <w:tc>
          <w:tcPr>
            <w:tcW w:w="545"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lastRenderedPageBreak/>
              <w:t>гр. 1</w:t>
            </w:r>
          </w:p>
        </w:tc>
        <w:tc>
          <w:tcPr>
            <w:tcW w:w="955"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3   </w:t>
            </w:r>
          </w:p>
        </w:tc>
        <w:tc>
          <w:tcPr>
            <w:tcW w:w="708"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гр. 4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гр. 5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6 </w:t>
            </w:r>
          </w:p>
        </w:tc>
        <w:tc>
          <w:tcPr>
            <w:tcW w:w="802"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5 </w:t>
            </w:r>
          </w:p>
        </w:tc>
        <w:tc>
          <w:tcPr>
            <w:tcW w:w="850"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6 </w:t>
            </w:r>
          </w:p>
        </w:tc>
        <w:tc>
          <w:tcPr>
            <w:tcW w:w="773"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7  </w:t>
            </w:r>
          </w:p>
        </w:tc>
        <w:tc>
          <w:tcPr>
            <w:tcW w:w="928"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8    </w:t>
            </w:r>
          </w:p>
        </w:tc>
        <w:tc>
          <w:tcPr>
            <w:tcW w:w="357"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гр. 9</w:t>
            </w:r>
          </w:p>
        </w:tc>
        <w:tc>
          <w:tcPr>
            <w:tcW w:w="567"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гр. 10</w:t>
            </w:r>
          </w:p>
        </w:tc>
        <w:tc>
          <w:tcPr>
            <w:tcW w:w="777"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гр. 11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гр. 12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13 </w:t>
            </w:r>
          </w:p>
        </w:tc>
        <w:tc>
          <w:tcPr>
            <w:tcW w:w="851"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12 </w:t>
            </w:r>
          </w:p>
        </w:tc>
        <w:tc>
          <w:tcPr>
            <w:tcW w:w="850"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13 </w:t>
            </w:r>
          </w:p>
        </w:tc>
        <w:tc>
          <w:tcPr>
            <w:tcW w:w="709"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14 </w:t>
            </w:r>
          </w:p>
        </w:tc>
        <w:tc>
          <w:tcPr>
            <w:tcW w:w="851" w:type="dxa"/>
            <w:tcBorders>
              <w:left w:val="single" w:sz="8" w:space="0" w:color="auto"/>
              <w:bottom w:val="single" w:sz="8" w:space="0" w:color="auto"/>
              <w:right w:val="single" w:sz="8" w:space="0" w:color="auto"/>
            </w:tcBorders>
          </w:tcPr>
          <w:p w:rsidR="005B4D97" w:rsidRPr="00BD38C2" w:rsidRDefault="005B4D97" w:rsidP="001E1B84">
            <w:pPr>
              <w:widowControl w:val="0"/>
              <w:autoSpaceDE w:val="0"/>
              <w:autoSpaceDN w:val="0"/>
              <w:adjustRightInd w:val="0"/>
              <w:rPr>
                <w:rFonts w:ascii="Arial" w:hAnsi="Arial" w:cs="Arial"/>
              </w:rPr>
            </w:pPr>
            <w:r w:rsidRPr="00BD38C2">
              <w:rPr>
                <w:rFonts w:ascii="Arial" w:hAnsi="Arial" w:cs="Arial"/>
              </w:rPr>
              <w:t xml:space="preserve">   гр. 15</w:t>
            </w:r>
          </w:p>
        </w:tc>
        <w:tc>
          <w:tcPr>
            <w:tcW w:w="708" w:type="dxa"/>
            <w:tcBorders>
              <w:left w:val="single" w:sz="8" w:space="0" w:color="auto"/>
              <w:bottom w:val="single" w:sz="8" w:space="0" w:color="auto"/>
              <w:right w:val="single" w:sz="8" w:space="0" w:color="auto"/>
            </w:tcBorders>
          </w:tcPr>
          <w:p w:rsidR="005B4D97" w:rsidRPr="00BD38C2" w:rsidRDefault="005B4D97" w:rsidP="001E1B84">
            <w:pPr>
              <w:widowControl w:val="0"/>
              <w:autoSpaceDE w:val="0"/>
              <w:autoSpaceDN w:val="0"/>
              <w:adjustRightInd w:val="0"/>
              <w:rPr>
                <w:rFonts w:ascii="Arial" w:hAnsi="Arial" w:cs="Arial"/>
              </w:rPr>
            </w:pPr>
            <w:r w:rsidRPr="00BD38C2">
              <w:rPr>
                <w:rFonts w:ascii="Arial" w:hAnsi="Arial" w:cs="Arial"/>
              </w:rPr>
              <w:t xml:space="preserve">  гр. 16</w:t>
            </w:r>
          </w:p>
        </w:tc>
        <w:tc>
          <w:tcPr>
            <w:tcW w:w="851" w:type="dxa"/>
            <w:tcBorders>
              <w:left w:val="single" w:sz="8" w:space="0" w:color="auto"/>
              <w:bottom w:val="single" w:sz="8" w:space="0" w:color="auto"/>
              <w:right w:val="single" w:sz="8" w:space="0" w:color="auto"/>
            </w:tcBorders>
          </w:tcPr>
          <w:p w:rsidR="005B4D97" w:rsidRPr="00BD38C2" w:rsidRDefault="005B4D97" w:rsidP="001E1B84">
            <w:pPr>
              <w:widowControl w:val="0"/>
              <w:autoSpaceDE w:val="0"/>
              <w:autoSpaceDN w:val="0"/>
              <w:adjustRightInd w:val="0"/>
              <w:rPr>
                <w:rFonts w:ascii="Arial" w:hAnsi="Arial" w:cs="Arial"/>
              </w:rPr>
            </w:pPr>
            <w:r w:rsidRPr="00BD38C2">
              <w:rPr>
                <w:rFonts w:ascii="Arial" w:hAnsi="Arial" w:cs="Arial"/>
              </w:rPr>
              <w:t xml:space="preserve">  гр. 17</w:t>
            </w:r>
          </w:p>
        </w:tc>
        <w:tc>
          <w:tcPr>
            <w:tcW w:w="992" w:type="dxa"/>
            <w:tcBorders>
              <w:left w:val="single" w:sz="8" w:space="0" w:color="auto"/>
              <w:bottom w:val="single" w:sz="8" w:space="0" w:color="auto"/>
              <w:right w:val="single" w:sz="8" w:space="0" w:color="auto"/>
            </w:tcBorders>
          </w:tcPr>
          <w:p w:rsidR="005B4D97" w:rsidRPr="00BD38C2" w:rsidRDefault="005B4D97" w:rsidP="001E1B84">
            <w:pPr>
              <w:widowControl w:val="0"/>
              <w:autoSpaceDE w:val="0"/>
              <w:autoSpaceDN w:val="0"/>
              <w:adjustRightInd w:val="0"/>
              <w:rPr>
                <w:rFonts w:ascii="Arial" w:hAnsi="Arial" w:cs="Arial"/>
              </w:rPr>
            </w:pPr>
            <w:r w:rsidRPr="00BD38C2">
              <w:rPr>
                <w:rFonts w:ascii="Arial" w:hAnsi="Arial" w:cs="Arial"/>
              </w:rPr>
              <w:t xml:space="preserve">    гр. 18</w:t>
            </w:r>
          </w:p>
        </w:tc>
        <w:tc>
          <w:tcPr>
            <w:tcW w:w="992"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right="-36"/>
              <w:rPr>
                <w:rFonts w:ascii="Arial" w:hAnsi="Arial" w:cs="Arial"/>
              </w:rPr>
            </w:pPr>
            <w:r w:rsidRPr="00BD38C2">
              <w:rPr>
                <w:rFonts w:ascii="Arial" w:hAnsi="Arial" w:cs="Arial"/>
              </w:rPr>
              <w:t xml:space="preserve"> гр. 19 </w:t>
            </w:r>
          </w:p>
        </w:tc>
      </w:tr>
      <w:tr w:rsidR="005B4D97" w:rsidRPr="00BD38C2" w:rsidTr="00BB5702">
        <w:trPr>
          <w:tblCellSpacing w:w="5" w:type="nil"/>
        </w:trPr>
        <w:tc>
          <w:tcPr>
            <w:tcW w:w="545"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55"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708"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802"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850"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773"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28"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357"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567"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777"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851"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850"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709"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851"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708"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851"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92"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92"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r>
      <w:tr w:rsidR="005B4D97" w:rsidRPr="00BD38C2" w:rsidTr="00BB5702">
        <w:trPr>
          <w:trHeight w:val="60"/>
          <w:tblCellSpacing w:w="5" w:type="nil"/>
        </w:trPr>
        <w:tc>
          <w:tcPr>
            <w:tcW w:w="545"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55"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Итого       </w:t>
            </w:r>
          </w:p>
        </w:tc>
        <w:tc>
          <w:tcPr>
            <w:tcW w:w="708"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Итого  </w:t>
            </w:r>
          </w:p>
        </w:tc>
        <w:tc>
          <w:tcPr>
            <w:tcW w:w="802"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Итого   </w:t>
            </w:r>
          </w:p>
        </w:tc>
        <w:tc>
          <w:tcPr>
            <w:tcW w:w="850"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Итого   </w:t>
            </w:r>
          </w:p>
        </w:tc>
        <w:tc>
          <w:tcPr>
            <w:tcW w:w="773"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928"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357"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567"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777"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Итого   </w:t>
            </w:r>
          </w:p>
        </w:tc>
        <w:tc>
          <w:tcPr>
            <w:tcW w:w="851"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Итого</w:t>
            </w:r>
          </w:p>
        </w:tc>
        <w:tc>
          <w:tcPr>
            <w:tcW w:w="850"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Итого</w:t>
            </w:r>
          </w:p>
        </w:tc>
        <w:tc>
          <w:tcPr>
            <w:tcW w:w="709"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Итого   </w:t>
            </w:r>
          </w:p>
        </w:tc>
        <w:tc>
          <w:tcPr>
            <w:tcW w:w="851"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708"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851"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992"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992"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r>
    </w:tbl>
    <w:p w:rsidR="005B4D97" w:rsidRPr="003A73C3" w:rsidRDefault="005B4D97" w:rsidP="005B4D97">
      <w:pPr>
        <w:widowControl w:val="0"/>
        <w:autoSpaceDE w:val="0"/>
        <w:autoSpaceDN w:val="0"/>
        <w:adjustRightInd w:val="0"/>
        <w:ind w:firstLine="540"/>
        <w:rPr>
          <w:rFonts w:ascii="Arial" w:hAnsi="Arial" w:cs="Arial"/>
        </w:rPr>
      </w:pPr>
      <w:bookmarkStart w:id="2" w:name="Par643"/>
      <w:bookmarkEnd w:id="2"/>
      <w:r w:rsidRPr="003A73C3">
        <w:rPr>
          <w:rFonts w:ascii="Arial" w:hAnsi="Arial" w:cs="Arial"/>
        </w:rPr>
        <w:t>&lt;*&gt; В графе 2 необходимо указывать наименование городского округа, городского (сельского) поселения, участвующими в программе.</w:t>
      </w:r>
    </w:p>
    <w:p w:rsidR="005B4D97" w:rsidRPr="003A73C3" w:rsidRDefault="005B4D97" w:rsidP="005B4D97">
      <w:pPr>
        <w:widowControl w:val="0"/>
        <w:autoSpaceDE w:val="0"/>
        <w:autoSpaceDN w:val="0"/>
        <w:adjustRightInd w:val="0"/>
        <w:ind w:firstLine="540"/>
        <w:rPr>
          <w:rFonts w:ascii="Arial" w:hAnsi="Arial" w:cs="Arial"/>
        </w:rPr>
      </w:pPr>
      <w:bookmarkStart w:id="3" w:name="Par644"/>
      <w:bookmarkEnd w:id="3"/>
      <w:r w:rsidRPr="003A73C3">
        <w:rPr>
          <w:rFonts w:ascii="Arial" w:hAnsi="Arial" w:cs="Arial"/>
        </w:rPr>
        <w:t>&lt;**&gt; Необходимо указывать в % объем выполненных работ, через дробь указывать фактические выполненные работы по покрытию в программе.</w:t>
      </w:r>
    </w:p>
    <w:p w:rsidR="005B4D97" w:rsidRPr="003A73C3" w:rsidRDefault="005B4D97" w:rsidP="005B4D97">
      <w:pPr>
        <w:widowControl w:val="0"/>
        <w:autoSpaceDE w:val="0"/>
        <w:autoSpaceDN w:val="0"/>
        <w:adjustRightInd w:val="0"/>
        <w:ind w:firstLine="540"/>
        <w:rPr>
          <w:rFonts w:ascii="Arial" w:hAnsi="Arial" w:cs="Arial"/>
        </w:rPr>
      </w:pPr>
      <w:r w:rsidRPr="003A73C3">
        <w:rPr>
          <w:rFonts w:ascii="Arial" w:hAnsi="Arial" w:cs="Arial"/>
        </w:rPr>
        <w:t>Все суммы средств необходимо отражать в рублях и копейках.</w:t>
      </w:r>
    </w:p>
    <w:p w:rsidR="005B4D97" w:rsidRPr="003A73C3" w:rsidRDefault="005B4D97" w:rsidP="005B4D97">
      <w:pPr>
        <w:widowControl w:val="0"/>
        <w:autoSpaceDE w:val="0"/>
        <w:autoSpaceDN w:val="0"/>
        <w:adjustRightInd w:val="0"/>
        <w:ind w:firstLine="540"/>
        <w:rPr>
          <w:rFonts w:ascii="Arial" w:hAnsi="Arial" w:cs="Arial"/>
        </w:rPr>
      </w:pPr>
    </w:p>
    <w:p w:rsidR="005B4D97" w:rsidRPr="003A73C3" w:rsidRDefault="005B4D97" w:rsidP="005B4D97">
      <w:pPr>
        <w:pStyle w:val="ConsPlusNonformat"/>
        <w:rPr>
          <w:rFonts w:ascii="Arial" w:hAnsi="Arial" w:cs="Arial"/>
          <w:sz w:val="24"/>
          <w:szCs w:val="24"/>
        </w:rPr>
      </w:pPr>
      <w:r w:rsidRPr="003A73C3">
        <w:rPr>
          <w:rFonts w:ascii="Arial" w:hAnsi="Arial" w:cs="Arial"/>
          <w:sz w:val="24"/>
          <w:szCs w:val="24"/>
        </w:rPr>
        <w:t xml:space="preserve">            Глава  _____________________                         ________________                     ____________________</w:t>
      </w:r>
    </w:p>
    <w:p w:rsidR="005B4D97" w:rsidRPr="003A73C3" w:rsidRDefault="005B4D97" w:rsidP="005B4D97">
      <w:pPr>
        <w:pStyle w:val="ConsPlusNonformat"/>
        <w:rPr>
          <w:rFonts w:ascii="Arial" w:hAnsi="Arial" w:cs="Arial"/>
          <w:sz w:val="24"/>
          <w:szCs w:val="24"/>
        </w:rPr>
      </w:pPr>
      <w:r w:rsidRPr="003A73C3">
        <w:rPr>
          <w:rFonts w:ascii="Arial" w:hAnsi="Arial" w:cs="Arial"/>
          <w:sz w:val="24"/>
          <w:szCs w:val="24"/>
        </w:rPr>
        <w:t xml:space="preserve">                                                                                                         (подпись)                                      (ФИО)                                                                                                                                            </w:t>
      </w:r>
      <w:r w:rsidRPr="003A73C3">
        <w:rPr>
          <w:rFonts w:ascii="Arial" w:hAnsi="Arial" w:cs="Arial"/>
          <w:sz w:val="24"/>
          <w:szCs w:val="24"/>
        </w:rPr>
        <w:tab/>
        <w:t>Исполнитель                          _____________     ___________________</w:t>
      </w:r>
    </w:p>
    <w:p w:rsidR="005B4D97" w:rsidRPr="003A73C3" w:rsidRDefault="005B4D97" w:rsidP="005B4D97">
      <w:pPr>
        <w:pStyle w:val="ConsPlusNonformat"/>
        <w:rPr>
          <w:rFonts w:ascii="Arial" w:hAnsi="Arial" w:cs="Arial"/>
          <w:sz w:val="24"/>
          <w:szCs w:val="24"/>
        </w:rPr>
      </w:pPr>
      <w:r w:rsidRPr="003A73C3">
        <w:rPr>
          <w:rFonts w:ascii="Arial" w:hAnsi="Arial" w:cs="Arial"/>
          <w:sz w:val="24"/>
          <w:szCs w:val="24"/>
        </w:rPr>
        <w:t xml:space="preserve">                                                               (подпись)                    (ФИО)</w:t>
      </w:r>
    </w:p>
    <w:p w:rsidR="00583EC6" w:rsidRPr="003A73C3" w:rsidRDefault="00583EC6" w:rsidP="0002390B">
      <w:pPr>
        <w:ind w:left="9360"/>
        <w:rPr>
          <w:rFonts w:ascii="Arial" w:hAnsi="Arial" w:cs="Arial"/>
        </w:rPr>
      </w:pPr>
    </w:p>
    <w:p w:rsidR="0002390B" w:rsidRPr="003A73C3" w:rsidRDefault="0002390B" w:rsidP="0002390B">
      <w:pPr>
        <w:widowControl w:val="0"/>
        <w:autoSpaceDE w:val="0"/>
        <w:autoSpaceDN w:val="0"/>
        <w:adjustRightInd w:val="0"/>
        <w:ind w:firstLine="540"/>
        <w:rPr>
          <w:rFonts w:ascii="Arial" w:hAnsi="Arial" w:cs="Arial"/>
        </w:rPr>
      </w:pPr>
    </w:p>
    <w:p w:rsidR="0002390B" w:rsidRPr="003A73C3" w:rsidRDefault="0002390B" w:rsidP="0002390B">
      <w:pPr>
        <w:pStyle w:val="ConsPlusNonformat"/>
        <w:rPr>
          <w:rFonts w:ascii="Arial" w:hAnsi="Arial" w:cs="Arial"/>
          <w:sz w:val="24"/>
          <w:szCs w:val="24"/>
        </w:rPr>
      </w:pPr>
      <w:r w:rsidRPr="003A73C3">
        <w:rPr>
          <w:rFonts w:ascii="Arial" w:hAnsi="Arial" w:cs="Arial"/>
          <w:sz w:val="24"/>
          <w:szCs w:val="24"/>
        </w:rPr>
        <w:t xml:space="preserve">            Контактный номер телефона</w:t>
      </w:r>
    </w:p>
    <w:p w:rsidR="0002390B" w:rsidRPr="003A73C3" w:rsidRDefault="0002390B" w:rsidP="0002390B">
      <w:pPr>
        <w:rPr>
          <w:rFonts w:ascii="Arial" w:hAnsi="Arial" w:cs="Arial"/>
        </w:rPr>
      </w:pPr>
    </w:p>
    <w:p w:rsidR="009B4B10" w:rsidRPr="003A73C3" w:rsidRDefault="009B4B10" w:rsidP="009B4B10">
      <w:pPr>
        <w:ind w:firstLine="567"/>
        <w:rPr>
          <w:rFonts w:ascii="Arial" w:hAnsi="Arial" w:cs="Arial"/>
        </w:rPr>
        <w:sectPr w:rsidR="009B4B10" w:rsidRPr="003A73C3" w:rsidSect="003A73C3">
          <w:type w:val="continuous"/>
          <w:pgSz w:w="16834" w:h="11909" w:orient="landscape" w:code="9"/>
          <w:pgMar w:top="1134" w:right="851" w:bottom="1134" w:left="1701" w:header="720" w:footer="720" w:gutter="0"/>
          <w:cols w:space="60"/>
          <w:noEndnote/>
        </w:sectPr>
      </w:pPr>
    </w:p>
    <w:p w:rsidR="009B4B10" w:rsidRPr="003A73C3" w:rsidRDefault="009B4B10" w:rsidP="009B4B10">
      <w:pPr>
        <w:ind w:left="5670"/>
        <w:rPr>
          <w:rFonts w:ascii="Arial" w:hAnsi="Arial" w:cs="Arial"/>
        </w:rPr>
      </w:pPr>
      <w:r w:rsidRPr="003A73C3">
        <w:rPr>
          <w:rFonts w:ascii="Arial" w:hAnsi="Arial" w:cs="Arial"/>
        </w:rPr>
        <w:lastRenderedPageBreak/>
        <w:t>Приложение №</w:t>
      </w:r>
      <w:r w:rsidR="0002390B" w:rsidRPr="003A73C3">
        <w:rPr>
          <w:rFonts w:ascii="Arial" w:hAnsi="Arial" w:cs="Arial"/>
        </w:rPr>
        <w:t>6</w:t>
      </w:r>
    </w:p>
    <w:p w:rsidR="009B4B10" w:rsidRPr="003A73C3" w:rsidRDefault="009B4B10" w:rsidP="009B4B10">
      <w:pPr>
        <w:ind w:left="5670"/>
        <w:rPr>
          <w:rFonts w:ascii="Arial" w:hAnsi="Arial" w:cs="Arial"/>
        </w:rPr>
      </w:pPr>
      <w:r w:rsidRPr="003A73C3">
        <w:rPr>
          <w:rFonts w:ascii="Arial" w:hAnsi="Arial" w:cs="Arial"/>
        </w:rPr>
        <w:t>к муниципальной программе Енисейского района «Экономическое развитие и инвестиционная политика Енисейского района»</w:t>
      </w:r>
    </w:p>
    <w:p w:rsidR="009B4B10" w:rsidRPr="003A73C3" w:rsidRDefault="009B4B10" w:rsidP="009B4B10">
      <w:pPr>
        <w:ind w:left="5670"/>
        <w:rPr>
          <w:rFonts w:ascii="Arial" w:hAnsi="Arial" w:cs="Arial"/>
        </w:rPr>
      </w:pPr>
    </w:p>
    <w:p w:rsidR="009B4B10" w:rsidRPr="003A73C3" w:rsidRDefault="0002390B" w:rsidP="00BB5702">
      <w:pPr>
        <w:shd w:val="clear" w:color="auto" w:fill="FFFFFF"/>
        <w:ind w:right="17"/>
        <w:jc w:val="center"/>
        <w:rPr>
          <w:rFonts w:ascii="Arial" w:hAnsi="Arial" w:cs="Arial"/>
          <w:b/>
          <w:bCs/>
        </w:rPr>
      </w:pPr>
      <w:r w:rsidRPr="003A73C3">
        <w:rPr>
          <w:rFonts w:ascii="Arial" w:hAnsi="Arial" w:cs="Arial"/>
          <w:b/>
          <w:bCs/>
        </w:rPr>
        <w:t>1.</w:t>
      </w:r>
      <w:r w:rsidR="009B4B10" w:rsidRPr="003A73C3">
        <w:rPr>
          <w:rFonts w:ascii="Arial" w:hAnsi="Arial" w:cs="Arial"/>
          <w:b/>
          <w:bCs/>
        </w:rPr>
        <w:t>Паспорт подпрограммы «</w:t>
      </w:r>
      <w:r w:rsidR="009B4B10" w:rsidRPr="003A73C3">
        <w:rPr>
          <w:rFonts w:ascii="Arial" w:hAnsi="Arial" w:cs="Arial"/>
          <w:b/>
          <w:color w:val="000000"/>
          <w:kern w:val="1"/>
        </w:rPr>
        <w:t>Создание условий для развития сельскохозяйственного производства и расширение рынков сельхозпродукции в Енисейском районе</w:t>
      </w:r>
      <w:r w:rsidR="009B4B10" w:rsidRPr="003A73C3">
        <w:rPr>
          <w:rFonts w:ascii="Arial" w:hAnsi="Arial" w:cs="Arial"/>
          <w:b/>
          <w:bCs/>
        </w:rPr>
        <w:t xml:space="preserve">», реализуемой в рамках муниципальной программы </w:t>
      </w:r>
      <w:r w:rsidR="009B4B10" w:rsidRPr="003A73C3">
        <w:rPr>
          <w:rFonts w:ascii="Arial" w:hAnsi="Arial" w:cs="Arial"/>
          <w:b/>
          <w:color w:val="000000"/>
          <w:kern w:val="1"/>
        </w:rPr>
        <w:t>«Экономическое развитие и инвестиционная политика Енисейского района»</w:t>
      </w:r>
    </w:p>
    <w:p w:rsidR="009B4B10" w:rsidRPr="003A73C3" w:rsidRDefault="009B4B10" w:rsidP="009B4B10">
      <w:pPr>
        <w:ind w:firstLine="567"/>
        <w:rPr>
          <w:rFonts w:ascii="Arial" w:hAnsi="Arial" w:cs="Arial"/>
        </w:rPr>
      </w:pPr>
    </w:p>
    <w:tbl>
      <w:tblPr>
        <w:tblW w:w="9497" w:type="dxa"/>
        <w:jc w:val="right"/>
        <w:tblInd w:w="850" w:type="dxa"/>
        <w:tblLayout w:type="fixed"/>
        <w:tblCellMar>
          <w:top w:w="108" w:type="dxa"/>
          <w:bottom w:w="108" w:type="dxa"/>
        </w:tblCellMar>
        <w:tblLook w:val="0000" w:firstRow="0" w:lastRow="0" w:firstColumn="0" w:lastColumn="0" w:noHBand="0" w:noVBand="0"/>
      </w:tblPr>
      <w:tblGrid>
        <w:gridCol w:w="3345"/>
        <w:gridCol w:w="6152"/>
      </w:tblGrid>
      <w:tr w:rsidR="00AE47A9" w:rsidRPr="006075B6" w:rsidTr="00AE47A9">
        <w:trPr>
          <w:trHeight w:val="878"/>
          <w:jc w:val="right"/>
        </w:trPr>
        <w:tc>
          <w:tcPr>
            <w:tcW w:w="3345" w:type="dxa"/>
            <w:tcBorders>
              <w:top w:val="single" w:sz="1" w:space="0" w:color="000000"/>
              <w:left w:val="single" w:sz="1" w:space="0" w:color="000000"/>
              <w:bottom w:val="single" w:sz="1" w:space="0" w:color="000000"/>
            </w:tcBorders>
            <w:vAlign w:val="center"/>
          </w:tcPr>
          <w:p w:rsidR="00AE47A9" w:rsidRPr="006075B6" w:rsidRDefault="00AE47A9" w:rsidP="00AE47A9">
            <w:pPr>
              <w:snapToGrid w:val="0"/>
              <w:ind w:firstLine="31"/>
              <w:rPr>
                <w:rFonts w:ascii="Arial" w:hAnsi="Arial" w:cs="Arial"/>
              </w:rPr>
            </w:pPr>
            <w:r w:rsidRPr="006075B6">
              <w:rPr>
                <w:rFonts w:ascii="Arial" w:hAnsi="Arial" w:cs="Arial"/>
              </w:rPr>
              <w:t>Наименование подпрограммы</w:t>
            </w:r>
          </w:p>
        </w:tc>
        <w:tc>
          <w:tcPr>
            <w:tcW w:w="6152" w:type="dxa"/>
            <w:tcBorders>
              <w:top w:val="single" w:sz="1" w:space="0" w:color="000000"/>
              <w:left w:val="single" w:sz="1" w:space="0" w:color="000000"/>
              <w:bottom w:val="single" w:sz="1" w:space="0" w:color="000000"/>
              <w:right w:val="single" w:sz="1" w:space="0" w:color="000000"/>
            </w:tcBorders>
            <w:vAlign w:val="center"/>
          </w:tcPr>
          <w:p w:rsidR="00AE47A9" w:rsidRPr="006075B6" w:rsidRDefault="00AE47A9" w:rsidP="00AE47A9">
            <w:pPr>
              <w:snapToGrid w:val="0"/>
              <w:ind w:firstLine="31"/>
              <w:jc w:val="both"/>
              <w:rPr>
                <w:rFonts w:ascii="Arial" w:hAnsi="Arial" w:cs="Arial"/>
              </w:rPr>
            </w:pPr>
            <w:r w:rsidRPr="006075B6">
              <w:rPr>
                <w:rFonts w:ascii="Arial" w:hAnsi="Arial" w:cs="Arial"/>
              </w:rPr>
              <w:t>"Создание условий для развития сельскохозяйственного производства и расширение рынков сельхозпродукции в Енисейском районе"</w:t>
            </w:r>
          </w:p>
        </w:tc>
      </w:tr>
      <w:tr w:rsidR="00AE47A9" w:rsidRPr="006075B6" w:rsidTr="00AE47A9">
        <w:trPr>
          <w:jc w:val="right"/>
        </w:trPr>
        <w:tc>
          <w:tcPr>
            <w:tcW w:w="3345" w:type="dxa"/>
            <w:tcBorders>
              <w:left w:val="single" w:sz="1" w:space="0" w:color="000000"/>
              <w:bottom w:val="single" w:sz="1" w:space="0" w:color="000000"/>
            </w:tcBorders>
            <w:vAlign w:val="center"/>
          </w:tcPr>
          <w:p w:rsidR="00AE47A9" w:rsidRPr="006075B6" w:rsidRDefault="00AE47A9" w:rsidP="00AE47A9">
            <w:pPr>
              <w:snapToGrid w:val="0"/>
              <w:ind w:firstLine="31"/>
              <w:rPr>
                <w:rFonts w:ascii="Arial" w:hAnsi="Arial" w:cs="Arial"/>
              </w:rPr>
            </w:pPr>
            <w:r w:rsidRPr="006075B6">
              <w:rPr>
                <w:rFonts w:ascii="Arial" w:hAnsi="Arial" w:cs="Arial"/>
              </w:rPr>
              <w:t>Наименование муниципальной программы</w:t>
            </w:r>
          </w:p>
        </w:tc>
        <w:tc>
          <w:tcPr>
            <w:tcW w:w="6152" w:type="dxa"/>
            <w:tcBorders>
              <w:left w:val="single" w:sz="1" w:space="0" w:color="000000"/>
              <w:bottom w:val="single" w:sz="1" w:space="0" w:color="000000"/>
              <w:right w:val="single" w:sz="1" w:space="0" w:color="000000"/>
            </w:tcBorders>
            <w:vAlign w:val="center"/>
          </w:tcPr>
          <w:p w:rsidR="00AE47A9" w:rsidRPr="006075B6" w:rsidRDefault="00AE47A9" w:rsidP="00AE47A9">
            <w:pPr>
              <w:shd w:val="clear" w:color="auto" w:fill="FFFFFF"/>
              <w:rPr>
                <w:rFonts w:ascii="Arial" w:hAnsi="Arial" w:cs="Arial"/>
                <w:bCs/>
              </w:rPr>
            </w:pPr>
            <w:r w:rsidRPr="006075B6">
              <w:rPr>
                <w:rFonts w:ascii="Arial" w:hAnsi="Arial" w:cs="Arial"/>
                <w:color w:val="000000"/>
                <w:kern w:val="1"/>
              </w:rPr>
              <w:t>«Экономическое развитие и инвестиционная политика Енисейского района»</w:t>
            </w:r>
          </w:p>
        </w:tc>
      </w:tr>
      <w:tr w:rsidR="00AE47A9" w:rsidRPr="006075B6" w:rsidTr="00AE47A9">
        <w:trPr>
          <w:jc w:val="right"/>
        </w:trPr>
        <w:tc>
          <w:tcPr>
            <w:tcW w:w="3345" w:type="dxa"/>
            <w:tcBorders>
              <w:left w:val="single" w:sz="1" w:space="0" w:color="000000"/>
              <w:bottom w:val="single" w:sz="1" w:space="0" w:color="000000"/>
            </w:tcBorders>
            <w:vAlign w:val="center"/>
          </w:tcPr>
          <w:p w:rsidR="00AE47A9" w:rsidRPr="006075B6" w:rsidRDefault="00AE47A9" w:rsidP="00AE47A9">
            <w:pPr>
              <w:snapToGrid w:val="0"/>
              <w:ind w:firstLine="31"/>
              <w:rPr>
                <w:rFonts w:ascii="Arial" w:hAnsi="Arial" w:cs="Arial"/>
              </w:rPr>
            </w:pPr>
            <w:r w:rsidRPr="006075B6">
              <w:rPr>
                <w:rFonts w:ascii="Arial" w:hAnsi="Arial" w:cs="Arial"/>
              </w:rPr>
              <w:t>Муниципальный заказчик</w:t>
            </w:r>
          </w:p>
        </w:tc>
        <w:tc>
          <w:tcPr>
            <w:tcW w:w="6152" w:type="dxa"/>
            <w:tcBorders>
              <w:left w:val="single" w:sz="1" w:space="0" w:color="000000"/>
              <w:bottom w:val="single" w:sz="1" w:space="0" w:color="000000"/>
              <w:right w:val="single" w:sz="1" w:space="0" w:color="000000"/>
            </w:tcBorders>
            <w:vAlign w:val="center"/>
          </w:tcPr>
          <w:p w:rsidR="00AE47A9" w:rsidRPr="006075B6" w:rsidRDefault="00AE47A9" w:rsidP="00AE47A9">
            <w:pPr>
              <w:snapToGrid w:val="0"/>
              <w:ind w:firstLine="31"/>
              <w:jc w:val="both"/>
              <w:rPr>
                <w:rFonts w:ascii="Arial" w:hAnsi="Arial" w:cs="Arial"/>
              </w:rPr>
            </w:pPr>
            <w:r w:rsidRPr="006075B6">
              <w:rPr>
                <w:rFonts w:ascii="Arial" w:hAnsi="Arial" w:cs="Arial"/>
              </w:rPr>
              <w:t>Администрация Енисейского района</w:t>
            </w:r>
          </w:p>
        </w:tc>
      </w:tr>
      <w:tr w:rsidR="00AE47A9" w:rsidRPr="006075B6" w:rsidTr="00AE47A9">
        <w:trPr>
          <w:trHeight w:val="331"/>
          <w:jc w:val="right"/>
        </w:trPr>
        <w:tc>
          <w:tcPr>
            <w:tcW w:w="3345" w:type="dxa"/>
            <w:tcBorders>
              <w:left w:val="single" w:sz="1" w:space="0" w:color="000000"/>
            </w:tcBorders>
            <w:vAlign w:val="center"/>
          </w:tcPr>
          <w:p w:rsidR="00AE47A9" w:rsidRPr="006075B6" w:rsidRDefault="00AE47A9" w:rsidP="00AE47A9">
            <w:pPr>
              <w:snapToGrid w:val="0"/>
              <w:ind w:firstLine="31"/>
              <w:rPr>
                <w:rFonts w:ascii="Arial" w:hAnsi="Arial" w:cs="Arial"/>
              </w:rPr>
            </w:pPr>
            <w:r w:rsidRPr="006075B6">
              <w:rPr>
                <w:rFonts w:ascii="Arial" w:hAnsi="Arial" w:cs="Arial"/>
              </w:rPr>
              <w:t>Главный распорядитель бюджетных средств</w:t>
            </w:r>
          </w:p>
        </w:tc>
        <w:tc>
          <w:tcPr>
            <w:tcW w:w="6152" w:type="dxa"/>
            <w:tcBorders>
              <w:left w:val="single" w:sz="1" w:space="0" w:color="000000"/>
              <w:right w:val="single" w:sz="1" w:space="0" w:color="000000"/>
            </w:tcBorders>
            <w:vAlign w:val="center"/>
          </w:tcPr>
          <w:p w:rsidR="00AE47A9" w:rsidRPr="006075B6" w:rsidRDefault="00AE47A9" w:rsidP="00AE47A9">
            <w:pPr>
              <w:snapToGrid w:val="0"/>
              <w:ind w:firstLine="31"/>
              <w:jc w:val="both"/>
              <w:rPr>
                <w:rFonts w:ascii="Arial" w:hAnsi="Arial" w:cs="Arial"/>
              </w:rPr>
            </w:pPr>
            <w:r w:rsidRPr="006075B6">
              <w:rPr>
                <w:rFonts w:ascii="Arial" w:hAnsi="Arial" w:cs="Arial"/>
              </w:rPr>
              <w:t>Администрация Енисейского района (Отдел по вопросам сельского хозяйства)</w:t>
            </w:r>
          </w:p>
        </w:tc>
      </w:tr>
      <w:tr w:rsidR="00AE47A9" w:rsidRPr="006075B6" w:rsidTr="00AE47A9">
        <w:trPr>
          <w:trHeight w:val="3234"/>
          <w:jc w:val="right"/>
        </w:trPr>
        <w:tc>
          <w:tcPr>
            <w:tcW w:w="3345" w:type="dxa"/>
            <w:tcBorders>
              <w:top w:val="single" w:sz="4" w:space="0" w:color="000000"/>
              <w:left w:val="single" w:sz="4" w:space="0" w:color="000000"/>
              <w:bottom w:val="single" w:sz="4" w:space="0" w:color="000000"/>
            </w:tcBorders>
            <w:vAlign w:val="center"/>
          </w:tcPr>
          <w:p w:rsidR="00AE47A9" w:rsidRPr="006075B6" w:rsidRDefault="00AE47A9" w:rsidP="00AE47A9">
            <w:pPr>
              <w:snapToGrid w:val="0"/>
              <w:ind w:firstLine="31"/>
              <w:rPr>
                <w:rFonts w:ascii="Arial" w:hAnsi="Arial" w:cs="Arial"/>
              </w:rPr>
            </w:pPr>
            <w:r w:rsidRPr="006075B6">
              <w:rPr>
                <w:rFonts w:ascii="Arial" w:hAnsi="Arial" w:cs="Arial"/>
              </w:rPr>
              <w:t xml:space="preserve">Цель и </w:t>
            </w:r>
          </w:p>
          <w:p w:rsidR="00AE47A9" w:rsidRPr="006075B6" w:rsidRDefault="00AE47A9" w:rsidP="00AE47A9">
            <w:pPr>
              <w:snapToGrid w:val="0"/>
              <w:ind w:firstLine="31"/>
              <w:rPr>
                <w:rFonts w:ascii="Arial" w:hAnsi="Arial" w:cs="Arial"/>
              </w:rPr>
            </w:pPr>
            <w:r w:rsidRPr="006075B6">
              <w:rPr>
                <w:rFonts w:ascii="Arial" w:hAnsi="Arial" w:cs="Arial"/>
              </w:rPr>
              <w:t>задачи подпрограммы</w:t>
            </w:r>
          </w:p>
        </w:tc>
        <w:tc>
          <w:tcPr>
            <w:tcW w:w="6152" w:type="dxa"/>
            <w:tcBorders>
              <w:top w:val="single" w:sz="4" w:space="0" w:color="000000"/>
              <w:left w:val="single" w:sz="1" w:space="0" w:color="000000"/>
              <w:bottom w:val="single" w:sz="4" w:space="0" w:color="000000"/>
              <w:right w:val="single" w:sz="4" w:space="0" w:color="000000"/>
            </w:tcBorders>
            <w:vAlign w:val="center"/>
          </w:tcPr>
          <w:p w:rsidR="00AE47A9" w:rsidRPr="006075B6" w:rsidRDefault="00AE47A9" w:rsidP="00AE47A9">
            <w:pPr>
              <w:snapToGrid w:val="0"/>
              <w:ind w:firstLine="31"/>
              <w:jc w:val="both"/>
              <w:rPr>
                <w:rFonts w:ascii="Arial" w:hAnsi="Arial" w:cs="Arial"/>
              </w:rPr>
            </w:pPr>
            <w:r w:rsidRPr="006075B6">
              <w:rPr>
                <w:rFonts w:ascii="Arial" w:hAnsi="Arial" w:cs="Arial"/>
              </w:rPr>
              <w:t>Цель: создание условий для развития сельскохозяйственного производства и борьба с наркосодержащими растениями в Енисейском районе.</w:t>
            </w:r>
          </w:p>
          <w:p w:rsidR="00AE47A9" w:rsidRPr="006075B6" w:rsidRDefault="00AE47A9" w:rsidP="00AE47A9">
            <w:pPr>
              <w:snapToGrid w:val="0"/>
              <w:ind w:firstLine="31"/>
              <w:jc w:val="both"/>
              <w:rPr>
                <w:rFonts w:ascii="Arial" w:hAnsi="Arial" w:cs="Arial"/>
              </w:rPr>
            </w:pPr>
            <w:r w:rsidRPr="006075B6">
              <w:rPr>
                <w:rFonts w:ascii="Arial" w:hAnsi="Arial" w:cs="Arial"/>
              </w:rPr>
              <w:t>Задачи:</w:t>
            </w:r>
          </w:p>
          <w:p w:rsidR="00AE47A9" w:rsidRPr="006075B6" w:rsidRDefault="00AE47A9" w:rsidP="00AE47A9">
            <w:pPr>
              <w:snapToGrid w:val="0"/>
              <w:ind w:firstLine="31"/>
              <w:jc w:val="both"/>
              <w:rPr>
                <w:rFonts w:ascii="Arial" w:hAnsi="Arial" w:cs="Arial"/>
              </w:rPr>
            </w:pPr>
            <w:r w:rsidRPr="006075B6">
              <w:rPr>
                <w:rFonts w:ascii="Arial" w:hAnsi="Arial" w:cs="Arial"/>
              </w:rPr>
              <w:t xml:space="preserve">1.Реализация в пределах своей компетенции  отдельных государственных полномочий, переданных органам местного самоуправления по государственной поддержке субъектов агропромышленного комплекса Енисейского района. </w:t>
            </w:r>
          </w:p>
          <w:p w:rsidR="00AE47A9" w:rsidRPr="006075B6" w:rsidRDefault="00AE47A9" w:rsidP="00AE47A9">
            <w:pPr>
              <w:snapToGrid w:val="0"/>
              <w:ind w:firstLine="31"/>
              <w:jc w:val="both"/>
              <w:rPr>
                <w:rFonts w:ascii="Arial" w:hAnsi="Arial" w:cs="Arial"/>
              </w:rPr>
            </w:pPr>
            <w:r w:rsidRPr="006075B6">
              <w:rPr>
                <w:rFonts w:ascii="Arial" w:hAnsi="Arial" w:cs="Arial"/>
              </w:rPr>
              <w:t xml:space="preserve">2.Уничтожение сорняков дикорастущей конопли в Енисейском районе. </w:t>
            </w:r>
          </w:p>
          <w:p w:rsidR="00AE47A9" w:rsidRPr="006075B6" w:rsidRDefault="00AE47A9" w:rsidP="00AE47A9">
            <w:pPr>
              <w:snapToGrid w:val="0"/>
              <w:ind w:firstLine="31"/>
              <w:jc w:val="both"/>
              <w:rPr>
                <w:rFonts w:ascii="Arial" w:hAnsi="Arial" w:cs="Arial"/>
              </w:rPr>
            </w:pPr>
            <w:r w:rsidRPr="006075B6">
              <w:rPr>
                <w:rFonts w:ascii="Arial" w:hAnsi="Arial" w:cs="Arial"/>
              </w:rPr>
              <w:t>3. Обеспечение финансовой устойчивости сельскохозяйственных товаропроизводителей района.</w:t>
            </w:r>
          </w:p>
        </w:tc>
      </w:tr>
      <w:tr w:rsidR="00AE47A9" w:rsidRPr="006075B6" w:rsidTr="00AE47A9">
        <w:trPr>
          <w:trHeight w:val="417"/>
          <w:jc w:val="right"/>
        </w:trPr>
        <w:tc>
          <w:tcPr>
            <w:tcW w:w="3345" w:type="dxa"/>
            <w:tcBorders>
              <w:left w:val="single" w:sz="1" w:space="0" w:color="000000"/>
              <w:bottom w:val="single" w:sz="1" w:space="0" w:color="000000"/>
            </w:tcBorders>
            <w:vAlign w:val="center"/>
          </w:tcPr>
          <w:p w:rsidR="00AE47A9" w:rsidRPr="006075B6" w:rsidRDefault="00AE47A9" w:rsidP="00AE47A9">
            <w:pPr>
              <w:snapToGrid w:val="0"/>
              <w:ind w:firstLine="31"/>
              <w:rPr>
                <w:rFonts w:ascii="Arial" w:hAnsi="Arial" w:cs="Arial"/>
              </w:rPr>
            </w:pPr>
            <w:r w:rsidRPr="006075B6">
              <w:rPr>
                <w:rFonts w:ascii="Arial" w:hAnsi="Arial" w:cs="Arial"/>
              </w:rPr>
              <w:t>Ожидаемые результаты от реализации подпрограммы</w:t>
            </w:r>
          </w:p>
        </w:tc>
        <w:tc>
          <w:tcPr>
            <w:tcW w:w="6152" w:type="dxa"/>
            <w:tcBorders>
              <w:left w:val="single" w:sz="1" w:space="0" w:color="000000"/>
              <w:bottom w:val="single" w:sz="1" w:space="0" w:color="000000"/>
              <w:right w:val="single" w:sz="1" w:space="0" w:color="000000"/>
            </w:tcBorders>
            <w:vAlign w:val="center"/>
          </w:tcPr>
          <w:p w:rsidR="00AE47A9" w:rsidRPr="006075B6" w:rsidRDefault="00AE47A9" w:rsidP="00AE47A9">
            <w:pPr>
              <w:snapToGrid w:val="0"/>
              <w:ind w:firstLine="31"/>
              <w:jc w:val="both"/>
              <w:rPr>
                <w:rFonts w:ascii="Arial" w:hAnsi="Arial" w:cs="Arial"/>
              </w:rPr>
            </w:pPr>
            <w:r w:rsidRPr="006075B6">
              <w:rPr>
                <w:rFonts w:ascii="Arial" w:hAnsi="Arial" w:cs="Arial"/>
              </w:rPr>
              <w:t xml:space="preserve">1. Поголовье крупного рогатого скота в сельскохозяйственных организациях района: </w:t>
            </w:r>
          </w:p>
          <w:p w:rsidR="00AE47A9" w:rsidRPr="006075B6" w:rsidRDefault="00AE47A9" w:rsidP="00AE47A9">
            <w:pPr>
              <w:snapToGrid w:val="0"/>
              <w:ind w:firstLine="31"/>
              <w:jc w:val="both"/>
              <w:rPr>
                <w:rFonts w:ascii="Arial" w:hAnsi="Arial" w:cs="Arial"/>
              </w:rPr>
            </w:pPr>
            <w:r w:rsidRPr="006075B6">
              <w:rPr>
                <w:rFonts w:ascii="Arial" w:hAnsi="Arial" w:cs="Arial"/>
              </w:rPr>
              <w:t>2017 г. - 900 голов, 2018 г. - 950 голов, 2019 г. – 1000 голов;</w:t>
            </w:r>
          </w:p>
          <w:p w:rsidR="00AE47A9" w:rsidRPr="006075B6" w:rsidRDefault="00AE47A9" w:rsidP="00AE47A9">
            <w:pPr>
              <w:snapToGrid w:val="0"/>
              <w:ind w:firstLine="31"/>
              <w:jc w:val="both"/>
              <w:rPr>
                <w:rFonts w:ascii="Arial" w:hAnsi="Arial" w:cs="Arial"/>
              </w:rPr>
            </w:pPr>
            <w:r w:rsidRPr="006075B6">
              <w:rPr>
                <w:rFonts w:ascii="Arial" w:hAnsi="Arial" w:cs="Arial"/>
              </w:rPr>
              <w:t xml:space="preserve">2. Производство молока в сельскохозяйственных организациях района: </w:t>
            </w:r>
          </w:p>
          <w:p w:rsidR="00AE47A9" w:rsidRPr="006075B6" w:rsidRDefault="00AE47A9" w:rsidP="00AE47A9">
            <w:pPr>
              <w:snapToGrid w:val="0"/>
              <w:ind w:firstLine="31"/>
              <w:jc w:val="both"/>
              <w:rPr>
                <w:rFonts w:ascii="Arial" w:hAnsi="Arial" w:cs="Arial"/>
              </w:rPr>
            </w:pPr>
            <w:r w:rsidRPr="006075B6">
              <w:rPr>
                <w:rFonts w:ascii="Arial" w:hAnsi="Arial" w:cs="Arial"/>
              </w:rPr>
              <w:t>2017 г. - 1450 тонн, 2018 г.– 1500 тонн, 2019 г. – 1600 тонн;</w:t>
            </w:r>
          </w:p>
          <w:p w:rsidR="00AE47A9" w:rsidRPr="006075B6" w:rsidRDefault="00AE47A9" w:rsidP="00AE47A9">
            <w:pPr>
              <w:snapToGrid w:val="0"/>
              <w:ind w:firstLine="31"/>
              <w:jc w:val="both"/>
              <w:rPr>
                <w:rFonts w:ascii="Arial" w:hAnsi="Arial" w:cs="Arial"/>
              </w:rPr>
            </w:pPr>
            <w:r w:rsidRPr="006075B6">
              <w:rPr>
                <w:rFonts w:ascii="Arial" w:hAnsi="Arial" w:cs="Arial"/>
              </w:rPr>
              <w:t>3. Площадь уничтоженных очагов дикорастущей конопли – 5,0 гектар ежегодно.</w:t>
            </w:r>
          </w:p>
        </w:tc>
      </w:tr>
      <w:tr w:rsidR="00AE47A9" w:rsidRPr="006075B6" w:rsidTr="00AE47A9">
        <w:trPr>
          <w:trHeight w:val="417"/>
          <w:jc w:val="right"/>
        </w:trPr>
        <w:tc>
          <w:tcPr>
            <w:tcW w:w="3345" w:type="dxa"/>
            <w:tcBorders>
              <w:left w:val="single" w:sz="1" w:space="0" w:color="000000"/>
              <w:bottom w:val="single" w:sz="1" w:space="0" w:color="000000"/>
            </w:tcBorders>
            <w:vAlign w:val="center"/>
          </w:tcPr>
          <w:p w:rsidR="00AE47A9" w:rsidRPr="006075B6" w:rsidRDefault="00AE47A9" w:rsidP="00AE47A9">
            <w:pPr>
              <w:shd w:val="clear" w:color="auto" w:fill="FFFFFF"/>
              <w:ind w:firstLine="2"/>
              <w:rPr>
                <w:rFonts w:ascii="Arial" w:hAnsi="Arial" w:cs="Arial"/>
              </w:rPr>
            </w:pPr>
            <w:r w:rsidRPr="006075B6">
              <w:rPr>
                <w:rFonts w:ascii="Arial" w:hAnsi="Arial" w:cs="Arial"/>
              </w:rPr>
              <w:lastRenderedPageBreak/>
              <w:t>Сроки реализации подпрограммы</w:t>
            </w:r>
          </w:p>
        </w:tc>
        <w:tc>
          <w:tcPr>
            <w:tcW w:w="6152" w:type="dxa"/>
            <w:tcBorders>
              <w:left w:val="single" w:sz="1" w:space="0" w:color="000000"/>
              <w:bottom w:val="single" w:sz="1" w:space="0" w:color="000000"/>
              <w:right w:val="single" w:sz="1" w:space="0" w:color="000000"/>
            </w:tcBorders>
            <w:vAlign w:val="center"/>
          </w:tcPr>
          <w:p w:rsidR="00AE47A9" w:rsidRPr="006075B6" w:rsidRDefault="00AE47A9" w:rsidP="00AE47A9">
            <w:pPr>
              <w:shd w:val="clear" w:color="auto" w:fill="FFFFFF"/>
              <w:rPr>
                <w:rFonts w:ascii="Arial" w:hAnsi="Arial" w:cs="Arial"/>
              </w:rPr>
            </w:pPr>
            <w:r w:rsidRPr="006075B6">
              <w:rPr>
                <w:rFonts w:ascii="Arial" w:hAnsi="Arial" w:cs="Arial"/>
              </w:rPr>
              <w:t>2014-2030 годы без разбивки на этапы</w:t>
            </w:r>
          </w:p>
        </w:tc>
      </w:tr>
      <w:tr w:rsidR="00AE47A9" w:rsidRPr="006075B6" w:rsidTr="00AE47A9">
        <w:trPr>
          <w:trHeight w:val="1172"/>
          <w:jc w:val="right"/>
        </w:trPr>
        <w:tc>
          <w:tcPr>
            <w:tcW w:w="3345" w:type="dxa"/>
            <w:tcBorders>
              <w:top w:val="single" w:sz="4" w:space="0" w:color="auto"/>
              <w:left w:val="single" w:sz="1" w:space="0" w:color="000000"/>
              <w:bottom w:val="single" w:sz="1" w:space="0" w:color="000000"/>
            </w:tcBorders>
            <w:vAlign w:val="center"/>
          </w:tcPr>
          <w:p w:rsidR="00AE47A9" w:rsidRPr="006075B6" w:rsidRDefault="00AE47A9" w:rsidP="00AE47A9">
            <w:pPr>
              <w:snapToGrid w:val="0"/>
              <w:ind w:firstLine="31"/>
              <w:rPr>
                <w:rFonts w:ascii="Arial" w:hAnsi="Arial" w:cs="Arial"/>
              </w:rPr>
            </w:pPr>
            <w:r w:rsidRPr="006075B6">
              <w:rPr>
                <w:rFonts w:ascii="Arial" w:hAnsi="Arial" w:cs="Arial"/>
              </w:rPr>
              <w:t>Объемы и источники финансирования</w:t>
            </w:r>
          </w:p>
        </w:tc>
        <w:tc>
          <w:tcPr>
            <w:tcW w:w="6152" w:type="dxa"/>
            <w:tcBorders>
              <w:top w:val="single" w:sz="4" w:space="0" w:color="auto"/>
              <w:left w:val="single" w:sz="1" w:space="0" w:color="000000"/>
              <w:bottom w:val="single" w:sz="1" w:space="0" w:color="000000"/>
              <w:right w:val="single" w:sz="1" w:space="0" w:color="000000"/>
            </w:tcBorders>
            <w:vAlign w:val="center"/>
          </w:tcPr>
          <w:p w:rsidR="00AE47A9" w:rsidRPr="00F43926" w:rsidRDefault="00AE47A9" w:rsidP="00AE47A9">
            <w:pPr>
              <w:snapToGrid w:val="0"/>
              <w:ind w:firstLine="31"/>
              <w:jc w:val="both"/>
              <w:rPr>
                <w:rFonts w:ascii="Arial" w:hAnsi="Arial" w:cs="Arial"/>
                <w:highlight w:val="yellow"/>
              </w:rPr>
            </w:pPr>
            <w:r w:rsidRPr="00F43926">
              <w:rPr>
                <w:rFonts w:ascii="Arial" w:hAnsi="Arial" w:cs="Arial"/>
                <w:highlight w:val="yellow"/>
              </w:rPr>
              <w:t xml:space="preserve">Объемы финансирования подпрограммы в 2017 году и плановом периоде 2018 – 2019 гг. составят </w:t>
            </w:r>
          </w:p>
          <w:p w:rsidR="00AE47A9" w:rsidRPr="00F43926" w:rsidRDefault="00AE47A9" w:rsidP="00AE47A9">
            <w:pPr>
              <w:snapToGrid w:val="0"/>
              <w:ind w:firstLine="31"/>
              <w:jc w:val="both"/>
              <w:rPr>
                <w:rFonts w:ascii="Arial" w:hAnsi="Arial" w:cs="Arial"/>
                <w:highlight w:val="yellow"/>
              </w:rPr>
            </w:pPr>
            <w:r w:rsidRPr="00F43926">
              <w:rPr>
                <w:rFonts w:ascii="Arial" w:hAnsi="Arial" w:cs="Arial"/>
                <w:highlight w:val="yellow"/>
              </w:rPr>
              <w:t>всего – 7</w:t>
            </w:r>
            <w:r w:rsidR="009C05A0" w:rsidRPr="00F43926">
              <w:rPr>
                <w:rFonts w:ascii="Arial" w:hAnsi="Arial" w:cs="Arial"/>
                <w:highlight w:val="yellow"/>
              </w:rPr>
              <w:t> 33</w:t>
            </w:r>
            <w:r w:rsidR="00F43926" w:rsidRPr="00F43926">
              <w:rPr>
                <w:rFonts w:ascii="Arial" w:hAnsi="Arial" w:cs="Arial"/>
                <w:highlight w:val="yellow"/>
              </w:rPr>
              <w:t>7</w:t>
            </w:r>
            <w:r w:rsidR="009C05A0" w:rsidRPr="00F43926">
              <w:rPr>
                <w:rFonts w:ascii="Arial" w:hAnsi="Arial" w:cs="Arial"/>
                <w:highlight w:val="yellow"/>
              </w:rPr>
              <w:t>,</w:t>
            </w:r>
            <w:r w:rsidR="00F43926" w:rsidRPr="00F43926">
              <w:rPr>
                <w:rFonts w:ascii="Arial" w:hAnsi="Arial" w:cs="Arial"/>
                <w:highlight w:val="yellow"/>
              </w:rPr>
              <w:t>7</w:t>
            </w:r>
            <w:r w:rsidRPr="00F43926">
              <w:rPr>
                <w:rFonts w:ascii="Arial" w:hAnsi="Arial" w:cs="Arial"/>
                <w:highlight w:val="yellow"/>
              </w:rPr>
              <w:t xml:space="preserve"> тыс. руб. </w:t>
            </w:r>
          </w:p>
          <w:p w:rsidR="00AE47A9" w:rsidRPr="00F43926" w:rsidRDefault="00AE47A9" w:rsidP="00AE47A9">
            <w:pPr>
              <w:snapToGrid w:val="0"/>
              <w:ind w:firstLine="31"/>
              <w:jc w:val="both"/>
              <w:rPr>
                <w:rFonts w:ascii="Arial" w:hAnsi="Arial" w:cs="Arial"/>
                <w:highlight w:val="yellow"/>
              </w:rPr>
            </w:pPr>
            <w:r w:rsidRPr="00F43926">
              <w:rPr>
                <w:rFonts w:ascii="Arial" w:hAnsi="Arial" w:cs="Arial"/>
                <w:highlight w:val="yellow"/>
              </w:rPr>
              <w:t>в том числе:</w:t>
            </w:r>
          </w:p>
          <w:p w:rsidR="00AE47A9" w:rsidRPr="00F43926" w:rsidRDefault="00AE47A9" w:rsidP="00AE47A9">
            <w:pPr>
              <w:snapToGrid w:val="0"/>
              <w:ind w:firstLine="31"/>
              <w:jc w:val="both"/>
              <w:rPr>
                <w:rFonts w:ascii="Arial" w:hAnsi="Arial" w:cs="Arial"/>
                <w:highlight w:val="yellow"/>
              </w:rPr>
            </w:pPr>
            <w:r w:rsidRPr="00F43926">
              <w:rPr>
                <w:rFonts w:ascii="Arial" w:hAnsi="Arial" w:cs="Arial"/>
                <w:highlight w:val="yellow"/>
              </w:rPr>
              <w:t xml:space="preserve">из средств федерального бюджета – </w:t>
            </w:r>
            <w:r w:rsidR="00F43926" w:rsidRPr="00F43926">
              <w:rPr>
                <w:rFonts w:ascii="Arial" w:hAnsi="Arial" w:cs="Arial"/>
                <w:highlight w:val="yellow"/>
              </w:rPr>
              <w:t>4,4</w:t>
            </w:r>
            <w:r w:rsidRPr="00F43926">
              <w:rPr>
                <w:rFonts w:ascii="Arial" w:hAnsi="Arial" w:cs="Arial"/>
                <w:highlight w:val="yellow"/>
              </w:rPr>
              <w:t xml:space="preserve"> тыс. руб.;</w:t>
            </w:r>
          </w:p>
          <w:p w:rsidR="00AE47A9" w:rsidRPr="00F43926" w:rsidRDefault="00AE47A9" w:rsidP="00AE47A9">
            <w:pPr>
              <w:snapToGrid w:val="0"/>
              <w:ind w:firstLine="31"/>
              <w:jc w:val="both"/>
              <w:rPr>
                <w:rFonts w:ascii="Arial" w:hAnsi="Arial" w:cs="Arial"/>
                <w:highlight w:val="yellow"/>
              </w:rPr>
            </w:pPr>
            <w:r w:rsidRPr="00F43926">
              <w:rPr>
                <w:rFonts w:ascii="Arial" w:hAnsi="Arial" w:cs="Arial"/>
                <w:highlight w:val="yellow"/>
              </w:rPr>
              <w:t xml:space="preserve">из средств краевого бюджета – </w:t>
            </w:r>
            <w:r w:rsidR="009C05A0" w:rsidRPr="00F43926">
              <w:rPr>
                <w:rFonts w:ascii="Arial" w:hAnsi="Arial" w:cs="Arial"/>
                <w:highlight w:val="yellow"/>
              </w:rPr>
              <w:t>7 328,</w:t>
            </w:r>
            <w:r w:rsidR="00F43926" w:rsidRPr="00F43926">
              <w:rPr>
                <w:rFonts w:ascii="Arial" w:hAnsi="Arial" w:cs="Arial"/>
                <w:highlight w:val="yellow"/>
              </w:rPr>
              <w:t>3</w:t>
            </w:r>
            <w:r w:rsidRPr="00F43926">
              <w:rPr>
                <w:rFonts w:ascii="Arial" w:hAnsi="Arial" w:cs="Arial"/>
                <w:highlight w:val="yellow"/>
              </w:rPr>
              <w:t xml:space="preserve"> тыс. руб.;</w:t>
            </w:r>
          </w:p>
          <w:p w:rsidR="00AE47A9" w:rsidRPr="00F43926" w:rsidRDefault="00AE47A9" w:rsidP="00AE47A9">
            <w:pPr>
              <w:snapToGrid w:val="0"/>
              <w:ind w:firstLine="31"/>
              <w:jc w:val="both"/>
              <w:rPr>
                <w:rFonts w:ascii="Arial" w:hAnsi="Arial" w:cs="Arial"/>
                <w:highlight w:val="yellow"/>
              </w:rPr>
            </w:pPr>
            <w:r w:rsidRPr="00F43926">
              <w:rPr>
                <w:rFonts w:ascii="Arial" w:hAnsi="Arial" w:cs="Arial"/>
                <w:highlight w:val="yellow"/>
              </w:rPr>
              <w:t xml:space="preserve">из средств районного бюджета – </w:t>
            </w:r>
            <w:r w:rsidR="00674745" w:rsidRPr="00F43926">
              <w:rPr>
                <w:rFonts w:ascii="Arial" w:hAnsi="Arial" w:cs="Arial"/>
                <w:highlight w:val="yellow"/>
              </w:rPr>
              <w:t>5,0</w:t>
            </w:r>
            <w:r w:rsidRPr="00F43926">
              <w:rPr>
                <w:rFonts w:ascii="Arial" w:hAnsi="Arial" w:cs="Arial"/>
                <w:highlight w:val="yellow"/>
              </w:rPr>
              <w:t xml:space="preserve"> тыс. руб.;</w:t>
            </w:r>
          </w:p>
          <w:p w:rsidR="00AE47A9" w:rsidRPr="00F43926" w:rsidRDefault="00AE47A9" w:rsidP="00AE47A9">
            <w:pPr>
              <w:snapToGrid w:val="0"/>
              <w:ind w:firstLine="31"/>
              <w:jc w:val="both"/>
              <w:rPr>
                <w:rFonts w:ascii="Arial" w:hAnsi="Arial" w:cs="Arial"/>
                <w:highlight w:val="yellow"/>
              </w:rPr>
            </w:pPr>
            <w:r w:rsidRPr="00F43926">
              <w:rPr>
                <w:rFonts w:ascii="Arial" w:hAnsi="Arial" w:cs="Arial"/>
                <w:highlight w:val="yellow"/>
              </w:rPr>
              <w:t>в том числе по годам:</w:t>
            </w:r>
          </w:p>
          <w:p w:rsidR="00AE47A9" w:rsidRPr="00F43926" w:rsidRDefault="00AE47A9" w:rsidP="00AE47A9">
            <w:pPr>
              <w:snapToGrid w:val="0"/>
              <w:ind w:firstLine="31"/>
              <w:jc w:val="both"/>
              <w:rPr>
                <w:rFonts w:ascii="Arial" w:hAnsi="Arial" w:cs="Arial"/>
                <w:highlight w:val="yellow"/>
              </w:rPr>
            </w:pPr>
            <w:r w:rsidRPr="00F43926">
              <w:rPr>
                <w:rFonts w:ascii="Arial" w:hAnsi="Arial" w:cs="Arial"/>
                <w:highlight w:val="yellow"/>
              </w:rPr>
              <w:t>2017 год:</w:t>
            </w:r>
          </w:p>
          <w:p w:rsidR="00AE47A9" w:rsidRPr="00F43926" w:rsidRDefault="00AE47A9" w:rsidP="00AE47A9">
            <w:pPr>
              <w:snapToGrid w:val="0"/>
              <w:ind w:firstLine="31"/>
              <w:jc w:val="both"/>
              <w:rPr>
                <w:rFonts w:ascii="Arial" w:hAnsi="Arial" w:cs="Arial"/>
                <w:highlight w:val="yellow"/>
              </w:rPr>
            </w:pPr>
            <w:r w:rsidRPr="00F43926">
              <w:rPr>
                <w:rFonts w:ascii="Arial" w:hAnsi="Arial" w:cs="Arial"/>
                <w:highlight w:val="yellow"/>
              </w:rPr>
              <w:t xml:space="preserve">всего – </w:t>
            </w:r>
            <w:r w:rsidR="00674745" w:rsidRPr="00F43926">
              <w:rPr>
                <w:rFonts w:ascii="Arial" w:hAnsi="Arial" w:cs="Arial"/>
                <w:highlight w:val="yellow"/>
              </w:rPr>
              <w:t>245</w:t>
            </w:r>
            <w:r w:rsidR="00F43926" w:rsidRPr="00F43926">
              <w:rPr>
                <w:rFonts w:ascii="Arial" w:hAnsi="Arial" w:cs="Arial"/>
                <w:highlight w:val="yellow"/>
              </w:rPr>
              <w:t>6</w:t>
            </w:r>
            <w:r w:rsidR="00674745" w:rsidRPr="00F43926">
              <w:rPr>
                <w:rFonts w:ascii="Arial" w:hAnsi="Arial" w:cs="Arial"/>
                <w:highlight w:val="yellow"/>
              </w:rPr>
              <w:t>,</w:t>
            </w:r>
            <w:r w:rsidR="00F43926" w:rsidRPr="00F43926">
              <w:rPr>
                <w:rFonts w:ascii="Arial" w:hAnsi="Arial" w:cs="Arial"/>
                <w:highlight w:val="yellow"/>
              </w:rPr>
              <w:t>5</w:t>
            </w:r>
            <w:r w:rsidRPr="00F43926">
              <w:rPr>
                <w:rFonts w:ascii="Arial" w:hAnsi="Arial" w:cs="Arial"/>
                <w:highlight w:val="yellow"/>
              </w:rPr>
              <w:t xml:space="preserve"> тыс. руб.</w:t>
            </w:r>
          </w:p>
          <w:p w:rsidR="00AE47A9" w:rsidRPr="00F43926" w:rsidRDefault="00AE47A9" w:rsidP="00AE47A9">
            <w:pPr>
              <w:snapToGrid w:val="0"/>
              <w:ind w:firstLine="31"/>
              <w:jc w:val="both"/>
              <w:rPr>
                <w:rFonts w:ascii="Arial" w:hAnsi="Arial" w:cs="Arial"/>
                <w:highlight w:val="yellow"/>
              </w:rPr>
            </w:pPr>
            <w:r w:rsidRPr="00F43926">
              <w:rPr>
                <w:rFonts w:ascii="Arial" w:hAnsi="Arial" w:cs="Arial"/>
                <w:highlight w:val="yellow"/>
              </w:rPr>
              <w:t>в том числе:</w:t>
            </w:r>
          </w:p>
          <w:p w:rsidR="00AE47A9" w:rsidRPr="00F43926" w:rsidRDefault="00AE47A9" w:rsidP="00AE47A9">
            <w:pPr>
              <w:snapToGrid w:val="0"/>
              <w:ind w:firstLine="31"/>
              <w:jc w:val="both"/>
              <w:rPr>
                <w:rFonts w:ascii="Arial" w:hAnsi="Arial" w:cs="Arial"/>
                <w:highlight w:val="yellow"/>
              </w:rPr>
            </w:pPr>
            <w:r w:rsidRPr="00F43926">
              <w:rPr>
                <w:rFonts w:ascii="Arial" w:hAnsi="Arial" w:cs="Arial"/>
                <w:highlight w:val="yellow"/>
              </w:rPr>
              <w:t xml:space="preserve">из средств федерального бюджета – </w:t>
            </w:r>
            <w:r w:rsidR="00F43926" w:rsidRPr="00F43926">
              <w:rPr>
                <w:rFonts w:ascii="Arial" w:hAnsi="Arial" w:cs="Arial"/>
                <w:highlight w:val="yellow"/>
              </w:rPr>
              <w:t>4,4</w:t>
            </w:r>
            <w:r w:rsidRPr="00F43926">
              <w:rPr>
                <w:rFonts w:ascii="Arial" w:hAnsi="Arial" w:cs="Arial"/>
                <w:highlight w:val="yellow"/>
              </w:rPr>
              <w:t xml:space="preserve"> тыс. руб.;</w:t>
            </w:r>
          </w:p>
          <w:p w:rsidR="00AE47A9" w:rsidRPr="00F43926" w:rsidRDefault="00AE47A9" w:rsidP="00AE47A9">
            <w:pPr>
              <w:snapToGrid w:val="0"/>
              <w:ind w:firstLine="31"/>
              <w:jc w:val="both"/>
              <w:rPr>
                <w:rFonts w:ascii="Arial" w:hAnsi="Arial" w:cs="Arial"/>
                <w:highlight w:val="yellow"/>
              </w:rPr>
            </w:pPr>
            <w:r w:rsidRPr="00F43926">
              <w:rPr>
                <w:rFonts w:ascii="Arial" w:hAnsi="Arial" w:cs="Arial"/>
                <w:highlight w:val="yellow"/>
              </w:rPr>
              <w:t xml:space="preserve">из средства краевого бюджета – </w:t>
            </w:r>
            <w:r w:rsidR="00674745" w:rsidRPr="00F43926">
              <w:rPr>
                <w:rFonts w:ascii="Arial" w:hAnsi="Arial" w:cs="Arial"/>
                <w:highlight w:val="yellow"/>
              </w:rPr>
              <w:t>244</w:t>
            </w:r>
            <w:r w:rsidR="00F43926" w:rsidRPr="00F43926">
              <w:rPr>
                <w:rFonts w:ascii="Arial" w:hAnsi="Arial" w:cs="Arial"/>
                <w:highlight w:val="yellow"/>
              </w:rPr>
              <w:t>7</w:t>
            </w:r>
            <w:r w:rsidR="00674745" w:rsidRPr="00F43926">
              <w:rPr>
                <w:rFonts w:ascii="Arial" w:hAnsi="Arial" w:cs="Arial"/>
                <w:highlight w:val="yellow"/>
              </w:rPr>
              <w:t>,</w:t>
            </w:r>
            <w:r w:rsidR="00F43926" w:rsidRPr="00F43926">
              <w:rPr>
                <w:rFonts w:ascii="Arial" w:hAnsi="Arial" w:cs="Arial"/>
                <w:highlight w:val="yellow"/>
              </w:rPr>
              <w:t>1</w:t>
            </w:r>
            <w:r w:rsidRPr="00F43926">
              <w:rPr>
                <w:rFonts w:ascii="Arial" w:hAnsi="Arial" w:cs="Arial"/>
                <w:highlight w:val="yellow"/>
              </w:rPr>
              <w:t xml:space="preserve"> тыс. руб.;</w:t>
            </w:r>
          </w:p>
          <w:p w:rsidR="00AE47A9" w:rsidRPr="006075B6" w:rsidRDefault="00AE47A9" w:rsidP="00AE47A9">
            <w:pPr>
              <w:snapToGrid w:val="0"/>
              <w:ind w:firstLine="31"/>
              <w:jc w:val="both"/>
              <w:rPr>
                <w:rFonts w:ascii="Arial" w:hAnsi="Arial" w:cs="Arial"/>
              </w:rPr>
            </w:pPr>
            <w:r w:rsidRPr="00F43926">
              <w:rPr>
                <w:rFonts w:ascii="Arial" w:hAnsi="Arial" w:cs="Arial"/>
                <w:highlight w:val="yellow"/>
              </w:rPr>
              <w:t xml:space="preserve">из средств районного бюджета – </w:t>
            </w:r>
            <w:r w:rsidR="00674745" w:rsidRPr="00F43926">
              <w:rPr>
                <w:rFonts w:ascii="Arial" w:hAnsi="Arial" w:cs="Arial"/>
                <w:highlight w:val="yellow"/>
              </w:rPr>
              <w:t>5,0</w:t>
            </w:r>
            <w:r w:rsidRPr="00F43926">
              <w:rPr>
                <w:rFonts w:ascii="Arial" w:hAnsi="Arial" w:cs="Arial"/>
                <w:highlight w:val="yellow"/>
              </w:rPr>
              <w:t xml:space="preserve"> тыс. руб.</w:t>
            </w:r>
          </w:p>
          <w:p w:rsidR="00AE47A9" w:rsidRPr="006075B6" w:rsidRDefault="00AE47A9" w:rsidP="00AE47A9">
            <w:pPr>
              <w:snapToGrid w:val="0"/>
              <w:ind w:firstLine="31"/>
              <w:jc w:val="both"/>
              <w:rPr>
                <w:rFonts w:ascii="Arial" w:hAnsi="Arial" w:cs="Arial"/>
              </w:rPr>
            </w:pPr>
            <w:r w:rsidRPr="006075B6">
              <w:rPr>
                <w:rFonts w:ascii="Arial" w:hAnsi="Arial" w:cs="Arial"/>
              </w:rPr>
              <w:t>2018 год:</w:t>
            </w:r>
          </w:p>
          <w:p w:rsidR="00AE47A9" w:rsidRPr="006075B6" w:rsidRDefault="00AE47A9" w:rsidP="00AE47A9">
            <w:pPr>
              <w:snapToGrid w:val="0"/>
              <w:ind w:firstLine="31"/>
              <w:jc w:val="both"/>
              <w:rPr>
                <w:rFonts w:ascii="Arial" w:hAnsi="Arial" w:cs="Arial"/>
              </w:rPr>
            </w:pPr>
            <w:r w:rsidRPr="006075B6">
              <w:rPr>
                <w:rFonts w:ascii="Arial" w:hAnsi="Arial" w:cs="Arial"/>
              </w:rPr>
              <w:t xml:space="preserve">всего – </w:t>
            </w:r>
            <w:r w:rsidR="00674745">
              <w:rPr>
                <w:rFonts w:ascii="Arial" w:hAnsi="Arial" w:cs="Arial"/>
              </w:rPr>
              <w:t xml:space="preserve">2440,6 </w:t>
            </w:r>
            <w:r w:rsidRPr="006075B6">
              <w:rPr>
                <w:rFonts w:ascii="Arial" w:hAnsi="Arial" w:cs="Arial"/>
              </w:rPr>
              <w:t>тыс. руб.</w:t>
            </w:r>
          </w:p>
          <w:p w:rsidR="00AE47A9" w:rsidRPr="006075B6" w:rsidRDefault="00AE47A9" w:rsidP="00AE47A9">
            <w:pPr>
              <w:snapToGrid w:val="0"/>
              <w:ind w:firstLine="31"/>
              <w:jc w:val="both"/>
              <w:rPr>
                <w:rFonts w:ascii="Arial" w:hAnsi="Arial" w:cs="Arial"/>
              </w:rPr>
            </w:pPr>
            <w:r w:rsidRPr="006075B6">
              <w:rPr>
                <w:rFonts w:ascii="Arial" w:hAnsi="Arial" w:cs="Arial"/>
              </w:rPr>
              <w:t>в том числе:</w:t>
            </w:r>
          </w:p>
          <w:p w:rsidR="00AE47A9" w:rsidRPr="006075B6" w:rsidRDefault="00AE47A9" w:rsidP="00AE47A9">
            <w:pPr>
              <w:snapToGrid w:val="0"/>
              <w:ind w:firstLine="31"/>
              <w:jc w:val="both"/>
              <w:rPr>
                <w:rFonts w:ascii="Arial" w:hAnsi="Arial" w:cs="Arial"/>
              </w:rPr>
            </w:pPr>
            <w:r w:rsidRPr="006075B6">
              <w:rPr>
                <w:rFonts w:ascii="Arial" w:hAnsi="Arial" w:cs="Arial"/>
              </w:rPr>
              <w:t>из средств федерального бюджета – 0,0 тыс. руб.;</w:t>
            </w:r>
          </w:p>
          <w:p w:rsidR="00AE47A9" w:rsidRPr="006075B6" w:rsidRDefault="00AE47A9" w:rsidP="00AE47A9">
            <w:pPr>
              <w:snapToGrid w:val="0"/>
              <w:ind w:firstLine="31"/>
              <w:jc w:val="both"/>
              <w:rPr>
                <w:rFonts w:ascii="Arial" w:hAnsi="Arial" w:cs="Arial"/>
              </w:rPr>
            </w:pPr>
            <w:r w:rsidRPr="006075B6">
              <w:rPr>
                <w:rFonts w:ascii="Arial" w:hAnsi="Arial" w:cs="Arial"/>
              </w:rPr>
              <w:t>из средства краевого бюджета – 244</w:t>
            </w:r>
            <w:r w:rsidR="00674745">
              <w:rPr>
                <w:rFonts w:ascii="Arial" w:hAnsi="Arial" w:cs="Arial"/>
              </w:rPr>
              <w:t>0</w:t>
            </w:r>
            <w:r w:rsidRPr="006075B6">
              <w:rPr>
                <w:rFonts w:ascii="Arial" w:hAnsi="Arial" w:cs="Arial"/>
              </w:rPr>
              <w:t>,</w:t>
            </w:r>
            <w:r w:rsidR="00674745">
              <w:rPr>
                <w:rFonts w:ascii="Arial" w:hAnsi="Arial" w:cs="Arial"/>
              </w:rPr>
              <w:t>6</w:t>
            </w:r>
            <w:r w:rsidRPr="006075B6">
              <w:rPr>
                <w:rFonts w:ascii="Arial" w:hAnsi="Arial" w:cs="Arial"/>
              </w:rPr>
              <w:t xml:space="preserve"> тыс. руб.;</w:t>
            </w:r>
          </w:p>
          <w:p w:rsidR="00AE47A9" w:rsidRPr="006075B6" w:rsidRDefault="00AE47A9" w:rsidP="00AE47A9">
            <w:pPr>
              <w:snapToGrid w:val="0"/>
              <w:ind w:firstLine="31"/>
              <w:jc w:val="both"/>
              <w:rPr>
                <w:rFonts w:ascii="Arial" w:hAnsi="Arial" w:cs="Arial"/>
              </w:rPr>
            </w:pPr>
            <w:r w:rsidRPr="006075B6">
              <w:rPr>
                <w:rFonts w:ascii="Arial" w:hAnsi="Arial" w:cs="Arial"/>
              </w:rPr>
              <w:t>из средств районного бюджета – 0,</w:t>
            </w:r>
            <w:r w:rsidR="00674745">
              <w:rPr>
                <w:rFonts w:ascii="Arial" w:hAnsi="Arial" w:cs="Arial"/>
              </w:rPr>
              <w:t>0</w:t>
            </w:r>
            <w:r w:rsidRPr="006075B6">
              <w:rPr>
                <w:rFonts w:ascii="Arial" w:hAnsi="Arial" w:cs="Arial"/>
              </w:rPr>
              <w:t xml:space="preserve"> тыс. руб.</w:t>
            </w:r>
          </w:p>
          <w:p w:rsidR="00AE47A9" w:rsidRPr="006075B6" w:rsidRDefault="00AE47A9" w:rsidP="00AE47A9">
            <w:pPr>
              <w:snapToGrid w:val="0"/>
              <w:ind w:firstLine="31"/>
              <w:jc w:val="both"/>
              <w:rPr>
                <w:rFonts w:ascii="Arial" w:hAnsi="Arial" w:cs="Arial"/>
              </w:rPr>
            </w:pPr>
            <w:r w:rsidRPr="006075B6">
              <w:rPr>
                <w:rFonts w:ascii="Arial" w:hAnsi="Arial" w:cs="Arial"/>
              </w:rPr>
              <w:t>2019 год:</w:t>
            </w:r>
          </w:p>
          <w:p w:rsidR="00AE47A9" w:rsidRPr="006075B6" w:rsidRDefault="00AE47A9" w:rsidP="00AE47A9">
            <w:pPr>
              <w:snapToGrid w:val="0"/>
              <w:ind w:firstLine="31"/>
              <w:jc w:val="both"/>
              <w:rPr>
                <w:rFonts w:ascii="Arial" w:hAnsi="Arial" w:cs="Arial"/>
              </w:rPr>
            </w:pPr>
            <w:r w:rsidRPr="006075B6">
              <w:rPr>
                <w:rFonts w:ascii="Arial" w:hAnsi="Arial" w:cs="Arial"/>
              </w:rPr>
              <w:t>всего – 244</w:t>
            </w:r>
            <w:r w:rsidR="00CC4F95">
              <w:rPr>
                <w:rFonts w:ascii="Arial" w:hAnsi="Arial" w:cs="Arial"/>
              </w:rPr>
              <w:t>0</w:t>
            </w:r>
            <w:r w:rsidRPr="006075B6">
              <w:rPr>
                <w:rFonts w:ascii="Arial" w:hAnsi="Arial" w:cs="Arial"/>
              </w:rPr>
              <w:t>,</w:t>
            </w:r>
            <w:r w:rsidR="00CC4F95">
              <w:rPr>
                <w:rFonts w:ascii="Arial" w:hAnsi="Arial" w:cs="Arial"/>
              </w:rPr>
              <w:t>6</w:t>
            </w:r>
            <w:r w:rsidRPr="006075B6">
              <w:rPr>
                <w:rFonts w:ascii="Arial" w:hAnsi="Arial" w:cs="Arial"/>
              </w:rPr>
              <w:t xml:space="preserve"> тыс. руб.</w:t>
            </w:r>
          </w:p>
          <w:p w:rsidR="00AE47A9" w:rsidRPr="006075B6" w:rsidRDefault="00AE47A9" w:rsidP="00AE47A9">
            <w:pPr>
              <w:snapToGrid w:val="0"/>
              <w:ind w:firstLine="31"/>
              <w:jc w:val="both"/>
              <w:rPr>
                <w:rFonts w:ascii="Arial" w:hAnsi="Arial" w:cs="Arial"/>
              </w:rPr>
            </w:pPr>
            <w:r w:rsidRPr="006075B6">
              <w:rPr>
                <w:rFonts w:ascii="Arial" w:hAnsi="Arial" w:cs="Arial"/>
              </w:rPr>
              <w:t>в том числе:</w:t>
            </w:r>
          </w:p>
          <w:p w:rsidR="00AE47A9" w:rsidRPr="006075B6" w:rsidRDefault="00AE47A9" w:rsidP="00AE47A9">
            <w:pPr>
              <w:snapToGrid w:val="0"/>
              <w:ind w:firstLine="31"/>
              <w:jc w:val="both"/>
              <w:rPr>
                <w:rFonts w:ascii="Arial" w:hAnsi="Arial" w:cs="Arial"/>
              </w:rPr>
            </w:pPr>
            <w:r w:rsidRPr="006075B6">
              <w:rPr>
                <w:rFonts w:ascii="Arial" w:hAnsi="Arial" w:cs="Arial"/>
              </w:rPr>
              <w:t>из средств федерального бюджета – 0,0 тыс. руб.;</w:t>
            </w:r>
          </w:p>
          <w:p w:rsidR="00AE47A9" w:rsidRPr="006075B6" w:rsidRDefault="00AE47A9" w:rsidP="00AE47A9">
            <w:pPr>
              <w:snapToGrid w:val="0"/>
              <w:ind w:firstLine="31"/>
              <w:jc w:val="both"/>
              <w:rPr>
                <w:rFonts w:ascii="Arial" w:hAnsi="Arial" w:cs="Arial"/>
              </w:rPr>
            </w:pPr>
            <w:r w:rsidRPr="006075B6">
              <w:rPr>
                <w:rFonts w:ascii="Arial" w:hAnsi="Arial" w:cs="Arial"/>
              </w:rPr>
              <w:t>из средства краевого бюджета – 244</w:t>
            </w:r>
            <w:r w:rsidR="00674745">
              <w:rPr>
                <w:rFonts w:ascii="Arial" w:hAnsi="Arial" w:cs="Arial"/>
              </w:rPr>
              <w:t>0</w:t>
            </w:r>
            <w:r w:rsidRPr="006075B6">
              <w:rPr>
                <w:rFonts w:ascii="Arial" w:hAnsi="Arial" w:cs="Arial"/>
              </w:rPr>
              <w:t>,</w:t>
            </w:r>
            <w:r w:rsidR="00674745">
              <w:rPr>
                <w:rFonts w:ascii="Arial" w:hAnsi="Arial" w:cs="Arial"/>
              </w:rPr>
              <w:t>6</w:t>
            </w:r>
            <w:r w:rsidRPr="006075B6">
              <w:rPr>
                <w:rFonts w:ascii="Arial" w:hAnsi="Arial" w:cs="Arial"/>
              </w:rPr>
              <w:t xml:space="preserve"> тыс. руб.;</w:t>
            </w:r>
          </w:p>
          <w:p w:rsidR="00AE47A9" w:rsidRPr="006075B6" w:rsidRDefault="00AE47A9" w:rsidP="00AE47A9">
            <w:pPr>
              <w:snapToGrid w:val="0"/>
              <w:ind w:firstLine="31"/>
              <w:jc w:val="both"/>
              <w:rPr>
                <w:rFonts w:ascii="Arial" w:hAnsi="Arial" w:cs="Arial"/>
              </w:rPr>
            </w:pPr>
            <w:r w:rsidRPr="006075B6">
              <w:rPr>
                <w:rFonts w:ascii="Arial" w:hAnsi="Arial" w:cs="Arial"/>
              </w:rPr>
              <w:t>из средств районного бюджета – 0,</w:t>
            </w:r>
            <w:r w:rsidR="00674745">
              <w:rPr>
                <w:rFonts w:ascii="Arial" w:hAnsi="Arial" w:cs="Arial"/>
              </w:rPr>
              <w:t>0</w:t>
            </w:r>
            <w:r w:rsidRPr="006075B6">
              <w:rPr>
                <w:rFonts w:ascii="Arial" w:hAnsi="Arial" w:cs="Arial"/>
              </w:rPr>
              <w:t xml:space="preserve"> тыс. руб.</w:t>
            </w:r>
          </w:p>
          <w:p w:rsidR="00AE47A9" w:rsidRPr="006075B6" w:rsidRDefault="00AE47A9" w:rsidP="00AE47A9">
            <w:pPr>
              <w:snapToGrid w:val="0"/>
              <w:ind w:firstLine="31"/>
              <w:jc w:val="both"/>
              <w:rPr>
                <w:rFonts w:ascii="Arial" w:hAnsi="Arial" w:cs="Arial"/>
              </w:rPr>
            </w:pPr>
          </w:p>
        </w:tc>
      </w:tr>
      <w:tr w:rsidR="00AE47A9" w:rsidRPr="006075B6" w:rsidTr="00AE47A9">
        <w:trPr>
          <w:jc w:val="right"/>
        </w:trPr>
        <w:tc>
          <w:tcPr>
            <w:tcW w:w="3345" w:type="dxa"/>
            <w:tcBorders>
              <w:left w:val="single" w:sz="1" w:space="0" w:color="000000"/>
              <w:bottom w:val="single" w:sz="1" w:space="0" w:color="000000"/>
            </w:tcBorders>
            <w:vAlign w:val="center"/>
          </w:tcPr>
          <w:p w:rsidR="00AE47A9" w:rsidRPr="006075B6" w:rsidRDefault="00AE47A9" w:rsidP="00AE47A9">
            <w:pPr>
              <w:shd w:val="clear" w:color="auto" w:fill="FFFFFF"/>
              <w:snapToGrid w:val="0"/>
              <w:ind w:firstLine="31"/>
              <w:rPr>
                <w:rFonts w:ascii="Arial" w:hAnsi="Arial" w:cs="Arial"/>
              </w:rPr>
            </w:pPr>
            <w:r w:rsidRPr="006075B6">
              <w:rPr>
                <w:rFonts w:ascii="Arial" w:hAnsi="Arial" w:cs="Arial"/>
              </w:rPr>
              <w:t>Система организации контроля за исполнением</w:t>
            </w:r>
          </w:p>
        </w:tc>
        <w:tc>
          <w:tcPr>
            <w:tcW w:w="6152" w:type="dxa"/>
            <w:tcBorders>
              <w:left w:val="single" w:sz="1" w:space="0" w:color="000000"/>
              <w:bottom w:val="single" w:sz="1" w:space="0" w:color="000000"/>
              <w:right w:val="single" w:sz="1" w:space="0" w:color="000000"/>
            </w:tcBorders>
            <w:vAlign w:val="center"/>
          </w:tcPr>
          <w:p w:rsidR="00AE47A9" w:rsidRPr="006075B6" w:rsidRDefault="00AE47A9" w:rsidP="00AE47A9">
            <w:pPr>
              <w:snapToGrid w:val="0"/>
              <w:ind w:firstLine="31"/>
              <w:jc w:val="both"/>
              <w:rPr>
                <w:rFonts w:ascii="Arial" w:hAnsi="Arial" w:cs="Arial"/>
              </w:rPr>
            </w:pPr>
            <w:r w:rsidRPr="006075B6">
              <w:rPr>
                <w:rFonts w:ascii="Arial" w:hAnsi="Arial" w:cs="Arial"/>
              </w:rPr>
              <w:t>Контроль за целевым и эффективным расходованием средств районного бюджета осуществляет главный распорядитель бюджетных средств.</w:t>
            </w:r>
          </w:p>
          <w:p w:rsidR="00AE47A9" w:rsidRPr="006075B6" w:rsidRDefault="00AE47A9" w:rsidP="00AE47A9">
            <w:pPr>
              <w:shd w:val="clear" w:color="auto" w:fill="FFFFFF"/>
              <w:snapToGrid w:val="0"/>
              <w:ind w:firstLine="31"/>
              <w:jc w:val="both"/>
              <w:rPr>
                <w:rFonts w:ascii="Arial" w:hAnsi="Arial" w:cs="Arial"/>
                <w:color w:val="000000"/>
              </w:rPr>
            </w:pPr>
            <w:r w:rsidRPr="006075B6">
              <w:rPr>
                <w:rFonts w:ascii="Arial" w:hAnsi="Arial" w:cs="Arial"/>
                <w:color w:val="000000"/>
              </w:rPr>
              <w:t xml:space="preserve">Текущий контроль за исполнением программных мероприятий, а также подготовки и предоставления отчетных данных возлагается на отдел </w:t>
            </w:r>
            <w:r w:rsidRPr="006075B6">
              <w:rPr>
                <w:rFonts w:ascii="Arial" w:hAnsi="Arial" w:cs="Arial"/>
                <w:iCs/>
                <w:color w:val="000000"/>
              </w:rPr>
              <w:t>по вопросам сельского хозяйства</w:t>
            </w:r>
            <w:r w:rsidRPr="006075B6">
              <w:rPr>
                <w:rFonts w:ascii="Arial" w:hAnsi="Arial" w:cs="Arial"/>
                <w:color w:val="000000"/>
              </w:rPr>
              <w:t xml:space="preserve"> администрации Енисейского района.</w:t>
            </w:r>
          </w:p>
        </w:tc>
      </w:tr>
    </w:tbl>
    <w:p w:rsidR="009B4B10" w:rsidRPr="00AE47A9" w:rsidRDefault="009B4B10" w:rsidP="009B4B10">
      <w:pPr>
        <w:ind w:firstLine="567"/>
        <w:jc w:val="both"/>
        <w:rPr>
          <w:rFonts w:ascii="Arial" w:hAnsi="Arial" w:cs="Arial"/>
          <w:b/>
          <w:bCs/>
        </w:rPr>
      </w:pPr>
    </w:p>
    <w:p w:rsidR="00AE47A9" w:rsidRPr="00AE47A9" w:rsidRDefault="00AE47A9" w:rsidP="00AE47A9">
      <w:pPr>
        <w:jc w:val="center"/>
        <w:rPr>
          <w:rFonts w:ascii="Arial" w:eastAsia="Lucida Sans Unicode" w:hAnsi="Arial" w:cs="Arial"/>
          <w:b/>
          <w:bCs/>
          <w:color w:val="000000"/>
          <w:lang w:eastAsia="en-US" w:bidi="en-US"/>
        </w:rPr>
      </w:pPr>
      <w:r w:rsidRPr="00AE47A9">
        <w:rPr>
          <w:rFonts w:ascii="Arial" w:eastAsia="Lucida Sans Unicode" w:hAnsi="Arial" w:cs="Arial"/>
          <w:b/>
          <w:bCs/>
          <w:color w:val="000000"/>
          <w:lang w:eastAsia="en-US" w:bidi="en-US"/>
        </w:rPr>
        <w:t>2. Основные разделы подпрограммы</w:t>
      </w:r>
    </w:p>
    <w:p w:rsidR="00AE47A9" w:rsidRPr="00AE47A9" w:rsidRDefault="00AE47A9" w:rsidP="00AE47A9">
      <w:pPr>
        <w:jc w:val="center"/>
        <w:rPr>
          <w:rFonts w:ascii="Arial" w:eastAsia="Lucida Sans Unicode" w:hAnsi="Arial" w:cs="Arial"/>
          <w:b/>
          <w:bCs/>
          <w:color w:val="000000"/>
          <w:lang w:eastAsia="en-US" w:bidi="en-US"/>
        </w:rPr>
      </w:pPr>
      <w:r w:rsidRPr="00AE47A9">
        <w:rPr>
          <w:rFonts w:ascii="Arial" w:eastAsia="Lucida Sans Unicode" w:hAnsi="Arial" w:cs="Arial"/>
          <w:b/>
          <w:bCs/>
          <w:color w:val="000000"/>
          <w:lang w:eastAsia="en-US" w:bidi="en-US"/>
        </w:rPr>
        <w:t>2.1. Постановка приоритетной цели общерайонного уровня и обоснование необходимости разработки подпрограммы</w:t>
      </w:r>
    </w:p>
    <w:p w:rsidR="00AE47A9" w:rsidRPr="00AE47A9" w:rsidRDefault="00AE47A9" w:rsidP="00AE47A9">
      <w:pPr>
        <w:jc w:val="center"/>
        <w:rPr>
          <w:rFonts w:ascii="Arial" w:eastAsia="Lucida Sans Unicode" w:hAnsi="Arial" w:cs="Arial"/>
          <w:b/>
          <w:bCs/>
          <w:color w:val="000000"/>
          <w:lang w:eastAsia="en-US" w:bidi="en-US"/>
        </w:rPr>
      </w:pP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Сельское хозяйство – важнейшая сфера экономической деятельности по производству сельскохозяйственной продукции и оказанию услуг в целях обеспечения населения качественным продовольствием, промышленности сырьем и содействия устойчивому развитию сельских территорий.</w:t>
      </w: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xml:space="preserve">Замедление экономического роста в сельском хозяйстве, узость сферы альтернативной занятости на селе, исторически сложившийся низкий уровень </w:t>
      </w:r>
      <w:r w:rsidRPr="00AE47A9">
        <w:rPr>
          <w:rFonts w:ascii="Arial" w:eastAsia="Lucida Sans Unicode" w:hAnsi="Arial" w:cs="Arial"/>
          <w:color w:val="000000"/>
          <w:lang w:eastAsia="en-US" w:bidi="en-US"/>
        </w:rPr>
        <w:lastRenderedPageBreak/>
        <w:t>развития социальной и инженерной инфраструктуры обусловили обострение социальных проблем деревни.</w:t>
      </w: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Основными причинами относительно медленного развития сельского хозяйства являются:</w:t>
      </w: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низкие темпы структурно-технологической модернизации отрасли, обновления основных производственных фондов и воспроизводства природно-экологического потенциала;</w:t>
      </w: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неблагоприятные общие условия функционирования сельского хозяйства, и прежде всего неудовлетворительный уровень развития рыночной инфраструктуры, затрудняющий доступ сельскохозяйственных товаропроизводителей к рынкам финансовых, материально-технических и информационных ресурсов, готовой продукции;</w:t>
      </w: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финансовая неустойчивость отрасли, обусловленная нестабильностью агропродовольственных рынков, накопленной декапитализацией, недостаточным притоком частных инвестиций, слабым развитием страховой деятельности;</w:t>
      </w:r>
    </w:p>
    <w:p w:rsidR="00AE47A9" w:rsidRPr="00AE47A9" w:rsidRDefault="00AE47A9" w:rsidP="00AE47A9">
      <w:pPr>
        <w:widowControl w:val="0"/>
        <w:tabs>
          <w:tab w:val="left" w:pos="240"/>
        </w:tabs>
        <w:suppressAutoHyphens/>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дефицит квалифицированных кадров как менеджеров, так и работников массовых профессий, вызванный низким уровнем и качеством жизни в сельской местности.</w:t>
      </w:r>
    </w:p>
    <w:p w:rsidR="00AE47A9" w:rsidRPr="00AE47A9" w:rsidRDefault="00AE47A9" w:rsidP="00AE47A9">
      <w:pPr>
        <w:ind w:firstLine="567"/>
        <w:jc w:val="both"/>
        <w:rPr>
          <w:rFonts w:ascii="Arial" w:eastAsia="Lucida Sans Unicode" w:hAnsi="Arial" w:cs="Arial"/>
          <w:color w:val="000000"/>
          <w:lang w:eastAsia="en-US" w:bidi="en-US"/>
        </w:rPr>
      </w:pPr>
    </w:p>
    <w:p w:rsidR="00AE47A9" w:rsidRPr="00AE47A9" w:rsidRDefault="00AE47A9" w:rsidP="00AE47A9">
      <w:pPr>
        <w:ind w:firstLine="567"/>
        <w:jc w:val="center"/>
        <w:rPr>
          <w:rFonts w:ascii="Arial" w:hAnsi="Arial" w:cs="Arial"/>
          <w:b/>
          <w:bCs/>
        </w:rPr>
      </w:pPr>
      <w:r w:rsidRPr="00AE47A9">
        <w:rPr>
          <w:rFonts w:ascii="Arial" w:hAnsi="Arial" w:cs="Arial"/>
          <w:b/>
          <w:bCs/>
        </w:rPr>
        <w:t>Анализ современного состояния сельскохозяйственного производства в районе</w:t>
      </w:r>
    </w:p>
    <w:tbl>
      <w:tblPr>
        <w:tblW w:w="9357" w:type="dxa"/>
        <w:jc w:val="center"/>
        <w:tblLayout w:type="fixed"/>
        <w:tblCellMar>
          <w:left w:w="30" w:type="dxa"/>
          <w:right w:w="30" w:type="dxa"/>
        </w:tblCellMar>
        <w:tblLook w:val="0000" w:firstRow="0" w:lastRow="0" w:firstColumn="0" w:lastColumn="0" w:noHBand="0" w:noVBand="0"/>
      </w:tblPr>
      <w:tblGrid>
        <w:gridCol w:w="3090"/>
        <w:gridCol w:w="555"/>
        <w:gridCol w:w="795"/>
        <w:gridCol w:w="807"/>
        <w:gridCol w:w="709"/>
        <w:gridCol w:w="709"/>
        <w:gridCol w:w="708"/>
        <w:gridCol w:w="709"/>
        <w:gridCol w:w="1275"/>
      </w:tblGrid>
      <w:tr w:rsidR="00AE47A9" w:rsidRPr="00AE47A9" w:rsidTr="00AE47A9">
        <w:trPr>
          <w:trHeight w:val="892"/>
          <w:jc w:val="center"/>
        </w:trPr>
        <w:tc>
          <w:tcPr>
            <w:tcW w:w="3090" w:type="dxa"/>
            <w:tcBorders>
              <w:top w:val="single" w:sz="4" w:space="0" w:color="000000"/>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bCs/>
                <w:color w:val="000000"/>
                <w:lang w:val="en-US" w:eastAsia="en-US" w:bidi="en-US"/>
              </w:rPr>
            </w:pPr>
            <w:r w:rsidRPr="00AE47A9">
              <w:rPr>
                <w:rFonts w:ascii="Arial" w:eastAsia="Lucida Sans Unicode" w:hAnsi="Arial" w:cs="Arial"/>
                <w:bCs/>
                <w:color w:val="000000"/>
                <w:lang w:val="en-US" w:eastAsia="en-US" w:bidi="en-US"/>
              </w:rPr>
              <w:t>Наименованиепоказателя</w:t>
            </w:r>
          </w:p>
        </w:tc>
        <w:tc>
          <w:tcPr>
            <w:tcW w:w="555" w:type="dxa"/>
            <w:tcBorders>
              <w:top w:val="single" w:sz="4" w:space="0" w:color="000000"/>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bCs/>
                <w:color w:val="000000"/>
                <w:lang w:val="en-US" w:eastAsia="en-US" w:bidi="en-US"/>
              </w:rPr>
            </w:pPr>
            <w:r w:rsidRPr="00AE47A9">
              <w:rPr>
                <w:rFonts w:ascii="Arial" w:eastAsia="Lucida Sans Unicode" w:hAnsi="Arial" w:cs="Arial"/>
                <w:bCs/>
                <w:color w:val="000000"/>
                <w:lang w:val="en-US" w:eastAsia="en-US" w:bidi="en-US"/>
              </w:rPr>
              <w:t>Ед.</w:t>
            </w:r>
          </w:p>
          <w:p w:rsidR="00AE47A9" w:rsidRPr="00AE47A9" w:rsidRDefault="00AE47A9" w:rsidP="00AE47A9">
            <w:pPr>
              <w:autoSpaceDE w:val="0"/>
              <w:jc w:val="center"/>
              <w:rPr>
                <w:rFonts w:ascii="Arial" w:eastAsia="Lucida Sans Unicode" w:hAnsi="Arial" w:cs="Arial"/>
                <w:bCs/>
                <w:color w:val="000000"/>
                <w:lang w:val="en-US" w:eastAsia="en-US" w:bidi="en-US"/>
              </w:rPr>
            </w:pPr>
            <w:r w:rsidRPr="00AE47A9">
              <w:rPr>
                <w:rFonts w:ascii="Arial" w:eastAsia="Lucida Sans Unicode" w:hAnsi="Arial" w:cs="Arial"/>
                <w:bCs/>
                <w:color w:val="000000"/>
                <w:lang w:val="en-US" w:eastAsia="en-US" w:bidi="en-US"/>
              </w:rPr>
              <w:t>изм.</w:t>
            </w:r>
          </w:p>
        </w:tc>
        <w:tc>
          <w:tcPr>
            <w:tcW w:w="795" w:type="dxa"/>
            <w:tcBorders>
              <w:top w:val="single" w:sz="4" w:space="0" w:color="000000"/>
              <w:left w:val="single" w:sz="4" w:space="0" w:color="000000"/>
              <w:bottom w:val="single" w:sz="4" w:space="0" w:color="000000"/>
            </w:tcBorders>
            <w:vAlign w:val="center"/>
          </w:tcPr>
          <w:p w:rsidR="00AE47A9" w:rsidRPr="00AE47A9" w:rsidRDefault="00AE47A9" w:rsidP="000F4D84">
            <w:pPr>
              <w:snapToGrid w:val="0"/>
              <w:jc w:val="center"/>
              <w:rPr>
                <w:rFonts w:ascii="Arial" w:eastAsia="Lucida Sans Unicode" w:hAnsi="Arial" w:cs="Arial"/>
                <w:bCs/>
                <w:color w:val="000000"/>
                <w:lang w:val="en-US" w:eastAsia="en-US" w:bidi="en-US"/>
              </w:rPr>
            </w:pPr>
            <w:r w:rsidRPr="00AE47A9">
              <w:rPr>
                <w:rFonts w:ascii="Arial" w:eastAsia="Lucida Sans Unicode" w:hAnsi="Arial" w:cs="Arial"/>
                <w:bCs/>
                <w:color w:val="000000"/>
                <w:lang w:val="en-US" w:eastAsia="en-US" w:bidi="en-US"/>
              </w:rPr>
              <w:t>20</w:t>
            </w:r>
            <w:r w:rsidRPr="00AE47A9">
              <w:rPr>
                <w:rFonts w:ascii="Arial" w:eastAsia="Lucida Sans Unicode" w:hAnsi="Arial" w:cs="Arial"/>
                <w:bCs/>
                <w:color w:val="000000"/>
                <w:lang w:eastAsia="en-US" w:bidi="en-US"/>
              </w:rPr>
              <w:t>10</w:t>
            </w:r>
          </w:p>
        </w:tc>
        <w:tc>
          <w:tcPr>
            <w:tcW w:w="807" w:type="dxa"/>
            <w:tcBorders>
              <w:top w:val="single" w:sz="4" w:space="0" w:color="000000"/>
              <w:left w:val="single" w:sz="4" w:space="0" w:color="000000"/>
              <w:bottom w:val="single" w:sz="4" w:space="0" w:color="000000"/>
            </w:tcBorders>
            <w:vAlign w:val="center"/>
          </w:tcPr>
          <w:p w:rsidR="00AE47A9" w:rsidRPr="00AE47A9" w:rsidRDefault="00AE47A9" w:rsidP="000F4D84">
            <w:pPr>
              <w:snapToGrid w:val="0"/>
              <w:jc w:val="center"/>
              <w:rPr>
                <w:rFonts w:ascii="Arial" w:eastAsia="Lucida Sans Unicode" w:hAnsi="Arial" w:cs="Arial"/>
                <w:bCs/>
                <w:color w:val="000000"/>
                <w:lang w:val="en-US" w:eastAsia="en-US" w:bidi="en-US"/>
              </w:rPr>
            </w:pPr>
            <w:r w:rsidRPr="00AE47A9">
              <w:rPr>
                <w:rFonts w:ascii="Arial" w:eastAsia="Lucida Sans Unicode" w:hAnsi="Arial" w:cs="Arial"/>
                <w:bCs/>
                <w:color w:val="000000"/>
                <w:lang w:val="en-US" w:eastAsia="en-US" w:bidi="en-US"/>
              </w:rPr>
              <w:t>201</w:t>
            </w:r>
            <w:r w:rsidRPr="00AE47A9">
              <w:rPr>
                <w:rFonts w:ascii="Arial" w:eastAsia="Lucida Sans Unicode" w:hAnsi="Arial" w:cs="Arial"/>
                <w:bCs/>
                <w:color w:val="000000"/>
                <w:lang w:eastAsia="en-US" w:bidi="en-US"/>
              </w:rPr>
              <w:t>1</w:t>
            </w:r>
          </w:p>
        </w:tc>
        <w:tc>
          <w:tcPr>
            <w:tcW w:w="709" w:type="dxa"/>
            <w:tcBorders>
              <w:top w:val="single" w:sz="4" w:space="0" w:color="000000"/>
              <w:left w:val="single" w:sz="4" w:space="0" w:color="000000"/>
              <w:bottom w:val="single" w:sz="4" w:space="0" w:color="000000"/>
            </w:tcBorders>
            <w:vAlign w:val="center"/>
          </w:tcPr>
          <w:p w:rsidR="00AE47A9" w:rsidRPr="00AE47A9" w:rsidRDefault="00AE47A9" w:rsidP="000F4D84">
            <w:pPr>
              <w:snapToGrid w:val="0"/>
              <w:jc w:val="center"/>
              <w:rPr>
                <w:rFonts w:ascii="Arial" w:eastAsia="Lucida Sans Unicode" w:hAnsi="Arial" w:cs="Arial"/>
                <w:bCs/>
                <w:color w:val="000000"/>
                <w:lang w:val="en-US" w:eastAsia="en-US" w:bidi="en-US"/>
              </w:rPr>
            </w:pPr>
            <w:r w:rsidRPr="00AE47A9">
              <w:rPr>
                <w:rFonts w:ascii="Arial" w:eastAsia="Lucida Sans Unicode" w:hAnsi="Arial" w:cs="Arial"/>
                <w:bCs/>
                <w:color w:val="000000"/>
                <w:lang w:val="en-US" w:eastAsia="en-US" w:bidi="en-US"/>
              </w:rPr>
              <w:t>201</w:t>
            </w:r>
            <w:r w:rsidRPr="00AE47A9">
              <w:rPr>
                <w:rFonts w:ascii="Arial" w:eastAsia="Lucida Sans Unicode" w:hAnsi="Arial" w:cs="Arial"/>
                <w:bCs/>
                <w:color w:val="000000"/>
                <w:lang w:eastAsia="en-US" w:bidi="en-US"/>
              </w:rPr>
              <w:t>2</w:t>
            </w:r>
          </w:p>
        </w:tc>
        <w:tc>
          <w:tcPr>
            <w:tcW w:w="709" w:type="dxa"/>
            <w:tcBorders>
              <w:top w:val="single" w:sz="4" w:space="0" w:color="000000"/>
              <w:left w:val="single" w:sz="4" w:space="0" w:color="000000"/>
              <w:bottom w:val="single" w:sz="4" w:space="0" w:color="000000"/>
            </w:tcBorders>
            <w:vAlign w:val="center"/>
          </w:tcPr>
          <w:p w:rsidR="00AE47A9" w:rsidRPr="00AE47A9" w:rsidRDefault="00AE47A9" w:rsidP="000F4D84">
            <w:pPr>
              <w:snapToGrid w:val="0"/>
              <w:jc w:val="center"/>
              <w:rPr>
                <w:rFonts w:ascii="Arial" w:eastAsia="Lucida Sans Unicode" w:hAnsi="Arial" w:cs="Arial"/>
                <w:bCs/>
                <w:color w:val="000000"/>
                <w:lang w:val="en-US" w:eastAsia="en-US" w:bidi="en-US"/>
              </w:rPr>
            </w:pPr>
            <w:r w:rsidRPr="00AE47A9">
              <w:rPr>
                <w:rFonts w:ascii="Arial" w:eastAsia="Lucida Sans Unicode" w:hAnsi="Arial" w:cs="Arial"/>
                <w:bCs/>
                <w:color w:val="000000"/>
                <w:lang w:val="en-US" w:eastAsia="en-US" w:bidi="en-US"/>
              </w:rPr>
              <w:t>201</w:t>
            </w:r>
            <w:r w:rsidRPr="00AE47A9">
              <w:rPr>
                <w:rFonts w:ascii="Arial" w:eastAsia="Lucida Sans Unicode" w:hAnsi="Arial" w:cs="Arial"/>
                <w:bCs/>
                <w:color w:val="000000"/>
                <w:lang w:eastAsia="en-US" w:bidi="en-US"/>
              </w:rPr>
              <w:t>3</w:t>
            </w:r>
          </w:p>
        </w:tc>
        <w:tc>
          <w:tcPr>
            <w:tcW w:w="708" w:type="dxa"/>
            <w:tcBorders>
              <w:top w:val="single" w:sz="4" w:space="0" w:color="000000"/>
              <w:left w:val="single" w:sz="4" w:space="0" w:color="000000"/>
              <w:bottom w:val="single" w:sz="4" w:space="0" w:color="000000"/>
            </w:tcBorders>
            <w:vAlign w:val="center"/>
          </w:tcPr>
          <w:p w:rsidR="00AE47A9" w:rsidRPr="00AE47A9" w:rsidRDefault="00AE47A9" w:rsidP="000F4D84">
            <w:pPr>
              <w:snapToGrid w:val="0"/>
              <w:jc w:val="center"/>
              <w:rPr>
                <w:rFonts w:ascii="Arial" w:eastAsia="Lucida Sans Unicode" w:hAnsi="Arial" w:cs="Arial"/>
                <w:bCs/>
                <w:color w:val="000000"/>
                <w:lang w:val="en-US" w:eastAsia="en-US" w:bidi="en-US"/>
              </w:rPr>
            </w:pPr>
            <w:r w:rsidRPr="00AE47A9">
              <w:rPr>
                <w:rFonts w:ascii="Arial" w:eastAsia="Lucida Sans Unicode" w:hAnsi="Arial" w:cs="Arial"/>
                <w:bCs/>
                <w:color w:val="000000"/>
                <w:lang w:val="en-US" w:eastAsia="en-US" w:bidi="en-US"/>
              </w:rPr>
              <w:t>201</w:t>
            </w:r>
            <w:r w:rsidRPr="00AE47A9">
              <w:rPr>
                <w:rFonts w:ascii="Arial" w:eastAsia="Lucida Sans Unicode" w:hAnsi="Arial" w:cs="Arial"/>
                <w:bCs/>
                <w:color w:val="000000"/>
                <w:lang w:eastAsia="en-US" w:bidi="en-US"/>
              </w:rPr>
              <w:t>4</w:t>
            </w:r>
          </w:p>
        </w:tc>
        <w:tc>
          <w:tcPr>
            <w:tcW w:w="709" w:type="dxa"/>
            <w:tcBorders>
              <w:top w:val="single" w:sz="4" w:space="0" w:color="000000"/>
              <w:left w:val="single" w:sz="4" w:space="0" w:color="000000"/>
              <w:bottom w:val="single" w:sz="4" w:space="0" w:color="000000"/>
            </w:tcBorders>
            <w:vAlign w:val="center"/>
          </w:tcPr>
          <w:p w:rsidR="00AE47A9" w:rsidRPr="00AE47A9" w:rsidRDefault="00AE47A9" w:rsidP="000F4D84">
            <w:pPr>
              <w:snapToGrid w:val="0"/>
              <w:jc w:val="center"/>
              <w:rPr>
                <w:rFonts w:ascii="Arial" w:eastAsia="Lucida Sans Unicode" w:hAnsi="Arial" w:cs="Arial"/>
                <w:bCs/>
                <w:color w:val="000000"/>
                <w:lang w:val="en-US" w:eastAsia="en-US" w:bidi="en-US"/>
              </w:rPr>
            </w:pPr>
            <w:r w:rsidRPr="00AE47A9">
              <w:rPr>
                <w:rFonts w:ascii="Arial" w:eastAsia="Lucida Sans Unicode" w:hAnsi="Arial" w:cs="Arial"/>
                <w:bCs/>
                <w:color w:val="000000"/>
                <w:lang w:val="en-US" w:eastAsia="en-US" w:bidi="en-US"/>
              </w:rPr>
              <w:t>201</w:t>
            </w:r>
            <w:r w:rsidRPr="00AE47A9">
              <w:rPr>
                <w:rFonts w:ascii="Arial" w:eastAsia="Lucida Sans Unicode" w:hAnsi="Arial" w:cs="Arial"/>
                <w:bCs/>
                <w:color w:val="000000"/>
                <w:lang w:eastAsia="en-US" w:bidi="en-US"/>
              </w:rPr>
              <w:t>5</w:t>
            </w:r>
          </w:p>
        </w:tc>
        <w:tc>
          <w:tcPr>
            <w:tcW w:w="1275" w:type="dxa"/>
            <w:tcBorders>
              <w:top w:val="single" w:sz="4" w:space="0" w:color="000000"/>
              <w:left w:val="single" w:sz="4" w:space="0" w:color="000000"/>
              <w:bottom w:val="single" w:sz="4" w:space="0" w:color="000000"/>
              <w:right w:val="single" w:sz="4" w:space="0" w:color="000000"/>
            </w:tcBorders>
            <w:vAlign w:val="center"/>
          </w:tcPr>
          <w:p w:rsidR="00AE47A9" w:rsidRPr="00AE47A9" w:rsidRDefault="00AE47A9" w:rsidP="00AE47A9">
            <w:pPr>
              <w:snapToGrid w:val="0"/>
              <w:jc w:val="center"/>
              <w:rPr>
                <w:rFonts w:ascii="Arial" w:eastAsia="Lucida Sans Unicode" w:hAnsi="Arial" w:cs="Arial"/>
                <w:bCs/>
                <w:color w:val="000000"/>
                <w:lang w:val="en-US" w:eastAsia="en-US" w:bidi="en-US"/>
              </w:rPr>
            </w:pPr>
            <w:r w:rsidRPr="00AE47A9">
              <w:rPr>
                <w:rFonts w:ascii="Arial" w:eastAsia="Lucida Sans Unicode" w:hAnsi="Arial" w:cs="Arial"/>
                <w:bCs/>
                <w:color w:val="000000"/>
                <w:lang w:val="en-US" w:eastAsia="en-US" w:bidi="en-US"/>
              </w:rPr>
              <w:t>Среднегодовыетемпыроста(+),снижения(-),  %</w:t>
            </w:r>
          </w:p>
        </w:tc>
      </w:tr>
      <w:tr w:rsidR="00AE47A9" w:rsidRPr="00AE47A9" w:rsidTr="00AE47A9">
        <w:trPr>
          <w:trHeight w:val="390"/>
          <w:jc w:val="center"/>
        </w:trPr>
        <w:tc>
          <w:tcPr>
            <w:tcW w:w="9357" w:type="dxa"/>
            <w:gridSpan w:val="9"/>
            <w:tcBorders>
              <w:left w:val="single" w:sz="4" w:space="0" w:color="000000"/>
              <w:bottom w:val="single" w:sz="4" w:space="0" w:color="000000"/>
              <w:right w:val="single" w:sz="4" w:space="0" w:color="000000"/>
            </w:tcBorders>
            <w:vAlign w:val="center"/>
          </w:tcPr>
          <w:p w:rsidR="00AE47A9" w:rsidRPr="00AE47A9" w:rsidRDefault="00AE47A9" w:rsidP="00AE47A9">
            <w:pPr>
              <w:snapToGrid w:val="0"/>
              <w:rPr>
                <w:rFonts w:ascii="Arial" w:eastAsia="Lucida Sans Unicode" w:hAnsi="Arial" w:cs="Arial"/>
                <w:b/>
                <w:bCs/>
                <w:color w:val="000000"/>
                <w:lang w:val="en-US" w:eastAsia="en-US" w:bidi="en-US"/>
              </w:rPr>
            </w:pPr>
            <w:r w:rsidRPr="00AE47A9">
              <w:rPr>
                <w:rFonts w:ascii="Arial" w:eastAsia="Lucida Sans Unicode" w:hAnsi="Arial" w:cs="Arial"/>
                <w:b/>
                <w:bCs/>
                <w:color w:val="000000"/>
                <w:lang w:val="en-US" w:eastAsia="en-US" w:bidi="en-US"/>
              </w:rPr>
              <w:t>Сельхозпредприятия</w:t>
            </w:r>
          </w:p>
        </w:tc>
      </w:tr>
      <w:tr w:rsidR="00AE47A9" w:rsidRPr="00AE47A9" w:rsidTr="00AE47A9">
        <w:trPr>
          <w:trHeight w:val="247"/>
          <w:jc w:val="center"/>
        </w:trPr>
        <w:tc>
          <w:tcPr>
            <w:tcW w:w="3090" w:type="dxa"/>
            <w:tcBorders>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val="en-US" w:eastAsia="en-US" w:bidi="en-US"/>
              </w:rPr>
            </w:pPr>
            <w:r w:rsidRPr="00AE47A9">
              <w:rPr>
                <w:rFonts w:ascii="Arial" w:eastAsia="Lucida Sans Unicode" w:hAnsi="Arial" w:cs="Arial"/>
                <w:color w:val="000000"/>
                <w:lang w:val="en-US" w:eastAsia="en-US" w:bidi="en-US"/>
              </w:rPr>
              <w:t>1.Посевнаяплощадьвсего</w:t>
            </w:r>
          </w:p>
        </w:tc>
        <w:tc>
          <w:tcPr>
            <w:tcW w:w="555" w:type="dxa"/>
            <w:tcBorders>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val="en-US" w:eastAsia="en-US" w:bidi="en-US"/>
              </w:rPr>
            </w:pPr>
            <w:r w:rsidRPr="00AE47A9">
              <w:rPr>
                <w:rFonts w:ascii="Arial" w:eastAsia="Lucida Sans Unicode" w:hAnsi="Arial" w:cs="Arial"/>
                <w:color w:val="000000"/>
                <w:lang w:val="en-US" w:eastAsia="en-US" w:bidi="en-US"/>
              </w:rPr>
              <w:t>га</w:t>
            </w:r>
          </w:p>
        </w:tc>
        <w:tc>
          <w:tcPr>
            <w:tcW w:w="795"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7808</w:t>
            </w:r>
          </w:p>
        </w:tc>
        <w:tc>
          <w:tcPr>
            <w:tcW w:w="807"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4331</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4288</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2886</w:t>
            </w:r>
          </w:p>
        </w:tc>
        <w:tc>
          <w:tcPr>
            <w:tcW w:w="708"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2816</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2606</w:t>
            </w:r>
          </w:p>
        </w:tc>
        <w:tc>
          <w:tcPr>
            <w:tcW w:w="1275" w:type="dxa"/>
            <w:tcBorders>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-17,6</w:t>
            </w:r>
          </w:p>
        </w:tc>
      </w:tr>
      <w:tr w:rsidR="00AE47A9" w:rsidRPr="00AE47A9" w:rsidTr="00AE47A9">
        <w:trPr>
          <w:trHeight w:val="247"/>
          <w:jc w:val="center"/>
        </w:trPr>
        <w:tc>
          <w:tcPr>
            <w:tcW w:w="3090" w:type="dxa"/>
            <w:tcBorders>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в т.ч. зерновых культур</w:t>
            </w:r>
          </w:p>
        </w:tc>
        <w:tc>
          <w:tcPr>
            <w:tcW w:w="555" w:type="dxa"/>
            <w:tcBorders>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val="en-US" w:eastAsia="en-US" w:bidi="en-US"/>
              </w:rPr>
            </w:pPr>
            <w:r w:rsidRPr="00AE47A9">
              <w:rPr>
                <w:rFonts w:ascii="Arial" w:eastAsia="Lucida Sans Unicode" w:hAnsi="Arial" w:cs="Arial"/>
                <w:color w:val="000000"/>
                <w:lang w:val="en-US" w:eastAsia="en-US" w:bidi="en-US"/>
              </w:rPr>
              <w:t>га</w:t>
            </w:r>
          </w:p>
        </w:tc>
        <w:tc>
          <w:tcPr>
            <w:tcW w:w="795"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1840</w:t>
            </w:r>
          </w:p>
        </w:tc>
        <w:tc>
          <w:tcPr>
            <w:tcW w:w="807"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1640</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1710</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1020</w:t>
            </w:r>
          </w:p>
        </w:tc>
        <w:tc>
          <w:tcPr>
            <w:tcW w:w="708"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1035</w:t>
            </w:r>
          </w:p>
        </w:tc>
        <w:tc>
          <w:tcPr>
            <w:tcW w:w="709" w:type="dxa"/>
            <w:tcBorders>
              <w:left w:val="single" w:sz="4" w:space="0" w:color="000000"/>
              <w:bottom w:val="single" w:sz="4" w:space="0" w:color="000000"/>
            </w:tcBorders>
            <w:vAlign w:val="center"/>
          </w:tcPr>
          <w:p w:rsidR="00AE47A9" w:rsidRPr="00AE47A9" w:rsidRDefault="00AE47A9" w:rsidP="00AE47A9">
            <w:pPr>
              <w:tabs>
                <w:tab w:val="left" w:pos="330"/>
              </w:tabs>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770</w:t>
            </w:r>
          </w:p>
        </w:tc>
        <w:tc>
          <w:tcPr>
            <w:tcW w:w="1275" w:type="dxa"/>
            <w:tcBorders>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-14,2</w:t>
            </w:r>
          </w:p>
        </w:tc>
      </w:tr>
      <w:tr w:rsidR="00AE47A9" w:rsidRPr="00AE47A9" w:rsidTr="00AE47A9">
        <w:trPr>
          <w:trHeight w:val="247"/>
          <w:jc w:val="center"/>
        </w:trPr>
        <w:tc>
          <w:tcPr>
            <w:tcW w:w="3090" w:type="dxa"/>
            <w:tcBorders>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2.Производство зерна в амбарном весе</w:t>
            </w:r>
          </w:p>
        </w:tc>
        <w:tc>
          <w:tcPr>
            <w:tcW w:w="555" w:type="dxa"/>
            <w:tcBorders>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val="en-US" w:eastAsia="en-US" w:bidi="en-US"/>
              </w:rPr>
            </w:pPr>
            <w:r w:rsidRPr="00AE47A9">
              <w:rPr>
                <w:rFonts w:ascii="Arial" w:eastAsia="Lucida Sans Unicode" w:hAnsi="Arial" w:cs="Arial"/>
                <w:color w:val="000000"/>
                <w:lang w:val="en-US" w:eastAsia="en-US" w:bidi="en-US"/>
              </w:rPr>
              <w:t>т</w:t>
            </w:r>
          </w:p>
        </w:tc>
        <w:tc>
          <w:tcPr>
            <w:tcW w:w="795"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2145</w:t>
            </w:r>
          </w:p>
        </w:tc>
        <w:tc>
          <w:tcPr>
            <w:tcW w:w="807"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1878</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523</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1047</w:t>
            </w:r>
          </w:p>
        </w:tc>
        <w:tc>
          <w:tcPr>
            <w:tcW w:w="708"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1045</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862</w:t>
            </w:r>
          </w:p>
        </w:tc>
        <w:tc>
          <w:tcPr>
            <w:tcW w:w="1275" w:type="dxa"/>
            <w:tcBorders>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-25,6</w:t>
            </w:r>
          </w:p>
        </w:tc>
      </w:tr>
      <w:tr w:rsidR="00AE47A9" w:rsidRPr="00AE47A9" w:rsidTr="00AE47A9">
        <w:trPr>
          <w:trHeight w:val="247"/>
          <w:jc w:val="center"/>
        </w:trPr>
        <w:tc>
          <w:tcPr>
            <w:tcW w:w="3090" w:type="dxa"/>
            <w:tcBorders>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val="en-US" w:eastAsia="en-US" w:bidi="en-US"/>
              </w:rPr>
            </w:pPr>
            <w:r w:rsidRPr="00AE47A9">
              <w:rPr>
                <w:rFonts w:ascii="Arial" w:eastAsia="Lucida Sans Unicode" w:hAnsi="Arial" w:cs="Arial"/>
                <w:color w:val="000000"/>
                <w:lang w:eastAsia="en-US" w:bidi="en-US"/>
              </w:rPr>
              <w:t>3</w:t>
            </w:r>
            <w:r w:rsidRPr="00AE47A9">
              <w:rPr>
                <w:rFonts w:ascii="Arial" w:eastAsia="Lucida Sans Unicode" w:hAnsi="Arial" w:cs="Arial"/>
                <w:color w:val="000000"/>
                <w:lang w:val="en-US" w:eastAsia="en-US" w:bidi="en-US"/>
              </w:rPr>
              <w:t>.Урожайностьзерновыхкультур</w:t>
            </w:r>
          </w:p>
        </w:tc>
        <w:tc>
          <w:tcPr>
            <w:tcW w:w="555" w:type="dxa"/>
            <w:tcBorders>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val="en-US" w:eastAsia="en-US" w:bidi="en-US"/>
              </w:rPr>
            </w:pPr>
            <w:r w:rsidRPr="00AE47A9">
              <w:rPr>
                <w:rFonts w:ascii="Arial" w:eastAsia="Lucida Sans Unicode" w:hAnsi="Arial" w:cs="Arial"/>
                <w:color w:val="000000"/>
                <w:lang w:val="en-US" w:eastAsia="en-US" w:bidi="en-US"/>
              </w:rPr>
              <w:t>ц/га</w:t>
            </w:r>
          </w:p>
        </w:tc>
        <w:tc>
          <w:tcPr>
            <w:tcW w:w="795"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13,5</w:t>
            </w:r>
          </w:p>
        </w:tc>
        <w:tc>
          <w:tcPr>
            <w:tcW w:w="807"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11,5</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6,8</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10,5</w:t>
            </w:r>
          </w:p>
        </w:tc>
        <w:tc>
          <w:tcPr>
            <w:tcW w:w="708"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10,1</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11,2</w:t>
            </w:r>
          </w:p>
        </w:tc>
        <w:tc>
          <w:tcPr>
            <w:tcW w:w="1275" w:type="dxa"/>
            <w:tcBorders>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1,2</w:t>
            </w:r>
          </w:p>
        </w:tc>
      </w:tr>
      <w:tr w:rsidR="00AE47A9" w:rsidRPr="00AE47A9" w:rsidTr="00AE47A9">
        <w:trPr>
          <w:trHeight w:val="247"/>
          <w:jc w:val="center"/>
        </w:trPr>
        <w:tc>
          <w:tcPr>
            <w:tcW w:w="3090" w:type="dxa"/>
            <w:tcBorders>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4.Поголовье КРС на конец года</w:t>
            </w:r>
          </w:p>
        </w:tc>
        <w:tc>
          <w:tcPr>
            <w:tcW w:w="555" w:type="dxa"/>
            <w:tcBorders>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гол.</w:t>
            </w:r>
          </w:p>
        </w:tc>
        <w:tc>
          <w:tcPr>
            <w:tcW w:w="795"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1408</w:t>
            </w:r>
          </w:p>
        </w:tc>
        <w:tc>
          <w:tcPr>
            <w:tcW w:w="807"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1546</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1287</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1013</w:t>
            </w:r>
          </w:p>
        </w:tc>
        <w:tc>
          <w:tcPr>
            <w:tcW w:w="708"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954</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874</w:t>
            </w:r>
          </w:p>
        </w:tc>
        <w:tc>
          <w:tcPr>
            <w:tcW w:w="1275" w:type="dxa"/>
            <w:tcBorders>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-8,5</w:t>
            </w:r>
          </w:p>
        </w:tc>
      </w:tr>
      <w:tr w:rsidR="00AE47A9" w:rsidRPr="00AE47A9" w:rsidTr="00AE47A9">
        <w:trPr>
          <w:trHeight w:val="247"/>
          <w:jc w:val="center"/>
        </w:trPr>
        <w:tc>
          <w:tcPr>
            <w:tcW w:w="3090" w:type="dxa"/>
            <w:tcBorders>
              <w:top w:val="single" w:sz="4" w:space="0" w:color="auto"/>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в т.ч. коров</w:t>
            </w:r>
          </w:p>
        </w:tc>
        <w:tc>
          <w:tcPr>
            <w:tcW w:w="555" w:type="dxa"/>
            <w:tcBorders>
              <w:top w:val="single" w:sz="4" w:space="0" w:color="auto"/>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гол</w:t>
            </w:r>
          </w:p>
        </w:tc>
        <w:tc>
          <w:tcPr>
            <w:tcW w:w="795" w:type="dxa"/>
            <w:tcBorders>
              <w:top w:val="single" w:sz="4" w:space="0" w:color="auto"/>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529</w:t>
            </w:r>
          </w:p>
        </w:tc>
        <w:tc>
          <w:tcPr>
            <w:tcW w:w="807" w:type="dxa"/>
            <w:tcBorders>
              <w:top w:val="single" w:sz="4" w:space="0" w:color="auto"/>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619</w:t>
            </w:r>
          </w:p>
        </w:tc>
        <w:tc>
          <w:tcPr>
            <w:tcW w:w="709" w:type="dxa"/>
            <w:tcBorders>
              <w:top w:val="single" w:sz="4" w:space="0" w:color="auto"/>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525</w:t>
            </w:r>
          </w:p>
        </w:tc>
        <w:tc>
          <w:tcPr>
            <w:tcW w:w="709" w:type="dxa"/>
            <w:tcBorders>
              <w:top w:val="single" w:sz="4" w:space="0" w:color="auto"/>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412</w:t>
            </w:r>
          </w:p>
        </w:tc>
        <w:tc>
          <w:tcPr>
            <w:tcW w:w="708" w:type="dxa"/>
            <w:tcBorders>
              <w:top w:val="single" w:sz="4" w:space="0" w:color="auto"/>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412</w:t>
            </w:r>
          </w:p>
        </w:tc>
        <w:tc>
          <w:tcPr>
            <w:tcW w:w="709" w:type="dxa"/>
            <w:tcBorders>
              <w:top w:val="single" w:sz="4" w:space="0" w:color="auto"/>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412</w:t>
            </w:r>
          </w:p>
        </w:tc>
        <w:tc>
          <w:tcPr>
            <w:tcW w:w="1275" w:type="dxa"/>
            <w:tcBorders>
              <w:top w:val="single" w:sz="4" w:space="0" w:color="auto"/>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-6,6</w:t>
            </w:r>
          </w:p>
        </w:tc>
      </w:tr>
      <w:tr w:rsidR="00AE47A9" w:rsidRPr="00AE47A9" w:rsidTr="00AE47A9">
        <w:trPr>
          <w:trHeight w:val="247"/>
          <w:jc w:val="center"/>
        </w:trPr>
        <w:tc>
          <w:tcPr>
            <w:tcW w:w="3090" w:type="dxa"/>
            <w:tcBorders>
              <w:top w:val="single" w:sz="4" w:space="0" w:color="auto"/>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5. Производство молока</w:t>
            </w:r>
          </w:p>
        </w:tc>
        <w:tc>
          <w:tcPr>
            <w:tcW w:w="555" w:type="dxa"/>
            <w:tcBorders>
              <w:top w:val="single" w:sz="4" w:space="0" w:color="auto"/>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т</w:t>
            </w:r>
          </w:p>
        </w:tc>
        <w:tc>
          <w:tcPr>
            <w:tcW w:w="795" w:type="dxa"/>
            <w:tcBorders>
              <w:top w:val="single" w:sz="4" w:space="0" w:color="auto"/>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1587</w:t>
            </w:r>
          </w:p>
        </w:tc>
        <w:tc>
          <w:tcPr>
            <w:tcW w:w="807" w:type="dxa"/>
            <w:tcBorders>
              <w:top w:val="single" w:sz="4" w:space="0" w:color="auto"/>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1775</w:t>
            </w:r>
          </w:p>
        </w:tc>
        <w:tc>
          <w:tcPr>
            <w:tcW w:w="709" w:type="dxa"/>
            <w:tcBorders>
              <w:top w:val="single" w:sz="4" w:space="0" w:color="auto"/>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1616</w:t>
            </w:r>
          </w:p>
        </w:tc>
        <w:tc>
          <w:tcPr>
            <w:tcW w:w="709" w:type="dxa"/>
            <w:tcBorders>
              <w:top w:val="single" w:sz="4" w:space="0" w:color="auto"/>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1346</w:t>
            </w:r>
          </w:p>
        </w:tc>
        <w:tc>
          <w:tcPr>
            <w:tcW w:w="708" w:type="dxa"/>
            <w:tcBorders>
              <w:top w:val="single" w:sz="4" w:space="0" w:color="auto"/>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1429</w:t>
            </w:r>
          </w:p>
        </w:tc>
        <w:tc>
          <w:tcPr>
            <w:tcW w:w="709" w:type="dxa"/>
            <w:tcBorders>
              <w:top w:val="single" w:sz="4" w:space="0" w:color="auto"/>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1409</w:t>
            </w:r>
          </w:p>
        </w:tc>
        <w:tc>
          <w:tcPr>
            <w:tcW w:w="1275" w:type="dxa"/>
            <w:tcBorders>
              <w:top w:val="single" w:sz="4" w:space="0" w:color="auto"/>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-1,8</w:t>
            </w:r>
          </w:p>
        </w:tc>
      </w:tr>
      <w:tr w:rsidR="00AE47A9" w:rsidRPr="00AE47A9" w:rsidTr="00AE47A9">
        <w:trPr>
          <w:trHeight w:val="247"/>
          <w:jc w:val="center"/>
        </w:trPr>
        <w:tc>
          <w:tcPr>
            <w:tcW w:w="3090" w:type="dxa"/>
            <w:tcBorders>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6.Надой на 1 корову</w:t>
            </w:r>
          </w:p>
        </w:tc>
        <w:tc>
          <w:tcPr>
            <w:tcW w:w="555" w:type="dxa"/>
            <w:tcBorders>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кг</w:t>
            </w:r>
          </w:p>
        </w:tc>
        <w:tc>
          <w:tcPr>
            <w:tcW w:w="795"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2708</w:t>
            </w:r>
          </w:p>
        </w:tc>
        <w:tc>
          <w:tcPr>
            <w:tcW w:w="807"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3039</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2912</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2851</w:t>
            </w:r>
          </w:p>
        </w:tc>
        <w:tc>
          <w:tcPr>
            <w:tcW w:w="708"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3469</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3541</w:t>
            </w:r>
          </w:p>
        </w:tc>
        <w:tc>
          <w:tcPr>
            <w:tcW w:w="1275" w:type="dxa"/>
            <w:tcBorders>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5,9</w:t>
            </w:r>
          </w:p>
        </w:tc>
      </w:tr>
      <w:tr w:rsidR="00AE47A9" w:rsidRPr="00AE47A9" w:rsidTr="00AE47A9">
        <w:trPr>
          <w:trHeight w:val="247"/>
          <w:jc w:val="center"/>
        </w:trPr>
        <w:tc>
          <w:tcPr>
            <w:tcW w:w="3090" w:type="dxa"/>
            <w:tcBorders>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7.Производство мяса КРС в ж.весе</w:t>
            </w:r>
          </w:p>
        </w:tc>
        <w:tc>
          <w:tcPr>
            <w:tcW w:w="555" w:type="dxa"/>
            <w:tcBorders>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т</w:t>
            </w:r>
          </w:p>
        </w:tc>
        <w:tc>
          <w:tcPr>
            <w:tcW w:w="795"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140</w:t>
            </w:r>
          </w:p>
        </w:tc>
        <w:tc>
          <w:tcPr>
            <w:tcW w:w="807"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151</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166</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117</w:t>
            </w:r>
          </w:p>
        </w:tc>
        <w:tc>
          <w:tcPr>
            <w:tcW w:w="708"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108</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98</w:t>
            </w:r>
          </w:p>
        </w:tc>
        <w:tc>
          <w:tcPr>
            <w:tcW w:w="1275" w:type="dxa"/>
            <w:tcBorders>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-5,7</w:t>
            </w:r>
          </w:p>
        </w:tc>
      </w:tr>
      <w:tr w:rsidR="00AE47A9" w:rsidRPr="00AE47A9" w:rsidTr="00AE47A9">
        <w:trPr>
          <w:trHeight w:val="247"/>
          <w:jc w:val="center"/>
        </w:trPr>
        <w:tc>
          <w:tcPr>
            <w:tcW w:w="3090" w:type="dxa"/>
            <w:tcBorders>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8.Среднесуточный привес КРС</w:t>
            </w:r>
          </w:p>
        </w:tc>
        <w:tc>
          <w:tcPr>
            <w:tcW w:w="555" w:type="dxa"/>
            <w:tcBorders>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val="en-US" w:eastAsia="en-US" w:bidi="en-US"/>
              </w:rPr>
            </w:pPr>
            <w:r w:rsidRPr="00AE47A9">
              <w:rPr>
                <w:rFonts w:ascii="Arial" w:eastAsia="Lucida Sans Unicode" w:hAnsi="Arial" w:cs="Arial"/>
                <w:color w:val="000000"/>
                <w:lang w:eastAsia="en-US" w:bidi="en-US"/>
              </w:rPr>
              <w:t>гр</w:t>
            </w:r>
            <w:r w:rsidRPr="00AE47A9">
              <w:rPr>
                <w:rFonts w:ascii="Arial" w:eastAsia="Lucida Sans Unicode" w:hAnsi="Arial" w:cs="Arial"/>
                <w:color w:val="000000"/>
                <w:lang w:val="en-US" w:eastAsia="en-US" w:bidi="en-US"/>
              </w:rPr>
              <w:t>.</w:t>
            </w:r>
          </w:p>
        </w:tc>
        <w:tc>
          <w:tcPr>
            <w:tcW w:w="795"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372</w:t>
            </w:r>
          </w:p>
        </w:tc>
        <w:tc>
          <w:tcPr>
            <w:tcW w:w="807"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386</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395</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407</w:t>
            </w:r>
          </w:p>
        </w:tc>
        <w:tc>
          <w:tcPr>
            <w:tcW w:w="708"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402</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530</w:t>
            </w:r>
          </w:p>
        </w:tc>
        <w:tc>
          <w:tcPr>
            <w:tcW w:w="1275" w:type="dxa"/>
            <w:tcBorders>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7,9</w:t>
            </w:r>
          </w:p>
        </w:tc>
      </w:tr>
      <w:tr w:rsidR="00AE47A9" w:rsidRPr="00AE47A9" w:rsidTr="00AE47A9">
        <w:trPr>
          <w:trHeight w:val="247"/>
          <w:jc w:val="center"/>
        </w:trPr>
        <w:tc>
          <w:tcPr>
            <w:tcW w:w="3090" w:type="dxa"/>
            <w:tcBorders>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9.Среднесписочная численность</w:t>
            </w:r>
          </w:p>
        </w:tc>
        <w:tc>
          <w:tcPr>
            <w:tcW w:w="555" w:type="dxa"/>
            <w:tcBorders>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чел.</w:t>
            </w:r>
          </w:p>
        </w:tc>
        <w:tc>
          <w:tcPr>
            <w:tcW w:w="795" w:type="dxa"/>
            <w:tcBorders>
              <w:left w:val="single" w:sz="4" w:space="0" w:color="000000"/>
              <w:bottom w:val="single" w:sz="4" w:space="0" w:color="000000"/>
            </w:tcBorders>
            <w:vAlign w:val="center"/>
          </w:tcPr>
          <w:p w:rsidR="00AE47A9" w:rsidRPr="00AE47A9" w:rsidRDefault="00AE47A9" w:rsidP="00AE47A9">
            <w:pPr>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226</w:t>
            </w:r>
          </w:p>
        </w:tc>
        <w:tc>
          <w:tcPr>
            <w:tcW w:w="807" w:type="dxa"/>
            <w:tcBorders>
              <w:left w:val="single" w:sz="4" w:space="0" w:color="000000"/>
              <w:bottom w:val="single" w:sz="4" w:space="0" w:color="000000"/>
            </w:tcBorders>
            <w:vAlign w:val="center"/>
          </w:tcPr>
          <w:p w:rsidR="00AE47A9" w:rsidRPr="00AE47A9" w:rsidRDefault="00AE47A9" w:rsidP="00AE47A9">
            <w:pPr>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239</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198</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163</w:t>
            </w:r>
          </w:p>
        </w:tc>
        <w:tc>
          <w:tcPr>
            <w:tcW w:w="708"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160</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83</w:t>
            </w:r>
          </w:p>
        </w:tc>
        <w:tc>
          <w:tcPr>
            <w:tcW w:w="1275" w:type="dxa"/>
            <w:tcBorders>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-15,8</w:t>
            </w:r>
          </w:p>
        </w:tc>
      </w:tr>
      <w:tr w:rsidR="00AE47A9" w:rsidRPr="00AE47A9" w:rsidTr="00AE47A9">
        <w:trPr>
          <w:trHeight w:val="247"/>
          <w:jc w:val="center"/>
        </w:trPr>
        <w:tc>
          <w:tcPr>
            <w:tcW w:w="3090" w:type="dxa"/>
            <w:tcBorders>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10.Среднемесячная зарплата</w:t>
            </w:r>
          </w:p>
        </w:tc>
        <w:tc>
          <w:tcPr>
            <w:tcW w:w="555" w:type="dxa"/>
            <w:tcBorders>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руб</w:t>
            </w:r>
          </w:p>
        </w:tc>
        <w:tc>
          <w:tcPr>
            <w:tcW w:w="795" w:type="dxa"/>
            <w:tcBorders>
              <w:left w:val="single" w:sz="4" w:space="0" w:color="000000"/>
              <w:bottom w:val="single" w:sz="4" w:space="0" w:color="000000"/>
            </w:tcBorders>
            <w:vAlign w:val="center"/>
          </w:tcPr>
          <w:p w:rsidR="00AE47A9" w:rsidRPr="00AE47A9" w:rsidRDefault="00AE47A9" w:rsidP="00AE47A9">
            <w:pPr>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6003</w:t>
            </w:r>
          </w:p>
        </w:tc>
        <w:tc>
          <w:tcPr>
            <w:tcW w:w="807" w:type="dxa"/>
            <w:tcBorders>
              <w:left w:val="single" w:sz="4" w:space="0" w:color="000000"/>
              <w:bottom w:val="single" w:sz="4" w:space="0" w:color="000000"/>
            </w:tcBorders>
            <w:vAlign w:val="center"/>
          </w:tcPr>
          <w:p w:rsidR="00AE47A9" w:rsidRPr="00AE47A9" w:rsidRDefault="00AE47A9" w:rsidP="00AE47A9">
            <w:pPr>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8110</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10661</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12306</w:t>
            </w:r>
          </w:p>
        </w:tc>
        <w:tc>
          <w:tcPr>
            <w:tcW w:w="708"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14309</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12186</w:t>
            </w:r>
          </w:p>
        </w:tc>
        <w:tc>
          <w:tcPr>
            <w:tcW w:w="1275" w:type="dxa"/>
            <w:tcBorders>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16,7</w:t>
            </w:r>
          </w:p>
        </w:tc>
      </w:tr>
      <w:tr w:rsidR="00AE47A9" w:rsidRPr="00AE47A9" w:rsidTr="00AE47A9">
        <w:trPr>
          <w:trHeight w:val="247"/>
          <w:jc w:val="center"/>
        </w:trPr>
        <w:tc>
          <w:tcPr>
            <w:tcW w:w="3090" w:type="dxa"/>
            <w:tcBorders>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11.Наличие тракторов на конец года</w:t>
            </w:r>
          </w:p>
        </w:tc>
        <w:tc>
          <w:tcPr>
            <w:tcW w:w="555" w:type="dxa"/>
            <w:tcBorders>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ед.</w:t>
            </w:r>
          </w:p>
        </w:tc>
        <w:tc>
          <w:tcPr>
            <w:tcW w:w="795"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64</w:t>
            </w:r>
          </w:p>
        </w:tc>
        <w:tc>
          <w:tcPr>
            <w:tcW w:w="807"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44</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42</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38</w:t>
            </w:r>
          </w:p>
        </w:tc>
        <w:tc>
          <w:tcPr>
            <w:tcW w:w="708"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34</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25</w:t>
            </w:r>
          </w:p>
        </w:tc>
        <w:tc>
          <w:tcPr>
            <w:tcW w:w="1275" w:type="dxa"/>
            <w:tcBorders>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-16,5</w:t>
            </w:r>
          </w:p>
        </w:tc>
      </w:tr>
      <w:tr w:rsidR="00AE47A9" w:rsidRPr="00AE47A9" w:rsidTr="00AE47A9">
        <w:trPr>
          <w:trHeight w:val="247"/>
          <w:jc w:val="center"/>
        </w:trPr>
        <w:tc>
          <w:tcPr>
            <w:tcW w:w="3090" w:type="dxa"/>
            <w:tcBorders>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12.Наличие зерноуборочнх комбайнов</w:t>
            </w:r>
          </w:p>
        </w:tc>
        <w:tc>
          <w:tcPr>
            <w:tcW w:w="555" w:type="dxa"/>
            <w:tcBorders>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ед.</w:t>
            </w:r>
          </w:p>
        </w:tc>
        <w:tc>
          <w:tcPr>
            <w:tcW w:w="795"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15</w:t>
            </w:r>
          </w:p>
        </w:tc>
        <w:tc>
          <w:tcPr>
            <w:tcW w:w="807"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w:t>
            </w:r>
          </w:p>
        </w:tc>
        <w:tc>
          <w:tcPr>
            <w:tcW w:w="708"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9</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9</w:t>
            </w:r>
          </w:p>
        </w:tc>
        <w:tc>
          <w:tcPr>
            <w:tcW w:w="1275" w:type="dxa"/>
            <w:tcBorders>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-21,7</w:t>
            </w:r>
          </w:p>
        </w:tc>
      </w:tr>
      <w:tr w:rsidR="00AE47A9" w:rsidRPr="00AE47A9" w:rsidTr="00AE47A9">
        <w:trPr>
          <w:trHeight w:val="247"/>
          <w:jc w:val="center"/>
        </w:trPr>
        <w:tc>
          <w:tcPr>
            <w:tcW w:w="3090" w:type="dxa"/>
            <w:tcBorders>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xml:space="preserve">13.Наличие грузовых </w:t>
            </w:r>
            <w:r w:rsidRPr="00AE47A9">
              <w:rPr>
                <w:rFonts w:ascii="Arial" w:eastAsia="Lucida Sans Unicode" w:hAnsi="Arial" w:cs="Arial"/>
                <w:color w:val="000000"/>
                <w:lang w:eastAsia="en-US" w:bidi="en-US"/>
              </w:rPr>
              <w:lastRenderedPageBreak/>
              <w:t>автомобилей</w:t>
            </w:r>
          </w:p>
        </w:tc>
        <w:tc>
          <w:tcPr>
            <w:tcW w:w="555" w:type="dxa"/>
            <w:tcBorders>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lastRenderedPageBreak/>
              <w:t>ед.</w:t>
            </w:r>
          </w:p>
        </w:tc>
        <w:tc>
          <w:tcPr>
            <w:tcW w:w="795"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26</w:t>
            </w:r>
          </w:p>
        </w:tc>
        <w:tc>
          <w:tcPr>
            <w:tcW w:w="807"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25</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13</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7</w:t>
            </w:r>
          </w:p>
        </w:tc>
        <w:tc>
          <w:tcPr>
            <w:tcW w:w="708"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6</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6</w:t>
            </w:r>
          </w:p>
        </w:tc>
        <w:tc>
          <w:tcPr>
            <w:tcW w:w="1275" w:type="dxa"/>
            <w:tcBorders>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-28,1</w:t>
            </w:r>
          </w:p>
        </w:tc>
      </w:tr>
      <w:tr w:rsidR="00AE47A9" w:rsidRPr="00AE47A9" w:rsidTr="00AE47A9">
        <w:trPr>
          <w:trHeight w:val="247"/>
          <w:jc w:val="center"/>
        </w:trPr>
        <w:tc>
          <w:tcPr>
            <w:tcW w:w="9357" w:type="dxa"/>
            <w:gridSpan w:val="9"/>
            <w:tcBorders>
              <w:left w:val="single" w:sz="4" w:space="0" w:color="000000"/>
              <w:bottom w:val="single" w:sz="4" w:space="0" w:color="000000"/>
              <w:right w:val="single" w:sz="4" w:space="0" w:color="000000"/>
            </w:tcBorders>
          </w:tcPr>
          <w:p w:rsidR="00AE47A9" w:rsidRPr="00AE47A9" w:rsidRDefault="00AE47A9" w:rsidP="00AE47A9">
            <w:pPr>
              <w:autoSpaceDE w:val="0"/>
              <w:snapToGrid w:val="0"/>
              <w:rPr>
                <w:rFonts w:ascii="Arial" w:eastAsia="Lucida Sans Unicode" w:hAnsi="Arial" w:cs="Arial"/>
                <w:b/>
                <w:bCs/>
                <w:color w:val="000000"/>
                <w:lang w:val="en-US" w:eastAsia="en-US" w:bidi="en-US"/>
              </w:rPr>
            </w:pPr>
            <w:r w:rsidRPr="00AE47A9">
              <w:rPr>
                <w:rFonts w:ascii="Arial" w:eastAsia="Lucida Sans Unicode" w:hAnsi="Arial" w:cs="Arial"/>
                <w:b/>
                <w:bCs/>
                <w:color w:val="000000"/>
                <w:lang w:val="en-US" w:eastAsia="en-US" w:bidi="en-US"/>
              </w:rPr>
              <w:lastRenderedPageBreak/>
              <w:t>Личныеподсобныехозяйстванаселения</w:t>
            </w:r>
          </w:p>
        </w:tc>
      </w:tr>
      <w:tr w:rsidR="00AE47A9" w:rsidRPr="00AE47A9" w:rsidTr="00AE47A9">
        <w:trPr>
          <w:trHeight w:val="247"/>
          <w:jc w:val="center"/>
        </w:trPr>
        <w:tc>
          <w:tcPr>
            <w:tcW w:w="3090" w:type="dxa"/>
            <w:tcBorders>
              <w:left w:val="single" w:sz="4" w:space="0" w:color="000000"/>
              <w:bottom w:val="single" w:sz="4" w:space="0" w:color="auto"/>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14.Поголовье КРС на конец года в личных хозяйствах населения</w:t>
            </w:r>
          </w:p>
        </w:tc>
        <w:tc>
          <w:tcPr>
            <w:tcW w:w="555" w:type="dxa"/>
            <w:tcBorders>
              <w:left w:val="single" w:sz="4" w:space="0" w:color="000000"/>
              <w:bottom w:val="single" w:sz="1" w:space="0" w:color="000000"/>
            </w:tcBorders>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гол.</w:t>
            </w:r>
          </w:p>
        </w:tc>
        <w:tc>
          <w:tcPr>
            <w:tcW w:w="795" w:type="dxa"/>
            <w:tcBorders>
              <w:left w:val="single" w:sz="4" w:space="0" w:color="000000"/>
              <w:bottom w:val="single" w:sz="1"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2177</w:t>
            </w:r>
          </w:p>
        </w:tc>
        <w:tc>
          <w:tcPr>
            <w:tcW w:w="807" w:type="dxa"/>
            <w:tcBorders>
              <w:left w:val="single" w:sz="4" w:space="0" w:color="000000"/>
              <w:bottom w:val="single" w:sz="1"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1930</w:t>
            </w:r>
          </w:p>
        </w:tc>
        <w:tc>
          <w:tcPr>
            <w:tcW w:w="709" w:type="dxa"/>
            <w:tcBorders>
              <w:left w:val="single" w:sz="4" w:space="0" w:color="000000"/>
              <w:bottom w:val="single" w:sz="1"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1763</w:t>
            </w:r>
          </w:p>
        </w:tc>
        <w:tc>
          <w:tcPr>
            <w:tcW w:w="709" w:type="dxa"/>
            <w:tcBorders>
              <w:left w:val="single" w:sz="4" w:space="0" w:color="000000"/>
              <w:bottom w:val="single" w:sz="1"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1719</w:t>
            </w:r>
          </w:p>
        </w:tc>
        <w:tc>
          <w:tcPr>
            <w:tcW w:w="708" w:type="dxa"/>
            <w:tcBorders>
              <w:left w:val="single" w:sz="4" w:space="0" w:color="000000"/>
              <w:bottom w:val="single" w:sz="1"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1500</w:t>
            </w:r>
          </w:p>
        </w:tc>
        <w:tc>
          <w:tcPr>
            <w:tcW w:w="709" w:type="dxa"/>
            <w:tcBorders>
              <w:left w:val="single" w:sz="4" w:space="0" w:color="000000"/>
              <w:bottom w:val="single" w:sz="1"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1264</w:t>
            </w:r>
          </w:p>
        </w:tc>
        <w:tc>
          <w:tcPr>
            <w:tcW w:w="1275" w:type="dxa"/>
            <w:tcBorders>
              <w:left w:val="single" w:sz="4" w:space="0" w:color="000000"/>
              <w:bottom w:val="single" w:sz="1"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-10,2</w:t>
            </w:r>
          </w:p>
        </w:tc>
      </w:tr>
      <w:tr w:rsidR="00AE47A9" w:rsidRPr="00AE47A9" w:rsidTr="00AE47A9">
        <w:trPr>
          <w:trHeight w:val="855"/>
          <w:jc w:val="center"/>
        </w:trPr>
        <w:tc>
          <w:tcPr>
            <w:tcW w:w="3090" w:type="dxa"/>
            <w:tcBorders>
              <w:top w:val="single" w:sz="4" w:space="0" w:color="auto"/>
              <w:left w:val="single" w:sz="4" w:space="0" w:color="000000"/>
              <w:bottom w:val="single" w:sz="4" w:space="0" w:color="auto"/>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15. .Поголовье свиней на конец года вличных хозяйствах населения</w:t>
            </w:r>
          </w:p>
        </w:tc>
        <w:tc>
          <w:tcPr>
            <w:tcW w:w="555" w:type="dxa"/>
            <w:tcBorders>
              <w:top w:val="single" w:sz="4" w:space="0" w:color="000000"/>
              <w:left w:val="single" w:sz="4" w:space="0" w:color="000000"/>
              <w:bottom w:val="single" w:sz="4" w:space="0" w:color="auto"/>
            </w:tcBorders>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гол.</w:t>
            </w:r>
          </w:p>
        </w:tc>
        <w:tc>
          <w:tcPr>
            <w:tcW w:w="795" w:type="dxa"/>
            <w:tcBorders>
              <w:top w:val="single" w:sz="4" w:space="0" w:color="000000"/>
              <w:left w:val="single" w:sz="4" w:space="0" w:color="000000"/>
              <w:bottom w:val="single" w:sz="4" w:space="0" w:color="auto"/>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755</w:t>
            </w:r>
          </w:p>
        </w:tc>
        <w:tc>
          <w:tcPr>
            <w:tcW w:w="807" w:type="dxa"/>
            <w:tcBorders>
              <w:top w:val="single" w:sz="4" w:space="0" w:color="000000"/>
              <w:left w:val="single" w:sz="4" w:space="0" w:color="000000"/>
              <w:bottom w:val="single" w:sz="4" w:space="0" w:color="auto"/>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732</w:t>
            </w:r>
          </w:p>
        </w:tc>
        <w:tc>
          <w:tcPr>
            <w:tcW w:w="709" w:type="dxa"/>
            <w:tcBorders>
              <w:top w:val="single" w:sz="4" w:space="0" w:color="000000"/>
              <w:left w:val="single" w:sz="4" w:space="0" w:color="000000"/>
              <w:bottom w:val="single" w:sz="4" w:space="0" w:color="auto"/>
              <w:right w:val="single" w:sz="4" w:space="0" w:color="auto"/>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515</w:t>
            </w:r>
          </w:p>
        </w:tc>
        <w:tc>
          <w:tcPr>
            <w:tcW w:w="709" w:type="dxa"/>
            <w:tcBorders>
              <w:top w:val="single" w:sz="4" w:space="0" w:color="000000"/>
              <w:left w:val="single" w:sz="4" w:space="0" w:color="auto"/>
              <w:bottom w:val="single" w:sz="4" w:space="0" w:color="auto"/>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335</w:t>
            </w:r>
          </w:p>
        </w:tc>
        <w:tc>
          <w:tcPr>
            <w:tcW w:w="708" w:type="dxa"/>
            <w:tcBorders>
              <w:top w:val="single" w:sz="4" w:space="0" w:color="000000"/>
              <w:left w:val="single" w:sz="4" w:space="0" w:color="000000"/>
              <w:bottom w:val="single" w:sz="4" w:space="0" w:color="auto"/>
              <w:right w:val="single" w:sz="4" w:space="0" w:color="auto"/>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308</w:t>
            </w:r>
          </w:p>
        </w:tc>
        <w:tc>
          <w:tcPr>
            <w:tcW w:w="709" w:type="dxa"/>
            <w:tcBorders>
              <w:top w:val="single" w:sz="4" w:space="0" w:color="000000"/>
              <w:left w:val="single" w:sz="4" w:space="0" w:color="auto"/>
              <w:bottom w:val="single" w:sz="4" w:space="0" w:color="auto"/>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124</w:t>
            </w:r>
          </w:p>
        </w:tc>
        <w:tc>
          <w:tcPr>
            <w:tcW w:w="1275" w:type="dxa"/>
            <w:tcBorders>
              <w:top w:val="single" w:sz="4" w:space="0" w:color="000000"/>
              <w:left w:val="single" w:sz="4" w:space="0" w:color="000000"/>
              <w:bottom w:val="single" w:sz="4" w:space="0" w:color="auto"/>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-27,1</w:t>
            </w:r>
          </w:p>
        </w:tc>
      </w:tr>
      <w:tr w:rsidR="00AE47A9" w:rsidRPr="00AE47A9" w:rsidTr="00AE47A9">
        <w:trPr>
          <w:trHeight w:val="247"/>
          <w:jc w:val="center"/>
        </w:trPr>
        <w:tc>
          <w:tcPr>
            <w:tcW w:w="3090" w:type="dxa"/>
            <w:tcBorders>
              <w:top w:val="single" w:sz="4" w:space="0" w:color="000000"/>
              <w:left w:val="single" w:sz="4" w:space="0" w:color="000000"/>
              <w:bottom w:val="single" w:sz="4" w:space="0" w:color="000000"/>
            </w:tcBorders>
            <w:tcMar>
              <w:top w:w="55" w:type="dxa"/>
              <w:left w:w="55" w:type="dxa"/>
              <w:bottom w:w="55" w:type="dxa"/>
              <w:right w:w="55" w:type="dxa"/>
            </w:tcMar>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16.Поголовье овец и коз на конец года</w:t>
            </w:r>
          </w:p>
          <w:p w:rsidR="00AE47A9" w:rsidRPr="00AE47A9" w:rsidRDefault="00AE47A9" w:rsidP="00AE47A9">
            <w:pPr>
              <w:autoSpaceDE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в личных хозяйствах населения</w:t>
            </w:r>
          </w:p>
        </w:tc>
        <w:tc>
          <w:tcPr>
            <w:tcW w:w="555" w:type="dxa"/>
            <w:tcBorders>
              <w:top w:val="single" w:sz="4" w:space="0" w:color="000000"/>
              <w:left w:val="single" w:sz="4" w:space="0" w:color="000000"/>
              <w:bottom w:val="single" w:sz="4" w:space="0" w:color="000000"/>
            </w:tcBorders>
            <w:tcMar>
              <w:top w:w="55" w:type="dxa"/>
              <w:left w:w="55" w:type="dxa"/>
              <w:bottom w:w="55" w:type="dxa"/>
              <w:right w:w="55" w:type="dxa"/>
            </w:tcMa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гол.</w:t>
            </w:r>
          </w:p>
        </w:tc>
        <w:tc>
          <w:tcPr>
            <w:tcW w:w="795"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602</w:t>
            </w:r>
          </w:p>
        </w:tc>
        <w:tc>
          <w:tcPr>
            <w:tcW w:w="807" w:type="dxa"/>
            <w:tcBorders>
              <w:top w:val="single" w:sz="4" w:space="0" w:color="000000"/>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498</w:t>
            </w:r>
          </w:p>
        </w:tc>
        <w:tc>
          <w:tcPr>
            <w:tcW w:w="709" w:type="dxa"/>
            <w:tcBorders>
              <w:top w:val="single" w:sz="4" w:space="0" w:color="000000"/>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488</w:t>
            </w:r>
          </w:p>
        </w:tc>
        <w:tc>
          <w:tcPr>
            <w:tcW w:w="709" w:type="dxa"/>
            <w:tcBorders>
              <w:top w:val="single" w:sz="4" w:space="0" w:color="000000"/>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401</w:t>
            </w:r>
          </w:p>
        </w:tc>
        <w:tc>
          <w:tcPr>
            <w:tcW w:w="708" w:type="dxa"/>
            <w:tcBorders>
              <w:top w:val="single" w:sz="4" w:space="0" w:color="000000"/>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458</w:t>
            </w:r>
          </w:p>
        </w:tc>
        <w:tc>
          <w:tcPr>
            <w:tcW w:w="709" w:type="dxa"/>
            <w:tcBorders>
              <w:top w:val="single" w:sz="4" w:space="0" w:color="000000"/>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286</w:t>
            </w:r>
          </w:p>
        </w:tc>
        <w:tc>
          <w:tcPr>
            <w:tcW w:w="1275" w:type="dxa"/>
            <w:tcBorders>
              <w:top w:val="single" w:sz="4" w:space="0" w:color="000000"/>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-12,1</w:t>
            </w:r>
          </w:p>
        </w:tc>
      </w:tr>
    </w:tbl>
    <w:p w:rsidR="00AE47A9" w:rsidRPr="00AE47A9" w:rsidRDefault="00AE47A9" w:rsidP="00AE47A9">
      <w:pPr>
        <w:ind w:firstLine="709"/>
        <w:jc w:val="both"/>
        <w:rPr>
          <w:rFonts w:ascii="Arial" w:eastAsia="Lucida Sans Unicode" w:hAnsi="Arial" w:cs="Arial"/>
          <w:color w:val="000000"/>
          <w:lang w:eastAsia="en-US" w:bidi="en-US"/>
        </w:rPr>
      </w:pP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За период с 2010г. по 2015г. наблюдается сокращение производственного потенциала сельхозпредприятий. Среднегодовые темпы сокращения посевных площадей составили 17,6 %, в т.ч. зерновых культур 14,2 %. Производство зерна сокращается ежегодно на 25,6 %, урожайность зерновых культур увеличивается ежегодно на 1,2 %. Поголовье крупного рогатого скота сокращается ежегодно на 8,5 %, в т.ч. коров на 6,6 %. Производство молока сокращается на 1,8 % в год, производство мяса КРС сокращается на 5,7 % в год. Ориентируясь на биологический природный потенциал животных удалось добиться роста продуктивности животных. Надой молока на 1 корову ежегодно увеличивается на 5,9 %, среднесуточный привес КРС ежегодно увеличивается на 7,9 %.</w:t>
      </w: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В личных подворьях населения района поголовье крупного рогатого скота сокращается ежегодно на 10,2 %, поголовье свиней сокращается на 27,1 %, поголовье овец и коз сокращается на 12,1 %.</w:t>
      </w:r>
    </w:p>
    <w:p w:rsidR="00AE47A9" w:rsidRPr="00AE47A9" w:rsidRDefault="00AE47A9" w:rsidP="00AE47A9">
      <w:pPr>
        <w:pStyle w:val="ConsPlusNormal"/>
        <w:ind w:firstLine="709"/>
        <w:jc w:val="both"/>
        <w:rPr>
          <w:sz w:val="24"/>
          <w:szCs w:val="24"/>
        </w:rPr>
      </w:pPr>
      <w:r w:rsidRPr="00AE47A9">
        <w:rPr>
          <w:sz w:val="24"/>
          <w:szCs w:val="24"/>
        </w:rPr>
        <w:t xml:space="preserve">Животноводство является основной подотраслью агропромышленного комплекса, обеспечивающей население района продуктами питания, а пищевую и перерабатывающую промышленность – сырьем. </w:t>
      </w:r>
    </w:p>
    <w:p w:rsidR="00AE47A9" w:rsidRPr="00AE47A9" w:rsidRDefault="00AE47A9" w:rsidP="00AE47A9">
      <w:pPr>
        <w:pStyle w:val="ConsPlusNormal"/>
        <w:ind w:firstLine="709"/>
        <w:jc w:val="both"/>
        <w:rPr>
          <w:rFonts w:eastAsia="Times New Roman"/>
          <w:sz w:val="24"/>
          <w:szCs w:val="24"/>
          <w:lang w:eastAsia="ru-RU"/>
        </w:rPr>
      </w:pPr>
      <w:r w:rsidRPr="00AE47A9">
        <w:rPr>
          <w:sz w:val="24"/>
          <w:szCs w:val="24"/>
        </w:rPr>
        <w:t xml:space="preserve">Производством животноводческой продукции в районе занимаются 4 сельскохозяйственных предприятия, 3 К(Ф)Х и 8058 личных подсобных хозяйств населения.  </w:t>
      </w:r>
    </w:p>
    <w:p w:rsidR="00AE47A9" w:rsidRPr="00AE47A9" w:rsidRDefault="00AE47A9" w:rsidP="00AE47A9">
      <w:pPr>
        <w:ind w:firstLine="567"/>
        <w:jc w:val="both"/>
        <w:rPr>
          <w:rFonts w:ascii="Arial" w:hAnsi="Arial" w:cs="Arial"/>
        </w:rPr>
      </w:pPr>
      <w:r w:rsidRPr="00AE47A9">
        <w:rPr>
          <w:rFonts w:ascii="Arial" w:hAnsi="Arial" w:cs="Arial"/>
        </w:rPr>
        <w:t xml:space="preserve">Объем произведенных товаров, выполненный работ и услуг  увеличился на 22,3% (в основном за счет личных подсобных хозяйств населения).  Удельный вес отрасли животноводства в общем объеме производства составил 55,4%. </w:t>
      </w: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Среднегодовая численность работающих в сельскохозяйственных организациях сокращается ежегодно на 15,8%.</w:t>
      </w: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Ежегодно сокращается машинно-тракторный парк:</w:t>
      </w: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xml:space="preserve">- количество тракторов сокращается на 16,5% в год;   </w:t>
      </w: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количество зерноуборочных комбайнов на 21,7 % в год;</w:t>
      </w: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количество грузовых автомобилей на 28,1 % в год.</w:t>
      </w: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Оставшаяся техника используется с запредельным сроком эксплуатации, что влечет за собой увеличение затрат на приобретение запчастей, ГСМ, увеличение простоев техники, сокращение посевных площадей, сокращение многих агротехнических приемов возделывания сельскохозяйственных культур, сокращение производства кормов для животноводства.Степень износа парка сельскохозяйственной техники составляет 99%.</w:t>
      </w: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xml:space="preserve">Одним из важных негативных факторов, накопившихся за годы перестройки, явилось резкое отставание роста заработной платы в сельском хозяйстве по сравнению с другими отраслями народного хозяйства, которое повлияло на низкую материальную заинтересованность работников села в результатах своего труда, на трудовую дисциплину и отток опытных кадров из села. Ежегодный рост </w:t>
      </w:r>
      <w:r w:rsidRPr="00AE47A9">
        <w:rPr>
          <w:rFonts w:ascii="Arial" w:eastAsia="Lucida Sans Unicode" w:hAnsi="Arial" w:cs="Arial"/>
          <w:color w:val="000000"/>
          <w:lang w:eastAsia="en-US" w:bidi="en-US"/>
        </w:rPr>
        <w:lastRenderedPageBreak/>
        <w:t>зарплаты составляет 16,7 %, что явно недостаточно для увеличения материальной заинтересованности работников. Отсутствие специалистов животноводства и растениеводства отрицательно сказывается на технологии кормления и содержания животных, селекционной работе, соблюдении севооборотов, агротехнических приемов возделывания и сортообновления сельскохозяйственных культур. Экономическое состояние сельского хозяйства усугубляется за счет существующего диспаритета цен на промышленную и сельскохозяйственную продукцию.</w:t>
      </w:r>
    </w:p>
    <w:p w:rsidR="00AE47A9" w:rsidRPr="00AE47A9" w:rsidRDefault="00AE47A9" w:rsidP="00AE47A9">
      <w:pPr>
        <w:pStyle w:val="ConsPlusNormal"/>
        <w:ind w:firstLine="709"/>
        <w:jc w:val="both"/>
        <w:rPr>
          <w:sz w:val="24"/>
          <w:szCs w:val="24"/>
        </w:rPr>
      </w:pPr>
      <w:r w:rsidRPr="00AE47A9">
        <w:rPr>
          <w:sz w:val="24"/>
          <w:szCs w:val="24"/>
        </w:rPr>
        <w:t xml:space="preserve">Одним из государственных полномочий, переданных органам местного самоуправления, является уничтожение сорняков дикорастущей конопли. В 2016 году площадь уничтоженной дикорастущей конопли составила – </w:t>
      </w:r>
      <w:smartTag w:uri="urn:schemas-microsoft-com:office:smarttags" w:element="metricconverter">
        <w:smartTagPr>
          <w:attr w:name="ProductID" w:val="5,0 га"/>
        </w:smartTagPr>
        <w:r w:rsidRPr="00AE47A9">
          <w:rPr>
            <w:sz w:val="24"/>
            <w:szCs w:val="24"/>
          </w:rPr>
          <w:t>5,0 га</w:t>
        </w:r>
      </w:smartTag>
      <w:r w:rsidRPr="00AE47A9">
        <w:rPr>
          <w:sz w:val="24"/>
          <w:szCs w:val="24"/>
        </w:rPr>
        <w:t xml:space="preserve">., по средствам реализации данного мероприятия осуществляются </w:t>
      </w:r>
      <w:r w:rsidRPr="00AE47A9">
        <w:rPr>
          <w:rFonts w:eastAsia="Times New Roman"/>
          <w:sz w:val="24"/>
          <w:szCs w:val="24"/>
          <w:lang w:eastAsia="ru-RU"/>
        </w:rPr>
        <w:t xml:space="preserve">предотвращение распространения семян сорняков дикорастущей конопли и оказывается </w:t>
      </w:r>
      <w:r w:rsidRPr="00AE47A9">
        <w:rPr>
          <w:sz w:val="24"/>
          <w:szCs w:val="24"/>
        </w:rPr>
        <w:t>содействие к снижению наркозависимых граждан района.</w:t>
      </w:r>
    </w:p>
    <w:p w:rsidR="00AE47A9" w:rsidRPr="00AE47A9" w:rsidRDefault="00AE47A9" w:rsidP="00AE47A9">
      <w:pPr>
        <w:ind w:firstLine="567"/>
        <w:jc w:val="both"/>
        <w:rPr>
          <w:rFonts w:ascii="Arial" w:hAnsi="Arial" w:cs="Arial"/>
        </w:rPr>
      </w:pPr>
    </w:p>
    <w:p w:rsidR="00AE47A9" w:rsidRPr="00AE47A9" w:rsidRDefault="00AE47A9" w:rsidP="00AE47A9">
      <w:pPr>
        <w:jc w:val="center"/>
        <w:rPr>
          <w:rFonts w:ascii="Arial" w:hAnsi="Arial" w:cs="Arial"/>
          <w:b/>
          <w:iCs/>
        </w:rPr>
      </w:pPr>
      <w:r w:rsidRPr="00AE47A9">
        <w:rPr>
          <w:rFonts w:ascii="Arial" w:hAnsi="Arial" w:cs="Arial"/>
          <w:b/>
          <w:iCs/>
        </w:rPr>
        <w:t>2.2. Основная цель, задачи, этапы и сроки выполнения подпрограммы, целевые индикаторы</w:t>
      </w:r>
    </w:p>
    <w:p w:rsidR="00AE47A9" w:rsidRPr="00AE47A9" w:rsidRDefault="00AE47A9" w:rsidP="00AE47A9">
      <w:pPr>
        <w:autoSpaceDE w:val="0"/>
        <w:ind w:firstLine="709"/>
        <w:jc w:val="both"/>
        <w:rPr>
          <w:rFonts w:ascii="Arial" w:hAnsi="Arial" w:cs="Arial"/>
          <w:iCs/>
        </w:rPr>
      </w:pPr>
      <w:r w:rsidRPr="00AE47A9">
        <w:rPr>
          <w:rFonts w:ascii="Arial" w:hAnsi="Arial" w:cs="Arial"/>
          <w:iCs/>
        </w:rPr>
        <w:t xml:space="preserve">Основная цель подпрограммы: </w:t>
      </w:r>
      <w:r w:rsidRPr="00AE47A9">
        <w:rPr>
          <w:rFonts w:ascii="Arial" w:hAnsi="Arial" w:cs="Arial"/>
        </w:rPr>
        <w:t>создание условий для развития сельскохозяйственного производства и борьба с наркосодержащими растениями в Енисейском районе.</w:t>
      </w:r>
    </w:p>
    <w:p w:rsidR="00AE47A9" w:rsidRPr="00AE47A9" w:rsidRDefault="00AE47A9" w:rsidP="00AE47A9">
      <w:pPr>
        <w:ind w:firstLine="709"/>
        <w:jc w:val="both"/>
        <w:rPr>
          <w:rFonts w:ascii="Arial" w:hAnsi="Arial" w:cs="Arial"/>
          <w:iCs/>
        </w:rPr>
      </w:pPr>
      <w:r w:rsidRPr="00AE47A9">
        <w:rPr>
          <w:rFonts w:ascii="Arial" w:hAnsi="Arial" w:cs="Arial"/>
          <w:iCs/>
        </w:rPr>
        <w:t>Достижение поставленной цели требует решения трех основных задач:</w:t>
      </w:r>
    </w:p>
    <w:p w:rsidR="00AE47A9" w:rsidRPr="00AE47A9" w:rsidRDefault="00AE47A9" w:rsidP="00AE47A9">
      <w:pPr>
        <w:tabs>
          <w:tab w:val="left" w:pos="360"/>
        </w:tabs>
        <w:suppressAutoHyphens/>
        <w:ind w:firstLine="709"/>
        <w:jc w:val="both"/>
        <w:rPr>
          <w:rFonts w:ascii="Arial" w:hAnsi="Arial" w:cs="Arial"/>
        </w:rPr>
      </w:pPr>
      <w:r w:rsidRPr="00AE47A9">
        <w:rPr>
          <w:rFonts w:ascii="Arial" w:hAnsi="Arial" w:cs="Arial"/>
        </w:rPr>
        <w:t xml:space="preserve">- реализация в пределах своей компетенции отдельных государственных полномочий, переданных органом местного самоуправления по государственной поддержке субъектов агропромышленного комплекса района - для решения этой задачи ежегодно выделяется субвенция из средств краевого бюджета на выполнение </w:t>
      </w:r>
      <w:r w:rsidRPr="00AE47A9">
        <w:rPr>
          <w:rFonts w:ascii="Arial" w:hAnsi="Arial" w:cs="Arial"/>
          <w:iCs/>
        </w:rPr>
        <w:t xml:space="preserve">отдельных государственных полномочий по решению вопросов </w:t>
      </w:r>
      <w:r w:rsidRPr="00AE47A9">
        <w:rPr>
          <w:rFonts w:ascii="Arial" w:hAnsi="Arial" w:cs="Arial"/>
          <w:iCs/>
          <w:color w:val="000000"/>
        </w:rPr>
        <w:t xml:space="preserve">поддержки </w:t>
      </w:r>
      <w:r w:rsidRPr="00AE47A9">
        <w:rPr>
          <w:rFonts w:ascii="Arial" w:hAnsi="Arial" w:cs="Arial"/>
          <w:iCs/>
        </w:rPr>
        <w:t>сельскохозяйственного производства. Решением этих вопросов занимается</w:t>
      </w:r>
      <w:r w:rsidRPr="00AE47A9">
        <w:rPr>
          <w:rFonts w:ascii="Arial" w:hAnsi="Arial" w:cs="Arial"/>
        </w:rPr>
        <w:t xml:space="preserve"> отдел по вопросам сельского хозяйства администрации района.</w:t>
      </w:r>
    </w:p>
    <w:p w:rsidR="00AE47A9" w:rsidRPr="00AE47A9" w:rsidRDefault="00AE47A9" w:rsidP="00AE47A9">
      <w:pPr>
        <w:tabs>
          <w:tab w:val="left" w:pos="360"/>
        </w:tabs>
        <w:suppressAutoHyphens/>
        <w:ind w:firstLine="709"/>
        <w:jc w:val="both"/>
        <w:rPr>
          <w:rFonts w:ascii="Arial" w:hAnsi="Arial" w:cs="Arial"/>
        </w:rPr>
      </w:pPr>
      <w:r w:rsidRPr="00AE47A9">
        <w:rPr>
          <w:rFonts w:ascii="Arial" w:hAnsi="Arial" w:cs="Arial"/>
        </w:rPr>
        <w:t>- уничтожение сорняков дикорастущей конопли в Енисейском районе - задача направлена на снижение уровня наркозависимости отдельных жителей района и включает в себя субсидию из районного бюджета направленную на проведение работ по уничтожению очагов дикорастущей конопли.</w:t>
      </w:r>
    </w:p>
    <w:p w:rsidR="00AE47A9" w:rsidRPr="00AE47A9" w:rsidRDefault="00AE47A9" w:rsidP="00AE47A9">
      <w:pPr>
        <w:tabs>
          <w:tab w:val="left" w:pos="360"/>
        </w:tabs>
        <w:suppressAutoHyphens/>
        <w:ind w:firstLine="709"/>
        <w:jc w:val="both"/>
        <w:rPr>
          <w:rFonts w:ascii="Arial" w:hAnsi="Arial" w:cs="Arial"/>
        </w:rPr>
      </w:pPr>
      <w:r w:rsidRPr="00AE47A9">
        <w:rPr>
          <w:rFonts w:ascii="Arial" w:hAnsi="Arial" w:cs="Arial"/>
        </w:rPr>
        <w:t>-поддержка финансовой устойчивости сельскохозяйственных товаропроизводителей района –задача направлена на получение компенсации  недополученных доходов или части произведенных расходов, возникших в рамках осуществления организацией своей деятельности.</w:t>
      </w:r>
    </w:p>
    <w:p w:rsidR="00AE47A9" w:rsidRPr="00AE47A9" w:rsidRDefault="00AE47A9" w:rsidP="00AE47A9">
      <w:pPr>
        <w:tabs>
          <w:tab w:val="left" w:pos="360"/>
          <w:tab w:val="left" w:pos="426"/>
        </w:tabs>
        <w:suppressAutoHyphens/>
        <w:ind w:firstLine="709"/>
        <w:jc w:val="both"/>
        <w:rPr>
          <w:rFonts w:ascii="Arial" w:hAnsi="Arial" w:cs="Arial"/>
        </w:rPr>
      </w:pPr>
      <w:r w:rsidRPr="00AE47A9">
        <w:rPr>
          <w:rFonts w:ascii="Arial" w:hAnsi="Arial" w:cs="Arial"/>
        </w:rPr>
        <w:t>Подпрограммой предусматривается достижение следующих целевых индикаторов (Приложение №1 к настоящей подпрограмме):</w:t>
      </w:r>
    </w:p>
    <w:p w:rsidR="00AE47A9" w:rsidRPr="00AE47A9" w:rsidRDefault="00AE47A9" w:rsidP="00AE47A9">
      <w:pPr>
        <w:pStyle w:val="ConsPlusNormal"/>
        <w:ind w:firstLine="709"/>
        <w:jc w:val="both"/>
        <w:rPr>
          <w:sz w:val="24"/>
          <w:szCs w:val="24"/>
        </w:rPr>
      </w:pPr>
      <w:r w:rsidRPr="00AE47A9">
        <w:rPr>
          <w:sz w:val="24"/>
          <w:szCs w:val="24"/>
        </w:rPr>
        <w:t>- поголовье крупного рогатого скота в сельскохозяйственных организациях в района;</w:t>
      </w:r>
    </w:p>
    <w:p w:rsidR="00AE47A9" w:rsidRPr="00AE47A9" w:rsidRDefault="00AE47A9" w:rsidP="00AE47A9">
      <w:pPr>
        <w:pStyle w:val="ConsPlusNormal"/>
        <w:ind w:firstLine="709"/>
        <w:jc w:val="both"/>
        <w:rPr>
          <w:sz w:val="24"/>
          <w:szCs w:val="24"/>
        </w:rPr>
      </w:pPr>
      <w:r w:rsidRPr="00AE47A9">
        <w:rPr>
          <w:sz w:val="24"/>
          <w:szCs w:val="24"/>
        </w:rPr>
        <w:t>- производство молока в сельскохозяйственных организациях района;</w:t>
      </w:r>
    </w:p>
    <w:p w:rsidR="00AE47A9" w:rsidRPr="00AE47A9" w:rsidRDefault="00AE47A9" w:rsidP="00AE47A9">
      <w:pPr>
        <w:ind w:firstLine="709"/>
        <w:jc w:val="both"/>
        <w:rPr>
          <w:rFonts w:ascii="Arial" w:hAnsi="Arial" w:cs="Arial"/>
        </w:rPr>
      </w:pPr>
      <w:r w:rsidRPr="00AE47A9">
        <w:rPr>
          <w:rFonts w:ascii="Arial" w:hAnsi="Arial" w:cs="Arial"/>
        </w:rPr>
        <w:t>- площадь уничтоженных очагов дикорастущей конопли.</w:t>
      </w:r>
    </w:p>
    <w:p w:rsidR="00AE47A9" w:rsidRPr="00AE47A9" w:rsidRDefault="00AE47A9" w:rsidP="00AE47A9">
      <w:pPr>
        <w:ind w:firstLine="567"/>
        <w:jc w:val="both"/>
        <w:rPr>
          <w:rFonts w:ascii="Arial" w:hAnsi="Arial" w:cs="Arial"/>
        </w:rPr>
      </w:pPr>
      <w:r w:rsidRPr="00AE47A9">
        <w:rPr>
          <w:rFonts w:ascii="Arial" w:hAnsi="Arial" w:cs="Arial"/>
        </w:rPr>
        <w:t>Сроки реализации подпрограммы в соответствии с доведенными объемами финансирования 2017 – 2019 годы.</w:t>
      </w:r>
    </w:p>
    <w:p w:rsidR="00AE47A9" w:rsidRPr="00AE47A9" w:rsidRDefault="00AE47A9" w:rsidP="00AE47A9">
      <w:pPr>
        <w:ind w:firstLine="567"/>
        <w:jc w:val="both"/>
        <w:rPr>
          <w:rFonts w:ascii="Arial" w:hAnsi="Arial" w:cs="Arial"/>
        </w:rPr>
      </w:pPr>
    </w:p>
    <w:p w:rsidR="00AE47A9" w:rsidRPr="00AE47A9" w:rsidRDefault="00AE47A9" w:rsidP="00AE47A9">
      <w:pPr>
        <w:jc w:val="center"/>
        <w:rPr>
          <w:rFonts w:ascii="Arial" w:hAnsi="Arial" w:cs="Arial"/>
          <w:b/>
        </w:rPr>
      </w:pPr>
      <w:r w:rsidRPr="00AE47A9">
        <w:rPr>
          <w:rFonts w:ascii="Arial" w:hAnsi="Arial" w:cs="Arial"/>
          <w:b/>
        </w:rPr>
        <w:t>2.3. Механизм реализации подпрограммы</w:t>
      </w:r>
    </w:p>
    <w:p w:rsidR="00AE47A9" w:rsidRPr="00AE47A9" w:rsidRDefault="00AE47A9" w:rsidP="00AE47A9">
      <w:pPr>
        <w:ind w:firstLine="709"/>
        <w:jc w:val="both"/>
        <w:rPr>
          <w:rFonts w:ascii="Arial" w:hAnsi="Arial" w:cs="Arial"/>
        </w:rPr>
      </w:pPr>
      <w:r w:rsidRPr="00AE47A9">
        <w:rPr>
          <w:rFonts w:ascii="Arial" w:hAnsi="Arial" w:cs="Arial"/>
        </w:rPr>
        <w:t>Для достижения поставленной цели и решения задач необходимо реализовать мероприятия, изложенные в приложении 2 к подпрограмме.</w:t>
      </w:r>
    </w:p>
    <w:p w:rsidR="00AE47A9" w:rsidRPr="00AE47A9" w:rsidRDefault="00AE47A9" w:rsidP="00AE47A9">
      <w:pPr>
        <w:ind w:firstLine="709"/>
        <w:jc w:val="both"/>
        <w:rPr>
          <w:rFonts w:ascii="Arial" w:hAnsi="Arial" w:cs="Arial"/>
        </w:rPr>
      </w:pPr>
      <w:r w:rsidRPr="00AE47A9">
        <w:rPr>
          <w:rFonts w:ascii="Arial" w:hAnsi="Arial" w:cs="Arial"/>
        </w:rPr>
        <w:t xml:space="preserve">Реализацию подпрограммы осуществляет администрация Енисейского района в лице отдела по вопросам сельского хозяйства. </w:t>
      </w:r>
    </w:p>
    <w:p w:rsidR="00AE47A9" w:rsidRPr="00AE47A9" w:rsidRDefault="00AE47A9" w:rsidP="00AE47A9">
      <w:pPr>
        <w:autoSpaceDE w:val="0"/>
        <w:autoSpaceDN w:val="0"/>
        <w:adjustRightInd w:val="0"/>
        <w:ind w:firstLine="709"/>
        <w:jc w:val="both"/>
        <w:rPr>
          <w:rFonts w:ascii="Arial" w:hAnsi="Arial" w:cs="Arial"/>
          <w:lang w:eastAsia="ar-SA"/>
        </w:rPr>
      </w:pPr>
      <w:r w:rsidRPr="00AE47A9">
        <w:rPr>
          <w:rFonts w:ascii="Arial" w:hAnsi="Arial" w:cs="Arial"/>
          <w:lang w:eastAsia="ar-SA"/>
        </w:rPr>
        <w:t xml:space="preserve">Организационный механизм реализации подпрограммы </w:t>
      </w:r>
      <w:r w:rsidRPr="00AE47A9">
        <w:rPr>
          <w:rFonts w:ascii="Arial" w:hAnsi="Arial" w:cs="Arial"/>
        </w:rPr>
        <w:t>включает в себя следующие элементы:</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lastRenderedPageBreak/>
        <w:t>стратегическое планирование и прогнозирование развития сельскохозяйственных товаропроизводителей района;</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создание благоприятных условий для предпринимательской деятельности в отрасли сельское хозяйство;</w:t>
      </w:r>
    </w:p>
    <w:p w:rsidR="00AE47A9" w:rsidRPr="00AE47A9" w:rsidRDefault="00AE47A9" w:rsidP="00AE47A9">
      <w:pPr>
        <w:autoSpaceDE w:val="0"/>
        <w:autoSpaceDN w:val="0"/>
        <w:adjustRightInd w:val="0"/>
        <w:ind w:firstLine="709"/>
        <w:jc w:val="both"/>
        <w:rPr>
          <w:rFonts w:ascii="Arial" w:hAnsi="Arial" w:cs="Arial"/>
        </w:rPr>
      </w:pPr>
      <w:r w:rsidRPr="00AE47A9">
        <w:rPr>
          <w:rFonts w:ascii="Arial" w:hAnsi="Arial" w:cs="Arial"/>
          <w:lang w:eastAsia="ar-SA"/>
        </w:rPr>
        <w:t xml:space="preserve">организация выполнения </w:t>
      </w:r>
      <w:r w:rsidRPr="00AE47A9">
        <w:rPr>
          <w:rFonts w:ascii="Arial" w:hAnsi="Arial" w:cs="Arial"/>
        </w:rPr>
        <w:t>государственной услуги: распределение и предоставление средств государственной поддержки субъектов агропромышленного комплекса Красноярского края в соответствии с административным регламентом утвержденным приказом министерства сельского хозяйства и продовольственной политики Красноярского края;</w:t>
      </w:r>
    </w:p>
    <w:p w:rsidR="00AE47A9" w:rsidRPr="00AE47A9" w:rsidRDefault="00AE47A9" w:rsidP="00AE47A9">
      <w:pPr>
        <w:autoSpaceDE w:val="0"/>
        <w:autoSpaceDN w:val="0"/>
        <w:adjustRightInd w:val="0"/>
        <w:ind w:firstLine="709"/>
        <w:jc w:val="both"/>
        <w:rPr>
          <w:rFonts w:ascii="Arial" w:hAnsi="Arial" w:cs="Arial"/>
        </w:rPr>
      </w:pPr>
      <w:r w:rsidRPr="00AE47A9">
        <w:rPr>
          <w:rFonts w:ascii="Arial" w:hAnsi="Arial" w:cs="Arial"/>
        </w:rPr>
        <w:t>осуществление контроля над сроками и качеством бухгалтерской и иной отчетности.</w:t>
      </w:r>
    </w:p>
    <w:p w:rsidR="00AE47A9" w:rsidRPr="00AE47A9" w:rsidRDefault="00AE47A9" w:rsidP="00AE47A9">
      <w:pPr>
        <w:autoSpaceDE w:val="0"/>
        <w:autoSpaceDN w:val="0"/>
        <w:adjustRightInd w:val="0"/>
        <w:ind w:firstLine="709"/>
        <w:jc w:val="both"/>
        <w:rPr>
          <w:rFonts w:ascii="Arial" w:hAnsi="Arial" w:cs="Arial"/>
        </w:rPr>
      </w:pPr>
      <w:r w:rsidRPr="00AE47A9">
        <w:rPr>
          <w:rFonts w:ascii="Arial" w:hAnsi="Arial" w:cs="Arial"/>
        </w:rPr>
        <w:t>Оценку эффективности реализации подпрограммы осуществляет администрация Енисейского района в соответствии с Порядком, утверждаемым нормативно-правовым актом.</w:t>
      </w:r>
    </w:p>
    <w:p w:rsidR="00AE47A9" w:rsidRPr="00AE47A9" w:rsidRDefault="00AE47A9" w:rsidP="00AE47A9">
      <w:pPr>
        <w:autoSpaceDE w:val="0"/>
        <w:autoSpaceDN w:val="0"/>
        <w:adjustRightInd w:val="0"/>
        <w:ind w:firstLine="709"/>
        <w:jc w:val="both"/>
        <w:rPr>
          <w:rFonts w:ascii="Arial" w:hAnsi="Arial" w:cs="Arial"/>
        </w:rPr>
      </w:pPr>
      <w:r w:rsidRPr="00AE47A9">
        <w:rPr>
          <w:rFonts w:ascii="Arial" w:hAnsi="Arial" w:cs="Arial"/>
        </w:rPr>
        <w:t>Оценка эффективности реализации подпрограммы осуществляется в целях:</w:t>
      </w:r>
    </w:p>
    <w:p w:rsidR="00AE47A9" w:rsidRPr="00AE47A9" w:rsidRDefault="00AE47A9" w:rsidP="00AE47A9">
      <w:pPr>
        <w:autoSpaceDE w:val="0"/>
        <w:autoSpaceDN w:val="0"/>
        <w:adjustRightInd w:val="0"/>
        <w:ind w:firstLine="709"/>
        <w:jc w:val="both"/>
        <w:rPr>
          <w:rFonts w:ascii="Arial" w:hAnsi="Arial" w:cs="Arial"/>
        </w:rPr>
      </w:pPr>
      <w:r w:rsidRPr="00AE47A9">
        <w:rPr>
          <w:rFonts w:ascii="Arial" w:hAnsi="Arial" w:cs="Arial"/>
        </w:rPr>
        <w:t>выявления отклонений фактических показателей от плановых значений;</w:t>
      </w:r>
    </w:p>
    <w:p w:rsidR="00AE47A9" w:rsidRPr="00AE47A9" w:rsidRDefault="00AE47A9" w:rsidP="00AE47A9">
      <w:pPr>
        <w:autoSpaceDE w:val="0"/>
        <w:autoSpaceDN w:val="0"/>
        <w:adjustRightInd w:val="0"/>
        <w:ind w:firstLine="709"/>
        <w:jc w:val="both"/>
        <w:rPr>
          <w:rFonts w:ascii="Arial" w:hAnsi="Arial" w:cs="Arial"/>
        </w:rPr>
      </w:pPr>
      <w:r w:rsidRPr="00AE47A9">
        <w:rPr>
          <w:rFonts w:ascii="Arial" w:hAnsi="Arial" w:cs="Arial"/>
        </w:rPr>
        <w:t>установления причин указанных отклонений (внутренних и внешних), их учета при формировании подпрограммы на очередной плановый период;</w:t>
      </w:r>
    </w:p>
    <w:p w:rsidR="00AE47A9" w:rsidRPr="00AE47A9" w:rsidRDefault="00AE47A9" w:rsidP="00AE47A9">
      <w:pPr>
        <w:autoSpaceDE w:val="0"/>
        <w:autoSpaceDN w:val="0"/>
        <w:adjustRightInd w:val="0"/>
        <w:ind w:firstLine="709"/>
        <w:jc w:val="both"/>
        <w:rPr>
          <w:rFonts w:ascii="Arial" w:hAnsi="Arial" w:cs="Arial"/>
        </w:rPr>
      </w:pPr>
      <w:r w:rsidRPr="00AE47A9">
        <w:rPr>
          <w:rFonts w:ascii="Arial" w:hAnsi="Arial" w:cs="Arial"/>
        </w:rPr>
        <w:t>принятия мер по выполнению показателей непосредственных и конечных результатов;</w:t>
      </w:r>
    </w:p>
    <w:p w:rsidR="00AE47A9" w:rsidRPr="00AE47A9" w:rsidRDefault="00AE47A9" w:rsidP="00AE47A9">
      <w:pPr>
        <w:autoSpaceDE w:val="0"/>
        <w:autoSpaceDN w:val="0"/>
        <w:adjustRightInd w:val="0"/>
        <w:ind w:firstLine="709"/>
        <w:jc w:val="both"/>
        <w:rPr>
          <w:rFonts w:ascii="Arial" w:hAnsi="Arial" w:cs="Arial"/>
        </w:rPr>
      </w:pPr>
      <w:r w:rsidRPr="00AE47A9">
        <w:rPr>
          <w:rFonts w:ascii="Arial" w:hAnsi="Arial" w:cs="Arial"/>
        </w:rPr>
        <w:t>принятия мер для улучшения качества работы отдела по вопросам сельского хозяйства.</w:t>
      </w:r>
    </w:p>
    <w:p w:rsidR="00AE47A9" w:rsidRPr="00AE47A9" w:rsidRDefault="00AE47A9" w:rsidP="00AE47A9">
      <w:pPr>
        <w:autoSpaceDE w:val="0"/>
        <w:autoSpaceDN w:val="0"/>
        <w:adjustRightInd w:val="0"/>
        <w:ind w:firstLine="709"/>
        <w:jc w:val="both"/>
        <w:rPr>
          <w:rFonts w:ascii="Arial" w:hAnsi="Arial" w:cs="Arial"/>
        </w:rPr>
      </w:pPr>
      <w:r w:rsidRPr="00AE47A9">
        <w:rPr>
          <w:rFonts w:ascii="Arial" w:hAnsi="Arial" w:cs="Arial"/>
        </w:rPr>
        <w:t>Экономический механизм реализации подпрограммы включает в себя следующие элементы:</w:t>
      </w:r>
    </w:p>
    <w:p w:rsidR="00AE47A9" w:rsidRPr="00AE47A9" w:rsidRDefault="00AE47A9" w:rsidP="00AE47A9">
      <w:pPr>
        <w:autoSpaceDE w:val="0"/>
        <w:autoSpaceDN w:val="0"/>
        <w:adjustRightInd w:val="0"/>
        <w:ind w:firstLine="709"/>
        <w:jc w:val="both"/>
        <w:rPr>
          <w:rFonts w:ascii="Arial" w:hAnsi="Arial" w:cs="Arial"/>
        </w:rPr>
      </w:pPr>
      <w:r w:rsidRPr="00AE47A9">
        <w:rPr>
          <w:rFonts w:ascii="Arial" w:hAnsi="Arial" w:cs="Arial"/>
        </w:rPr>
        <w:t>мониторинг эффективности использования бюджетных средств, выделенных на поддержку субъектов агропромышленного комплекса края;</w:t>
      </w:r>
    </w:p>
    <w:p w:rsidR="00AE47A9" w:rsidRPr="00AE47A9" w:rsidRDefault="00AE47A9" w:rsidP="00AE47A9">
      <w:pPr>
        <w:autoSpaceDE w:val="0"/>
        <w:autoSpaceDN w:val="0"/>
        <w:adjustRightInd w:val="0"/>
        <w:ind w:firstLine="709"/>
        <w:jc w:val="both"/>
        <w:rPr>
          <w:rFonts w:ascii="Arial" w:hAnsi="Arial" w:cs="Arial"/>
        </w:rPr>
      </w:pPr>
      <w:r w:rsidRPr="00AE47A9">
        <w:rPr>
          <w:rFonts w:ascii="Arial" w:hAnsi="Arial" w:cs="Arial"/>
        </w:rPr>
        <w:t>мониторинг исполнения административного регламента предоставления государственной услуги.</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xml:space="preserve">Финансирование мероприятий программы осуществляется за счет средств районного бюджета в соответствии с </w:t>
      </w:r>
      <w:hyperlink w:anchor="Par377" w:history="1">
        <w:r w:rsidRPr="00AE47A9">
          <w:rPr>
            <w:rFonts w:ascii="Arial" w:hAnsi="Arial" w:cs="Arial"/>
            <w:lang w:eastAsia="ar-SA"/>
          </w:rPr>
          <w:t>мероприятиями</w:t>
        </w:r>
      </w:hyperlink>
      <w:r w:rsidRPr="00AE47A9">
        <w:rPr>
          <w:rFonts w:ascii="Arial" w:hAnsi="Arial" w:cs="Arial"/>
          <w:lang w:eastAsia="ar-SA"/>
        </w:rPr>
        <w:t xml:space="preserve"> подпрограммы согласно приложению №1 к подпрограмме.</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Главным распорядителем бюджетных средств является администрация Енисейского района.</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xml:space="preserve">Финансовое управление администрации Енисейского района осуществляет финансирование расходов Программы на основании заявки на финансирование, направленной главным распорядителем бюджетный средств, в соответствии со сводной бюджетной росписью и в пределах лимитов бюджетных обязательств. </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Основным правовым механизмом реализации подпрограммы является совокупность нормативно-правовых актов Енисейского района, способствующих выполнению поставленных задач и достижению цели подпрограммы.</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Правовым основанием деятельности для реализации подпрограммы являются:</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Федеральный Закон от 06.10.2003 №131-ФЗ «Об общих принципах организации местного самоуправления в Российской Федерации»;</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Приказ министерства сельского хозяйства и продовольственной политики Красноярского края от 28.01.2013 №40-о «Об утверждении административного регламента предоставления министерством сельского хозяйства и продовольственной политики Красноярского края государственной услуги по распределению и предоставлению средств государственной поддержки субъектов агропромышленного комплекса Красноярского края»;</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Устав Енисейского района;</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lastRenderedPageBreak/>
        <w:t>Постановление администрации района от 26.08.2016 №474-п «Об утверждении Порядка принятия решений о разработке муниципальных программ Енисейского района, их формировании и реализации»;</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другие нормативно-правовые акты, действующие на территории Российской Федерации.</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xml:space="preserve">Реализация подпрограммных мероприятий предусматривает взаимодействие администрации Енисейского района с администрациями муниципальных образований Енисейского района, с субъектами агропромышленного комплекса. </w:t>
      </w:r>
    </w:p>
    <w:p w:rsidR="00AE47A9" w:rsidRPr="00AE47A9" w:rsidRDefault="00AE47A9" w:rsidP="00AE47A9">
      <w:pPr>
        <w:ind w:firstLine="709"/>
        <w:jc w:val="both"/>
        <w:rPr>
          <w:rFonts w:ascii="Arial" w:hAnsi="Arial" w:cs="Arial"/>
        </w:rPr>
      </w:pPr>
      <w:r w:rsidRPr="00AE47A9">
        <w:rPr>
          <w:rFonts w:ascii="Arial" w:hAnsi="Arial" w:cs="Arial"/>
        </w:rPr>
        <w:t xml:space="preserve">Последовательность действий при выполнении программных мероприятий. </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Отбор территорий для уничтожения очагов дикорастущей конопли производится специалистами отдела по вопросам сельского хозяйства администрации Енисейского района.</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xml:space="preserve">Выбор исполнителей мероприятия по уничтожению очагов дикорастущей конопли производится из числа сельхозтоваропроизводителей, имеющих необходимое оборудование и опыт работы с гербицидами сплошного действия. </w:t>
      </w:r>
    </w:p>
    <w:p w:rsidR="00AE47A9" w:rsidRPr="00AE47A9" w:rsidRDefault="00AE47A9" w:rsidP="00AE47A9">
      <w:pPr>
        <w:ind w:firstLine="709"/>
        <w:jc w:val="both"/>
        <w:rPr>
          <w:rFonts w:ascii="Arial" w:hAnsi="Arial" w:cs="Arial"/>
        </w:rPr>
      </w:pPr>
      <w:r w:rsidRPr="00AE47A9">
        <w:rPr>
          <w:rFonts w:ascii="Arial" w:hAnsi="Arial" w:cs="Arial"/>
        </w:rPr>
        <w:t>Расходование средств субвенции краевого бюджета осуществляется в соответствии с Законом Красноярского края от 27.12.2005 №17-4397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 (далее по тексту – Закон).</w:t>
      </w:r>
    </w:p>
    <w:p w:rsidR="00AE47A9" w:rsidRPr="00AE47A9" w:rsidRDefault="00AE47A9" w:rsidP="00AE47A9">
      <w:pPr>
        <w:autoSpaceDE w:val="0"/>
        <w:autoSpaceDN w:val="0"/>
        <w:adjustRightInd w:val="0"/>
        <w:ind w:firstLine="709"/>
        <w:jc w:val="both"/>
        <w:rPr>
          <w:rFonts w:ascii="Arial" w:hAnsi="Arial" w:cs="Arial"/>
        </w:rPr>
      </w:pPr>
      <w:r w:rsidRPr="00AE47A9">
        <w:rPr>
          <w:rFonts w:ascii="Arial" w:hAnsi="Arial" w:cs="Arial"/>
        </w:rPr>
        <w:t>Ответственность за неисполнение или ненадлежащее исполнение переданных указанным выше Законом отдельных государственных полномочий в пределах выделенных Енисейскому району на эти цели материальных ресурсов и финансовых средств несёт администрация Енисейского района в соответствии с действующим законодательством.</w:t>
      </w:r>
    </w:p>
    <w:p w:rsidR="00AE47A9" w:rsidRPr="00AE47A9" w:rsidRDefault="00AE47A9" w:rsidP="00AE47A9">
      <w:pPr>
        <w:ind w:firstLine="709"/>
        <w:jc w:val="both"/>
        <w:rPr>
          <w:rFonts w:ascii="Arial" w:hAnsi="Arial" w:cs="Arial"/>
        </w:rPr>
      </w:pPr>
      <w:r w:rsidRPr="00AE47A9">
        <w:rPr>
          <w:rFonts w:ascii="Arial" w:hAnsi="Arial" w:cs="Arial"/>
        </w:rPr>
        <w:t>Отчет об осуществлении контроля за соблюдением субъектами агропромышленного комплекса района условий, установленных при предоставлении средств государственной поддержки, в части исполнения обязанности по соблюдению основных требований технологий производства и переработки сельскохозяйственной продукции, предусмотренной соглашением о предоставлении государственной поддержки, а также за эффективным использованием денежных средств, направляемых из краевого бюджета в качестве государственной поддержки субъектов агропромышленного комплекса предоставляется в министерство сельского хозяйства и продовольственной политики края  администрацией Енисейского района в установленные Законом сроки.</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Ответственность за целевое и эффективное использование предоставленных субвенций возлагается на администрацию Енисейского района в соответствии с действующим бюджетным законодательством.</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Неиспользованные средства субвенции подлежат возврату в районный бюджет.</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xml:space="preserve">Обеспечить финансовую устойчивость сельскохозяйственным товаропроизводителям района  позволит субсидирование на компенсацию части затрат на производство и реализацию молока и молокопродуктов. Размер субсидии рассчитывается для сельскохозяйственных товаропроизводителей, за исключением граждан, ведущих личное подсобное хозяйство, исходя из фактических объемов произведенного и реализованного в период с декабря  предыдущего года по ноябрь текущего года включительно молока и молокопродуктов в пересчете на молоко базисной жирности, для КФХ и ИП исходя из фактических объемов произведенного и реализованного в период с четвертого квартала предыдущего года по третий квартал текущего года включительно </w:t>
      </w:r>
      <w:r w:rsidRPr="00AE47A9">
        <w:rPr>
          <w:rFonts w:ascii="Arial" w:hAnsi="Arial" w:cs="Arial"/>
          <w:lang w:eastAsia="ar-SA"/>
        </w:rPr>
        <w:lastRenderedPageBreak/>
        <w:t xml:space="preserve">молока и молокопродуктов в пересчете на молоко базисной жирности, и ставки субсидирования за одну тонну молока в размере 1800 рублей. </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xml:space="preserve">Субсидии сельскохозяйственным товаропроизводителям, за исключением граждан, ведущих личное подсобное хозяйство, за декабрь предыдущего года, К(Ф)Х и ИП, являющимися сельскохозяйственными товаропроизводителями, за четвертый квартал предыдущего года начисляются и выплачиваются по условиям применяемым в текущем году. </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xml:space="preserve">Предоставление субсидии осуществляется при соблюдении следующих условий: </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xml:space="preserve">1) сохранение собственного поголовья коров молочного направления на первое число месяца, следующего за отчетным периодом, в сравнении по состоянию на 1 января предыдущего года или по состоянию на 1 января текущего года.  </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xml:space="preserve">Условие не применяется при снижении собственного поголовья коров молочного направления, возникшем в результате: </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чрезвычайных ситуаций,  связанных со стихийными бедствиями и эпизоотиями КРС.</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убоя коров молочного направления при проведении оздоровительных мероприятий по лейкозу КРС в случае установления в отношении получателя субсидии карантина и иных ограничений, направленных на предотвращение распространения и ликвидации очагов  заразных и иных болезней животных, по указанному заболеванию, с восстановлением их поголовья до конца текущего календарного года до уровня наибольшего показателя численности собственного поголовья коров молочного направления  по состоянию на 1 января предыдущего года или на 1 января текущего года.</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2) обеспечение качества реализованного молока не ниже первого сорта.</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Отчетным периодом по субсидии является каждый месяц в периоде с декабря предыдущего года по ноябрь текущего года включительно.</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Субсидирование на компенсацию части затрат на производство и реализацию продукции скотоводства, мяса КРС и мясопродуктов. Размер субсидии  определяется исходя из фактических объемов произведенной и реализованной  за отчетный период продукции скотоводства, мяса КРС и мясопродуктов в пересчете на живой вес и ставки субсидирования за одну тонну в размере 20000 рублей.</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xml:space="preserve">Предоставление субсидии осуществляется при соблюдении следующих условий: </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1) 1) сохранение собственного поголовья коров молочного направления на первое число месяца, следующего за отчетным периодом, в сравнении по состоянию на 1 января предыдущего года или по состоянию на 1 января текущего года.</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xml:space="preserve">Условие не применяется при снижении собственного поголовья коров молочного направления, возникшем в результате: </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чрезвычайных ситуаций,  связанных со стихийными бедствиями и эпизоотиями КРС.</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убоя коров молочного направления при проведении оздоровительных мероприятий по лейкозу КРС в случае установления в отношении получателя субсидии карантина и иных ограничений, направленных на предотвращение распространения и ликвидации очагов  заразных и иных болезней животных, по указанному заболеванию, с восстановлением их поголовья до конца текущего календарного года до уровня наибольшего показателя численности собственного поголовья коров молочного направления  по состоянию на 1 января предыдущего года или на 1 января текущего года.</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lastRenderedPageBreak/>
        <w:t>2) обеспечение среднесуточного прироста живой массы КРС не менее 400 граммов за предыдущий год. Условие не применяется в отношении К(Ф)Х и ИП.</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Отчетным периодом по субсидии является каждый месяц в периоде с декабря предыдущего года по ноябрь текущего года включительно.</w:t>
      </w:r>
    </w:p>
    <w:p w:rsidR="00AE47A9" w:rsidRPr="00AE47A9" w:rsidRDefault="00AE47A9" w:rsidP="00AE47A9">
      <w:pPr>
        <w:autoSpaceDE w:val="0"/>
        <w:autoSpaceDN w:val="0"/>
        <w:adjustRightInd w:val="0"/>
        <w:ind w:firstLine="709"/>
        <w:jc w:val="both"/>
        <w:rPr>
          <w:rFonts w:ascii="Arial" w:hAnsi="Arial" w:cs="Arial"/>
          <w:lang w:eastAsia="ar-SA"/>
        </w:rPr>
      </w:pPr>
      <w:r w:rsidRPr="00AE47A9">
        <w:rPr>
          <w:rFonts w:ascii="Arial" w:hAnsi="Arial" w:cs="Arial"/>
        </w:rPr>
        <w:t>Текущий контроль за исполнением программных мероприятий, а также подготовкой и предоставлением отчетных данных возлагается на главного распорядителя бюджетных средств – администрацию Енисейского района.</w:t>
      </w:r>
    </w:p>
    <w:p w:rsidR="00AE47A9" w:rsidRPr="00AE47A9" w:rsidRDefault="00AE47A9" w:rsidP="00AE47A9">
      <w:pPr>
        <w:autoSpaceDE w:val="0"/>
        <w:autoSpaceDN w:val="0"/>
        <w:adjustRightInd w:val="0"/>
        <w:ind w:firstLine="709"/>
        <w:jc w:val="both"/>
        <w:rPr>
          <w:rFonts w:ascii="Arial" w:hAnsi="Arial" w:cs="Arial"/>
          <w:lang w:eastAsia="ar-SA"/>
        </w:rPr>
      </w:pPr>
    </w:p>
    <w:p w:rsidR="00AE47A9" w:rsidRPr="00AE47A9" w:rsidRDefault="00AE47A9" w:rsidP="00AE47A9">
      <w:pPr>
        <w:jc w:val="center"/>
        <w:rPr>
          <w:rFonts w:ascii="Arial" w:hAnsi="Arial" w:cs="Arial"/>
          <w:b/>
        </w:rPr>
      </w:pPr>
      <w:r w:rsidRPr="00AE47A9">
        <w:rPr>
          <w:rFonts w:ascii="Arial" w:hAnsi="Arial" w:cs="Arial"/>
          <w:b/>
        </w:rPr>
        <w:t>2.4. Управление подпрограммой и контроль за ходом ее выполнения</w:t>
      </w:r>
    </w:p>
    <w:p w:rsidR="00AE47A9" w:rsidRPr="00AE47A9" w:rsidRDefault="00AE47A9" w:rsidP="00AE47A9">
      <w:pPr>
        <w:ind w:firstLine="709"/>
        <w:jc w:val="both"/>
        <w:rPr>
          <w:rFonts w:ascii="Arial" w:hAnsi="Arial" w:cs="Arial"/>
        </w:rPr>
      </w:pPr>
      <w:r w:rsidRPr="00AE47A9">
        <w:rPr>
          <w:rFonts w:ascii="Arial" w:hAnsi="Arial" w:cs="Arial"/>
        </w:rPr>
        <w:t>Управление и текущий контроль за ходом реализации подпрограммы осуществляет отдел по вопросам сельского хозяйства администрации Енисейского района.</w:t>
      </w:r>
    </w:p>
    <w:p w:rsidR="00AE47A9" w:rsidRPr="00AE47A9" w:rsidRDefault="00AE47A9" w:rsidP="00AE47A9">
      <w:pPr>
        <w:ind w:firstLine="709"/>
        <w:jc w:val="both"/>
        <w:rPr>
          <w:rFonts w:ascii="Arial" w:hAnsi="Arial" w:cs="Arial"/>
        </w:rPr>
      </w:pPr>
      <w:r w:rsidRPr="00AE47A9">
        <w:rPr>
          <w:rFonts w:ascii="Arial" w:hAnsi="Arial" w:cs="Arial"/>
        </w:rPr>
        <w:t>Функции отдела по вопросам сельского хозяйства администрации Енисейского района по управлению настоящей подпрограммой:</w:t>
      </w:r>
    </w:p>
    <w:p w:rsidR="00AE47A9" w:rsidRPr="00AE47A9" w:rsidRDefault="00AE47A9" w:rsidP="00AE47A9">
      <w:pPr>
        <w:ind w:firstLine="709"/>
        <w:jc w:val="both"/>
        <w:rPr>
          <w:rFonts w:ascii="Arial" w:hAnsi="Arial" w:cs="Arial"/>
        </w:rPr>
      </w:pPr>
      <w:r w:rsidRPr="00AE47A9">
        <w:rPr>
          <w:rFonts w:ascii="Arial" w:hAnsi="Arial" w:cs="Arial"/>
        </w:rPr>
        <w:t>своевременный сбор и оформление заявок, справок-расчетов на субсидирование субъектов агропромышленного комплекса района (сельскохозяйственных предприятий, потребительских кооперативов, крестьянских фермерских хозяйств, личных подсобных хозяйств населения) и предоставление документов в министерство сельского хозяйства края, оказание методической и консультативной помощи в составлении документов на субсидирование, составление документов на субсидирование % ставок по кредитам, полученным личными подсобными хозяйствами;</w:t>
      </w:r>
    </w:p>
    <w:p w:rsidR="00AE47A9" w:rsidRPr="00AE47A9" w:rsidRDefault="00AE47A9" w:rsidP="00AE47A9">
      <w:pPr>
        <w:ind w:firstLine="709"/>
        <w:jc w:val="both"/>
        <w:rPr>
          <w:rFonts w:ascii="Arial" w:hAnsi="Arial" w:cs="Arial"/>
        </w:rPr>
      </w:pPr>
      <w:r w:rsidRPr="00AE47A9">
        <w:rPr>
          <w:rFonts w:ascii="Arial" w:hAnsi="Arial" w:cs="Arial"/>
        </w:rPr>
        <w:t>своевременное предоставление в министерство сельского хозяйства края производственно-финансовых планов, годовых и квартальных бухгалтерских отчетов, оказание методической и консультативной помощи субъектам агропромышленного комплекса в составлении отчетов и планов ;</w:t>
      </w:r>
    </w:p>
    <w:p w:rsidR="00AE47A9" w:rsidRPr="00AE47A9" w:rsidRDefault="00AE47A9" w:rsidP="00AE47A9">
      <w:pPr>
        <w:ind w:firstLine="709"/>
        <w:jc w:val="both"/>
        <w:rPr>
          <w:rFonts w:ascii="Arial" w:hAnsi="Arial" w:cs="Arial"/>
        </w:rPr>
      </w:pPr>
      <w:r w:rsidRPr="00AE47A9">
        <w:rPr>
          <w:rFonts w:ascii="Arial" w:hAnsi="Arial" w:cs="Arial"/>
        </w:rPr>
        <w:t>своевременное предоставление в министерство сельского хозяйства края отчетов по растениеводству, по животноводству, по технике, по горюче-смазочным материалам, организация работ по уничтожению очагов дикорастущей конопли;</w:t>
      </w:r>
    </w:p>
    <w:p w:rsidR="00AE47A9" w:rsidRPr="00AE47A9" w:rsidRDefault="00AE47A9" w:rsidP="00AE47A9">
      <w:pPr>
        <w:widowControl w:val="0"/>
        <w:autoSpaceDE w:val="0"/>
        <w:ind w:firstLine="709"/>
        <w:jc w:val="both"/>
        <w:rPr>
          <w:rFonts w:ascii="Arial" w:hAnsi="Arial" w:cs="Arial"/>
        </w:rPr>
      </w:pPr>
      <w:r w:rsidRPr="00AE47A9">
        <w:rPr>
          <w:rFonts w:ascii="Arial" w:hAnsi="Arial" w:cs="Arial"/>
        </w:rPr>
        <w:t>подготовка проектов соглашений с исполнителями мероприятий настоящей подпрограммы;</w:t>
      </w:r>
    </w:p>
    <w:p w:rsidR="00AE47A9" w:rsidRPr="00AE47A9" w:rsidRDefault="00AE47A9" w:rsidP="00AE47A9">
      <w:pPr>
        <w:widowControl w:val="0"/>
        <w:autoSpaceDE w:val="0"/>
        <w:ind w:firstLine="709"/>
        <w:jc w:val="both"/>
        <w:rPr>
          <w:rFonts w:ascii="Arial" w:hAnsi="Arial" w:cs="Arial"/>
        </w:rPr>
      </w:pPr>
      <w:r w:rsidRPr="00AE47A9">
        <w:rPr>
          <w:rFonts w:ascii="Arial" w:hAnsi="Arial" w:cs="Arial"/>
        </w:rPr>
        <w:t>ежегодное уточнение целевых показателей и затрат по мероприятиям настоящей подпрограммы, а также состава исполнителей;</w:t>
      </w:r>
    </w:p>
    <w:p w:rsidR="00AE47A9" w:rsidRPr="00AE47A9" w:rsidRDefault="00AE47A9" w:rsidP="00AE47A9">
      <w:pPr>
        <w:widowControl w:val="0"/>
        <w:autoSpaceDE w:val="0"/>
        <w:ind w:firstLine="709"/>
        <w:jc w:val="both"/>
        <w:rPr>
          <w:rFonts w:ascii="Arial" w:hAnsi="Arial" w:cs="Arial"/>
        </w:rPr>
      </w:pPr>
      <w:r w:rsidRPr="00AE47A9">
        <w:rPr>
          <w:rFonts w:ascii="Arial" w:hAnsi="Arial" w:cs="Arial"/>
        </w:rPr>
        <w:t>совершенствование механизма реализации настоящей подпрограммы с учетом изменений внешней среды и нормативно-правовой базы;</w:t>
      </w:r>
    </w:p>
    <w:p w:rsidR="00AE47A9" w:rsidRPr="00AE47A9" w:rsidRDefault="00AE47A9" w:rsidP="00AE47A9">
      <w:pPr>
        <w:widowControl w:val="0"/>
        <w:autoSpaceDE w:val="0"/>
        <w:ind w:firstLine="709"/>
        <w:jc w:val="both"/>
        <w:rPr>
          <w:rFonts w:ascii="Arial" w:hAnsi="Arial" w:cs="Arial"/>
        </w:rPr>
      </w:pPr>
      <w:r w:rsidRPr="00AE47A9">
        <w:rPr>
          <w:rFonts w:ascii="Arial" w:hAnsi="Arial" w:cs="Arial"/>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AE47A9" w:rsidRPr="00AE47A9" w:rsidRDefault="00AE47A9" w:rsidP="00AE47A9">
      <w:pPr>
        <w:widowControl w:val="0"/>
        <w:autoSpaceDE w:val="0"/>
        <w:ind w:firstLine="709"/>
        <w:jc w:val="both"/>
        <w:rPr>
          <w:rFonts w:ascii="Arial" w:hAnsi="Arial" w:cs="Arial"/>
        </w:rPr>
      </w:pPr>
      <w:r w:rsidRPr="00AE47A9">
        <w:rPr>
          <w:rFonts w:ascii="Arial" w:hAnsi="Arial" w:cs="Arial"/>
        </w:rPr>
        <w:t>координация деятельности исполнителей мероприятий настоящей подпрограммы;</w:t>
      </w:r>
    </w:p>
    <w:p w:rsidR="00AE47A9" w:rsidRPr="00AE47A9" w:rsidRDefault="00AE47A9" w:rsidP="00AE47A9">
      <w:pPr>
        <w:ind w:firstLine="709"/>
        <w:jc w:val="both"/>
        <w:rPr>
          <w:rFonts w:ascii="Arial" w:hAnsi="Arial" w:cs="Arial"/>
        </w:rPr>
      </w:pPr>
      <w:r w:rsidRPr="00AE47A9">
        <w:rPr>
          <w:rFonts w:ascii="Arial" w:hAnsi="Arial" w:cs="Arial"/>
        </w:rPr>
        <w:t>подготовка отчетов о ходе и результатах выполнения мероприятий настоящей подпрограммы.</w:t>
      </w:r>
    </w:p>
    <w:p w:rsidR="00AE47A9" w:rsidRPr="00AE47A9" w:rsidRDefault="00AE47A9" w:rsidP="00AE47A9">
      <w:pPr>
        <w:ind w:firstLine="709"/>
        <w:jc w:val="both"/>
        <w:rPr>
          <w:rFonts w:ascii="Arial" w:hAnsi="Arial" w:cs="Arial"/>
        </w:rPr>
      </w:pPr>
      <w:r w:rsidRPr="00AE47A9">
        <w:rPr>
          <w:rFonts w:ascii="Arial" w:hAnsi="Arial" w:cs="Arial"/>
        </w:rPr>
        <w:t>Выполнение функций отдела по вопросам сельского хозяйства администрации Енисейского района позволит сельскохозяйственным товаропроизводителям всех форм собственности увеличивать поголовье скота, производство молока, мяса.</w:t>
      </w:r>
    </w:p>
    <w:p w:rsidR="00AE47A9" w:rsidRPr="00AE47A9" w:rsidRDefault="00AE47A9" w:rsidP="00AE47A9">
      <w:pPr>
        <w:ind w:firstLine="709"/>
        <w:jc w:val="both"/>
        <w:rPr>
          <w:rFonts w:ascii="Arial" w:hAnsi="Arial" w:cs="Arial"/>
        </w:rPr>
      </w:pPr>
      <w:r w:rsidRPr="00AE47A9">
        <w:rPr>
          <w:rFonts w:ascii="Arial" w:hAnsi="Arial" w:cs="Arial"/>
        </w:rPr>
        <w:t>Контроль за соблюдением условий предоставления и использования бюджетных средств, предоставляемых по настоящей подпрограмме юридическим лицам, осуществляется отделом контроля, анализа и методологии финансового управления администрации Енисейского района, Контрольно-счетной палатой Енисейского района в соответствии с действующим законодательством.</w:t>
      </w:r>
    </w:p>
    <w:p w:rsidR="00AE47A9" w:rsidRPr="00AE47A9" w:rsidRDefault="00AE47A9" w:rsidP="00AE47A9">
      <w:pPr>
        <w:ind w:firstLine="709"/>
        <w:jc w:val="both"/>
        <w:rPr>
          <w:rFonts w:ascii="Arial" w:hAnsi="Arial" w:cs="Arial"/>
          <w:color w:val="000000"/>
        </w:rPr>
      </w:pPr>
      <w:r w:rsidRPr="00AE47A9">
        <w:rPr>
          <w:rFonts w:ascii="Arial" w:hAnsi="Arial" w:cs="Arial"/>
          <w:color w:val="000000"/>
        </w:rPr>
        <w:lastRenderedPageBreak/>
        <w:t xml:space="preserve">Отчеты о реализации подпрограммы представляются </w:t>
      </w:r>
      <w:r w:rsidRPr="00AE47A9">
        <w:rPr>
          <w:rFonts w:ascii="Arial" w:hAnsi="Arial" w:cs="Arial"/>
        </w:rPr>
        <w:t>исполнителем</w:t>
      </w:r>
      <w:r w:rsidRPr="00AE47A9">
        <w:rPr>
          <w:rFonts w:ascii="Arial" w:hAnsi="Arial" w:cs="Arial"/>
          <w:color w:val="000000"/>
        </w:rPr>
        <w:t xml:space="preserve"> подпрограммы в сроки и  по формам, утвержденным постановлением администрации района от 26.08.2016 №474-п «Об утверждении Порядка принятия решений о разработке муниципальных программ Енисейского района, их формировании и реализации», с приложением пояснительной записки.</w:t>
      </w:r>
    </w:p>
    <w:p w:rsidR="00AE47A9" w:rsidRPr="00AE47A9" w:rsidRDefault="00AE47A9" w:rsidP="00AE47A9">
      <w:pPr>
        <w:ind w:firstLine="567"/>
        <w:jc w:val="both"/>
        <w:rPr>
          <w:rFonts w:ascii="Arial" w:hAnsi="Arial" w:cs="Arial"/>
          <w:color w:val="000000"/>
        </w:rPr>
      </w:pPr>
    </w:p>
    <w:p w:rsidR="00AE47A9" w:rsidRPr="00AE47A9" w:rsidRDefault="00AE47A9" w:rsidP="00AE47A9">
      <w:pPr>
        <w:jc w:val="center"/>
        <w:rPr>
          <w:rFonts w:ascii="Arial" w:hAnsi="Arial" w:cs="Arial"/>
          <w:b/>
        </w:rPr>
      </w:pPr>
      <w:r w:rsidRPr="00AE47A9">
        <w:rPr>
          <w:rFonts w:ascii="Arial" w:hAnsi="Arial" w:cs="Arial"/>
          <w:b/>
          <w:color w:val="000000"/>
        </w:rPr>
        <w:t>2.5.</w:t>
      </w:r>
      <w:r w:rsidRPr="00AE47A9">
        <w:rPr>
          <w:rFonts w:ascii="Arial" w:hAnsi="Arial" w:cs="Arial"/>
          <w:b/>
        </w:rPr>
        <w:t>Оценка социально-экономической эффективности</w:t>
      </w:r>
    </w:p>
    <w:p w:rsidR="00AE47A9" w:rsidRPr="00AE47A9" w:rsidRDefault="00AE47A9" w:rsidP="00AE47A9">
      <w:pPr>
        <w:ind w:firstLine="709"/>
        <w:jc w:val="both"/>
        <w:rPr>
          <w:rFonts w:ascii="Arial" w:hAnsi="Arial" w:cs="Arial"/>
        </w:rPr>
      </w:pPr>
      <w:r w:rsidRPr="00AE47A9">
        <w:rPr>
          <w:rFonts w:ascii="Arial" w:hAnsi="Arial" w:cs="Arial"/>
        </w:rPr>
        <w:t>Реализация мероприятий подпрограммы позволит получить следующие социально-экономические результаты:</w:t>
      </w:r>
    </w:p>
    <w:p w:rsidR="00AE47A9" w:rsidRPr="00AE47A9" w:rsidRDefault="00AE47A9" w:rsidP="00AE47A9">
      <w:pPr>
        <w:widowControl w:val="0"/>
        <w:autoSpaceDE w:val="0"/>
        <w:ind w:firstLine="709"/>
        <w:jc w:val="both"/>
        <w:rPr>
          <w:rFonts w:ascii="Arial" w:hAnsi="Arial" w:cs="Arial"/>
        </w:rPr>
      </w:pPr>
      <w:r w:rsidRPr="00AE47A9">
        <w:rPr>
          <w:rFonts w:ascii="Arial" w:hAnsi="Arial" w:cs="Arial"/>
        </w:rPr>
        <w:t>-укрепить финансово-экономическое состояние сельхозяйственных товаропроизводителей;</w:t>
      </w:r>
    </w:p>
    <w:p w:rsidR="00AE47A9" w:rsidRPr="00AE47A9" w:rsidRDefault="00AE47A9" w:rsidP="00AE47A9">
      <w:pPr>
        <w:ind w:firstLine="709"/>
        <w:jc w:val="both"/>
        <w:rPr>
          <w:rFonts w:ascii="Arial" w:hAnsi="Arial" w:cs="Arial"/>
        </w:rPr>
      </w:pPr>
      <w:r w:rsidRPr="00AE47A9">
        <w:rPr>
          <w:rFonts w:ascii="Arial" w:hAnsi="Arial" w:cs="Arial"/>
        </w:rPr>
        <w:t>-создать условия для увеличения поступлений дополнительных доходов и организации дополнительных рабочих мест;</w:t>
      </w:r>
    </w:p>
    <w:p w:rsidR="00AE47A9" w:rsidRPr="00AE47A9" w:rsidRDefault="00AE47A9" w:rsidP="00AE47A9">
      <w:pPr>
        <w:pStyle w:val="ConsPlusNormal"/>
        <w:ind w:firstLine="709"/>
        <w:jc w:val="both"/>
        <w:rPr>
          <w:sz w:val="24"/>
          <w:szCs w:val="24"/>
        </w:rPr>
      </w:pPr>
      <w:r w:rsidRPr="00AE47A9">
        <w:rPr>
          <w:sz w:val="24"/>
          <w:szCs w:val="24"/>
        </w:rPr>
        <w:t>-</w:t>
      </w:r>
      <w:r w:rsidRPr="00AE47A9">
        <w:rPr>
          <w:rFonts w:eastAsia="Times New Roman"/>
          <w:sz w:val="24"/>
          <w:szCs w:val="24"/>
        </w:rPr>
        <w:t>предотвратить распространения семян сорняков дикорастущей конопли</w:t>
      </w:r>
      <w:r w:rsidRPr="00AE47A9">
        <w:rPr>
          <w:sz w:val="24"/>
          <w:szCs w:val="24"/>
        </w:rPr>
        <w:t>;</w:t>
      </w:r>
    </w:p>
    <w:p w:rsidR="00AE47A9" w:rsidRPr="00AE47A9" w:rsidRDefault="00AE47A9" w:rsidP="00AE47A9">
      <w:pPr>
        <w:pStyle w:val="ConsPlusNormal"/>
        <w:ind w:firstLine="709"/>
        <w:jc w:val="both"/>
        <w:rPr>
          <w:rFonts w:eastAsia="Times New Roman"/>
          <w:sz w:val="24"/>
          <w:szCs w:val="24"/>
          <w:lang w:eastAsia="ru-RU"/>
        </w:rPr>
      </w:pPr>
      <w:r w:rsidRPr="00AE47A9">
        <w:rPr>
          <w:sz w:val="24"/>
          <w:szCs w:val="24"/>
          <w:lang w:eastAsia="ar-SA"/>
        </w:rPr>
        <w:t>- увеличение поголовья крупного рогатого скота в сельскохозяйственных организациях не менее чем на 50 голов в год;</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увеличение производство молока в сельскохозяйственных организациях не менее чем на 4% в год;</w:t>
      </w:r>
    </w:p>
    <w:p w:rsidR="00AE47A9" w:rsidRPr="00AE47A9" w:rsidRDefault="00AE47A9" w:rsidP="00AE47A9">
      <w:pPr>
        <w:ind w:firstLine="709"/>
        <w:jc w:val="both"/>
        <w:rPr>
          <w:rFonts w:ascii="Arial" w:hAnsi="Arial" w:cs="Arial"/>
        </w:rPr>
      </w:pPr>
      <w:r w:rsidRPr="00AE47A9">
        <w:rPr>
          <w:rFonts w:ascii="Arial" w:hAnsi="Arial" w:cs="Arial"/>
        </w:rPr>
        <w:t xml:space="preserve">- площадь уничтоженных очагов дикорастущей конопли - </w:t>
      </w:r>
      <w:smartTag w:uri="urn:schemas-microsoft-com:office:smarttags" w:element="metricconverter">
        <w:smartTagPr>
          <w:attr w:name="ProductID" w:val="5,0 га"/>
        </w:smartTagPr>
        <w:r w:rsidRPr="00AE47A9">
          <w:rPr>
            <w:rFonts w:ascii="Arial" w:hAnsi="Arial" w:cs="Arial"/>
          </w:rPr>
          <w:t>5,0 га</w:t>
        </w:r>
      </w:smartTag>
      <w:r w:rsidRPr="00AE47A9">
        <w:rPr>
          <w:rFonts w:ascii="Arial" w:hAnsi="Arial" w:cs="Arial"/>
        </w:rPr>
        <w:t xml:space="preserve"> ежегодно.</w:t>
      </w:r>
    </w:p>
    <w:p w:rsidR="00AE47A9" w:rsidRPr="00AE47A9" w:rsidRDefault="00AE47A9" w:rsidP="00AE47A9">
      <w:pPr>
        <w:jc w:val="center"/>
        <w:rPr>
          <w:rFonts w:ascii="Arial" w:hAnsi="Arial" w:cs="Arial"/>
          <w:b/>
        </w:rPr>
      </w:pPr>
      <w:r w:rsidRPr="00AE47A9">
        <w:rPr>
          <w:rFonts w:ascii="Arial" w:hAnsi="Arial" w:cs="Arial"/>
          <w:b/>
        </w:rPr>
        <w:t>2.6. Мероприятия подпрограммы</w:t>
      </w:r>
    </w:p>
    <w:p w:rsidR="00AE47A9" w:rsidRPr="00AE47A9" w:rsidRDefault="00AE47A9" w:rsidP="00AE47A9">
      <w:pPr>
        <w:ind w:firstLine="709"/>
        <w:jc w:val="both"/>
        <w:rPr>
          <w:rFonts w:ascii="Arial" w:hAnsi="Arial" w:cs="Arial"/>
        </w:rPr>
      </w:pPr>
      <w:r w:rsidRPr="00AE47A9">
        <w:rPr>
          <w:rFonts w:ascii="Arial" w:hAnsi="Arial" w:cs="Arial"/>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№1 к подпрограмме.</w:t>
      </w:r>
    </w:p>
    <w:p w:rsidR="009B4B10" w:rsidRPr="003A73C3" w:rsidRDefault="009B4B10" w:rsidP="00BB5702">
      <w:pPr>
        <w:snapToGrid w:val="0"/>
        <w:ind w:firstLine="709"/>
        <w:rPr>
          <w:rFonts w:ascii="Arial" w:hAnsi="Arial" w:cs="Arial"/>
        </w:rPr>
        <w:sectPr w:rsidR="009B4B10" w:rsidRPr="003A73C3" w:rsidSect="003A73C3">
          <w:footerReference w:type="default" r:id="rId19"/>
          <w:footnotePr>
            <w:pos w:val="beneathText"/>
          </w:footnotePr>
          <w:type w:val="continuous"/>
          <w:pgSz w:w="11905" w:h="16837"/>
          <w:pgMar w:top="1134" w:right="851" w:bottom="1134" w:left="1701" w:header="720" w:footer="708" w:gutter="0"/>
          <w:cols w:space="720"/>
          <w:docGrid w:linePitch="360"/>
        </w:sectPr>
      </w:pPr>
    </w:p>
    <w:p w:rsidR="009B4B10" w:rsidRPr="003A73C3" w:rsidRDefault="009B4B10" w:rsidP="009B4B10">
      <w:pPr>
        <w:autoSpaceDE w:val="0"/>
        <w:ind w:left="8364"/>
        <w:jc w:val="both"/>
        <w:rPr>
          <w:rFonts w:ascii="Arial" w:hAnsi="Arial" w:cs="Arial"/>
        </w:rPr>
      </w:pPr>
      <w:r w:rsidRPr="003A73C3">
        <w:rPr>
          <w:rFonts w:ascii="Arial" w:hAnsi="Arial" w:cs="Arial"/>
        </w:rPr>
        <w:lastRenderedPageBreak/>
        <w:t xml:space="preserve">Приложение № 1 </w:t>
      </w:r>
    </w:p>
    <w:p w:rsidR="009B4B10" w:rsidRPr="003A73C3" w:rsidRDefault="009B4B10" w:rsidP="009B4B10">
      <w:pPr>
        <w:autoSpaceDE w:val="0"/>
        <w:ind w:left="8364"/>
        <w:jc w:val="both"/>
        <w:rPr>
          <w:rFonts w:ascii="Arial" w:hAnsi="Arial" w:cs="Arial"/>
        </w:rPr>
      </w:pPr>
      <w:r w:rsidRPr="003A73C3">
        <w:rPr>
          <w:rFonts w:ascii="Arial" w:hAnsi="Arial" w:cs="Arial"/>
        </w:rPr>
        <w:t xml:space="preserve">к </w:t>
      </w:r>
      <w:r w:rsidR="00D5329A">
        <w:rPr>
          <w:rFonts w:ascii="Arial" w:hAnsi="Arial" w:cs="Arial"/>
        </w:rPr>
        <w:t xml:space="preserve">паспорту </w:t>
      </w:r>
      <w:r w:rsidRPr="003A73C3">
        <w:rPr>
          <w:rFonts w:ascii="Arial" w:hAnsi="Arial" w:cs="Arial"/>
        </w:rPr>
        <w:t>подпрограмм</w:t>
      </w:r>
      <w:r w:rsidR="00D5329A">
        <w:rPr>
          <w:rFonts w:ascii="Arial" w:hAnsi="Arial" w:cs="Arial"/>
        </w:rPr>
        <w:t>ы</w:t>
      </w:r>
      <w:r w:rsidRPr="003A73C3">
        <w:rPr>
          <w:rFonts w:ascii="Arial" w:hAnsi="Arial" w:cs="Arial"/>
        </w:rPr>
        <w:t xml:space="preserve"> "Создание условий для развития сельскохозяйственного производства и расширение рынков сельхозпродукции в Енисейском районе" реализуемой в рамках муниципальной программы Енисейского района «Экономическое развитие и инвестиционная политика Енисейского района»</w:t>
      </w:r>
    </w:p>
    <w:p w:rsidR="009B4B10" w:rsidRPr="003A73C3" w:rsidRDefault="009B4B10" w:rsidP="009B4B10">
      <w:pPr>
        <w:autoSpaceDE w:val="0"/>
        <w:ind w:firstLine="567"/>
        <w:jc w:val="both"/>
        <w:rPr>
          <w:rFonts w:ascii="Arial" w:hAnsi="Arial" w:cs="Arial"/>
        </w:rPr>
      </w:pPr>
    </w:p>
    <w:p w:rsidR="00AE47A9" w:rsidRPr="00BB00E8" w:rsidRDefault="00AE47A9" w:rsidP="00AE47A9">
      <w:pPr>
        <w:autoSpaceDE w:val="0"/>
        <w:ind w:firstLine="567"/>
        <w:jc w:val="center"/>
        <w:rPr>
          <w:b/>
          <w:sz w:val="28"/>
          <w:szCs w:val="28"/>
        </w:rPr>
      </w:pPr>
      <w:r w:rsidRPr="00BB00E8">
        <w:rPr>
          <w:b/>
          <w:sz w:val="28"/>
          <w:szCs w:val="28"/>
        </w:rPr>
        <w:t>Перечень</w:t>
      </w:r>
      <w:r>
        <w:rPr>
          <w:b/>
          <w:sz w:val="28"/>
          <w:szCs w:val="28"/>
        </w:rPr>
        <w:t xml:space="preserve"> и значения показателей результативности</w:t>
      </w:r>
    </w:p>
    <w:p w:rsidR="00BB5702" w:rsidRPr="003A73C3" w:rsidRDefault="00BB5702" w:rsidP="009B4B10">
      <w:pPr>
        <w:autoSpaceDE w:val="0"/>
        <w:ind w:firstLine="567"/>
        <w:jc w:val="center"/>
        <w:rPr>
          <w:rFonts w:ascii="Arial" w:hAnsi="Arial" w:cs="Arial"/>
          <w:b/>
        </w:rPr>
      </w:pPr>
    </w:p>
    <w:tbl>
      <w:tblPr>
        <w:tblStyle w:val="a3"/>
        <w:tblW w:w="13892" w:type="dxa"/>
        <w:tblInd w:w="108" w:type="dxa"/>
        <w:tblLayout w:type="fixed"/>
        <w:tblLook w:val="04A0" w:firstRow="1" w:lastRow="0" w:firstColumn="1" w:lastColumn="0" w:noHBand="0" w:noVBand="1"/>
      </w:tblPr>
      <w:tblGrid>
        <w:gridCol w:w="709"/>
        <w:gridCol w:w="3544"/>
        <w:gridCol w:w="1559"/>
        <w:gridCol w:w="3827"/>
        <w:gridCol w:w="1134"/>
        <w:gridCol w:w="1134"/>
        <w:gridCol w:w="993"/>
        <w:gridCol w:w="992"/>
      </w:tblGrid>
      <w:tr w:rsidR="00D5329A" w:rsidRPr="00D5329A" w:rsidTr="00D5329A">
        <w:trPr>
          <w:trHeight w:val="305"/>
        </w:trPr>
        <w:tc>
          <w:tcPr>
            <w:tcW w:w="709" w:type="dxa"/>
            <w:vMerge w:val="restart"/>
            <w:vAlign w:val="center"/>
          </w:tcPr>
          <w:p w:rsidR="00AE47A9" w:rsidRPr="00D5329A" w:rsidRDefault="00AE47A9" w:rsidP="00AE47A9">
            <w:pPr>
              <w:autoSpaceDE w:val="0"/>
              <w:jc w:val="center"/>
              <w:rPr>
                <w:rFonts w:ascii="Arial" w:hAnsi="Arial" w:cs="Arial"/>
              </w:rPr>
            </w:pPr>
            <w:r w:rsidRPr="00D5329A">
              <w:rPr>
                <w:rFonts w:ascii="Arial" w:hAnsi="Arial" w:cs="Arial"/>
              </w:rPr>
              <w:t>№ п/п</w:t>
            </w:r>
          </w:p>
        </w:tc>
        <w:tc>
          <w:tcPr>
            <w:tcW w:w="3544" w:type="dxa"/>
            <w:vMerge w:val="restart"/>
            <w:vAlign w:val="center"/>
          </w:tcPr>
          <w:p w:rsidR="00AE47A9" w:rsidRPr="00D5329A" w:rsidRDefault="00AE47A9" w:rsidP="00AE47A9">
            <w:pPr>
              <w:autoSpaceDE w:val="0"/>
              <w:jc w:val="center"/>
              <w:rPr>
                <w:rFonts w:ascii="Arial" w:hAnsi="Arial" w:cs="Arial"/>
              </w:rPr>
            </w:pPr>
            <w:r w:rsidRPr="00D5329A">
              <w:rPr>
                <w:rFonts w:ascii="Arial" w:hAnsi="Arial" w:cs="Arial"/>
              </w:rPr>
              <w:t>Цель, целевые индикаторы</w:t>
            </w:r>
          </w:p>
        </w:tc>
        <w:tc>
          <w:tcPr>
            <w:tcW w:w="1559" w:type="dxa"/>
            <w:vMerge w:val="restart"/>
            <w:vAlign w:val="center"/>
          </w:tcPr>
          <w:p w:rsidR="00AE47A9" w:rsidRPr="00D5329A" w:rsidRDefault="00AE47A9" w:rsidP="00AE47A9">
            <w:pPr>
              <w:autoSpaceDE w:val="0"/>
              <w:jc w:val="center"/>
              <w:rPr>
                <w:rFonts w:ascii="Arial" w:hAnsi="Arial" w:cs="Arial"/>
              </w:rPr>
            </w:pPr>
            <w:r w:rsidRPr="00D5329A">
              <w:rPr>
                <w:rFonts w:ascii="Arial" w:hAnsi="Arial" w:cs="Arial"/>
              </w:rPr>
              <w:t>Единица измерения</w:t>
            </w:r>
          </w:p>
        </w:tc>
        <w:tc>
          <w:tcPr>
            <w:tcW w:w="3827" w:type="dxa"/>
            <w:vMerge w:val="restart"/>
            <w:vAlign w:val="center"/>
          </w:tcPr>
          <w:p w:rsidR="00AE47A9" w:rsidRPr="00D5329A" w:rsidRDefault="00AE47A9" w:rsidP="00AE47A9">
            <w:pPr>
              <w:autoSpaceDE w:val="0"/>
              <w:jc w:val="center"/>
              <w:rPr>
                <w:rFonts w:ascii="Arial" w:hAnsi="Arial" w:cs="Arial"/>
              </w:rPr>
            </w:pPr>
            <w:r w:rsidRPr="00D5329A">
              <w:rPr>
                <w:rFonts w:ascii="Arial" w:hAnsi="Arial" w:cs="Arial"/>
              </w:rPr>
              <w:t>Источник информации</w:t>
            </w:r>
          </w:p>
        </w:tc>
        <w:tc>
          <w:tcPr>
            <w:tcW w:w="4253" w:type="dxa"/>
            <w:gridSpan w:val="4"/>
            <w:vAlign w:val="center"/>
          </w:tcPr>
          <w:p w:rsidR="00AE47A9" w:rsidRPr="00D5329A" w:rsidRDefault="00AE47A9" w:rsidP="00AE47A9">
            <w:pPr>
              <w:autoSpaceDE w:val="0"/>
              <w:jc w:val="center"/>
              <w:rPr>
                <w:rFonts w:ascii="Arial" w:hAnsi="Arial" w:cs="Arial"/>
              </w:rPr>
            </w:pPr>
            <w:r w:rsidRPr="00D5329A">
              <w:rPr>
                <w:rFonts w:ascii="Arial" w:hAnsi="Arial" w:cs="Arial"/>
              </w:rPr>
              <w:t>Годы реализации отдельного мероприятия</w:t>
            </w:r>
          </w:p>
        </w:tc>
      </w:tr>
      <w:tr w:rsidR="00D5329A" w:rsidRPr="00D5329A" w:rsidTr="00D5329A">
        <w:trPr>
          <w:trHeight w:val="163"/>
        </w:trPr>
        <w:tc>
          <w:tcPr>
            <w:tcW w:w="709" w:type="dxa"/>
            <w:vMerge/>
            <w:vAlign w:val="center"/>
          </w:tcPr>
          <w:p w:rsidR="00AE47A9" w:rsidRPr="00D5329A" w:rsidRDefault="00AE47A9" w:rsidP="00AE47A9">
            <w:pPr>
              <w:autoSpaceDE w:val="0"/>
              <w:jc w:val="center"/>
              <w:rPr>
                <w:rFonts w:ascii="Arial" w:hAnsi="Arial" w:cs="Arial"/>
              </w:rPr>
            </w:pPr>
          </w:p>
        </w:tc>
        <w:tc>
          <w:tcPr>
            <w:tcW w:w="3544" w:type="dxa"/>
            <w:vMerge/>
            <w:vAlign w:val="center"/>
          </w:tcPr>
          <w:p w:rsidR="00AE47A9" w:rsidRPr="00D5329A" w:rsidRDefault="00AE47A9" w:rsidP="00AE47A9">
            <w:pPr>
              <w:autoSpaceDE w:val="0"/>
              <w:jc w:val="center"/>
              <w:rPr>
                <w:rFonts w:ascii="Arial" w:hAnsi="Arial" w:cs="Arial"/>
              </w:rPr>
            </w:pPr>
          </w:p>
        </w:tc>
        <w:tc>
          <w:tcPr>
            <w:tcW w:w="1559" w:type="dxa"/>
            <w:vMerge/>
            <w:vAlign w:val="center"/>
          </w:tcPr>
          <w:p w:rsidR="00AE47A9" w:rsidRPr="00D5329A" w:rsidRDefault="00AE47A9" w:rsidP="00AE47A9">
            <w:pPr>
              <w:autoSpaceDE w:val="0"/>
              <w:jc w:val="center"/>
              <w:rPr>
                <w:rFonts w:ascii="Arial" w:hAnsi="Arial" w:cs="Arial"/>
              </w:rPr>
            </w:pPr>
          </w:p>
        </w:tc>
        <w:tc>
          <w:tcPr>
            <w:tcW w:w="3827" w:type="dxa"/>
            <w:vMerge/>
            <w:vAlign w:val="center"/>
          </w:tcPr>
          <w:p w:rsidR="00AE47A9" w:rsidRPr="00D5329A" w:rsidRDefault="00AE47A9" w:rsidP="00AE47A9">
            <w:pPr>
              <w:autoSpaceDE w:val="0"/>
              <w:jc w:val="center"/>
              <w:rPr>
                <w:rFonts w:ascii="Arial" w:hAnsi="Arial" w:cs="Arial"/>
              </w:rPr>
            </w:pPr>
          </w:p>
        </w:tc>
        <w:tc>
          <w:tcPr>
            <w:tcW w:w="1134" w:type="dxa"/>
            <w:vAlign w:val="center"/>
          </w:tcPr>
          <w:p w:rsidR="00AE47A9" w:rsidRPr="00D5329A" w:rsidRDefault="00AE47A9" w:rsidP="00AE47A9">
            <w:pPr>
              <w:autoSpaceDE w:val="0"/>
              <w:jc w:val="center"/>
              <w:rPr>
                <w:rFonts w:ascii="Arial" w:hAnsi="Arial" w:cs="Arial"/>
              </w:rPr>
            </w:pPr>
            <w:r w:rsidRPr="00D5329A">
              <w:rPr>
                <w:rFonts w:ascii="Arial" w:hAnsi="Arial" w:cs="Arial"/>
              </w:rPr>
              <w:t>2016 год</w:t>
            </w:r>
          </w:p>
        </w:tc>
        <w:tc>
          <w:tcPr>
            <w:tcW w:w="1134" w:type="dxa"/>
            <w:vAlign w:val="center"/>
          </w:tcPr>
          <w:p w:rsidR="00AE47A9" w:rsidRPr="00D5329A" w:rsidRDefault="00AE47A9" w:rsidP="00AE47A9">
            <w:pPr>
              <w:autoSpaceDE w:val="0"/>
              <w:jc w:val="center"/>
              <w:rPr>
                <w:rFonts w:ascii="Arial" w:hAnsi="Arial" w:cs="Arial"/>
              </w:rPr>
            </w:pPr>
            <w:r w:rsidRPr="00D5329A">
              <w:rPr>
                <w:rFonts w:ascii="Arial" w:hAnsi="Arial" w:cs="Arial"/>
              </w:rPr>
              <w:t>2017 год</w:t>
            </w:r>
          </w:p>
        </w:tc>
        <w:tc>
          <w:tcPr>
            <w:tcW w:w="993" w:type="dxa"/>
            <w:vAlign w:val="center"/>
          </w:tcPr>
          <w:p w:rsidR="00AE47A9" w:rsidRPr="00D5329A" w:rsidRDefault="00AE47A9" w:rsidP="00AE47A9">
            <w:pPr>
              <w:autoSpaceDE w:val="0"/>
              <w:jc w:val="center"/>
              <w:rPr>
                <w:rFonts w:ascii="Arial" w:hAnsi="Arial" w:cs="Arial"/>
              </w:rPr>
            </w:pPr>
            <w:r w:rsidRPr="00D5329A">
              <w:rPr>
                <w:rFonts w:ascii="Arial" w:hAnsi="Arial" w:cs="Arial"/>
              </w:rPr>
              <w:t>2018 год</w:t>
            </w:r>
          </w:p>
        </w:tc>
        <w:tc>
          <w:tcPr>
            <w:tcW w:w="992" w:type="dxa"/>
            <w:vAlign w:val="center"/>
          </w:tcPr>
          <w:p w:rsidR="00AE47A9" w:rsidRPr="00D5329A" w:rsidRDefault="00AE47A9" w:rsidP="00AE47A9">
            <w:pPr>
              <w:autoSpaceDE w:val="0"/>
              <w:jc w:val="center"/>
              <w:rPr>
                <w:rFonts w:ascii="Arial" w:hAnsi="Arial" w:cs="Arial"/>
              </w:rPr>
            </w:pPr>
            <w:r w:rsidRPr="00D5329A">
              <w:rPr>
                <w:rFonts w:ascii="Arial" w:hAnsi="Arial" w:cs="Arial"/>
              </w:rPr>
              <w:t>2019 год</w:t>
            </w:r>
          </w:p>
        </w:tc>
      </w:tr>
      <w:tr w:rsidR="00AE47A9" w:rsidRPr="00D5329A" w:rsidTr="00D5329A">
        <w:trPr>
          <w:trHeight w:val="628"/>
        </w:trPr>
        <w:tc>
          <w:tcPr>
            <w:tcW w:w="13892" w:type="dxa"/>
            <w:gridSpan w:val="8"/>
            <w:vAlign w:val="center"/>
          </w:tcPr>
          <w:p w:rsidR="00AE47A9" w:rsidRPr="00D5329A" w:rsidRDefault="00AE47A9" w:rsidP="00D5329A">
            <w:pPr>
              <w:autoSpaceDE w:val="0"/>
              <w:jc w:val="both"/>
              <w:rPr>
                <w:rFonts w:ascii="Arial" w:hAnsi="Arial" w:cs="Arial"/>
              </w:rPr>
            </w:pPr>
            <w:r w:rsidRPr="00D5329A">
              <w:rPr>
                <w:rFonts w:ascii="Arial" w:hAnsi="Arial" w:cs="Arial"/>
              </w:rPr>
              <w:t>Цель подпрограммы: создание условий для развития сельскохозяйственного производства и уничтожения сорняков дикорастущей конопли в Енисейском районе</w:t>
            </w:r>
          </w:p>
        </w:tc>
      </w:tr>
      <w:tr w:rsidR="00AE47A9" w:rsidRPr="00D5329A" w:rsidTr="00D5329A">
        <w:trPr>
          <w:trHeight w:val="305"/>
        </w:trPr>
        <w:tc>
          <w:tcPr>
            <w:tcW w:w="709" w:type="dxa"/>
            <w:vAlign w:val="center"/>
          </w:tcPr>
          <w:p w:rsidR="00AE47A9" w:rsidRPr="00D5329A" w:rsidRDefault="00AE47A9" w:rsidP="00AE47A9">
            <w:pPr>
              <w:autoSpaceDE w:val="0"/>
              <w:jc w:val="center"/>
              <w:rPr>
                <w:rFonts w:ascii="Arial" w:hAnsi="Arial" w:cs="Arial"/>
              </w:rPr>
            </w:pPr>
            <w:r w:rsidRPr="00D5329A">
              <w:rPr>
                <w:rFonts w:ascii="Arial" w:hAnsi="Arial" w:cs="Arial"/>
              </w:rPr>
              <w:t>1</w:t>
            </w:r>
          </w:p>
        </w:tc>
        <w:tc>
          <w:tcPr>
            <w:tcW w:w="13183" w:type="dxa"/>
            <w:gridSpan w:val="7"/>
            <w:vAlign w:val="center"/>
          </w:tcPr>
          <w:p w:rsidR="00AE47A9" w:rsidRPr="00D5329A" w:rsidRDefault="00AE47A9" w:rsidP="00AE47A9">
            <w:pPr>
              <w:autoSpaceDE w:val="0"/>
              <w:rPr>
                <w:rFonts w:ascii="Arial" w:hAnsi="Arial" w:cs="Arial"/>
              </w:rPr>
            </w:pPr>
            <w:r w:rsidRPr="00D5329A">
              <w:rPr>
                <w:rFonts w:ascii="Arial" w:hAnsi="Arial" w:cs="Arial"/>
              </w:rPr>
              <w:t>Задача: поддержка финансовой устойчивости сельскохозяйственных товаропроизводителей района.</w:t>
            </w:r>
          </w:p>
        </w:tc>
      </w:tr>
      <w:tr w:rsidR="00D5329A" w:rsidRPr="00D5329A" w:rsidTr="00D5329A">
        <w:trPr>
          <w:trHeight w:val="305"/>
        </w:trPr>
        <w:tc>
          <w:tcPr>
            <w:tcW w:w="709" w:type="dxa"/>
            <w:vAlign w:val="center"/>
          </w:tcPr>
          <w:p w:rsidR="00AE47A9" w:rsidRPr="00D5329A" w:rsidRDefault="00D5329A" w:rsidP="00D5329A">
            <w:pPr>
              <w:autoSpaceDE w:val="0"/>
              <w:jc w:val="center"/>
              <w:rPr>
                <w:rFonts w:ascii="Arial" w:hAnsi="Arial" w:cs="Arial"/>
              </w:rPr>
            </w:pPr>
            <w:r w:rsidRPr="00D5329A">
              <w:rPr>
                <w:rFonts w:ascii="Arial" w:hAnsi="Arial" w:cs="Arial"/>
              </w:rPr>
              <w:t>1.1</w:t>
            </w:r>
          </w:p>
        </w:tc>
        <w:tc>
          <w:tcPr>
            <w:tcW w:w="3544" w:type="dxa"/>
            <w:vAlign w:val="center"/>
          </w:tcPr>
          <w:p w:rsidR="00AE47A9" w:rsidRPr="00D5329A" w:rsidRDefault="00AE47A9" w:rsidP="00AE47A9">
            <w:pPr>
              <w:autoSpaceDE w:val="0"/>
              <w:rPr>
                <w:rFonts w:ascii="Arial" w:hAnsi="Arial" w:cs="Arial"/>
              </w:rPr>
            </w:pPr>
            <w:r w:rsidRPr="00D5329A">
              <w:rPr>
                <w:rFonts w:ascii="Arial" w:hAnsi="Arial" w:cs="Arial"/>
              </w:rPr>
              <w:t xml:space="preserve">Поголовье крупного рогатого скота в сельскохозяйственных организациях района </w:t>
            </w:r>
          </w:p>
        </w:tc>
        <w:tc>
          <w:tcPr>
            <w:tcW w:w="1559" w:type="dxa"/>
            <w:vAlign w:val="center"/>
          </w:tcPr>
          <w:p w:rsidR="00AE47A9" w:rsidRPr="00D5329A" w:rsidRDefault="00AE47A9" w:rsidP="00AE47A9">
            <w:pPr>
              <w:autoSpaceDE w:val="0"/>
              <w:jc w:val="center"/>
              <w:rPr>
                <w:rFonts w:ascii="Arial" w:hAnsi="Arial" w:cs="Arial"/>
              </w:rPr>
            </w:pPr>
            <w:r w:rsidRPr="00D5329A">
              <w:rPr>
                <w:rFonts w:ascii="Arial" w:hAnsi="Arial" w:cs="Arial"/>
              </w:rPr>
              <w:t>гол.</w:t>
            </w:r>
          </w:p>
        </w:tc>
        <w:tc>
          <w:tcPr>
            <w:tcW w:w="3827" w:type="dxa"/>
            <w:vAlign w:val="center"/>
          </w:tcPr>
          <w:p w:rsidR="00AE47A9" w:rsidRPr="00D5329A" w:rsidRDefault="00AE47A9" w:rsidP="00AE47A9">
            <w:pPr>
              <w:autoSpaceDE w:val="0"/>
              <w:jc w:val="center"/>
              <w:rPr>
                <w:rFonts w:ascii="Arial" w:hAnsi="Arial" w:cs="Arial"/>
              </w:rPr>
            </w:pPr>
            <w:r w:rsidRPr="00D5329A">
              <w:rPr>
                <w:rFonts w:ascii="Arial" w:hAnsi="Arial" w:cs="Arial"/>
              </w:rPr>
              <w:t>Сводный годовой отчет Ф15-АПК, код 010, гр.6</w:t>
            </w:r>
          </w:p>
        </w:tc>
        <w:tc>
          <w:tcPr>
            <w:tcW w:w="1134" w:type="dxa"/>
            <w:vAlign w:val="center"/>
          </w:tcPr>
          <w:p w:rsidR="00AE47A9" w:rsidRPr="00D5329A" w:rsidRDefault="00AE47A9" w:rsidP="00AE47A9">
            <w:pPr>
              <w:autoSpaceDE w:val="0"/>
              <w:jc w:val="center"/>
              <w:rPr>
                <w:rFonts w:ascii="Arial" w:hAnsi="Arial" w:cs="Arial"/>
                <w:lang w:val="en-US"/>
              </w:rPr>
            </w:pPr>
            <w:r w:rsidRPr="00D5329A">
              <w:rPr>
                <w:rFonts w:ascii="Arial" w:hAnsi="Arial" w:cs="Arial"/>
                <w:lang w:val="en-US"/>
              </w:rPr>
              <w:t>874</w:t>
            </w:r>
          </w:p>
        </w:tc>
        <w:tc>
          <w:tcPr>
            <w:tcW w:w="1134" w:type="dxa"/>
            <w:vAlign w:val="center"/>
          </w:tcPr>
          <w:p w:rsidR="00AE47A9" w:rsidRPr="00D5329A" w:rsidRDefault="00AE47A9" w:rsidP="00AE47A9">
            <w:pPr>
              <w:autoSpaceDE w:val="0"/>
              <w:jc w:val="center"/>
              <w:rPr>
                <w:rFonts w:ascii="Arial" w:hAnsi="Arial" w:cs="Arial"/>
                <w:lang w:val="en-US"/>
              </w:rPr>
            </w:pPr>
            <w:r w:rsidRPr="00D5329A">
              <w:rPr>
                <w:rFonts w:ascii="Arial" w:hAnsi="Arial" w:cs="Arial"/>
                <w:lang w:val="en-US"/>
              </w:rPr>
              <w:t>900</w:t>
            </w:r>
          </w:p>
        </w:tc>
        <w:tc>
          <w:tcPr>
            <w:tcW w:w="993" w:type="dxa"/>
            <w:vAlign w:val="center"/>
          </w:tcPr>
          <w:p w:rsidR="00AE47A9" w:rsidRPr="00D5329A" w:rsidRDefault="00AE47A9" w:rsidP="00AE47A9">
            <w:pPr>
              <w:autoSpaceDE w:val="0"/>
              <w:jc w:val="center"/>
              <w:rPr>
                <w:rFonts w:ascii="Arial" w:hAnsi="Arial" w:cs="Arial"/>
                <w:lang w:val="en-US"/>
              </w:rPr>
            </w:pPr>
            <w:r w:rsidRPr="00D5329A">
              <w:rPr>
                <w:rFonts w:ascii="Arial" w:hAnsi="Arial" w:cs="Arial"/>
                <w:lang w:val="en-US"/>
              </w:rPr>
              <w:t>950</w:t>
            </w:r>
          </w:p>
        </w:tc>
        <w:tc>
          <w:tcPr>
            <w:tcW w:w="992" w:type="dxa"/>
            <w:vAlign w:val="center"/>
          </w:tcPr>
          <w:p w:rsidR="00AE47A9" w:rsidRPr="00D5329A" w:rsidRDefault="00AE47A9" w:rsidP="00AE47A9">
            <w:pPr>
              <w:autoSpaceDE w:val="0"/>
              <w:jc w:val="center"/>
              <w:rPr>
                <w:rFonts w:ascii="Arial" w:hAnsi="Arial" w:cs="Arial"/>
                <w:lang w:val="en-US"/>
              </w:rPr>
            </w:pPr>
            <w:r w:rsidRPr="00D5329A">
              <w:rPr>
                <w:rFonts w:ascii="Arial" w:hAnsi="Arial" w:cs="Arial"/>
                <w:lang w:val="en-US"/>
              </w:rPr>
              <w:t>1000</w:t>
            </w:r>
          </w:p>
        </w:tc>
      </w:tr>
      <w:tr w:rsidR="00D5329A" w:rsidRPr="00D5329A" w:rsidTr="00D5329A">
        <w:trPr>
          <w:trHeight w:val="323"/>
        </w:trPr>
        <w:tc>
          <w:tcPr>
            <w:tcW w:w="709" w:type="dxa"/>
            <w:vAlign w:val="center"/>
          </w:tcPr>
          <w:p w:rsidR="00AE47A9" w:rsidRPr="00D5329A" w:rsidRDefault="00D5329A" w:rsidP="00AE47A9">
            <w:pPr>
              <w:autoSpaceDE w:val="0"/>
              <w:jc w:val="center"/>
              <w:rPr>
                <w:rFonts w:ascii="Arial" w:hAnsi="Arial" w:cs="Arial"/>
              </w:rPr>
            </w:pPr>
            <w:r w:rsidRPr="00D5329A">
              <w:rPr>
                <w:rFonts w:ascii="Arial" w:hAnsi="Arial" w:cs="Arial"/>
              </w:rPr>
              <w:t>1.2</w:t>
            </w:r>
          </w:p>
        </w:tc>
        <w:tc>
          <w:tcPr>
            <w:tcW w:w="3544" w:type="dxa"/>
            <w:vAlign w:val="center"/>
          </w:tcPr>
          <w:p w:rsidR="00AE47A9" w:rsidRPr="00D5329A" w:rsidRDefault="00AE47A9" w:rsidP="00AE47A9">
            <w:pPr>
              <w:autoSpaceDE w:val="0"/>
              <w:rPr>
                <w:rFonts w:ascii="Arial" w:hAnsi="Arial" w:cs="Arial"/>
              </w:rPr>
            </w:pPr>
            <w:r w:rsidRPr="00D5329A">
              <w:rPr>
                <w:rFonts w:ascii="Arial" w:hAnsi="Arial" w:cs="Arial"/>
              </w:rPr>
              <w:t>Производство молока в сельскохозяйственных организациях района</w:t>
            </w:r>
          </w:p>
        </w:tc>
        <w:tc>
          <w:tcPr>
            <w:tcW w:w="1559" w:type="dxa"/>
            <w:vAlign w:val="center"/>
          </w:tcPr>
          <w:p w:rsidR="00AE47A9" w:rsidRPr="00D5329A" w:rsidRDefault="00AE47A9" w:rsidP="00AE47A9">
            <w:pPr>
              <w:autoSpaceDE w:val="0"/>
              <w:jc w:val="center"/>
              <w:rPr>
                <w:rFonts w:ascii="Arial" w:hAnsi="Arial" w:cs="Arial"/>
              </w:rPr>
            </w:pPr>
            <w:r w:rsidRPr="00D5329A">
              <w:rPr>
                <w:rFonts w:ascii="Arial" w:hAnsi="Arial" w:cs="Arial"/>
              </w:rPr>
              <w:t>тонн</w:t>
            </w:r>
          </w:p>
        </w:tc>
        <w:tc>
          <w:tcPr>
            <w:tcW w:w="3827" w:type="dxa"/>
            <w:vAlign w:val="center"/>
          </w:tcPr>
          <w:p w:rsidR="00AE47A9" w:rsidRPr="00D5329A" w:rsidRDefault="00AE47A9" w:rsidP="00AE47A9">
            <w:pPr>
              <w:autoSpaceDE w:val="0"/>
              <w:jc w:val="center"/>
              <w:rPr>
                <w:rFonts w:ascii="Arial" w:hAnsi="Arial" w:cs="Arial"/>
              </w:rPr>
            </w:pPr>
            <w:r w:rsidRPr="00D5329A">
              <w:rPr>
                <w:rFonts w:ascii="Arial" w:hAnsi="Arial" w:cs="Arial"/>
              </w:rPr>
              <w:t>Сводный годовой отчет Ф13-АПК, код 012,гр.14</w:t>
            </w:r>
          </w:p>
        </w:tc>
        <w:tc>
          <w:tcPr>
            <w:tcW w:w="1134" w:type="dxa"/>
            <w:vAlign w:val="center"/>
          </w:tcPr>
          <w:p w:rsidR="00AE47A9" w:rsidRPr="00D5329A" w:rsidRDefault="00AE47A9" w:rsidP="00AE47A9">
            <w:pPr>
              <w:autoSpaceDE w:val="0"/>
              <w:jc w:val="center"/>
              <w:rPr>
                <w:rFonts w:ascii="Arial" w:hAnsi="Arial" w:cs="Arial"/>
                <w:lang w:val="en-US"/>
              </w:rPr>
            </w:pPr>
            <w:r w:rsidRPr="00D5329A">
              <w:rPr>
                <w:rFonts w:ascii="Arial" w:hAnsi="Arial" w:cs="Arial"/>
                <w:lang w:val="en-US"/>
              </w:rPr>
              <w:t>1409</w:t>
            </w:r>
          </w:p>
        </w:tc>
        <w:tc>
          <w:tcPr>
            <w:tcW w:w="1134" w:type="dxa"/>
            <w:vAlign w:val="center"/>
          </w:tcPr>
          <w:p w:rsidR="00AE47A9" w:rsidRPr="00D5329A" w:rsidRDefault="00AE47A9" w:rsidP="00AE47A9">
            <w:pPr>
              <w:autoSpaceDE w:val="0"/>
              <w:jc w:val="center"/>
              <w:rPr>
                <w:rFonts w:ascii="Arial" w:hAnsi="Arial" w:cs="Arial"/>
                <w:lang w:val="en-US"/>
              </w:rPr>
            </w:pPr>
            <w:r w:rsidRPr="00D5329A">
              <w:rPr>
                <w:rFonts w:ascii="Arial" w:hAnsi="Arial" w:cs="Arial"/>
                <w:lang w:val="en-US"/>
              </w:rPr>
              <w:t>1450</w:t>
            </w:r>
          </w:p>
        </w:tc>
        <w:tc>
          <w:tcPr>
            <w:tcW w:w="993" w:type="dxa"/>
            <w:vAlign w:val="center"/>
          </w:tcPr>
          <w:p w:rsidR="00AE47A9" w:rsidRPr="00D5329A" w:rsidRDefault="00AE47A9" w:rsidP="00AE47A9">
            <w:pPr>
              <w:autoSpaceDE w:val="0"/>
              <w:jc w:val="center"/>
              <w:rPr>
                <w:rFonts w:ascii="Arial" w:hAnsi="Arial" w:cs="Arial"/>
                <w:lang w:val="en-US"/>
              </w:rPr>
            </w:pPr>
            <w:r w:rsidRPr="00D5329A">
              <w:rPr>
                <w:rFonts w:ascii="Arial" w:hAnsi="Arial" w:cs="Arial"/>
                <w:lang w:val="en-US"/>
              </w:rPr>
              <w:t>1500</w:t>
            </w:r>
          </w:p>
        </w:tc>
        <w:tc>
          <w:tcPr>
            <w:tcW w:w="992" w:type="dxa"/>
            <w:vAlign w:val="center"/>
          </w:tcPr>
          <w:p w:rsidR="00AE47A9" w:rsidRPr="00D5329A" w:rsidRDefault="00AE47A9" w:rsidP="00AE47A9">
            <w:pPr>
              <w:autoSpaceDE w:val="0"/>
              <w:jc w:val="center"/>
              <w:rPr>
                <w:rFonts w:ascii="Arial" w:hAnsi="Arial" w:cs="Arial"/>
                <w:lang w:val="en-US"/>
              </w:rPr>
            </w:pPr>
            <w:r w:rsidRPr="00D5329A">
              <w:rPr>
                <w:rFonts w:ascii="Arial" w:hAnsi="Arial" w:cs="Arial"/>
                <w:lang w:val="en-US"/>
              </w:rPr>
              <w:t>1600</w:t>
            </w:r>
          </w:p>
        </w:tc>
      </w:tr>
      <w:tr w:rsidR="00AE47A9" w:rsidRPr="00D5329A" w:rsidTr="00D5329A">
        <w:trPr>
          <w:trHeight w:val="323"/>
        </w:trPr>
        <w:tc>
          <w:tcPr>
            <w:tcW w:w="709" w:type="dxa"/>
            <w:vAlign w:val="center"/>
          </w:tcPr>
          <w:p w:rsidR="00AE47A9" w:rsidRPr="00D5329A" w:rsidRDefault="00AE47A9" w:rsidP="00AE47A9">
            <w:pPr>
              <w:autoSpaceDE w:val="0"/>
              <w:jc w:val="center"/>
              <w:rPr>
                <w:rFonts w:ascii="Arial" w:hAnsi="Arial" w:cs="Arial"/>
              </w:rPr>
            </w:pPr>
            <w:r w:rsidRPr="00D5329A">
              <w:rPr>
                <w:rFonts w:ascii="Arial" w:hAnsi="Arial" w:cs="Arial"/>
              </w:rPr>
              <w:t>2</w:t>
            </w:r>
          </w:p>
        </w:tc>
        <w:tc>
          <w:tcPr>
            <w:tcW w:w="13183" w:type="dxa"/>
            <w:gridSpan w:val="7"/>
            <w:vAlign w:val="center"/>
          </w:tcPr>
          <w:p w:rsidR="00AE47A9" w:rsidRPr="00D5329A" w:rsidRDefault="00AE47A9" w:rsidP="00AE47A9">
            <w:pPr>
              <w:autoSpaceDE w:val="0"/>
              <w:rPr>
                <w:rFonts w:ascii="Arial" w:hAnsi="Arial" w:cs="Arial"/>
              </w:rPr>
            </w:pPr>
            <w:r w:rsidRPr="00D5329A">
              <w:rPr>
                <w:rFonts w:ascii="Arial" w:hAnsi="Arial" w:cs="Arial"/>
              </w:rPr>
              <w:t>Задача: уничтожение сорняков дикорастущей конопли в Енисейском районе.</w:t>
            </w:r>
          </w:p>
        </w:tc>
      </w:tr>
      <w:tr w:rsidR="00D5329A" w:rsidRPr="00D5329A" w:rsidTr="00D5329A">
        <w:trPr>
          <w:trHeight w:val="323"/>
        </w:trPr>
        <w:tc>
          <w:tcPr>
            <w:tcW w:w="709" w:type="dxa"/>
            <w:vAlign w:val="center"/>
          </w:tcPr>
          <w:p w:rsidR="00AE47A9" w:rsidRPr="00D5329A" w:rsidRDefault="00D5329A" w:rsidP="00AE47A9">
            <w:pPr>
              <w:autoSpaceDE w:val="0"/>
              <w:jc w:val="center"/>
              <w:rPr>
                <w:rFonts w:ascii="Arial" w:hAnsi="Arial" w:cs="Arial"/>
              </w:rPr>
            </w:pPr>
            <w:r w:rsidRPr="00D5329A">
              <w:rPr>
                <w:rFonts w:ascii="Arial" w:hAnsi="Arial" w:cs="Arial"/>
              </w:rPr>
              <w:t>2.1</w:t>
            </w:r>
          </w:p>
        </w:tc>
        <w:tc>
          <w:tcPr>
            <w:tcW w:w="3544" w:type="dxa"/>
            <w:vAlign w:val="center"/>
          </w:tcPr>
          <w:p w:rsidR="00AE47A9" w:rsidRPr="00D5329A" w:rsidRDefault="00AE47A9" w:rsidP="00AE47A9">
            <w:pPr>
              <w:autoSpaceDE w:val="0"/>
              <w:rPr>
                <w:rFonts w:ascii="Arial" w:hAnsi="Arial" w:cs="Arial"/>
              </w:rPr>
            </w:pPr>
            <w:r w:rsidRPr="00D5329A">
              <w:rPr>
                <w:rFonts w:ascii="Arial" w:hAnsi="Arial" w:cs="Arial"/>
              </w:rPr>
              <w:t>Площадь уничтожения очагов дикорастущей конопли</w:t>
            </w:r>
          </w:p>
        </w:tc>
        <w:tc>
          <w:tcPr>
            <w:tcW w:w="1559" w:type="dxa"/>
            <w:vAlign w:val="center"/>
          </w:tcPr>
          <w:p w:rsidR="00AE47A9" w:rsidRPr="00D5329A" w:rsidRDefault="00AE47A9" w:rsidP="00AE47A9">
            <w:pPr>
              <w:autoSpaceDE w:val="0"/>
              <w:jc w:val="center"/>
              <w:rPr>
                <w:rFonts w:ascii="Arial" w:hAnsi="Arial" w:cs="Arial"/>
              </w:rPr>
            </w:pPr>
            <w:r w:rsidRPr="00D5329A">
              <w:rPr>
                <w:rFonts w:ascii="Arial" w:hAnsi="Arial" w:cs="Arial"/>
              </w:rPr>
              <w:t>га</w:t>
            </w:r>
          </w:p>
        </w:tc>
        <w:tc>
          <w:tcPr>
            <w:tcW w:w="3827" w:type="dxa"/>
            <w:vAlign w:val="center"/>
          </w:tcPr>
          <w:p w:rsidR="00AE47A9" w:rsidRPr="00D5329A" w:rsidRDefault="00AE47A9" w:rsidP="00AE47A9">
            <w:pPr>
              <w:autoSpaceDE w:val="0"/>
              <w:jc w:val="center"/>
              <w:rPr>
                <w:rFonts w:ascii="Arial" w:hAnsi="Arial" w:cs="Arial"/>
              </w:rPr>
            </w:pPr>
            <w:r w:rsidRPr="00D5329A">
              <w:rPr>
                <w:rFonts w:ascii="Arial" w:hAnsi="Arial" w:cs="Arial"/>
              </w:rPr>
              <w:t>Акты выполненных работ</w:t>
            </w:r>
          </w:p>
        </w:tc>
        <w:tc>
          <w:tcPr>
            <w:tcW w:w="1134" w:type="dxa"/>
            <w:vAlign w:val="center"/>
          </w:tcPr>
          <w:p w:rsidR="00AE47A9" w:rsidRPr="00D5329A" w:rsidRDefault="00AE47A9" w:rsidP="00AE47A9">
            <w:pPr>
              <w:autoSpaceDE w:val="0"/>
              <w:jc w:val="center"/>
              <w:rPr>
                <w:rFonts w:ascii="Arial" w:hAnsi="Arial" w:cs="Arial"/>
              </w:rPr>
            </w:pPr>
            <w:r w:rsidRPr="00D5329A">
              <w:rPr>
                <w:rFonts w:ascii="Arial" w:hAnsi="Arial" w:cs="Arial"/>
              </w:rPr>
              <w:t>5,0</w:t>
            </w:r>
          </w:p>
        </w:tc>
        <w:tc>
          <w:tcPr>
            <w:tcW w:w="1134" w:type="dxa"/>
            <w:vAlign w:val="center"/>
          </w:tcPr>
          <w:p w:rsidR="00AE47A9" w:rsidRPr="00D5329A" w:rsidRDefault="00AE47A9" w:rsidP="00AE47A9">
            <w:pPr>
              <w:autoSpaceDE w:val="0"/>
              <w:jc w:val="center"/>
              <w:rPr>
                <w:rFonts w:ascii="Arial" w:hAnsi="Arial" w:cs="Arial"/>
              </w:rPr>
            </w:pPr>
            <w:r w:rsidRPr="00D5329A">
              <w:rPr>
                <w:rFonts w:ascii="Arial" w:hAnsi="Arial" w:cs="Arial"/>
              </w:rPr>
              <w:t>5,0</w:t>
            </w:r>
          </w:p>
        </w:tc>
        <w:tc>
          <w:tcPr>
            <w:tcW w:w="993" w:type="dxa"/>
            <w:vAlign w:val="center"/>
          </w:tcPr>
          <w:p w:rsidR="00AE47A9" w:rsidRPr="00D5329A" w:rsidRDefault="00AE47A9" w:rsidP="00AE47A9">
            <w:pPr>
              <w:autoSpaceDE w:val="0"/>
              <w:jc w:val="center"/>
              <w:rPr>
                <w:rFonts w:ascii="Arial" w:hAnsi="Arial" w:cs="Arial"/>
              </w:rPr>
            </w:pPr>
            <w:r w:rsidRPr="00D5329A">
              <w:rPr>
                <w:rFonts w:ascii="Arial" w:hAnsi="Arial" w:cs="Arial"/>
              </w:rPr>
              <w:t>5,0</w:t>
            </w:r>
          </w:p>
        </w:tc>
        <w:tc>
          <w:tcPr>
            <w:tcW w:w="992" w:type="dxa"/>
            <w:vAlign w:val="center"/>
          </w:tcPr>
          <w:p w:rsidR="00AE47A9" w:rsidRPr="00D5329A" w:rsidRDefault="00AE47A9" w:rsidP="00AE47A9">
            <w:pPr>
              <w:autoSpaceDE w:val="0"/>
              <w:jc w:val="center"/>
              <w:rPr>
                <w:rFonts w:ascii="Arial" w:hAnsi="Arial" w:cs="Arial"/>
              </w:rPr>
            </w:pPr>
            <w:r w:rsidRPr="00D5329A">
              <w:rPr>
                <w:rFonts w:ascii="Arial" w:hAnsi="Arial" w:cs="Arial"/>
              </w:rPr>
              <w:t>5,0</w:t>
            </w:r>
          </w:p>
        </w:tc>
      </w:tr>
    </w:tbl>
    <w:p w:rsidR="009B4B10" w:rsidRPr="003A73C3" w:rsidRDefault="009B4B10" w:rsidP="009B4B10">
      <w:pPr>
        <w:autoSpaceDE w:val="0"/>
        <w:ind w:firstLine="567"/>
        <w:jc w:val="center"/>
        <w:rPr>
          <w:rFonts w:ascii="Arial" w:hAnsi="Arial" w:cs="Arial"/>
        </w:rPr>
      </w:pPr>
    </w:p>
    <w:p w:rsidR="009B4B10" w:rsidRPr="003A73C3" w:rsidRDefault="009B4B10" w:rsidP="009B4B10">
      <w:pPr>
        <w:autoSpaceDE w:val="0"/>
        <w:ind w:firstLine="567"/>
        <w:jc w:val="center"/>
        <w:rPr>
          <w:rFonts w:ascii="Arial" w:hAnsi="Arial" w:cs="Arial"/>
        </w:rPr>
      </w:pPr>
    </w:p>
    <w:p w:rsidR="009B4B10" w:rsidRPr="003A73C3" w:rsidRDefault="009B4B10" w:rsidP="009B4B10">
      <w:pPr>
        <w:pStyle w:val="ConsPlusTitle"/>
        <w:widowControl/>
        <w:ind w:firstLine="567"/>
        <w:jc w:val="right"/>
        <w:rPr>
          <w:sz w:val="24"/>
          <w:szCs w:val="24"/>
        </w:rPr>
      </w:pPr>
    </w:p>
    <w:p w:rsidR="009B4B10" w:rsidRPr="003A73C3" w:rsidRDefault="009B4B10" w:rsidP="009B4B10">
      <w:pPr>
        <w:pStyle w:val="ConsPlusTitle"/>
        <w:widowControl/>
        <w:ind w:firstLine="567"/>
        <w:jc w:val="center"/>
        <w:rPr>
          <w:sz w:val="24"/>
          <w:szCs w:val="24"/>
        </w:rPr>
      </w:pPr>
    </w:p>
    <w:p w:rsidR="009B4B10" w:rsidRPr="003A73C3" w:rsidRDefault="009B4B10" w:rsidP="009B4B10">
      <w:pPr>
        <w:autoSpaceDE w:val="0"/>
        <w:ind w:left="9781"/>
        <w:jc w:val="both"/>
        <w:rPr>
          <w:rFonts w:ascii="Arial" w:hAnsi="Arial" w:cs="Arial"/>
        </w:rPr>
      </w:pPr>
      <w:r w:rsidRPr="003A73C3">
        <w:rPr>
          <w:rFonts w:ascii="Arial" w:hAnsi="Arial" w:cs="Arial"/>
        </w:rPr>
        <w:lastRenderedPageBreak/>
        <w:t>Приложение №</w:t>
      </w:r>
      <w:r w:rsidR="00D5329A">
        <w:rPr>
          <w:rFonts w:ascii="Arial" w:hAnsi="Arial" w:cs="Arial"/>
        </w:rPr>
        <w:t>1</w:t>
      </w:r>
    </w:p>
    <w:p w:rsidR="009B4B10" w:rsidRPr="003A73C3" w:rsidRDefault="009B4B10" w:rsidP="009B4B10">
      <w:pPr>
        <w:autoSpaceDE w:val="0"/>
        <w:ind w:left="9781"/>
        <w:jc w:val="both"/>
        <w:rPr>
          <w:rFonts w:ascii="Arial" w:hAnsi="Arial" w:cs="Arial"/>
        </w:rPr>
      </w:pPr>
      <w:r w:rsidRPr="003A73C3">
        <w:rPr>
          <w:rFonts w:ascii="Arial" w:hAnsi="Arial" w:cs="Arial"/>
        </w:rPr>
        <w:t>к подпрограмме "Создание условий для развития сельскохозяйственного производства и расширение рынков сельхозпродукции в Енисейском районе" реализуемой в рамках муниципальной программы Енисейского района «Экономическое развитие и инвестиционная политика Енисейского района»</w:t>
      </w:r>
    </w:p>
    <w:p w:rsidR="009B4B10" w:rsidRPr="003A73C3" w:rsidRDefault="009B4B10" w:rsidP="009B4B10">
      <w:pPr>
        <w:ind w:firstLine="567"/>
        <w:jc w:val="center"/>
        <w:rPr>
          <w:rFonts w:ascii="Arial" w:hAnsi="Arial" w:cs="Arial"/>
          <w:b/>
        </w:rPr>
      </w:pPr>
    </w:p>
    <w:p w:rsidR="009B4B10" w:rsidRDefault="009B4B10" w:rsidP="009B4B10">
      <w:pPr>
        <w:ind w:firstLine="567"/>
        <w:jc w:val="center"/>
        <w:rPr>
          <w:rFonts w:ascii="Arial" w:hAnsi="Arial" w:cs="Arial"/>
          <w:b/>
        </w:rPr>
      </w:pPr>
      <w:r w:rsidRPr="003A73C3">
        <w:rPr>
          <w:rFonts w:ascii="Arial" w:hAnsi="Arial" w:cs="Arial"/>
          <w:b/>
        </w:rPr>
        <w:t>Перечень мероприятий подпрограммы с указанием объема средств на их реализацию и ожидаемых результатов</w:t>
      </w:r>
    </w:p>
    <w:p w:rsidR="00AB51AD" w:rsidRDefault="00AB51AD" w:rsidP="009B4B10">
      <w:pPr>
        <w:ind w:firstLine="567"/>
        <w:jc w:val="center"/>
        <w:rPr>
          <w:rFonts w:ascii="Arial" w:hAnsi="Arial" w:cs="Arial"/>
          <w:b/>
        </w:rPr>
      </w:pPr>
    </w:p>
    <w:tbl>
      <w:tblPr>
        <w:tblW w:w="0" w:type="auto"/>
        <w:tblInd w:w="93" w:type="dxa"/>
        <w:tblLook w:val="0000" w:firstRow="0" w:lastRow="0" w:firstColumn="0" w:lastColumn="0" w:noHBand="0" w:noVBand="0"/>
      </w:tblPr>
      <w:tblGrid>
        <w:gridCol w:w="4149"/>
        <w:gridCol w:w="734"/>
        <w:gridCol w:w="734"/>
        <w:gridCol w:w="697"/>
        <w:gridCol w:w="1423"/>
        <w:gridCol w:w="550"/>
        <w:gridCol w:w="828"/>
        <w:gridCol w:w="905"/>
        <w:gridCol w:w="851"/>
        <w:gridCol w:w="1083"/>
        <w:gridCol w:w="2454"/>
      </w:tblGrid>
      <w:tr w:rsidR="00AB51AD" w:rsidRPr="00BD38C2" w:rsidTr="00AB51AD">
        <w:trPr>
          <w:trHeight w:val="270"/>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AB51AD" w:rsidRPr="00BD38C2" w:rsidRDefault="00AB51AD" w:rsidP="00AB51AD">
            <w:pPr>
              <w:jc w:val="center"/>
              <w:rPr>
                <w:rFonts w:ascii="Arial" w:hAnsi="Arial" w:cs="Arial"/>
                <w:color w:val="000000"/>
                <w:sz w:val="20"/>
                <w:szCs w:val="20"/>
              </w:rPr>
            </w:pPr>
            <w:r w:rsidRPr="00BD38C2">
              <w:rPr>
                <w:rFonts w:ascii="Arial" w:hAnsi="Arial" w:cs="Arial"/>
                <w:color w:val="000000"/>
                <w:sz w:val="20"/>
                <w:szCs w:val="20"/>
              </w:rPr>
              <w:t>Наименование программы, подпрограммы</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AB51AD" w:rsidRPr="00BD38C2" w:rsidRDefault="00AB51AD" w:rsidP="00AB51AD">
            <w:pPr>
              <w:jc w:val="center"/>
              <w:rPr>
                <w:rFonts w:ascii="Arial" w:hAnsi="Arial" w:cs="Arial"/>
                <w:color w:val="000000"/>
                <w:sz w:val="20"/>
                <w:szCs w:val="20"/>
              </w:rPr>
            </w:pPr>
            <w:r w:rsidRPr="00BD38C2">
              <w:rPr>
                <w:rFonts w:ascii="Arial" w:hAnsi="Arial" w:cs="Arial"/>
                <w:color w:val="000000"/>
                <w:sz w:val="20"/>
                <w:szCs w:val="20"/>
              </w:rPr>
              <w:t>ГРБС</w:t>
            </w:r>
          </w:p>
        </w:tc>
        <w:tc>
          <w:tcPr>
            <w:tcW w:w="0" w:type="auto"/>
            <w:gridSpan w:val="4"/>
            <w:tcBorders>
              <w:top w:val="single" w:sz="8" w:space="0" w:color="auto"/>
              <w:left w:val="nil"/>
              <w:bottom w:val="single" w:sz="8" w:space="0" w:color="auto"/>
              <w:right w:val="single" w:sz="8" w:space="0" w:color="000000"/>
            </w:tcBorders>
            <w:shd w:val="clear" w:color="auto" w:fill="auto"/>
            <w:vAlign w:val="bottom"/>
          </w:tcPr>
          <w:p w:rsidR="00AB51AD" w:rsidRPr="00BD38C2" w:rsidRDefault="00AB51AD" w:rsidP="00AB51AD">
            <w:pPr>
              <w:jc w:val="center"/>
              <w:rPr>
                <w:rFonts w:ascii="Arial" w:hAnsi="Arial" w:cs="Arial"/>
                <w:color w:val="000000"/>
                <w:sz w:val="20"/>
                <w:szCs w:val="20"/>
              </w:rPr>
            </w:pPr>
            <w:r w:rsidRPr="00BD38C2">
              <w:rPr>
                <w:rFonts w:ascii="Arial" w:hAnsi="Arial" w:cs="Arial"/>
                <w:color w:val="000000"/>
                <w:sz w:val="20"/>
                <w:szCs w:val="20"/>
              </w:rPr>
              <w:t>Код бюджетной классификации</w:t>
            </w:r>
          </w:p>
        </w:tc>
        <w:tc>
          <w:tcPr>
            <w:tcW w:w="0" w:type="auto"/>
            <w:gridSpan w:val="4"/>
            <w:tcBorders>
              <w:top w:val="single" w:sz="8" w:space="0" w:color="auto"/>
              <w:left w:val="nil"/>
              <w:bottom w:val="single" w:sz="8" w:space="0" w:color="auto"/>
              <w:right w:val="single" w:sz="8" w:space="0" w:color="000000"/>
            </w:tcBorders>
            <w:shd w:val="clear" w:color="auto" w:fill="auto"/>
            <w:vAlign w:val="bottom"/>
          </w:tcPr>
          <w:p w:rsidR="00AB51AD" w:rsidRPr="00BD38C2" w:rsidRDefault="00AB51AD" w:rsidP="00AB51AD">
            <w:pPr>
              <w:jc w:val="center"/>
              <w:rPr>
                <w:rFonts w:ascii="Arial" w:hAnsi="Arial" w:cs="Arial"/>
                <w:color w:val="000000"/>
                <w:sz w:val="20"/>
                <w:szCs w:val="20"/>
              </w:rPr>
            </w:pPr>
            <w:r w:rsidRPr="00BD38C2">
              <w:rPr>
                <w:rFonts w:ascii="Arial" w:hAnsi="Arial" w:cs="Arial"/>
                <w:color w:val="000000"/>
                <w:sz w:val="20"/>
                <w:szCs w:val="20"/>
              </w:rPr>
              <w:t>Расходы (тыс. руб.), годы</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AB51AD" w:rsidRPr="00BD38C2" w:rsidRDefault="00AB51AD" w:rsidP="00AB51AD">
            <w:pPr>
              <w:jc w:val="center"/>
              <w:rPr>
                <w:rFonts w:ascii="Arial" w:hAnsi="Arial" w:cs="Arial"/>
                <w:color w:val="000000"/>
                <w:sz w:val="20"/>
                <w:szCs w:val="20"/>
              </w:rPr>
            </w:pPr>
            <w:r w:rsidRPr="00BD38C2">
              <w:rPr>
                <w:rFonts w:ascii="Arial" w:hAnsi="Arial" w:cs="Arial"/>
                <w:color w:val="000000"/>
                <w:sz w:val="20"/>
                <w:szCs w:val="20"/>
              </w:rPr>
              <w:t>Ожидаемый результат от реализации подпрограммного мероприятия (в натуральном выражении)</w:t>
            </w:r>
          </w:p>
        </w:tc>
      </w:tr>
      <w:tr w:rsidR="00B57BAB" w:rsidRPr="00BD38C2" w:rsidTr="00B57BAB">
        <w:trPr>
          <w:trHeight w:val="270"/>
        </w:trPr>
        <w:tc>
          <w:tcPr>
            <w:tcW w:w="0" w:type="auto"/>
            <w:vMerge/>
            <w:tcBorders>
              <w:top w:val="single" w:sz="8" w:space="0" w:color="auto"/>
              <w:left w:val="single" w:sz="8" w:space="0" w:color="auto"/>
              <w:bottom w:val="single" w:sz="8" w:space="0" w:color="000000"/>
              <w:right w:val="single" w:sz="8" w:space="0" w:color="auto"/>
            </w:tcBorders>
            <w:vAlign w:val="center"/>
          </w:tcPr>
          <w:p w:rsidR="00B57BAB" w:rsidRPr="00BD38C2" w:rsidRDefault="00B57BAB" w:rsidP="00AB51AD">
            <w:pPr>
              <w:rPr>
                <w:rFonts w:ascii="Arial" w:hAnsi="Arial" w:cs="Arial"/>
                <w:color w:val="000000"/>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B57BAB" w:rsidRPr="00BD38C2" w:rsidRDefault="00B57BAB" w:rsidP="00AB51AD">
            <w:pPr>
              <w:rPr>
                <w:rFonts w:ascii="Arial" w:hAnsi="Arial" w:cs="Arial"/>
                <w:color w:val="000000"/>
                <w:sz w:val="20"/>
                <w:szCs w:val="20"/>
              </w:rPr>
            </w:pPr>
          </w:p>
        </w:tc>
        <w:tc>
          <w:tcPr>
            <w:tcW w:w="0" w:type="auto"/>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ГРБС</w:t>
            </w:r>
          </w:p>
        </w:tc>
        <w:tc>
          <w:tcPr>
            <w:tcW w:w="0" w:type="auto"/>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РзПр</w:t>
            </w:r>
          </w:p>
        </w:tc>
        <w:tc>
          <w:tcPr>
            <w:tcW w:w="0" w:type="auto"/>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ЦСР</w:t>
            </w:r>
          </w:p>
        </w:tc>
        <w:tc>
          <w:tcPr>
            <w:tcW w:w="0" w:type="auto"/>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ВР</w:t>
            </w:r>
          </w:p>
        </w:tc>
        <w:tc>
          <w:tcPr>
            <w:tcW w:w="828" w:type="dxa"/>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2017 год</w:t>
            </w:r>
          </w:p>
        </w:tc>
        <w:tc>
          <w:tcPr>
            <w:tcW w:w="905" w:type="dxa"/>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2018 год</w:t>
            </w:r>
          </w:p>
        </w:tc>
        <w:tc>
          <w:tcPr>
            <w:tcW w:w="851" w:type="dxa"/>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2019 год</w:t>
            </w:r>
          </w:p>
        </w:tc>
        <w:tc>
          <w:tcPr>
            <w:tcW w:w="1083" w:type="dxa"/>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Итого на период</w:t>
            </w:r>
          </w:p>
        </w:tc>
        <w:tc>
          <w:tcPr>
            <w:tcW w:w="0" w:type="auto"/>
            <w:vMerge/>
            <w:tcBorders>
              <w:top w:val="single" w:sz="8" w:space="0" w:color="auto"/>
              <w:left w:val="single" w:sz="8" w:space="0" w:color="auto"/>
              <w:bottom w:val="single" w:sz="8" w:space="0" w:color="000000"/>
              <w:right w:val="single" w:sz="8" w:space="0" w:color="auto"/>
            </w:tcBorders>
            <w:vAlign w:val="center"/>
          </w:tcPr>
          <w:p w:rsidR="00B57BAB" w:rsidRPr="00BD38C2" w:rsidRDefault="00B57BAB" w:rsidP="00AB51AD">
            <w:pPr>
              <w:rPr>
                <w:rFonts w:ascii="Arial" w:hAnsi="Arial" w:cs="Arial"/>
                <w:color w:val="000000"/>
                <w:sz w:val="20"/>
                <w:szCs w:val="20"/>
              </w:rPr>
            </w:pPr>
          </w:p>
        </w:tc>
      </w:tr>
      <w:tr w:rsidR="00B57BAB" w:rsidRPr="00BD38C2" w:rsidTr="00B57BAB">
        <w:trPr>
          <w:trHeight w:val="524"/>
        </w:trPr>
        <w:tc>
          <w:tcPr>
            <w:tcW w:w="0" w:type="auto"/>
            <w:tcBorders>
              <w:top w:val="nil"/>
              <w:left w:val="single" w:sz="8" w:space="0" w:color="auto"/>
              <w:bottom w:val="single" w:sz="8" w:space="0" w:color="auto"/>
              <w:right w:val="single" w:sz="8" w:space="0" w:color="auto"/>
            </w:tcBorders>
            <w:shd w:val="clear" w:color="auto" w:fill="auto"/>
            <w:vAlign w:val="bottom"/>
          </w:tcPr>
          <w:p w:rsidR="00B57BAB" w:rsidRPr="00BD38C2" w:rsidRDefault="00B57BAB" w:rsidP="00AB51AD">
            <w:pPr>
              <w:rPr>
                <w:rFonts w:ascii="Arial" w:hAnsi="Arial" w:cs="Arial"/>
                <w:b/>
                <w:bCs/>
                <w:color w:val="000000"/>
                <w:sz w:val="20"/>
                <w:szCs w:val="20"/>
              </w:rPr>
            </w:pPr>
            <w:r w:rsidRPr="00BD38C2">
              <w:rPr>
                <w:rFonts w:ascii="Arial" w:hAnsi="Arial" w:cs="Arial"/>
                <w:b/>
                <w:bCs/>
                <w:color w:val="000000"/>
                <w:sz w:val="20"/>
                <w:szCs w:val="20"/>
              </w:rPr>
              <w:t>Цель: Создание условий для развития сельскохозяйственного производства и уничтожение сорняков дикорастущей конопли в Енисейском районе</w:t>
            </w:r>
          </w:p>
        </w:tc>
        <w:tc>
          <w:tcPr>
            <w:tcW w:w="0" w:type="auto"/>
            <w:tcBorders>
              <w:top w:val="nil"/>
              <w:left w:val="nil"/>
              <w:bottom w:val="single" w:sz="8" w:space="0" w:color="auto"/>
              <w:right w:val="single" w:sz="8" w:space="0" w:color="auto"/>
            </w:tcBorders>
            <w:shd w:val="clear" w:color="auto" w:fill="auto"/>
            <w:vAlign w:val="bottom"/>
          </w:tcPr>
          <w:p w:rsidR="00B57BAB" w:rsidRPr="00BD38C2" w:rsidRDefault="00B57BAB" w:rsidP="00AB51AD">
            <w:pPr>
              <w:rPr>
                <w:rFonts w:ascii="Arial" w:hAnsi="Arial" w:cs="Arial"/>
                <w:b/>
                <w:bCs/>
                <w:color w:val="000000"/>
                <w:sz w:val="20"/>
                <w:szCs w:val="20"/>
              </w:rPr>
            </w:pPr>
            <w:r w:rsidRPr="00BD38C2">
              <w:rPr>
                <w:rFonts w:ascii="Arial" w:hAnsi="Arial" w:cs="Arial"/>
                <w:b/>
                <w:bCs/>
                <w:color w:val="000000"/>
                <w:sz w:val="20"/>
                <w:szCs w:val="20"/>
              </w:rPr>
              <w:t> </w:t>
            </w:r>
          </w:p>
        </w:tc>
        <w:tc>
          <w:tcPr>
            <w:tcW w:w="0" w:type="auto"/>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b/>
                <w:bCs/>
                <w:color w:val="000000"/>
                <w:sz w:val="20"/>
                <w:szCs w:val="20"/>
              </w:rPr>
            </w:pPr>
            <w:r w:rsidRPr="00BD38C2">
              <w:rPr>
                <w:rFonts w:ascii="Arial" w:hAnsi="Arial" w:cs="Arial"/>
                <w:b/>
                <w:bCs/>
                <w:color w:val="000000"/>
                <w:sz w:val="20"/>
                <w:szCs w:val="20"/>
              </w:rPr>
              <w:t> </w:t>
            </w:r>
          </w:p>
        </w:tc>
        <w:tc>
          <w:tcPr>
            <w:tcW w:w="0" w:type="auto"/>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b/>
                <w:bCs/>
                <w:color w:val="000000"/>
                <w:sz w:val="20"/>
                <w:szCs w:val="20"/>
              </w:rPr>
            </w:pPr>
            <w:r w:rsidRPr="00BD38C2">
              <w:rPr>
                <w:rFonts w:ascii="Arial" w:hAnsi="Arial" w:cs="Arial"/>
                <w:b/>
                <w:bCs/>
                <w:color w:val="000000"/>
                <w:sz w:val="20"/>
                <w:szCs w:val="20"/>
              </w:rPr>
              <w:t> </w:t>
            </w:r>
          </w:p>
        </w:tc>
        <w:tc>
          <w:tcPr>
            <w:tcW w:w="0" w:type="auto"/>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b/>
                <w:bCs/>
                <w:color w:val="000000"/>
                <w:sz w:val="20"/>
                <w:szCs w:val="20"/>
              </w:rPr>
            </w:pPr>
            <w:r w:rsidRPr="00BD38C2">
              <w:rPr>
                <w:rFonts w:ascii="Arial" w:hAnsi="Arial" w:cs="Arial"/>
                <w:b/>
                <w:bCs/>
                <w:color w:val="000000"/>
                <w:sz w:val="20"/>
                <w:szCs w:val="20"/>
              </w:rPr>
              <w:t> </w:t>
            </w:r>
          </w:p>
        </w:tc>
        <w:tc>
          <w:tcPr>
            <w:tcW w:w="0" w:type="auto"/>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b/>
                <w:bCs/>
                <w:color w:val="000000"/>
                <w:sz w:val="20"/>
                <w:szCs w:val="20"/>
              </w:rPr>
            </w:pPr>
            <w:r w:rsidRPr="00BD38C2">
              <w:rPr>
                <w:rFonts w:ascii="Arial" w:hAnsi="Arial" w:cs="Arial"/>
                <w:b/>
                <w:bCs/>
                <w:color w:val="000000"/>
                <w:sz w:val="20"/>
                <w:szCs w:val="20"/>
              </w:rPr>
              <w:t> </w:t>
            </w:r>
          </w:p>
        </w:tc>
        <w:tc>
          <w:tcPr>
            <w:tcW w:w="828" w:type="dxa"/>
            <w:tcBorders>
              <w:top w:val="nil"/>
              <w:left w:val="nil"/>
              <w:bottom w:val="single" w:sz="8" w:space="0" w:color="auto"/>
              <w:right w:val="single" w:sz="8" w:space="0" w:color="auto"/>
            </w:tcBorders>
            <w:shd w:val="clear" w:color="auto" w:fill="auto"/>
            <w:vAlign w:val="bottom"/>
          </w:tcPr>
          <w:p w:rsidR="00B57BAB" w:rsidRPr="00466176" w:rsidRDefault="000F3C0B" w:rsidP="00466176">
            <w:pPr>
              <w:jc w:val="center"/>
              <w:rPr>
                <w:rFonts w:ascii="Arial" w:hAnsi="Arial" w:cs="Arial"/>
                <w:bCs/>
                <w:color w:val="000000"/>
                <w:sz w:val="20"/>
                <w:szCs w:val="20"/>
                <w:highlight w:val="yellow"/>
              </w:rPr>
            </w:pPr>
            <w:r w:rsidRPr="00466176">
              <w:rPr>
                <w:rFonts w:ascii="Arial" w:hAnsi="Arial" w:cs="Arial"/>
                <w:bCs/>
                <w:color w:val="000000"/>
                <w:sz w:val="20"/>
                <w:szCs w:val="20"/>
                <w:highlight w:val="yellow"/>
              </w:rPr>
              <w:t>245</w:t>
            </w:r>
            <w:r w:rsidR="00466176" w:rsidRPr="00466176">
              <w:rPr>
                <w:rFonts w:ascii="Arial" w:hAnsi="Arial" w:cs="Arial"/>
                <w:bCs/>
                <w:color w:val="000000"/>
                <w:sz w:val="20"/>
                <w:szCs w:val="20"/>
                <w:highlight w:val="yellow"/>
              </w:rPr>
              <w:t>6</w:t>
            </w:r>
            <w:r w:rsidRPr="00466176">
              <w:rPr>
                <w:rFonts w:ascii="Arial" w:hAnsi="Arial" w:cs="Arial"/>
                <w:bCs/>
                <w:color w:val="000000"/>
                <w:sz w:val="20"/>
                <w:szCs w:val="20"/>
                <w:highlight w:val="yellow"/>
              </w:rPr>
              <w:t>,</w:t>
            </w:r>
            <w:r w:rsidR="00466176" w:rsidRPr="00466176">
              <w:rPr>
                <w:rFonts w:ascii="Arial" w:hAnsi="Arial" w:cs="Arial"/>
                <w:bCs/>
                <w:color w:val="000000"/>
                <w:sz w:val="20"/>
                <w:szCs w:val="20"/>
                <w:highlight w:val="yellow"/>
              </w:rPr>
              <w:t>5</w:t>
            </w:r>
          </w:p>
        </w:tc>
        <w:tc>
          <w:tcPr>
            <w:tcW w:w="905" w:type="dxa"/>
            <w:tcBorders>
              <w:top w:val="nil"/>
              <w:left w:val="nil"/>
              <w:bottom w:val="single" w:sz="8" w:space="0" w:color="auto"/>
              <w:right w:val="single" w:sz="8" w:space="0" w:color="auto"/>
            </w:tcBorders>
            <w:shd w:val="clear" w:color="auto" w:fill="auto"/>
            <w:vAlign w:val="bottom"/>
          </w:tcPr>
          <w:p w:rsidR="00B57BAB" w:rsidRPr="00466176" w:rsidRDefault="000F3C0B" w:rsidP="00AB51AD">
            <w:pPr>
              <w:jc w:val="center"/>
              <w:rPr>
                <w:rFonts w:ascii="Arial" w:hAnsi="Arial" w:cs="Arial"/>
                <w:bCs/>
                <w:color w:val="000000"/>
                <w:sz w:val="20"/>
                <w:szCs w:val="20"/>
                <w:highlight w:val="yellow"/>
              </w:rPr>
            </w:pPr>
            <w:r w:rsidRPr="00466176">
              <w:rPr>
                <w:rFonts w:ascii="Arial" w:hAnsi="Arial" w:cs="Arial"/>
                <w:bCs/>
                <w:color w:val="000000"/>
                <w:sz w:val="20"/>
                <w:szCs w:val="20"/>
                <w:highlight w:val="yellow"/>
              </w:rPr>
              <w:t>2440,6</w:t>
            </w:r>
          </w:p>
        </w:tc>
        <w:tc>
          <w:tcPr>
            <w:tcW w:w="851" w:type="dxa"/>
            <w:tcBorders>
              <w:top w:val="nil"/>
              <w:left w:val="nil"/>
              <w:bottom w:val="single" w:sz="8" w:space="0" w:color="auto"/>
              <w:right w:val="single" w:sz="8" w:space="0" w:color="auto"/>
            </w:tcBorders>
            <w:shd w:val="clear" w:color="auto" w:fill="auto"/>
            <w:vAlign w:val="bottom"/>
          </w:tcPr>
          <w:p w:rsidR="00B57BAB" w:rsidRPr="00466176" w:rsidRDefault="000F3C0B" w:rsidP="00B57BAB">
            <w:pPr>
              <w:jc w:val="center"/>
              <w:rPr>
                <w:rFonts w:ascii="Arial" w:hAnsi="Arial" w:cs="Arial"/>
                <w:bCs/>
                <w:color w:val="000000"/>
                <w:sz w:val="20"/>
                <w:szCs w:val="20"/>
                <w:highlight w:val="yellow"/>
              </w:rPr>
            </w:pPr>
            <w:r w:rsidRPr="00466176">
              <w:rPr>
                <w:rFonts w:ascii="Arial" w:hAnsi="Arial" w:cs="Arial"/>
                <w:bCs/>
                <w:color w:val="000000"/>
                <w:sz w:val="20"/>
                <w:szCs w:val="20"/>
                <w:highlight w:val="yellow"/>
              </w:rPr>
              <w:t>2440,6</w:t>
            </w:r>
          </w:p>
        </w:tc>
        <w:tc>
          <w:tcPr>
            <w:tcW w:w="1083" w:type="dxa"/>
            <w:tcBorders>
              <w:top w:val="nil"/>
              <w:left w:val="nil"/>
              <w:bottom w:val="single" w:sz="8" w:space="0" w:color="auto"/>
              <w:right w:val="single" w:sz="8" w:space="0" w:color="auto"/>
            </w:tcBorders>
            <w:shd w:val="clear" w:color="auto" w:fill="auto"/>
            <w:vAlign w:val="bottom"/>
          </w:tcPr>
          <w:p w:rsidR="00B57BAB" w:rsidRPr="00466176" w:rsidRDefault="000F3C0B" w:rsidP="00466176">
            <w:pPr>
              <w:jc w:val="center"/>
              <w:rPr>
                <w:rFonts w:ascii="Arial" w:hAnsi="Arial" w:cs="Arial"/>
                <w:bCs/>
                <w:color w:val="000000"/>
                <w:sz w:val="20"/>
                <w:szCs w:val="20"/>
                <w:highlight w:val="yellow"/>
              </w:rPr>
            </w:pPr>
            <w:r w:rsidRPr="00466176">
              <w:rPr>
                <w:rFonts w:ascii="Arial" w:hAnsi="Arial" w:cs="Arial"/>
                <w:bCs/>
                <w:color w:val="000000"/>
                <w:sz w:val="20"/>
                <w:szCs w:val="20"/>
                <w:highlight w:val="yellow"/>
              </w:rPr>
              <w:t>733</w:t>
            </w:r>
            <w:r w:rsidR="00466176" w:rsidRPr="00466176">
              <w:rPr>
                <w:rFonts w:ascii="Arial" w:hAnsi="Arial" w:cs="Arial"/>
                <w:bCs/>
                <w:color w:val="000000"/>
                <w:sz w:val="20"/>
                <w:szCs w:val="20"/>
                <w:highlight w:val="yellow"/>
              </w:rPr>
              <w:t>7</w:t>
            </w:r>
            <w:r w:rsidRPr="00466176">
              <w:rPr>
                <w:rFonts w:ascii="Arial" w:hAnsi="Arial" w:cs="Arial"/>
                <w:bCs/>
                <w:color w:val="000000"/>
                <w:sz w:val="20"/>
                <w:szCs w:val="20"/>
                <w:highlight w:val="yellow"/>
              </w:rPr>
              <w:t>,</w:t>
            </w:r>
            <w:r w:rsidR="00466176" w:rsidRPr="00466176">
              <w:rPr>
                <w:rFonts w:ascii="Arial" w:hAnsi="Arial" w:cs="Arial"/>
                <w:bCs/>
                <w:color w:val="000000"/>
                <w:sz w:val="20"/>
                <w:szCs w:val="20"/>
                <w:highlight w:val="yellow"/>
              </w:rPr>
              <w:t>7</w:t>
            </w:r>
          </w:p>
        </w:tc>
        <w:tc>
          <w:tcPr>
            <w:tcW w:w="0" w:type="auto"/>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 </w:t>
            </w:r>
          </w:p>
        </w:tc>
      </w:tr>
      <w:tr w:rsidR="00385ED4" w:rsidRPr="00BD38C2" w:rsidTr="00B57BAB">
        <w:trPr>
          <w:trHeight w:val="721"/>
        </w:trPr>
        <w:tc>
          <w:tcPr>
            <w:tcW w:w="0" w:type="auto"/>
            <w:tcBorders>
              <w:top w:val="nil"/>
              <w:left w:val="single" w:sz="8" w:space="0" w:color="auto"/>
              <w:bottom w:val="single" w:sz="8" w:space="0" w:color="auto"/>
              <w:right w:val="single" w:sz="8" w:space="0" w:color="auto"/>
            </w:tcBorders>
            <w:shd w:val="clear" w:color="auto" w:fill="auto"/>
            <w:vAlign w:val="bottom"/>
          </w:tcPr>
          <w:p w:rsidR="00385ED4" w:rsidRPr="00BD38C2" w:rsidRDefault="00385ED4" w:rsidP="00AB51AD">
            <w:pPr>
              <w:rPr>
                <w:rFonts w:ascii="Arial" w:hAnsi="Arial" w:cs="Arial"/>
                <w:b/>
                <w:bCs/>
                <w:color w:val="000000"/>
                <w:sz w:val="20"/>
                <w:szCs w:val="20"/>
              </w:rPr>
            </w:pPr>
            <w:r w:rsidRPr="00BD38C2">
              <w:rPr>
                <w:rFonts w:ascii="Arial" w:hAnsi="Arial" w:cs="Arial"/>
                <w:b/>
                <w:bCs/>
                <w:color w:val="000000"/>
                <w:sz w:val="20"/>
                <w:szCs w:val="20"/>
              </w:rPr>
              <w:t>Задача 1: Реализация в пределах своей компетенции отдельных государственных полномочий, переданных органом местного самоуправления по государственной поддержке субъектов агропромышленного комплекса района.</w:t>
            </w:r>
          </w:p>
        </w:tc>
        <w:tc>
          <w:tcPr>
            <w:tcW w:w="0" w:type="auto"/>
            <w:vMerge w:val="restart"/>
            <w:tcBorders>
              <w:top w:val="nil"/>
              <w:left w:val="single" w:sz="8" w:space="0" w:color="auto"/>
              <w:bottom w:val="single" w:sz="8" w:space="0" w:color="000000"/>
              <w:right w:val="single" w:sz="8" w:space="0" w:color="auto"/>
            </w:tcBorders>
            <w:shd w:val="clear" w:color="auto" w:fill="auto"/>
            <w:textDirection w:val="btLr"/>
            <w:vAlign w:val="bottom"/>
          </w:tcPr>
          <w:p w:rsidR="00385ED4" w:rsidRPr="00BD38C2" w:rsidRDefault="00385ED4" w:rsidP="00AB51AD">
            <w:pPr>
              <w:jc w:val="center"/>
              <w:rPr>
                <w:rFonts w:ascii="Arial" w:hAnsi="Arial" w:cs="Arial"/>
                <w:b/>
                <w:bCs/>
                <w:color w:val="000000"/>
                <w:sz w:val="20"/>
                <w:szCs w:val="20"/>
              </w:rPr>
            </w:pPr>
            <w:r w:rsidRPr="00BD38C2">
              <w:rPr>
                <w:rFonts w:ascii="Arial" w:hAnsi="Arial" w:cs="Arial"/>
                <w:b/>
                <w:bCs/>
                <w:color w:val="000000"/>
                <w:sz w:val="20"/>
                <w:szCs w:val="20"/>
              </w:rPr>
              <w:t>Администрация Енисейского района</w:t>
            </w:r>
          </w:p>
        </w:tc>
        <w:tc>
          <w:tcPr>
            <w:tcW w:w="0" w:type="auto"/>
            <w:tcBorders>
              <w:top w:val="nil"/>
              <w:left w:val="nil"/>
              <w:bottom w:val="single" w:sz="8" w:space="0" w:color="auto"/>
              <w:right w:val="single" w:sz="8" w:space="0" w:color="auto"/>
            </w:tcBorders>
            <w:shd w:val="clear" w:color="auto" w:fill="auto"/>
            <w:noWrap/>
            <w:vAlign w:val="bottom"/>
          </w:tcPr>
          <w:p w:rsidR="00385ED4" w:rsidRPr="00BD38C2" w:rsidRDefault="00385ED4" w:rsidP="00AB51AD">
            <w:pPr>
              <w:jc w:val="center"/>
              <w:rPr>
                <w:rFonts w:ascii="Arial" w:hAnsi="Arial" w:cs="Arial"/>
                <w:b/>
                <w:bCs/>
                <w:color w:val="000000"/>
                <w:sz w:val="20"/>
                <w:szCs w:val="20"/>
              </w:rPr>
            </w:pPr>
            <w:r w:rsidRPr="00BD38C2">
              <w:rPr>
                <w:rFonts w:ascii="Arial" w:hAnsi="Arial" w:cs="Arial"/>
                <w:b/>
                <w:bCs/>
                <w:color w:val="000000"/>
                <w:sz w:val="20"/>
                <w:szCs w:val="20"/>
              </w:rPr>
              <w:t> </w:t>
            </w:r>
          </w:p>
        </w:tc>
        <w:tc>
          <w:tcPr>
            <w:tcW w:w="0" w:type="auto"/>
            <w:tcBorders>
              <w:top w:val="nil"/>
              <w:left w:val="nil"/>
              <w:bottom w:val="single" w:sz="8" w:space="0" w:color="auto"/>
              <w:right w:val="single" w:sz="8" w:space="0" w:color="auto"/>
            </w:tcBorders>
            <w:shd w:val="clear" w:color="auto" w:fill="auto"/>
            <w:noWrap/>
            <w:vAlign w:val="bottom"/>
          </w:tcPr>
          <w:p w:rsidR="00385ED4" w:rsidRPr="00BD38C2" w:rsidRDefault="00385ED4" w:rsidP="00AB51AD">
            <w:pPr>
              <w:jc w:val="center"/>
              <w:rPr>
                <w:rFonts w:ascii="Arial" w:hAnsi="Arial" w:cs="Arial"/>
                <w:b/>
                <w:bCs/>
                <w:color w:val="000000"/>
                <w:sz w:val="20"/>
                <w:szCs w:val="20"/>
              </w:rPr>
            </w:pPr>
            <w:r w:rsidRPr="00BD38C2">
              <w:rPr>
                <w:rFonts w:ascii="Arial" w:hAnsi="Arial" w:cs="Arial"/>
                <w:b/>
                <w:bCs/>
                <w:color w:val="000000"/>
                <w:sz w:val="20"/>
                <w:szCs w:val="20"/>
              </w:rPr>
              <w:t> </w:t>
            </w:r>
          </w:p>
        </w:tc>
        <w:tc>
          <w:tcPr>
            <w:tcW w:w="0" w:type="auto"/>
            <w:tcBorders>
              <w:top w:val="nil"/>
              <w:left w:val="nil"/>
              <w:bottom w:val="single" w:sz="8" w:space="0" w:color="auto"/>
              <w:right w:val="single" w:sz="8" w:space="0" w:color="auto"/>
            </w:tcBorders>
            <w:shd w:val="clear" w:color="auto" w:fill="auto"/>
            <w:vAlign w:val="bottom"/>
          </w:tcPr>
          <w:p w:rsidR="00385ED4" w:rsidRPr="00BD38C2" w:rsidRDefault="00385ED4" w:rsidP="00AB51AD">
            <w:pPr>
              <w:jc w:val="center"/>
              <w:rPr>
                <w:rFonts w:ascii="Arial" w:hAnsi="Arial" w:cs="Arial"/>
                <w:b/>
                <w:bCs/>
                <w:color w:val="000000"/>
                <w:sz w:val="20"/>
                <w:szCs w:val="20"/>
              </w:rPr>
            </w:pPr>
            <w:r w:rsidRPr="00BD38C2">
              <w:rPr>
                <w:rFonts w:ascii="Arial" w:hAnsi="Arial" w:cs="Arial"/>
                <w:b/>
                <w:bCs/>
                <w:color w:val="000000"/>
                <w:sz w:val="20"/>
                <w:szCs w:val="20"/>
              </w:rPr>
              <w:t> </w:t>
            </w:r>
          </w:p>
        </w:tc>
        <w:tc>
          <w:tcPr>
            <w:tcW w:w="0" w:type="auto"/>
            <w:tcBorders>
              <w:top w:val="nil"/>
              <w:left w:val="nil"/>
              <w:bottom w:val="single" w:sz="8" w:space="0" w:color="auto"/>
              <w:right w:val="single" w:sz="8" w:space="0" w:color="auto"/>
            </w:tcBorders>
            <w:shd w:val="clear" w:color="auto" w:fill="auto"/>
            <w:vAlign w:val="bottom"/>
          </w:tcPr>
          <w:p w:rsidR="00385ED4" w:rsidRPr="00BD38C2" w:rsidRDefault="00385ED4" w:rsidP="00AB51AD">
            <w:pPr>
              <w:jc w:val="center"/>
              <w:rPr>
                <w:rFonts w:ascii="Arial" w:hAnsi="Arial" w:cs="Arial"/>
                <w:b/>
                <w:bCs/>
                <w:color w:val="000000"/>
                <w:sz w:val="20"/>
                <w:szCs w:val="20"/>
              </w:rPr>
            </w:pPr>
            <w:r w:rsidRPr="00BD38C2">
              <w:rPr>
                <w:rFonts w:ascii="Arial" w:hAnsi="Arial" w:cs="Arial"/>
                <w:b/>
                <w:bCs/>
                <w:color w:val="000000"/>
                <w:sz w:val="20"/>
                <w:szCs w:val="20"/>
              </w:rPr>
              <w:t> </w:t>
            </w:r>
          </w:p>
        </w:tc>
        <w:tc>
          <w:tcPr>
            <w:tcW w:w="828" w:type="dxa"/>
            <w:tcBorders>
              <w:top w:val="nil"/>
              <w:left w:val="nil"/>
              <w:bottom w:val="single" w:sz="8" w:space="0" w:color="auto"/>
              <w:right w:val="single" w:sz="8" w:space="0" w:color="auto"/>
            </w:tcBorders>
            <w:shd w:val="clear" w:color="auto" w:fill="auto"/>
            <w:vAlign w:val="bottom"/>
          </w:tcPr>
          <w:p w:rsidR="00385ED4" w:rsidRPr="00466176" w:rsidRDefault="000B3039" w:rsidP="00466176">
            <w:pPr>
              <w:jc w:val="center"/>
              <w:rPr>
                <w:rFonts w:ascii="Arial" w:hAnsi="Arial" w:cs="Arial"/>
                <w:bCs/>
                <w:color w:val="000000"/>
                <w:sz w:val="20"/>
                <w:szCs w:val="20"/>
                <w:highlight w:val="yellow"/>
              </w:rPr>
            </w:pPr>
            <w:r w:rsidRPr="00466176">
              <w:rPr>
                <w:rFonts w:ascii="Arial" w:hAnsi="Arial" w:cs="Arial"/>
                <w:bCs/>
                <w:color w:val="000000"/>
                <w:sz w:val="20"/>
                <w:szCs w:val="20"/>
                <w:highlight w:val="yellow"/>
              </w:rPr>
              <w:t>24</w:t>
            </w:r>
            <w:r w:rsidR="007B678A" w:rsidRPr="00466176">
              <w:rPr>
                <w:rFonts w:ascii="Arial" w:hAnsi="Arial" w:cs="Arial"/>
                <w:bCs/>
                <w:color w:val="000000"/>
                <w:sz w:val="20"/>
                <w:szCs w:val="20"/>
                <w:highlight w:val="yellow"/>
              </w:rPr>
              <w:t>51,</w:t>
            </w:r>
            <w:r w:rsidR="00466176" w:rsidRPr="00466176">
              <w:rPr>
                <w:rFonts w:ascii="Arial" w:hAnsi="Arial" w:cs="Arial"/>
                <w:bCs/>
                <w:color w:val="000000"/>
                <w:sz w:val="20"/>
                <w:szCs w:val="20"/>
                <w:highlight w:val="yellow"/>
              </w:rPr>
              <w:t>5</w:t>
            </w:r>
          </w:p>
        </w:tc>
        <w:tc>
          <w:tcPr>
            <w:tcW w:w="905" w:type="dxa"/>
            <w:tcBorders>
              <w:top w:val="nil"/>
              <w:left w:val="nil"/>
              <w:bottom w:val="single" w:sz="8" w:space="0" w:color="auto"/>
              <w:right w:val="single" w:sz="8" w:space="0" w:color="auto"/>
            </w:tcBorders>
            <w:shd w:val="clear" w:color="auto" w:fill="auto"/>
            <w:vAlign w:val="bottom"/>
          </w:tcPr>
          <w:p w:rsidR="00385ED4" w:rsidRPr="00466176" w:rsidRDefault="00385ED4" w:rsidP="00385ED4">
            <w:pPr>
              <w:jc w:val="center"/>
              <w:rPr>
                <w:rFonts w:ascii="Arial" w:hAnsi="Arial" w:cs="Arial"/>
                <w:bCs/>
                <w:color w:val="000000"/>
                <w:sz w:val="20"/>
                <w:szCs w:val="20"/>
                <w:highlight w:val="yellow"/>
              </w:rPr>
            </w:pPr>
            <w:r w:rsidRPr="00466176">
              <w:rPr>
                <w:rFonts w:ascii="Arial" w:hAnsi="Arial" w:cs="Arial"/>
                <w:bCs/>
                <w:color w:val="000000"/>
                <w:sz w:val="20"/>
                <w:szCs w:val="20"/>
                <w:highlight w:val="yellow"/>
              </w:rPr>
              <w:t>2440,6</w:t>
            </w:r>
          </w:p>
        </w:tc>
        <w:tc>
          <w:tcPr>
            <w:tcW w:w="851" w:type="dxa"/>
            <w:tcBorders>
              <w:top w:val="nil"/>
              <w:left w:val="nil"/>
              <w:bottom w:val="single" w:sz="8" w:space="0" w:color="auto"/>
              <w:right w:val="single" w:sz="8" w:space="0" w:color="auto"/>
            </w:tcBorders>
            <w:shd w:val="clear" w:color="auto" w:fill="auto"/>
            <w:vAlign w:val="bottom"/>
          </w:tcPr>
          <w:p w:rsidR="00385ED4" w:rsidRPr="00466176" w:rsidRDefault="00385ED4" w:rsidP="00385ED4">
            <w:pPr>
              <w:jc w:val="center"/>
              <w:rPr>
                <w:rFonts w:ascii="Arial" w:hAnsi="Arial" w:cs="Arial"/>
                <w:bCs/>
                <w:color w:val="000000"/>
                <w:sz w:val="20"/>
                <w:szCs w:val="20"/>
                <w:highlight w:val="yellow"/>
              </w:rPr>
            </w:pPr>
            <w:r w:rsidRPr="00466176">
              <w:rPr>
                <w:rFonts w:ascii="Arial" w:hAnsi="Arial" w:cs="Arial"/>
                <w:bCs/>
                <w:color w:val="000000"/>
                <w:sz w:val="20"/>
                <w:szCs w:val="20"/>
                <w:highlight w:val="yellow"/>
              </w:rPr>
              <w:t>2440,6</w:t>
            </w:r>
          </w:p>
        </w:tc>
        <w:tc>
          <w:tcPr>
            <w:tcW w:w="1083" w:type="dxa"/>
            <w:tcBorders>
              <w:top w:val="nil"/>
              <w:left w:val="nil"/>
              <w:bottom w:val="single" w:sz="8" w:space="0" w:color="auto"/>
              <w:right w:val="single" w:sz="8" w:space="0" w:color="auto"/>
            </w:tcBorders>
            <w:shd w:val="clear" w:color="auto" w:fill="auto"/>
            <w:vAlign w:val="bottom"/>
          </w:tcPr>
          <w:p w:rsidR="00385ED4" w:rsidRPr="00466176" w:rsidRDefault="00385ED4" w:rsidP="00466176">
            <w:pPr>
              <w:jc w:val="center"/>
              <w:rPr>
                <w:rFonts w:ascii="Arial" w:hAnsi="Arial" w:cs="Arial"/>
                <w:bCs/>
                <w:color w:val="000000"/>
                <w:sz w:val="20"/>
                <w:szCs w:val="20"/>
                <w:highlight w:val="yellow"/>
              </w:rPr>
            </w:pPr>
            <w:r w:rsidRPr="00466176">
              <w:rPr>
                <w:rFonts w:ascii="Arial" w:hAnsi="Arial" w:cs="Arial"/>
                <w:bCs/>
                <w:color w:val="000000"/>
                <w:sz w:val="20"/>
                <w:szCs w:val="20"/>
                <w:highlight w:val="yellow"/>
              </w:rPr>
              <w:t>7</w:t>
            </w:r>
            <w:r w:rsidR="00481D4D" w:rsidRPr="00466176">
              <w:rPr>
                <w:rFonts w:ascii="Arial" w:hAnsi="Arial" w:cs="Arial"/>
                <w:bCs/>
                <w:color w:val="000000"/>
                <w:sz w:val="20"/>
                <w:szCs w:val="20"/>
                <w:highlight w:val="yellow"/>
              </w:rPr>
              <w:t>3</w:t>
            </w:r>
            <w:r w:rsidR="007B678A" w:rsidRPr="00466176">
              <w:rPr>
                <w:rFonts w:ascii="Arial" w:hAnsi="Arial" w:cs="Arial"/>
                <w:bCs/>
                <w:color w:val="000000"/>
                <w:sz w:val="20"/>
                <w:szCs w:val="20"/>
                <w:highlight w:val="yellow"/>
              </w:rPr>
              <w:t>32,</w:t>
            </w:r>
            <w:r w:rsidR="00466176" w:rsidRPr="00466176">
              <w:rPr>
                <w:rFonts w:ascii="Arial" w:hAnsi="Arial" w:cs="Arial"/>
                <w:bCs/>
                <w:color w:val="000000"/>
                <w:sz w:val="20"/>
                <w:szCs w:val="20"/>
                <w:highlight w:val="yellow"/>
              </w:rPr>
              <w:t>7</w:t>
            </w:r>
          </w:p>
        </w:tc>
        <w:tc>
          <w:tcPr>
            <w:tcW w:w="0" w:type="auto"/>
            <w:vMerge w:val="restart"/>
            <w:tcBorders>
              <w:top w:val="nil"/>
              <w:left w:val="single" w:sz="8" w:space="0" w:color="auto"/>
              <w:bottom w:val="single" w:sz="8" w:space="0" w:color="000000"/>
              <w:right w:val="single" w:sz="8" w:space="0" w:color="auto"/>
            </w:tcBorders>
            <w:shd w:val="clear" w:color="auto" w:fill="auto"/>
            <w:vAlign w:val="bottom"/>
          </w:tcPr>
          <w:p w:rsidR="00385ED4" w:rsidRPr="00BD38C2" w:rsidRDefault="00385ED4" w:rsidP="00AB51AD">
            <w:pPr>
              <w:jc w:val="center"/>
              <w:rPr>
                <w:rFonts w:ascii="Arial" w:hAnsi="Arial" w:cs="Arial"/>
                <w:color w:val="000000"/>
                <w:sz w:val="20"/>
                <w:szCs w:val="20"/>
              </w:rPr>
            </w:pPr>
            <w:r w:rsidRPr="00BD38C2">
              <w:rPr>
                <w:rFonts w:ascii="Arial" w:hAnsi="Arial" w:cs="Arial"/>
                <w:color w:val="000000"/>
                <w:sz w:val="20"/>
                <w:szCs w:val="20"/>
              </w:rPr>
              <w:t>Использование бюджетных ассигнований, предусмотренных в подпрограмме в полном объеме</w:t>
            </w:r>
          </w:p>
        </w:tc>
      </w:tr>
      <w:tr w:rsidR="00B57BAB" w:rsidRPr="00BD38C2" w:rsidTr="00C37105">
        <w:trPr>
          <w:trHeight w:val="752"/>
        </w:trPr>
        <w:tc>
          <w:tcPr>
            <w:tcW w:w="0" w:type="auto"/>
            <w:tcBorders>
              <w:top w:val="nil"/>
              <w:left w:val="single" w:sz="8" w:space="0" w:color="auto"/>
              <w:bottom w:val="single" w:sz="8" w:space="0" w:color="auto"/>
              <w:right w:val="single" w:sz="8" w:space="0" w:color="auto"/>
            </w:tcBorders>
            <w:shd w:val="clear" w:color="auto" w:fill="auto"/>
            <w:vAlign w:val="bottom"/>
          </w:tcPr>
          <w:p w:rsidR="00B57BAB" w:rsidRDefault="00B57BAB" w:rsidP="00AB51AD">
            <w:pPr>
              <w:rPr>
                <w:rFonts w:ascii="Arial" w:hAnsi="Arial" w:cs="Arial"/>
                <w:color w:val="000000"/>
                <w:sz w:val="20"/>
                <w:szCs w:val="20"/>
              </w:rPr>
            </w:pPr>
            <w:r w:rsidRPr="00BD38C2">
              <w:rPr>
                <w:rFonts w:ascii="Arial" w:hAnsi="Arial" w:cs="Arial"/>
                <w:color w:val="000000"/>
                <w:sz w:val="20"/>
                <w:szCs w:val="20"/>
              </w:rPr>
              <w:t>Возмещение части затрат на уплату процентов по кредитам и (или)займам, полученным на развитие малых форм хозяйствования</w:t>
            </w:r>
            <w:r w:rsidR="007B678A">
              <w:rPr>
                <w:rFonts w:ascii="Arial" w:hAnsi="Arial" w:cs="Arial"/>
                <w:color w:val="000000"/>
                <w:sz w:val="20"/>
                <w:szCs w:val="20"/>
              </w:rPr>
              <w:t xml:space="preserve"> (краевой)</w:t>
            </w:r>
          </w:p>
          <w:p w:rsidR="00490C76" w:rsidRDefault="00490C76" w:rsidP="00AB51AD">
            <w:pPr>
              <w:rPr>
                <w:rFonts w:ascii="Arial" w:hAnsi="Arial" w:cs="Arial"/>
                <w:color w:val="000000"/>
                <w:sz w:val="20"/>
                <w:szCs w:val="20"/>
              </w:rPr>
            </w:pPr>
          </w:p>
          <w:p w:rsidR="00490C76" w:rsidRDefault="00490C76" w:rsidP="00AB51AD">
            <w:pPr>
              <w:rPr>
                <w:rFonts w:ascii="Arial" w:hAnsi="Arial" w:cs="Arial"/>
                <w:color w:val="000000"/>
                <w:sz w:val="20"/>
                <w:szCs w:val="20"/>
              </w:rPr>
            </w:pPr>
          </w:p>
          <w:p w:rsidR="00490C76" w:rsidRPr="00BD38C2" w:rsidRDefault="00490C76" w:rsidP="00AB51AD">
            <w:pPr>
              <w:rPr>
                <w:rFonts w:ascii="Arial" w:hAnsi="Arial" w:cs="Arial"/>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tcPr>
          <w:p w:rsidR="00B57BAB" w:rsidRPr="00BD38C2" w:rsidRDefault="00B57BAB" w:rsidP="00AB51AD">
            <w:pPr>
              <w:rPr>
                <w:rFonts w:ascii="Arial" w:hAnsi="Arial" w:cs="Arial"/>
                <w:b/>
                <w:bCs/>
                <w:color w:val="000000"/>
                <w:sz w:val="20"/>
                <w:szCs w:val="20"/>
              </w:rPr>
            </w:pPr>
          </w:p>
        </w:tc>
        <w:tc>
          <w:tcPr>
            <w:tcW w:w="0" w:type="auto"/>
            <w:tcBorders>
              <w:top w:val="nil"/>
              <w:left w:val="nil"/>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024</w:t>
            </w:r>
          </w:p>
        </w:tc>
        <w:tc>
          <w:tcPr>
            <w:tcW w:w="0" w:type="auto"/>
            <w:tcBorders>
              <w:top w:val="nil"/>
              <w:left w:val="nil"/>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0405</w:t>
            </w:r>
          </w:p>
        </w:tc>
        <w:tc>
          <w:tcPr>
            <w:tcW w:w="0" w:type="auto"/>
            <w:tcBorders>
              <w:top w:val="nil"/>
              <w:left w:val="nil"/>
              <w:bottom w:val="single" w:sz="8" w:space="0" w:color="auto"/>
              <w:right w:val="single" w:sz="8" w:space="0" w:color="auto"/>
            </w:tcBorders>
            <w:shd w:val="clear" w:color="auto" w:fill="auto"/>
            <w:vAlign w:val="bottom"/>
          </w:tcPr>
          <w:p w:rsidR="00B57BAB" w:rsidRPr="009A1D58" w:rsidRDefault="00B57BAB" w:rsidP="009A65E7">
            <w:pPr>
              <w:jc w:val="center"/>
              <w:rPr>
                <w:rFonts w:ascii="Arial" w:hAnsi="Arial" w:cs="Arial"/>
                <w:sz w:val="20"/>
                <w:szCs w:val="20"/>
              </w:rPr>
            </w:pPr>
            <w:r w:rsidRPr="009A1D58">
              <w:rPr>
                <w:rFonts w:ascii="Arial" w:hAnsi="Arial" w:cs="Arial"/>
                <w:sz w:val="20"/>
                <w:szCs w:val="20"/>
              </w:rPr>
              <w:t>06500R</w:t>
            </w:r>
            <w:r w:rsidR="009A65E7" w:rsidRPr="009A1D58">
              <w:rPr>
                <w:rFonts w:ascii="Arial" w:hAnsi="Arial" w:cs="Arial"/>
                <w:sz w:val="20"/>
                <w:szCs w:val="20"/>
              </w:rPr>
              <w:t>543Б</w:t>
            </w:r>
          </w:p>
        </w:tc>
        <w:tc>
          <w:tcPr>
            <w:tcW w:w="0" w:type="auto"/>
            <w:tcBorders>
              <w:top w:val="nil"/>
              <w:left w:val="nil"/>
              <w:bottom w:val="single" w:sz="8" w:space="0" w:color="auto"/>
              <w:right w:val="single" w:sz="8" w:space="0" w:color="auto"/>
            </w:tcBorders>
            <w:shd w:val="clear" w:color="auto" w:fill="auto"/>
            <w:noWrap/>
            <w:vAlign w:val="bottom"/>
          </w:tcPr>
          <w:p w:rsidR="00B57BAB" w:rsidRPr="009A1D58" w:rsidRDefault="00385ED4" w:rsidP="007B678A">
            <w:pPr>
              <w:jc w:val="center"/>
              <w:rPr>
                <w:rFonts w:ascii="Arial" w:hAnsi="Arial" w:cs="Arial"/>
                <w:sz w:val="20"/>
                <w:szCs w:val="20"/>
              </w:rPr>
            </w:pPr>
            <w:r w:rsidRPr="009A1D58">
              <w:rPr>
                <w:rFonts w:ascii="Arial" w:hAnsi="Arial" w:cs="Arial"/>
                <w:sz w:val="20"/>
                <w:szCs w:val="20"/>
              </w:rPr>
              <w:t>81</w:t>
            </w:r>
            <w:r w:rsidR="007B678A">
              <w:rPr>
                <w:rFonts w:ascii="Arial" w:hAnsi="Arial" w:cs="Arial"/>
                <w:sz w:val="20"/>
                <w:szCs w:val="20"/>
              </w:rPr>
              <w:t>4</w:t>
            </w:r>
          </w:p>
        </w:tc>
        <w:tc>
          <w:tcPr>
            <w:tcW w:w="828" w:type="dxa"/>
            <w:tcBorders>
              <w:top w:val="nil"/>
              <w:left w:val="nil"/>
              <w:bottom w:val="single" w:sz="4" w:space="0" w:color="auto"/>
              <w:right w:val="single" w:sz="8" w:space="0" w:color="auto"/>
            </w:tcBorders>
            <w:shd w:val="clear" w:color="auto" w:fill="auto"/>
            <w:noWrap/>
            <w:vAlign w:val="bottom"/>
          </w:tcPr>
          <w:p w:rsidR="00B57BAB" w:rsidRPr="00466176" w:rsidRDefault="00385ED4" w:rsidP="00466176">
            <w:pPr>
              <w:jc w:val="center"/>
              <w:rPr>
                <w:rFonts w:ascii="Arial" w:hAnsi="Arial" w:cs="Arial"/>
                <w:color w:val="000000"/>
                <w:sz w:val="20"/>
                <w:szCs w:val="20"/>
                <w:highlight w:val="yellow"/>
              </w:rPr>
            </w:pPr>
            <w:r w:rsidRPr="00466176">
              <w:rPr>
                <w:rFonts w:ascii="Arial" w:hAnsi="Arial" w:cs="Arial"/>
                <w:color w:val="000000"/>
                <w:sz w:val="20"/>
                <w:szCs w:val="20"/>
                <w:highlight w:val="yellow"/>
              </w:rPr>
              <w:t>0,</w:t>
            </w:r>
            <w:r w:rsidR="00466176" w:rsidRPr="00466176">
              <w:rPr>
                <w:rFonts w:ascii="Arial" w:hAnsi="Arial" w:cs="Arial"/>
                <w:color w:val="000000"/>
                <w:sz w:val="20"/>
                <w:szCs w:val="20"/>
                <w:highlight w:val="yellow"/>
              </w:rPr>
              <w:t>3</w:t>
            </w:r>
          </w:p>
        </w:tc>
        <w:tc>
          <w:tcPr>
            <w:tcW w:w="905" w:type="dxa"/>
            <w:tcBorders>
              <w:top w:val="nil"/>
              <w:left w:val="nil"/>
              <w:bottom w:val="single" w:sz="4" w:space="0" w:color="auto"/>
              <w:right w:val="single" w:sz="8" w:space="0" w:color="auto"/>
            </w:tcBorders>
            <w:shd w:val="clear" w:color="auto" w:fill="auto"/>
            <w:noWrap/>
            <w:vAlign w:val="bottom"/>
          </w:tcPr>
          <w:p w:rsidR="00B57BAB" w:rsidRPr="00466176" w:rsidRDefault="00B57BAB" w:rsidP="00AB51AD">
            <w:pPr>
              <w:jc w:val="center"/>
              <w:rPr>
                <w:rFonts w:ascii="Arial" w:hAnsi="Arial" w:cs="Arial"/>
                <w:color w:val="000000"/>
                <w:sz w:val="20"/>
                <w:szCs w:val="20"/>
                <w:highlight w:val="yellow"/>
              </w:rPr>
            </w:pPr>
            <w:r w:rsidRPr="00466176">
              <w:rPr>
                <w:rFonts w:ascii="Arial" w:hAnsi="Arial" w:cs="Arial"/>
                <w:color w:val="000000"/>
                <w:sz w:val="20"/>
                <w:szCs w:val="20"/>
                <w:highlight w:val="yellow"/>
              </w:rPr>
              <w:t>0,0</w:t>
            </w:r>
          </w:p>
        </w:tc>
        <w:tc>
          <w:tcPr>
            <w:tcW w:w="851" w:type="dxa"/>
            <w:tcBorders>
              <w:top w:val="nil"/>
              <w:left w:val="nil"/>
              <w:bottom w:val="single" w:sz="4" w:space="0" w:color="auto"/>
              <w:right w:val="single" w:sz="8" w:space="0" w:color="auto"/>
            </w:tcBorders>
            <w:shd w:val="clear" w:color="auto" w:fill="auto"/>
            <w:noWrap/>
            <w:vAlign w:val="bottom"/>
          </w:tcPr>
          <w:p w:rsidR="00B57BAB" w:rsidRPr="00466176" w:rsidRDefault="00B57BAB" w:rsidP="00B57BAB">
            <w:pPr>
              <w:jc w:val="center"/>
              <w:rPr>
                <w:rFonts w:ascii="Arial" w:hAnsi="Arial" w:cs="Arial"/>
                <w:color w:val="000000"/>
                <w:sz w:val="20"/>
                <w:szCs w:val="20"/>
                <w:highlight w:val="yellow"/>
              </w:rPr>
            </w:pPr>
            <w:r w:rsidRPr="00466176">
              <w:rPr>
                <w:rFonts w:ascii="Arial" w:hAnsi="Arial" w:cs="Arial"/>
                <w:color w:val="000000"/>
                <w:sz w:val="20"/>
                <w:szCs w:val="20"/>
                <w:highlight w:val="yellow"/>
              </w:rPr>
              <w:t>0,0</w:t>
            </w:r>
          </w:p>
        </w:tc>
        <w:tc>
          <w:tcPr>
            <w:tcW w:w="1083" w:type="dxa"/>
            <w:tcBorders>
              <w:top w:val="nil"/>
              <w:left w:val="nil"/>
              <w:bottom w:val="single" w:sz="4" w:space="0" w:color="auto"/>
              <w:right w:val="single" w:sz="8" w:space="0" w:color="auto"/>
            </w:tcBorders>
            <w:shd w:val="clear" w:color="auto" w:fill="auto"/>
            <w:vAlign w:val="bottom"/>
          </w:tcPr>
          <w:p w:rsidR="00B57BAB" w:rsidRPr="00466176" w:rsidRDefault="00385ED4" w:rsidP="00466176">
            <w:pPr>
              <w:jc w:val="center"/>
              <w:rPr>
                <w:rFonts w:ascii="Arial" w:hAnsi="Arial" w:cs="Arial"/>
                <w:bCs/>
                <w:color w:val="000000"/>
                <w:sz w:val="20"/>
                <w:szCs w:val="20"/>
                <w:highlight w:val="yellow"/>
              </w:rPr>
            </w:pPr>
            <w:r w:rsidRPr="00466176">
              <w:rPr>
                <w:rFonts w:ascii="Arial" w:hAnsi="Arial" w:cs="Arial"/>
                <w:bCs/>
                <w:color w:val="000000"/>
                <w:sz w:val="20"/>
                <w:szCs w:val="20"/>
                <w:highlight w:val="yellow"/>
              </w:rPr>
              <w:t>0,</w:t>
            </w:r>
            <w:r w:rsidR="00466176" w:rsidRPr="00466176">
              <w:rPr>
                <w:rFonts w:ascii="Arial" w:hAnsi="Arial" w:cs="Arial"/>
                <w:bCs/>
                <w:color w:val="000000"/>
                <w:sz w:val="20"/>
                <w:szCs w:val="20"/>
                <w:highlight w:val="yellow"/>
              </w:rPr>
              <w:t>3</w:t>
            </w:r>
          </w:p>
        </w:tc>
        <w:tc>
          <w:tcPr>
            <w:tcW w:w="0" w:type="auto"/>
            <w:vMerge/>
            <w:tcBorders>
              <w:top w:val="nil"/>
              <w:left w:val="single" w:sz="8" w:space="0" w:color="auto"/>
              <w:bottom w:val="single" w:sz="8" w:space="0" w:color="000000"/>
              <w:right w:val="single" w:sz="8" w:space="0" w:color="auto"/>
            </w:tcBorders>
            <w:vAlign w:val="center"/>
          </w:tcPr>
          <w:p w:rsidR="00B57BAB" w:rsidRPr="00BD38C2" w:rsidRDefault="00B57BAB" w:rsidP="00AB51AD">
            <w:pPr>
              <w:rPr>
                <w:rFonts w:ascii="Arial" w:hAnsi="Arial" w:cs="Arial"/>
                <w:color w:val="000000"/>
                <w:sz w:val="20"/>
                <w:szCs w:val="20"/>
              </w:rPr>
            </w:pPr>
          </w:p>
        </w:tc>
      </w:tr>
      <w:tr w:rsidR="007B678A" w:rsidRPr="00BD38C2" w:rsidTr="00C37105">
        <w:trPr>
          <w:trHeight w:val="752"/>
        </w:trPr>
        <w:tc>
          <w:tcPr>
            <w:tcW w:w="0" w:type="auto"/>
            <w:tcBorders>
              <w:top w:val="nil"/>
              <w:left w:val="single" w:sz="8" w:space="0" w:color="auto"/>
              <w:bottom w:val="single" w:sz="8" w:space="0" w:color="auto"/>
              <w:right w:val="single" w:sz="8" w:space="0" w:color="auto"/>
            </w:tcBorders>
            <w:shd w:val="clear" w:color="auto" w:fill="auto"/>
            <w:vAlign w:val="bottom"/>
          </w:tcPr>
          <w:p w:rsidR="007B678A" w:rsidRPr="00BD38C2" w:rsidRDefault="007B678A" w:rsidP="00AB51AD">
            <w:pPr>
              <w:rPr>
                <w:rFonts w:ascii="Arial" w:hAnsi="Arial" w:cs="Arial"/>
                <w:color w:val="000000"/>
                <w:sz w:val="20"/>
                <w:szCs w:val="20"/>
              </w:rPr>
            </w:pPr>
            <w:r w:rsidRPr="00BD38C2">
              <w:rPr>
                <w:rFonts w:ascii="Arial" w:hAnsi="Arial" w:cs="Arial"/>
                <w:color w:val="000000"/>
                <w:sz w:val="20"/>
                <w:szCs w:val="20"/>
              </w:rPr>
              <w:lastRenderedPageBreak/>
              <w:t>Возмещение части затрат на уплату процентов по кредитам и (или)займам, полученным на развитие малых форм хозяйствования</w:t>
            </w:r>
            <w:r>
              <w:rPr>
                <w:rFonts w:ascii="Arial" w:hAnsi="Arial" w:cs="Arial"/>
                <w:color w:val="000000"/>
                <w:sz w:val="20"/>
                <w:szCs w:val="20"/>
              </w:rPr>
              <w:t xml:space="preserve"> (федеральный)</w:t>
            </w:r>
          </w:p>
        </w:tc>
        <w:tc>
          <w:tcPr>
            <w:tcW w:w="0" w:type="auto"/>
            <w:vMerge/>
            <w:tcBorders>
              <w:top w:val="nil"/>
              <w:left w:val="single" w:sz="8" w:space="0" w:color="auto"/>
              <w:bottom w:val="single" w:sz="8" w:space="0" w:color="000000"/>
              <w:right w:val="single" w:sz="8" w:space="0" w:color="auto"/>
            </w:tcBorders>
            <w:vAlign w:val="center"/>
          </w:tcPr>
          <w:p w:rsidR="007B678A" w:rsidRPr="00BD38C2" w:rsidRDefault="007B678A" w:rsidP="00AB51AD">
            <w:pPr>
              <w:rPr>
                <w:rFonts w:ascii="Arial" w:hAnsi="Arial" w:cs="Arial"/>
                <w:b/>
                <w:bCs/>
                <w:color w:val="000000"/>
                <w:sz w:val="20"/>
                <w:szCs w:val="20"/>
              </w:rPr>
            </w:pPr>
          </w:p>
        </w:tc>
        <w:tc>
          <w:tcPr>
            <w:tcW w:w="0" w:type="auto"/>
            <w:tcBorders>
              <w:top w:val="nil"/>
              <w:left w:val="nil"/>
              <w:bottom w:val="single" w:sz="8" w:space="0" w:color="auto"/>
              <w:right w:val="single" w:sz="8" w:space="0" w:color="auto"/>
            </w:tcBorders>
            <w:shd w:val="clear" w:color="auto" w:fill="auto"/>
            <w:noWrap/>
            <w:vAlign w:val="bottom"/>
          </w:tcPr>
          <w:p w:rsidR="007B678A" w:rsidRPr="00BD38C2" w:rsidRDefault="007B678A" w:rsidP="00AB51AD">
            <w:pPr>
              <w:jc w:val="center"/>
              <w:rPr>
                <w:rFonts w:ascii="Arial" w:hAnsi="Arial" w:cs="Arial"/>
                <w:color w:val="000000"/>
                <w:sz w:val="20"/>
                <w:szCs w:val="20"/>
              </w:rPr>
            </w:pPr>
            <w:r>
              <w:rPr>
                <w:rFonts w:ascii="Arial" w:hAnsi="Arial" w:cs="Arial"/>
                <w:color w:val="000000"/>
                <w:sz w:val="20"/>
                <w:szCs w:val="20"/>
              </w:rPr>
              <w:t>024</w:t>
            </w:r>
          </w:p>
        </w:tc>
        <w:tc>
          <w:tcPr>
            <w:tcW w:w="0" w:type="auto"/>
            <w:tcBorders>
              <w:top w:val="nil"/>
              <w:left w:val="nil"/>
              <w:bottom w:val="single" w:sz="8" w:space="0" w:color="auto"/>
              <w:right w:val="single" w:sz="8" w:space="0" w:color="auto"/>
            </w:tcBorders>
            <w:shd w:val="clear" w:color="auto" w:fill="auto"/>
            <w:noWrap/>
            <w:vAlign w:val="bottom"/>
          </w:tcPr>
          <w:p w:rsidR="007B678A" w:rsidRPr="00BD38C2" w:rsidRDefault="007B678A" w:rsidP="00AB51AD">
            <w:pPr>
              <w:jc w:val="center"/>
              <w:rPr>
                <w:rFonts w:ascii="Arial" w:hAnsi="Arial" w:cs="Arial"/>
                <w:color w:val="000000"/>
                <w:sz w:val="20"/>
                <w:szCs w:val="20"/>
              </w:rPr>
            </w:pPr>
            <w:r>
              <w:rPr>
                <w:rFonts w:ascii="Arial" w:hAnsi="Arial" w:cs="Arial"/>
                <w:color w:val="000000"/>
                <w:sz w:val="20"/>
                <w:szCs w:val="20"/>
              </w:rPr>
              <w:t>0405</w:t>
            </w:r>
          </w:p>
        </w:tc>
        <w:tc>
          <w:tcPr>
            <w:tcW w:w="0" w:type="auto"/>
            <w:tcBorders>
              <w:top w:val="nil"/>
              <w:left w:val="nil"/>
              <w:bottom w:val="single" w:sz="8" w:space="0" w:color="auto"/>
              <w:right w:val="single" w:sz="8" w:space="0" w:color="auto"/>
            </w:tcBorders>
            <w:shd w:val="clear" w:color="auto" w:fill="auto"/>
            <w:vAlign w:val="bottom"/>
          </w:tcPr>
          <w:p w:rsidR="007B678A" w:rsidRPr="007B678A" w:rsidRDefault="007B678A" w:rsidP="009A65E7">
            <w:pPr>
              <w:jc w:val="center"/>
              <w:rPr>
                <w:rFonts w:ascii="Arial" w:hAnsi="Arial" w:cs="Arial"/>
                <w:sz w:val="20"/>
                <w:szCs w:val="20"/>
              </w:rPr>
            </w:pPr>
            <w:r>
              <w:rPr>
                <w:rFonts w:ascii="Arial" w:hAnsi="Arial" w:cs="Arial"/>
                <w:sz w:val="20"/>
                <w:szCs w:val="20"/>
              </w:rPr>
              <w:t>0650Ф</w:t>
            </w:r>
            <w:r>
              <w:rPr>
                <w:rFonts w:ascii="Arial" w:hAnsi="Arial" w:cs="Arial"/>
                <w:sz w:val="20"/>
                <w:szCs w:val="20"/>
                <w:lang w:val="en-US"/>
              </w:rPr>
              <w:t>R</w:t>
            </w:r>
            <w:r>
              <w:rPr>
                <w:rFonts w:ascii="Arial" w:hAnsi="Arial" w:cs="Arial"/>
                <w:sz w:val="20"/>
                <w:szCs w:val="20"/>
              </w:rPr>
              <w:t>543Б</w:t>
            </w:r>
          </w:p>
        </w:tc>
        <w:tc>
          <w:tcPr>
            <w:tcW w:w="0" w:type="auto"/>
            <w:tcBorders>
              <w:top w:val="nil"/>
              <w:left w:val="nil"/>
              <w:bottom w:val="single" w:sz="8" w:space="0" w:color="auto"/>
              <w:right w:val="single" w:sz="8" w:space="0" w:color="auto"/>
            </w:tcBorders>
            <w:shd w:val="clear" w:color="auto" w:fill="auto"/>
            <w:noWrap/>
            <w:vAlign w:val="bottom"/>
          </w:tcPr>
          <w:p w:rsidR="007B678A" w:rsidRPr="009A1D58" w:rsidRDefault="007B678A" w:rsidP="00AB51AD">
            <w:pPr>
              <w:jc w:val="center"/>
              <w:rPr>
                <w:rFonts w:ascii="Arial" w:hAnsi="Arial" w:cs="Arial"/>
                <w:sz w:val="20"/>
                <w:szCs w:val="20"/>
              </w:rPr>
            </w:pPr>
            <w:r>
              <w:rPr>
                <w:rFonts w:ascii="Arial" w:hAnsi="Arial" w:cs="Arial"/>
                <w:sz w:val="20"/>
                <w:szCs w:val="20"/>
              </w:rPr>
              <w:t>814</w:t>
            </w:r>
          </w:p>
        </w:tc>
        <w:tc>
          <w:tcPr>
            <w:tcW w:w="828" w:type="dxa"/>
            <w:tcBorders>
              <w:top w:val="nil"/>
              <w:left w:val="nil"/>
              <w:bottom w:val="single" w:sz="4" w:space="0" w:color="auto"/>
              <w:right w:val="single" w:sz="8" w:space="0" w:color="auto"/>
            </w:tcBorders>
            <w:shd w:val="clear" w:color="auto" w:fill="auto"/>
            <w:noWrap/>
            <w:vAlign w:val="bottom"/>
          </w:tcPr>
          <w:p w:rsidR="007B678A" w:rsidRPr="00466176" w:rsidRDefault="007B678A" w:rsidP="007B678A">
            <w:pPr>
              <w:jc w:val="center"/>
              <w:rPr>
                <w:rFonts w:ascii="Arial" w:hAnsi="Arial" w:cs="Arial"/>
                <w:color w:val="000000"/>
                <w:sz w:val="20"/>
                <w:szCs w:val="20"/>
                <w:highlight w:val="yellow"/>
              </w:rPr>
            </w:pPr>
            <w:r w:rsidRPr="00466176">
              <w:rPr>
                <w:rFonts w:ascii="Arial" w:hAnsi="Arial" w:cs="Arial"/>
                <w:color w:val="000000"/>
                <w:sz w:val="20"/>
                <w:szCs w:val="20"/>
                <w:highlight w:val="yellow"/>
              </w:rPr>
              <w:t>4,4</w:t>
            </w:r>
          </w:p>
        </w:tc>
        <w:tc>
          <w:tcPr>
            <w:tcW w:w="905" w:type="dxa"/>
            <w:tcBorders>
              <w:top w:val="nil"/>
              <w:left w:val="nil"/>
              <w:bottom w:val="single" w:sz="4" w:space="0" w:color="auto"/>
              <w:right w:val="single" w:sz="8" w:space="0" w:color="auto"/>
            </w:tcBorders>
            <w:shd w:val="clear" w:color="auto" w:fill="auto"/>
            <w:noWrap/>
            <w:vAlign w:val="bottom"/>
          </w:tcPr>
          <w:p w:rsidR="007B678A" w:rsidRPr="00466176" w:rsidRDefault="007B678A" w:rsidP="00AB51AD">
            <w:pPr>
              <w:jc w:val="center"/>
              <w:rPr>
                <w:rFonts w:ascii="Arial" w:hAnsi="Arial" w:cs="Arial"/>
                <w:color w:val="000000"/>
                <w:sz w:val="20"/>
                <w:szCs w:val="20"/>
                <w:highlight w:val="yellow"/>
              </w:rPr>
            </w:pPr>
            <w:r w:rsidRPr="00466176">
              <w:rPr>
                <w:rFonts w:ascii="Arial" w:hAnsi="Arial" w:cs="Arial"/>
                <w:color w:val="000000"/>
                <w:sz w:val="20"/>
                <w:szCs w:val="20"/>
                <w:highlight w:val="yellow"/>
              </w:rPr>
              <w:t>0,0</w:t>
            </w:r>
          </w:p>
        </w:tc>
        <w:tc>
          <w:tcPr>
            <w:tcW w:w="851" w:type="dxa"/>
            <w:tcBorders>
              <w:top w:val="nil"/>
              <w:left w:val="nil"/>
              <w:bottom w:val="single" w:sz="4" w:space="0" w:color="auto"/>
              <w:right w:val="single" w:sz="8" w:space="0" w:color="auto"/>
            </w:tcBorders>
            <w:shd w:val="clear" w:color="auto" w:fill="auto"/>
            <w:noWrap/>
            <w:vAlign w:val="bottom"/>
          </w:tcPr>
          <w:p w:rsidR="007B678A" w:rsidRPr="00466176" w:rsidRDefault="007B678A" w:rsidP="00B57BAB">
            <w:pPr>
              <w:jc w:val="center"/>
              <w:rPr>
                <w:rFonts w:ascii="Arial" w:hAnsi="Arial" w:cs="Arial"/>
                <w:color w:val="000000"/>
                <w:sz w:val="20"/>
                <w:szCs w:val="20"/>
                <w:highlight w:val="yellow"/>
              </w:rPr>
            </w:pPr>
            <w:r w:rsidRPr="00466176">
              <w:rPr>
                <w:rFonts w:ascii="Arial" w:hAnsi="Arial" w:cs="Arial"/>
                <w:color w:val="000000"/>
                <w:sz w:val="20"/>
                <w:szCs w:val="20"/>
                <w:highlight w:val="yellow"/>
              </w:rPr>
              <w:t>0,0</w:t>
            </w:r>
          </w:p>
        </w:tc>
        <w:tc>
          <w:tcPr>
            <w:tcW w:w="1083" w:type="dxa"/>
            <w:tcBorders>
              <w:top w:val="nil"/>
              <w:left w:val="nil"/>
              <w:bottom w:val="single" w:sz="4" w:space="0" w:color="auto"/>
              <w:right w:val="single" w:sz="8" w:space="0" w:color="auto"/>
            </w:tcBorders>
            <w:shd w:val="clear" w:color="auto" w:fill="auto"/>
            <w:vAlign w:val="bottom"/>
          </w:tcPr>
          <w:p w:rsidR="007B678A" w:rsidRPr="00466176" w:rsidRDefault="007B678A" w:rsidP="007B678A">
            <w:pPr>
              <w:jc w:val="center"/>
              <w:rPr>
                <w:rFonts w:ascii="Arial" w:hAnsi="Arial" w:cs="Arial"/>
                <w:bCs/>
                <w:color w:val="000000"/>
                <w:sz w:val="20"/>
                <w:szCs w:val="20"/>
                <w:highlight w:val="yellow"/>
              </w:rPr>
            </w:pPr>
            <w:r w:rsidRPr="00466176">
              <w:rPr>
                <w:rFonts w:ascii="Arial" w:hAnsi="Arial" w:cs="Arial"/>
                <w:bCs/>
                <w:color w:val="000000"/>
                <w:sz w:val="20"/>
                <w:szCs w:val="20"/>
                <w:highlight w:val="yellow"/>
              </w:rPr>
              <w:t>4,4</w:t>
            </w:r>
          </w:p>
        </w:tc>
        <w:tc>
          <w:tcPr>
            <w:tcW w:w="0" w:type="auto"/>
            <w:vMerge/>
            <w:tcBorders>
              <w:top w:val="nil"/>
              <w:left w:val="single" w:sz="8" w:space="0" w:color="auto"/>
              <w:bottom w:val="single" w:sz="8" w:space="0" w:color="000000"/>
              <w:right w:val="single" w:sz="8" w:space="0" w:color="auto"/>
            </w:tcBorders>
            <w:vAlign w:val="center"/>
          </w:tcPr>
          <w:p w:rsidR="007B678A" w:rsidRPr="00BD38C2" w:rsidRDefault="007B678A" w:rsidP="00AB51AD">
            <w:pPr>
              <w:rPr>
                <w:rFonts w:ascii="Arial" w:hAnsi="Arial" w:cs="Arial"/>
                <w:color w:val="000000"/>
                <w:sz w:val="20"/>
                <w:szCs w:val="20"/>
              </w:rPr>
            </w:pPr>
          </w:p>
        </w:tc>
      </w:tr>
      <w:tr w:rsidR="00C37105" w:rsidRPr="00BD38C2" w:rsidTr="00C37105">
        <w:trPr>
          <w:trHeight w:val="720"/>
        </w:trPr>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bottom"/>
          </w:tcPr>
          <w:p w:rsidR="00C37105" w:rsidRPr="00BD38C2" w:rsidRDefault="00C37105" w:rsidP="00AB51AD">
            <w:pPr>
              <w:rPr>
                <w:rFonts w:ascii="Arial" w:hAnsi="Arial" w:cs="Arial"/>
                <w:color w:val="000000"/>
                <w:sz w:val="20"/>
                <w:szCs w:val="20"/>
              </w:rPr>
            </w:pPr>
            <w:r w:rsidRPr="00BD38C2">
              <w:rPr>
                <w:rFonts w:ascii="Arial" w:hAnsi="Arial" w:cs="Arial"/>
                <w:color w:val="000000"/>
                <w:sz w:val="20"/>
                <w:szCs w:val="20"/>
              </w:rPr>
              <w:t>Выполнение отдельных государственных полномочий по решению вопросов поддержки сельскохозяйственного производства</w:t>
            </w:r>
          </w:p>
        </w:tc>
        <w:tc>
          <w:tcPr>
            <w:tcW w:w="0" w:type="auto"/>
            <w:vMerge/>
            <w:tcBorders>
              <w:top w:val="single" w:sz="4" w:space="0" w:color="auto"/>
              <w:left w:val="single" w:sz="8" w:space="0" w:color="auto"/>
              <w:bottom w:val="single" w:sz="8" w:space="0" w:color="000000"/>
              <w:right w:val="single" w:sz="8" w:space="0" w:color="auto"/>
            </w:tcBorders>
            <w:vAlign w:val="center"/>
          </w:tcPr>
          <w:p w:rsidR="00C37105" w:rsidRPr="00BD38C2" w:rsidRDefault="00C37105" w:rsidP="00AB51AD">
            <w:pPr>
              <w:rPr>
                <w:rFonts w:ascii="Arial" w:hAnsi="Arial" w:cs="Arial"/>
                <w:b/>
                <w:bCs/>
                <w:color w:val="000000"/>
                <w:sz w:val="20"/>
                <w:szCs w:val="20"/>
              </w:rPr>
            </w:pP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noWrap/>
            <w:vAlign w:val="bottom"/>
          </w:tcPr>
          <w:p w:rsidR="00C37105" w:rsidRPr="00BD38C2" w:rsidRDefault="00C37105" w:rsidP="00AB51AD">
            <w:pPr>
              <w:jc w:val="center"/>
              <w:rPr>
                <w:rFonts w:ascii="Arial" w:hAnsi="Arial" w:cs="Arial"/>
                <w:color w:val="000000"/>
                <w:sz w:val="20"/>
                <w:szCs w:val="20"/>
              </w:rPr>
            </w:pPr>
            <w:r w:rsidRPr="00BD38C2">
              <w:rPr>
                <w:rFonts w:ascii="Arial" w:hAnsi="Arial" w:cs="Arial"/>
                <w:color w:val="000000"/>
                <w:sz w:val="20"/>
                <w:szCs w:val="20"/>
              </w:rPr>
              <w:t>024</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noWrap/>
            <w:vAlign w:val="bottom"/>
          </w:tcPr>
          <w:p w:rsidR="00C37105" w:rsidRPr="00BD38C2" w:rsidRDefault="00C37105" w:rsidP="00AB51AD">
            <w:pPr>
              <w:jc w:val="center"/>
              <w:rPr>
                <w:rFonts w:ascii="Arial" w:hAnsi="Arial" w:cs="Arial"/>
                <w:color w:val="000000"/>
                <w:sz w:val="20"/>
                <w:szCs w:val="20"/>
              </w:rPr>
            </w:pPr>
            <w:r w:rsidRPr="00BD38C2">
              <w:rPr>
                <w:rFonts w:ascii="Arial" w:hAnsi="Arial" w:cs="Arial"/>
                <w:color w:val="000000"/>
                <w:sz w:val="20"/>
                <w:szCs w:val="20"/>
              </w:rPr>
              <w:t>0405</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bottom"/>
          </w:tcPr>
          <w:p w:rsidR="00C37105" w:rsidRPr="00BD38C2" w:rsidRDefault="00C37105" w:rsidP="00AB51AD">
            <w:pPr>
              <w:jc w:val="center"/>
              <w:rPr>
                <w:rFonts w:ascii="Arial" w:hAnsi="Arial" w:cs="Arial"/>
                <w:color w:val="000000"/>
                <w:sz w:val="20"/>
                <w:szCs w:val="20"/>
              </w:rPr>
            </w:pPr>
            <w:r w:rsidRPr="00BD38C2">
              <w:rPr>
                <w:rFonts w:ascii="Arial" w:hAnsi="Arial" w:cs="Arial"/>
                <w:color w:val="000000"/>
                <w:sz w:val="20"/>
                <w:szCs w:val="20"/>
              </w:rPr>
              <w:t>0650075170</w:t>
            </w:r>
          </w:p>
        </w:tc>
        <w:tc>
          <w:tcPr>
            <w:tcW w:w="0" w:type="auto"/>
            <w:tcBorders>
              <w:top w:val="single" w:sz="4" w:space="0" w:color="auto"/>
              <w:left w:val="single" w:sz="8" w:space="0" w:color="auto"/>
              <w:bottom w:val="single" w:sz="8" w:space="0" w:color="000000"/>
              <w:right w:val="single" w:sz="4" w:space="0" w:color="auto"/>
            </w:tcBorders>
            <w:shd w:val="clear" w:color="auto" w:fill="auto"/>
            <w:noWrap/>
            <w:vAlign w:val="bottom"/>
          </w:tcPr>
          <w:p w:rsidR="00C37105" w:rsidRPr="009A1D58" w:rsidRDefault="009A65E7" w:rsidP="00C37105">
            <w:pPr>
              <w:jc w:val="center"/>
              <w:rPr>
                <w:rFonts w:ascii="Arial" w:hAnsi="Arial" w:cs="Arial"/>
                <w:sz w:val="20"/>
                <w:szCs w:val="20"/>
              </w:rPr>
            </w:pPr>
            <w:r w:rsidRPr="009A1D58">
              <w:rPr>
                <w:rFonts w:ascii="Arial" w:hAnsi="Arial" w:cs="Arial"/>
                <w:sz w:val="20"/>
                <w:szCs w:val="20"/>
              </w:rPr>
              <w:t>120</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7105" w:rsidRPr="00466176" w:rsidRDefault="00C37105" w:rsidP="00AB51AD">
            <w:pPr>
              <w:jc w:val="center"/>
              <w:rPr>
                <w:rFonts w:ascii="Arial" w:hAnsi="Arial" w:cs="Arial"/>
                <w:sz w:val="20"/>
                <w:szCs w:val="20"/>
                <w:highlight w:val="yellow"/>
              </w:rPr>
            </w:pPr>
            <w:r w:rsidRPr="00466176">
              <w:rPr>
                <w:rFonts w:ascii="Arial" w:hAnsi="Arial" w:cs="Arial"/>
                <w:sz w:val="20"/>
                <w:szCs w:val="20"/>
                <w:highlight w:val="yellow"/>
              </w:rPr>
              <w:t>1876,2</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7105" w:rsidRPr="00466176" w:rsidRDefault="00C37105" w:rsidP="00AB51AD">
            <w:pPr>
              <w:jc w:val="center"/>
              <w:rPr>
                <w:rFonts w:ascii="Arial" w:hAnsi="Arial" w:cs="Arial"/>
                <w:color w:val="000000"/>
                <w:sz w:val="20"/>
                <w:szCs w:val="20"/>
                <w:highlight w:val="yellow"/>
              </w:rPr>
            </w:pPr>
            <w:r w:rsidRPr="00466176">
              <w:rPr>
                <w:rFonts w:ascii="Arial" w:hAnsi="Arial" w:cs="Arial"/>
                <w:color w:val="000000"/>
                <w:sz w:val="20"/>
                <w:szCs w:val="20"/>
                <w:highlight w:val="yellow"/>
              </w:rPr>
              <w:t>1876,2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7105" w:rsidRPr="00466176" w:rsidRDefault="00C37105" w:rsidP="00B57BAB">
            <w:pPr>
              <w:jc w:val="center"/>
              <w:rPr>
                <w:rFonts w:ascii="Arial" w:hAnsi="Arial" w:cs="Arial"/>
                <w:color w:val="000000"/>
                <w:sz w:val="20"/>
                <w:szCs w:val="20"/>
                <w:highlight w:val="yellow"/>
              </w:rPr>
            </w:pPr>
            <w:r w:rsidRPr="00466176">
              <w:rPr>
                <w:rFonts w:ascii="Arial" w:hAnsi="Arial" w:cs="Arial"/>
                <w:color w:val="000000"/>
                <w:sz w:val="20"/>
                <w:szCs w:val="20"/>
                <w:highlight w:val="yellow"/>
              </w:rPr>
              <w:t>1876,2</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7105" w:rsidRPr="00466176" w:rsidRDefault="00C37105" w:rsidP="00AB51AD">
            <w:pPr>
              <w:jc w:val="center"/>
              <w:rPr>
                <w:rFonts w:ascii="Arial" w:hAnsi="Arial" w:cs="Arial"/>
                <w:bCs/>
                <w:color w:val="000000"/>
                <w:sz w:val="20"/>
                <w:szCs w:val="20"/>
                <w:highlight w:val="yellow"/>
              </w:rPr>
            </w:pPr>
            <w:r w:rsidRPr="00466176">
              <w:rPr>
                <w:rFonts w:ascii="Arial" w:hAnsi="Arial" w:cs="Arial"/>
                <w:bCs/>
                <w:color w:val="000000"/>
                <w:sz w:val="20"/>
                <w:szCs w:val="20"/>
                <w:highlight w:val="yellow"/>
              </w:rPr>
              <w:t>5628,6</w:t>
            </w:r>
          </w:p>
        </w:tc>
        <w:tc>
          <w:tcPr>
            <w:tcW w:w="0" w:type="auto"/>
            <w:vMerge/>
            <w:tcBorders>
              <w:top w:val="nil"/>
              <w:left w:val="single" w:sz="4" w:space="0" w:color="auto"/>
              <w:bottom w:val="single" w:sz="8" w:space="0" w:color="000000"/>
              <w:right w:val="single" w:sz="8" w:space="0" w:color="auto"/>
            </w:tcBorders>
            <w:vAlign w:val="center"/>
          </w:tcPr>
          <w:p w:rsidR="00C37105" w:rsidRPr="00BD38C2" w:rsidRDefault="00C37105" w:rsidP="00AB51AD">
            <w:pPr>
              <w:rPr>
                <w:rFonts w:ascii="Arial" w:hAnsi="Arial" w:cs="Arial"/>
                <w:color w:val="000000"/>
                <w:sz w:val="20"/>
                <w:szCs w:val="20"/>
              </w:rPr>
            </w:pPr>
          </w:p>
        </w:tc>
      </w:tr>
      <w:tr w:rsidR="00B57BAB" w:rsidRPr="00BD38C2" w:rsidTr="00C37105">
        <w:trPr>
          <w:trHeight w:val="386"/>
        </w:trPr>
        <w:tc>
          <w:tcPr>
            <w:tcW w:w="0" w:type="auto"/>
            <w:vMerge/>
            <w:tcBorders>
              <w:top w:val="nil"/>
              <w:left w:val="single" w:sz="8" w:space="0" w:color="auto"/>
              <w:bottom w:val="single" w:sz="8" w:space="0" w:color="000000"/>
              <w:right w:val="single" w:sz="8" w:space="0" w:color="auto"/>
            </w:tcBorders>
            <w:vAlign w:val="center"/>
          </w:tcPr>
          <w:p w:rsidR="00B57BAB" w:rsidRPr="00BD38C2" w:rsidRDefault="00B57BAB" w:rsidP="00AB51AD">
            <w:pPr>
              <w:rPr>
                <w:rFonts w:ascii="Arial" w:hAnsi="Arial" w:cs="Arial"/>
                <w:color w:val="000000"/>
                <w:sz w:val="20"/>
                <w:szCs w:val="20"/>
              </w:rPr>
            </w:pPr>
          </w:p>
        </w:tc>
        <w:tc>
          <w:tcPr>
            <w:tcW w:w="0" w:type="auto"/>
            <w:vMerge/>
            <w:tcBorders>
              <w:top w:val="nil"/>
              <w:left w:val="single" w:sz="8" w:space="0" w:color="auto"/>
              <w:bottom w:val="single" w:sz="4" w:space="0" w:color="auto"/>
              <w:right w:val="single" w:sz="8" w:space="0" w:color="auto"/>
            </w:tcBorders>
            <w:vAlign w:val="center"/>
          </w:tcPr>
          <w:p w:rsidR="00B57BAB" w:rsidRPr="00BD38C2" w:rsidRDefault="00B57BAB" w:rsidP="00AB51AD">
            <w:pPr>
              <w:rPr>
                <w:rFonts w:ascii="Arial" w:hAnsi="Arial" w:cs="Arial"/>
                <w:b/>
                <w:bCs/>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tcPr>
          <w:p w:rsidR="00B57BAB" w:rsidRPr="00BD38C2" w:rsidRDefault="00B57BAB" w:rsidP="00AB51AD">
            <w:pPr>
              <w:rPr>
                <w:rFonts w:ascii="Arial" w:hAnsi="Arial" w:cs="Arial"/>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tcPr>
          <w:p w:rsidR="00B57BAB" w:rsidRPr="00BD38C2" w:rsidRDefault="00B57BAB" w:rsidP="00AB51AD">
            <w:pPr>
              <w:rPr>
                <w:rFonts w:ascii="Arial" w:hAnsi="Arial" w:cs="Arial"/>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tcPr>
          <w:p w:rsidR="00B57BAB" w:rsidRPr="00BD38C2" w:rsidRDefault="00B57BAB" w:rsidP="00AB51AD">
            <w:pPr>
              <w:rPr>
                <w:rFonts w:ascii="Arial" w:hAnsi="Arial" w:cs="Arial"/>
                <w:color w:val="000000"/>
                <w:sz w:val="20"/>
                <w:szCs w:val="20"/>
              </w:rPr>
            </w:pPr>
          </w:p>
        </w:tc>
        <w:tc>
          <w:tcPr>
            <w:tcW w:w="0" w:type="auto"/>
            <w:tcBorders>
              <w:top w:val="nil"/>
              <w:left w:val="nil"/>
              <w:bottom w:val="single" w:sz="8" w:space="0" w:color="auto"/>
              <w:right w:val="single" w:sz="8" w:space="0" w:color="auto"/>
            </w:tcBorders>
            <w:shd w:val="clear" w:color="auto" w:fill="auto"/>
            <w:noWrap/>
            <w:vAlign w:val="bottom"/>
          </w:tcPr>
          <w:p w:rsidR="00B57BAB" w:rsidRPr="00C37105" w:rsidRDefault="00B57BAB" w:rsidP="00AB51AD">
            <w:pPr>
              <w:jc w:val="center"/>
              <w:rPr>
                <w:rFonts w:ascii="Arial" w:hAnsi="Arial" w:cs="Arial"/>
                <w:iCs/>
                <w:color w:val="000000"/>
                <w:sz w:val="20"/>
                <w:szCs w:val="20"/>
              </w:rPr>
            </w:pPr>
            <w:r w:rsidRPr="00C37105">
              <w:rPr>
                <w:rFonts w:ascii="Arial" w:hAnsi="Arial" w:cs="Arial"/>
                <w:iCs/>
                <w:color w:val="000000"/>
                <w:sz w:val="20"/>
                <w:szCs w:val="20"/>
              </w:rPr>
              <w:t>240</w:t>
            </w:r>
          </w:p>
        </w:tc>
        <w:tc>
          <w:tcPr>
            <w:tcW w:w="828" w:type="dxa"/>
            <w:tcBorders>
              <w:top w:val="single" w:sz="4" w:space="0" w:color="auto"/>
              <w:left w:val="nil"/>
              <w:bottom w:val="single" w:sz="8" w:space="0" w:color="auto"/>
              <w:right w:val="single" w:sz="8" w:space="0" w:color="auto"/>
            </w:tcBorders>
            <w:shd w:val="clear" w:color="auto" w:fill="auto"/>
            <w:noWrap/>
            <w:vAlign w:val="bottom"/>
          </w:tcPr>
          <w:p w:rsidR="00B57BAB" w:rsidRPr="00466176" w:rsidRDefault="00C37105" w:rsidP="00AB51AD">
            <w:pPr>
              <w:jc w:val="center"/>
              <w:rPr>
                <w:rFonts w:ascii="Arial" w:hAnsi="Arial" w:cs="Arial"/>
                <w:iCs/>
                <w:color w:val="000000"/>
                <w:sz w:val="20"/>
                <w:szCs w:val="20"/>
                <w:highlight w:val="yellow"/>
              </w:rPr>
            </w:pPr>
            <w:r w:rsidRPr="00466176">
              <w:rPr>
                <w:rFonts w:ascii="Arial" w:hAnsi="Arial" w:cs="Arial"/>
                <w:iCs/>
                <w:color w:val="000000"/>
                <w:sz w:val="20"/>
                <w:szCs w:val="20"/>
                <w:highlight w:val="yellow"/>
              </w:rPr>
              <w:t>317,4</w:t>
            </w:r>
          </w:p>
        </w:tc>
        <w:tc>
          <w:tcPr>
            <w:tcW w:w="905" w:type="dxa"/>
            <w:tcBorders>
              <w:top w:val="single" w:sz="4" w:space="0" w:color="auto"/>
              <w:left w:val="nil"/>
              <w:bottom w:val="single" w:sz="8" w:space="0" w:color="auto"/>
              <w:right w:val="single" w:sz="8" w:space="0" w:color="auto"/>
            </w:tcBorders>
            <w:shd w:val="clear" w:color="auto" w:fill="auto"/>
            <w:noWrap/>
            <w:vAlign w:val="bottom"/>
          </w:tcPr>
          <w:p w:rsidR="00B57BAB" w:rsidRPr="00466176" w:rsidRDefault="00C37105" w:rsidP="00C37105">
            <w:pPr>
              <w:jc w:val="center"/>
              <w:rPr>
                <w:rFonts w:ascii="Arial" w:hAnsi="Arial" w:cs="Arial"/>
                <w:iCs/>
                <w:color w:val="000000"/>
                <w:sz w:val="20"/>
                <w:szCs w:val="20"/>
                <w:highlight w:val="yellow"/>
              </w:rPr>
            </w:pPr>
            <w:r w:rsidRPr="00466176">
              <w:rPr>
                <w:rFonts w:ascii="Arial" w:hAnsi="Arial" w:cs="Arial"/>
                <w:iCs/>
                <w:color w:val="000000"/>
                <w:sz w:val="20"/>
                <w:szCs w:val="20"/>
                <w:highlight w:val="yellow"/>
              </w:rPr>
              <w:t>311,2</w:t>
            </w:r>
          </w:p>
        </w:tc>
        <w:tc>
          <w:tcPr>
            <w:tcW w:w="851" w:type="dxa"/>
            <w:tcBorders>
              <w:top w:val="single" w:sz="4" w:space="0" w:color="auto"/>
              <w:left w:val="nil"/>
              <w:bottom w:val="single" w:sz="8" w:space="0" w:color="auto"/>
              <w:right w:val="single" w:sz="8" w:space="0" w:color="auto"/>
            </w:tcBorders>
            <w:shd w:val="clear" w:color="auto" w:fill="auto"/>
            <w:noWrap/>
            <w:vAlign w:val="bottom"/>
          </w:tcPr>
          <w:p w:rsidR="00B57BAB" w:rsidRPr="00466176" w:rsidRDefault="00C37105" w:rsidP="00B57BAB">
            <w:pPr>
              <w:jc w:val="center"/>
              <w:rPr>
                <w:rFonts w:ascii="Arial" w:hAnsi="Arial" w:cs="Arial"/>
                <w:iCs/>
                <w:color w:val="000000"/>
                <w:sz w:val="20"/>
                <w:szCs w:val="20"/>
                <w:highlight w:val="yellow"/>
              </w:rPr>
            </w:pPr>
            <w:r w:rsidRPr="00466176">
              <w:rPr>
                <w:rFonts w:ascii="Arial" w:hAnsi="Arial" w:cs="Arial"/>
                <w:iCs/>
                <w:color w:val="000000"/>
                <w:sz w:val="20"/>
                <w:szCs w:val="20"/>
                <w:highlight w:val="yellow"/>
              </w:rPr>
              <w:t>311,2</w:t>
            </w:r>
          </w:p>
        </w:tc>
        <w:tc>
          <w:tcPr>
            <w:tcW w:w="1083" w:type="dxa"/>
            <w:tcBorders>
              <w:top w:val="single" w:sz="4" w:space="0" w:color="auto"/>
              <w:left w:val="nil"/>
              <w:bottom w:val="single" w:sz="8" w:space="0" w:color="auto"/>
              <w:right w:val="single" w:sz="8" w:space="0" w:color="auto"/>
            </w:tcBorders>
            <w:shd w:val="clear" w:color="auto" w:fill="auto"/>
            <w:vAlign w:val="bottom"/>
          </w:tcPr>
          <w:p w:rsidR="00B57BAB" w:rsidRPr="00466176" w:rsidRDefault="00C37105" w:rsidP="00AB51AD">
            <w:pPr>
              <w:jc w:val="center"/>
              <w:rPr>
                <w:rFonts w:ascii="Arial" w:hAnsi="Arial" w:cs="Arial"/>
                <w:bCs/>
                <w:color w:val="000000"/>
                <w:sz w:val="20"/>
                <w:szCs w:val="20"/>
                <w:highlight w:val="yellow"/>
              </w:rPr>
            </w:pPr>
            <w:r w:rsidRPr="00466176">
              <w:rPr>
                <w:rFonts w:ascii="Arial" w:hAnsi="Arial" w:cs="Arial"/>
                <w:bCs/>
                <w:color w:val="000000"/>
                <w:sz w:val="20"/>
                <w:szCs w:val="20"/>
                <w:highlight w:val="yellow"/>
              </w:rPr>
              <w:t>939,8</w:t>
            </w:r>
          </w:p>
        </w:tc>
        <w:tc>
          <w:tcPr>
            <w:tcW w:w="0" w:type="auto"/>
            <w:vMerge/>
            <w:tcBorders>
              <w:top w:val="nil"/>
              <w:left w:val="single" w:sz="8" w:space="0" w:color="auto"/>
              <w:bottom w:val="single" w:sz="8" w:space="0" w:color="000000"/>
              <w:right w:val="single" w:sz="8" w:space="0" w:color="auto"/>
            </w:tcBorders>
            <w:vAlign w:val="center"/>
          </w:tcPr>
          <w:p w:rsidR="00B57BAB" w:rsidRPr="00BD38C2" w:rsidRDefault="00B57BAB" w:rsidP="00AB51AD">
            <w:pPr>
              <w:rPr>
                <w:rFonts w:ascii="Arial" w:hAnsi="Arial" w:cs="Arial"/>
                <w:color w:val="000000"/>
                <w:sz w:val="20"/>
                <w:szCs w:val="20"/>
              </w:rPr>
            </w:pPr>
          </w:p>
        </w:tc>
      </w:tr>
      <w:tr w:rsidR="00B57BAB" w:rsidRPr="00BD38C2" w:rsidTr="00B57BAB">
        <w:trPr>
          <w:trHeight w:val="514"/>
        </w:trPr>
        <w:tc>
          <w:tcPr>
            <w:tcW w:w="0" w:type="auto"/>
            <w:tcBorders>
              <w:top w:val="nil"/>
              <w:left w:val="single" w:sz="8" w:space="0" w:color="auto"/>
              <w:bottom w:val="single" w:sz="8" w:space="0" w:color="auto"/>
              <w:right w:val="single" w:sz="4" w:space="0" w:color="auto"/>
            </w:tcBorders>
            <w:shd w:val="clear" w:color="auto" w:fill="auto"/>
            <w:vAlign w:val="bottom"/>
          </w:tcPr>
          <w:p w:rsidR="00B57BAB" w:rsidRPr="00BD38C2" w:rsidRDefault="00B57BAB" w:rsidP="00AB51AD">
            <w:pPr>
              <w:rPr>
                <w:rFonts w:ascii="Arial" w:hAnsi="Arial" w:cs="Arial"/>
                <w:color w:val="000000"/>
                <w:sz w:val="20"/>
                <w:szCs w:val="20"/>
              </w:rPr>
            </w:pPr>
            <w:r w:rsidRPr="00BD38C2">
              <w:rPr>
                <w:rFonts w:ascii="Arial" w:hAnsi="Arial" w:cs="Arial"/>
                <w:color w:val="000000"/>
                <w:sz w:val="20"/>
                <w:szCs w:val="20"/>
              </w:rPr>
              <w:t>Выполнение отдельных государственных полномочий по организации проведения мероприятий по отлову, учету, содержанию и иному обращению с безнадзорными домашними животными</w:t>
            </w:r>
          </w:p>
        </w:tc>
        <w:tc>
          <w:tcPr>
            <w:tcW w:w="0" w:type="auto"/>
            <w:vMerge/>
            <w:tcBorders>
              <w:top w:val="single" w:sz="4" w:space="0" w:color="auto"/>
              <w:left w:val="single" w:sz="4" w:space="0" w:color="auto"/>
              <w:bottom w:val="single" w:sz="4" w:space="0" w:color="auto"/>
              <w:right w:val="single" w:sz="4" w:space="0" w:color="auto"/>
            </w:tcBorders>
            <w:vAlign w:val="center"/>
          </w:tcPr>
          <w:p w:rsidR="00B57BAB" w:rsidRPr="00BD38C2" w:rsidRDefault="00B57BAB" w:rsidP="00AB51AD">
            <w:pPr>
              <w:jc w:val="center"/>
              <w:rPr>
                <w:rFonts w:ascii="Arial" w:hAnsi="Arial" w:cs="Arial"/>
                <w:b/>
                <w:bCs/>
                <w:color w:val="000000"/>
                <w:sz w:val="20"/>
                <w:szCs w:val="20"/>
              </w:rPr>
            </w:pPr>
          </w:p>
        </w:tc>
        <w:tc>
          <w:tcPr>
            <w:tcW w:w="0" w:type="auto"/>
            <w:tcBorders>
              <w:top w:val="nil"/>
              <w:left w:val="single" w:sz="4" w:space="0" w:color="auto"/>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024</w:t>
            </w:r>
          </w:p>
        </w:tc>
        <w:tc>
          <w:tcPr>
            <w:tcW w:w="0" w:type="auto"/>
            <w:tcBorders>
              <w:top w:val="nil"/>
              <w:left w:val="nil"/>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0412</w:t>
            </w:r>
          </w:p>
        </w:tc>
        <w:tc>
          <w:tcPr>
            <w:tcW w:w="0" w:type="auto"/>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sz w:val="20"/>
                <w:szCs w:val="20"/>
              </w:rPr>
            </w:pPr>
            <w:r w:rsidRPr="00BD38C2">
              <w:rPr>
                <w:rFonts w:ascii="Arial" w:hAnsi="Arial" w:cs="Arial"/>
                <w:sz w:val="20"/>
                <w:szCs w:val="20"/>
              </w:rPr>
              <w:t>0650075180</w:t>
            </w:r>
          </w:p>
        </w:tc>
        <w:tc>
          <w:tcPr>
            <w:tcW w:w="0" w:type="auto"/>
            <w:tcBorders>
              <w:top w:val="nil"/>
              <w:left w:val="nil"/>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240</w:t>
            </w:r>
          </w:p>
        </w:tc>
        <w:tc>
          <w:tcPr>
            <w:tcW w:w="828" w:type="dxa"/>
            <w:tcBorders>
              <w:top w:val="nil"/>
              <w:left w:val="nil"/>
              <w:bottom w:val="single" w:sz="8" w:space="0" w:color="auto"/>
              <w:right w:val="single" w:sz="8" w:space="0" w:color="auto"/>
            </w:tcBorders>
            <w:shd w:val="clear" w:color="auto" w:fill="auto"/>
            <w:noWrap/>
            <w:vAlign w:val="bottom"/>
          </w:tcPr>
          <w:p w:rsidR="00B57BAB" w:rsidRPr="00466176" w:rsidRDefault="00B57BAB" w:rsidP="00AB51AD">
            <w:pPr>
              <w:jc w:val="center"/>
              <w:rPr>
                <w:rFonts w:ascii="Arial" w:hAnsi="Arial" w:cs="Arial"/>
                <w:color w:val="000000"/>
                <w:sz w:val="20"/>
                <w:szCs w:val="20"/>
                <w:highlight w:val="yellow"/>
              </w:rPr>
            </w:pPr>
            <w:r w:rsidRPr="00466176">
              <w:rPr>
                <w:rFonts w:ascii="Arial" w:hAnsi="Arial" w:cs="Arial"/>
                <w:color w:val="000000"/>
                <w:sz w:val="20"/>
                <w:szCs w:val="20"/>
                <w:highlight w:val="yellow"/>
              </w:rPr>
              <w:t>253,2</w:t>
            </w:r>
          </w:p>
        </w:tc>
        <w:tc>
          <w:tcPr>
            <w:tcW w:w="905" w:type="dxa"/>
            <w:tcBorders>
              <w:top w:val="nil"/>
              <w:left w:val="nil"/>
              <w:bottom w:val="single" w:sz="8" w:space="0" w:color="auto"/>
              <w:right w:val="single" w:sz="8" w:space="0" w:color="auto"/>
            </w:tcBorders>
            <w:shd w:val="clear" w:color="auto" w:fill="auto"/>
            <w:noWrap/>
            <w:vAlign w:val="bottom"/>
          </w:tcPr>
          <w:p w:rsidR="00B57BAB" w:rsidRPr="00466176" w:rsidRDefault="00B57BAB" w:rsidP="00AB51AD">
            <w:pPr>
              <w:jc w:val="center"/>
              <w:rPr>
                <w:rFonts w:ascii="Arial" w:hAnsi="Arial" w:cs="Arial"/>
                <w:color w:val="000000"/>
                <w:sz w:val="20"/>
                <w:szCs w:val="20"/>
                <w:highlight w:val="yellow"/>
              </w:rPr>
            </w:pPr>
            <w:r w:rsidRPr="00466176">
              <w:rPr>
                <w:rFonts w:ascii="Arial" w:hAnsi="Arial" w:cs="Arial"/>
                <w:color w:val="000000"/>
                <w:sz w:val="20"/>
                <w:szCs w:val="20"/>
                <w:highlight w:val="yellow"/>
              </w:rPr>
              <w:t>253,2</w:t>
            </w:r>
          </w:p>
        </w:tc>
        <w:tc>
          <w:tcPr>
            <w:tcW w:w="851" w:type="dxa"/>
            <w:tcBorders>
              <w:top w:val="nil"/>
              <w:left w:val="nil"/>
              <w:bottom w:val="single" w:sz="8" w:space="0" w:color="auto"/>
              <w:right w:val="single" w:sz="8" w:space="0" w:color="auto"/>
            </w:tcBorders>
            <w:shd w:val="clear" w:color="auto" w:fill="auto"/>
            <w:noWrap/>
            <w:vAlign w:val="bottom"/>
          </w:tcPr>
          <w:p w:rsidR="00B57BAB" w:rsidRPr="00466176" w:rsidRDefault="00B57BAB" w:rsidP="00B57BAB">
            <w:pPr>
              <w:jc w:val="center"/>
              <w:rPr>
                <w:rFonts w:ascii="Arial" w:hAnsi="Arial" w:cs="Arial"/>
                <w:color w:val="000000"/>
                <w:sz w:val="20"/>
                <w:szCs w:val="20"/>
                <w:highlight w:val="yellow"/>
              </w:rPr>
            </w:pPr>
            <w:r w:rsidRPr="00466176">
              <w:rPr>
                <w:rFonts w:ascii="Arial" w:hAnsi="Arial" w:cs="Arial"/>
                <w:color w:val="000000"/>
                <w:sz w:val="20"/>
                <w:szCs w:val="20"/>
                <w:highlight w:val="yellow"/>
              </w:rPr>
              <w:t>253,2</w:t>
            </w:r>
          </w:p>
        </w:tc>
        <w:tc>
          <w:tcPr>
            <w:tcW w:w="1083" w:type="dxa"/>
            <w:tcBorders>
              <w:top w:val="nil"/>
              <w:left w:val="nil"/>
              <w:bottom w:val="single" w:sz="8" w:space="0" w:color="auto"/>
              <w:right w:val="single" w:sz="8" w:space="0" w:color="auto"/>
            </w:tcBorders>
            <w:shd w:val="clear" w:color="auto" w:fill="auto"/>
            <w:vAlign w:val="bottom"/>
          </w:tcPr>
          <w:p w:rsidR="00B57BAB" w:rsidRPr="00466176" w:rsidRDefault="00B57BAB" w:rsidP="00AB51AD">
            <w:pPr>
              <w:jc w:val="center"/>
              <w:rPr>
                <w:rFonts w:ascii="Arial" w:hAnsi="Arial" w:cs="Arial"/>
                <w:bCs/>
                <w:color w:val="000000"/>
                <w:sz w:val="20"/>
                <w:szCs w:val="20"/>
                <w:highlight w:val="yellow"/>
              </w:rPr>
            </w:pPr>
            <w:r w:rsidRPr="00466176">
              <w:rPr>
                <w:rFonts w:ascii="Arial" w:hAnsi="Arial" w:cs="Arial"/>
                <w:bCs/>
                <w:color w:val="000000"/>
                <w:sz w:val="20"/>
                <w:szCs w:val="20"/>
                <w:highlight w:val="yellow"/>
              </w:rPr>
              <w:t>759,6</w:t>
            </w:r>
          </w:p>
        </w:tc>
        <w:tc>
          <w:tcPr>
            <w:tcW w:w="0" w:type="auto"/>
            <w:vMerge/>
            <w:tcBorders>
              <w:top w:val="nil"/>
              <w:left w:val="single" w:sz="8" w:space="0" w:color="auto"/>
              <w:bottom w:val="single" w:sz="4" w:space="0" w:color="auto"/>
              <w:right w:val="single" w:sz="8" w:space="0" w:color="auto"/>
            </w:tcBorders>
            <w:vAlign w:val="center"/>
          </w:tcPr>
          <w:p w:rsidR="00B57BAB" w:rsidRPr="00BD38C2" w:rsidRDefault="00B57BAB" w:rsidP="00AB51AD">
            <w:pPr>
              <w:rPr>
                <w:rFonts w:ascii="Arial" w:hAnsi="Arial" w:cs="Arial"/>
                <w:color w:val="000000"/>
                <w:sz w:val="20"/>
                <w:szCs w:val="20"/>
              </w:rPr>
            </w:pPr>
          </w:p>
        </w:tc>
      </w:tr>
      <w:tr w:rsidR="00B57BAB" w:rsidRPr="00BD38C2" w:rsidTr="00B57BAB">
        <w:trPr>
          <w:trHeight w:val="334"/>
        </w:trPr>
        <w:tc>
          <w:tcPr>
            <w:tcW w:w="0" w:type="auto"/>
            <w:tcBorders>
              <w:top w:val="nil"/>
              <w:left w:val="single" w:sz="8" w:space="0" w:color="auto"/>
              <w:bottom w:val="single" w:sz="8" w:space="0" w:color="auto"/>
              <w:right w:val="single" w:sz="4" w:space="0" w:color="auto"/>
            </w:tcBorders>
            <w:shd w:val="clear" w:color="auto" w:fill="auto"/>
            <w:vAlign w:val="bottom"/>
          </w:tcPr>
          <w:p w:rsidR="00B57BAB" w:rsidRPr="00BD38C2" w:rsidRDefault="00B57BAB" w:rsidP="00AB51AD">
            <w:pPr>
              <w:rPr>
                <w:rFonts w:ascii="Arial" w:hAnsi="Arial" w:cs="Arial"/>
                <w:b/>
                <w:bCs/>
                <w:color w:val="000000"/>
                <w:sz w:val="20"/>
                <w:szCs w:val="20"/>
              </w:rPr>
            </w:pPr>
            <w:r w:rsidRPr="00BD38C2">
              <w:rPr>
                <w:rFonts w:ascii="Arial" w:hAnsi="Arial" w:cs="Arial"/>
                <w:b/>
                <w:bCs/>
                <w:color w:val="000000"/>
                <w:sz w:val="20"/>
                <w:szCs w:val="20"/>
              </w:rPr>
              <w:t xml:space="preserve">Задача 2.Уничтожение сорняков дикорастущей конопли в Енисейском районе. </w:t>
            </w:r>
          </w:p>
        </w:tc>
        <w:tc>
          <w:tcPr>
            <w:tcW w:w="0" w:type="auto"/>
            <w:vMerge/>
            <w:tcBorders>
              <w:top w:val="single" w:sz="4" w:space="0" w:color="auto"/>
              <w:left w:val="single" w:sz="4" w:space="0" w:color="auto"/>
              <w:bottom w:val="single" w:sz="4" w:space="0" w:color="auto"/>
              <w:right w:val="single" w:sz="4" w:space="0" w:color="auto"/>
            </w:tcBorders>
            <w:vAlign w:val="center"/>
          </w:tcPr>
          <w:p w:rsidR="00B57BAB" w:rsidRPr="00BD38C2" w:rsidRDefault="00B57BAB" w:rsidP="00AB51AD">
            <w:pPr>
              <w:jc w:val="center"/>
              <w:rPr>
                <w:rFonts w:ascii="Arial" w:hAnsi="Arial" w:cs="Arial"/>
                <w:b/>
                <w:bCs/>
                <w:color w:val="000000"/>
                <w:sz w:val="20"/>
                <w:szCs w:val="20"/>
              </w:rPr>
            </w:pPr>
          </w:p>
        </w:tc>
        <w:tc>
          <w:tcPr>
            <w:tcW w:w="0" w:type="auto"/>
            <w:tcBorders>
              <w:top w:val="nil"/>
              <w:left w:val="single" w:sz="4" w:space="0" w:color="auto"/>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 </w:t>
            </w:r>
          </w:p>
        </w:tc>
        <w:tc>
          <w:tcPr>
            <w:tcW w:w="0" w:type="auto"/>
            <w:tcBorders>
              <w:top w:val="nil"/>
              <w:left w:val="nil"/>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 </w:t>
            </w:r>
          </w:p>
        </w:tc>
        <w:tc>
          <w:tcPr>
            <w:tcW w:w="0" w:type="auto"/>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sz w:val="20"/>
                <w:szCs w:val="20"/>
              </w:rPr>
            </w:pPr>
            <w:r w:rsidRPr="00BD38C2">
              <w:rPr>
                <w:rFonts w:ascii="Arial" w:hAnsi="Arial" w:cs="Arial"/>
                <w:sz w:val="20"/>
                <w:szCs w:val="20"/>
              </w:rPr>
              <w:t> </w:t>
            </w:r>
          </w:p>
        </w:tc>
        <w:tc>
          <w:tcPr>
            <w:tcW w:w="0" w:type="auto"/>
            <w:tcBorders>
              <w:top w:val="nil"/>
              <w:left w:val="nil"/>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 </w:t>
            </w:r>
          </w:p>
        </w:tc>
        <w:tc>
          <w:tcPr>
            <w:tcW w:w="828" w:type="dxa"/>
            <w:tcBorders>
              <w:top w:val="nil"/>
              <w:left w:val="nil"/>
              <w:bottom w:val="single" w:sz="8" w:space="0" w:color="auto"/>
              <w:right w:val="single" w:sz="8" w:space="0" w:color="auto"/>
            </w:tcBorders>
            <w:shd w:val="clear" w:color="auto" w:fill="auto"/>
            <w:noWrap/>
            <w:vAlign w:val="bottom"/>
          </w:tcPr>
          <w:p w:rsidR="00B57BAB" w:rsidRPr="00BD38C2" w:rsidRDefault="00FD562A" w:rsidP="004C7B3E">
            <w:pPr>
              <w:jc w:val="center"/>
              <w:rPr>
                <w:rFonts w:ascii="Arial" w:hAnsi="Arial" w:cs="Arial"/>
                <w:b/>
                <w:bCs/>
                <w:color w:val="000000"/>
                <w:sz w:val="20"/>
                <w:szCs w:val="20"/>
              </w:rPr>
            </w:pPr>
            <w:r>
              <w:rPr>
                <w:rFonts w:ascii="Arial" w:hAnsi="Arial" w:cs="Arial"/>
                <w:b/>
                <w:bCs/>
                <w:color w:val="000000"/>
                <w:sz w:val="20"/>
                <w:szCs w:val="20"/>
              </w:rPr>
              <w:t>5,0</w:t>
            </w:r>
          </w:p>
        </w:tc>
        <w:tc>
          <w:tcPr>
            <w:tcW w:w="905" w:type="dxa"/>
            <w:tcBorders>
              <w:top w:val="nil"/>
              <w:left w:val="nil"/>
              <w:bottom w:val="single" w:sz="8" w:space="0" w:color="auto"/>
              <w:right w:val="single" w:sz="8" w:space="0" w:color="auto"/>
            </w:tcBorders>
            <w:shd w:val="clear" w:color="auto" w:fill="auto"/>
            <w:noWrap/>
            <w:vAlign w:val="bottom"/>
          </w:tcPr>
          <w:p w:rsidR="00B57BAB" w:rsidRPr="00BD38C2" w:rsidRDefault="00B57BAB" w:rsidP="00FD562A">
            <w:pPr>
              <w:jc w:val="center"/>
              <w:rPr>
                <w:rFonts w:ascii="Arial" w:hAnsi="Arial" w:cs="Arial"/>
                <w:b/>
                <w:bCs/>
                <w:color w:val="000000"/>
                <w:sz w:val="20"/>
                <w:szCs w:val="20"/>
              </w:rPr>
            </w:pPr>
            <w:r w:rsidRPr="00BD38C2">
              <w:rPr>
                <w:rFonts w:ascii="Arial" w:hAnsi="Arial" w:cs="Arial"/>
                <w:b/>
                <w:bCs/>
                <w:color w:val="000000"/>
                <w:sz w:val="20"/>
                <w:szCs w:val="20"/>
              </w:rPr>
              <w:t>0,</w:t>
            </w:r>
            <w:r w:rsidR="00FD562A">
              <w:rPr>
                <w:rFonts w:ascii="Arial" w:hAnsi="Arial" w:cs="Arial"/>
                <w:b/>
                <w:bCs/>
                <w:color w:val="000000"/>
                <w:sz w:val="20"/>
                <w:szCs w:val="20"/>
              </w:rPr>
              <w:t>0</w:t>
            </w:r>
          </w:p>
        </w:tc>
        <w:tc>
          <w:tcPr>
            <w:tcW w:w="851" w:type="dxa"/>
            <w:tcBorders>
              <w:top w:val="nil"/>
              <w:left w:val="nil"/>
              <w:bottom w:val="single" w:sz="8" w:space="0" w:color="auto"/>
              <w:right w:val="single" w:sz="8" w:space="0" w:color="auto"/>
            </w:tcBorders>
            <w:shd w:val="clear" w:color="auto" w:fill="auto"/>
            <w:noWrap/>
            <w:vAlign w:val="bottom"/>
          </w:tcPr>
          <w:p w:rsidR="00B57BAB" w:rsidRPr="00FD562A" w:rsidRDefault="00B57BAB" w:rsidP="00FD562A">
            <w:pPr>
              <w:jc w:val="center"/>
              <w:rPr>
                <w:rFonts w:ascii="Arial" w:hAnsi="Arial" w:cs="Arial"/>
                <w:b/>
                <w:bCs/>
                <w:color w:val="000000"/>
                <w:sz w:val="20"/>
                <w:szCs w:val="20"/>
              </w:rPr>
            </w:pPr>
            <w:r w:rsidRPr="00BD38C2">
              <w:rPr>
                <w:rFonts w:ascii="Arial" w:hAnsi="Arial" w:cs="Arial"/>
                <w:b/>
                <w:bCs/>
                <w:color w:val="000000"/>
                <w:sz w:val="20"/>
                <w:szCs w:val="20"/>
              </w:rPr>
              <w:t>0</w:t>
            </w:r>
            <w:r w:rsidRPr="00BD38C2">
              <w:rPr>
                <w:rFonts w:ascii="Arial" w:hAnsi="Arial" w:cs="Arial"/>
                <w:b/>
                <w:bCs/>
                <w:color w:val="000000"/>
                <w:sz w:val="20"/>
                <w:szCs w:val="20"/>
                <w:lang w:val="en-US"/>
              </w:rPr>
              <w:t>.</w:t>
            </w:r>
            <w:r w:rsidR="00FD562A">
              <w:rPr>
                <w:rFonts w:ascii="Arial" w:hAnsi="Arial" w:cs="Arial"/>
                <w:b/>
                <w:bCs/>
                <w:color w:val="000000"/>
                <w:sz w:val="20"/>
                <w:szCs w:val="20"/>
              </w:rPr>
              <w:t>0</w:t>
            </w:r>
          </w:p>
        </w:tc>
        <w:tc>
          <w:tcPr>
            <w:tcW w:w="1083" w:type="dxa"/>
            <w:tcBorders>
              <w:top w:val="nil"/>
              <w:left w:val="nil"/>
              <w:bottom w:val="single" w:sz="8" w:space="0" w:color="auto"/>
              <w:right w:val="single" w:sz="4" w:space="0" w:color="auto"/>
            </w:tcBorders>
            <w:shd w:val="clear" w:color="auto" w:fill="auto"/>
            <w:noWrap/>
            <w:vAlign w:val="bottom"/>
          </w:tcPr>
          <w:p w:rsidR="00B57BAB" w:rsidRPr="00FD562A" w:rsidRDefault="00FD562A" w:rsidP="00AB51AD">
            <w:pPr>
              <w:jc w:val="center"/>
              <w:rPr>
                <w:rFonts w:ascii="Arial" w:hAnsi="Arial" w:cs="Arial"/>
                <w:b/>
                <w:bCs/>
                <w:color w:val="000000"/>
                <w:sz w:val="20"/>
                <w:szCs w:val="20"/>
              </w:rPr>
            </w:pPr>
            <w:r>
              <w:rPr>
                <w:rFonts w:ascii="Arial" w:hAnsi="Arial" w:cs="Arial"/>
                <w:b/>
                <w:bCs/>
                <w:color w:val="000000"/>
                <w:sz w:val="20"/>
                <w:szCs w:val="20"/>
              </w:rPr>
              <w:t>5,0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 xml:space="preserve">Ежегодное уничтожение конопли на площади </w:t>
            </w:r>
            <w:smartTag w:uri="urn:schemas-microsoft-com:office:smarttags" w:element="metricconverter">
              <w:smartTagPr>
                <w:attr w:name="ProductID" w:val="5,0 га"/>
              </w:smartTagPr>
              <w:r w:rsidRPr="00BD38C2">
                <w:rPr>
                  <w:rFonts w:ascii="Arial" w:hAnsi="Arial" w:cs="Arial"/>
                  <w:color w:val="000000"/>
                  <w:sz w:val="20"/>
                  <w:szCs w:val="20"/>
                </w:rPr>
                <w:t>5,0 га</w:t>
              </w:r>
            </w:smartTag>
          </w:p>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 </w:t>
            </w:r>
          </w:p>
        </w:tc>
      </w:tr>
      <w:tr w:rsidR="00B57BAB" w:rsidRPr="00BD38C2" w:rsidTr="00B57BAB">
        <w:trPr>
          <w:trHeight w:val="126"/>
        </w:trPr>
        <w:tc>
          <w:tcPr>
            <w:tcW w:w="0" w:type="auto"/>
            <w:tcBorders>
              <w:top w:val="nil"/>
              <w:left w:val="single" w:sz="8" w:space="0" w:color="auto"/>
              <w:bottom w:val="single" w:sz="8" w:space="0" w:color="auto"/>
              <w:right w:val="single" w:sz="4" w:space="0" w:color="auto"/>
            </w:tcBorders>
            <w:shd w:val="clear" w:color="auto" w:fill="auto"/>
            <w:vAlign w:val="bottom"/>
          </w:tcPr>
          <w:p w:rsidR="00B57BAB" w:rsidRPr="00BD38C2" w:rsidRDefault="00B57BAB" w:rsidP="00AB51AD">
            <w:pPr>
              <w:rPr>
                <w:rFonts w:ascii="Arial" w:hAnsi="Arial" w:cs="Arial"/>
                <w:color w:val="000000"/>
                <w:sz w:val="20"/>
                <w:szCs w:val="20"/>
              </w:rPr>
            </w:pPr>
            <w:r w:rsidRPr="00BD38C2">
              <w:rPr>
                <w:rFonts w:ascii="Arial" w:hAnsi="Arial" w:cs="Arial"/>
                <w:color w:val="000000"/>
                <w:sz w:val="20"/>
                <w:szCs w:val="20"/>
              </w:rPr>
              <w:t xml:space="preserve">Проведение работ по уничтожению сорняков дикорастущей конопли </w:t>
            </w:r>
          </w:p>
        </w:tc>
        <w:tc>
          <w:tcPr>
            <w:tcW w:w="0" w:type="auto"/>
            <w:vMerge/>
            <w:tcBorders>
              <w:top w:val="single" w:sz="4" w:space="0" w:color="auto"/>
              <w:left w:val="single" w:sz="4" w:space="0" w:color="auto"/>
              <w:bottom w:val="single" w:sz="4" w:space="0" w:color="auto"/>
              <w:right w:val="single" w:sz="4" w:space="0" w:color="auto"/>
            </w:tcBorders>
            <w:vAlign w:val="center"/>
          </w:tcPr>
          <w:p w:rsidR="00B57BAB" w:rsidRPr="00BD38C2" w:rsidRDefault="00B57BAB" w:rsidP="00AB51AD">
            <w:pPr>
              <w:jc w:val="center"/>
              <w:rPr>
                <w:rFonts w:ascii="Arial" w:hAnsi="Arial" w:cs="Arial"/>
                <w:b/>
                <w:bCs/>
                <w:color w:val="000000"/>
                <w:sz w:val="20"/>
                <w:szCs w:val="20"/>
              </w:rPr>
            </w:pPr>
          </w:p>
        </w:tc>
        <w:tc>
          <w:tcPr>
            <w:tcW w:w="0" w:type="auto"/>
            <w:tcBorders>
              <w:top w:val="nil"/>
              <w:left w:val="single" w:sz="4" w:space="0" w:color="auto"/>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024</w:t>
            </w:r>
          </w:p>
        </w:tc>
        <w:tc>
          <w:tcPr>
            <w:tcW w:w="0" w:type="auto"/>
            <w:tcBorders>
              <w:top w:val="nil"/>
              <w:left w:val="nil"/>
              <w:bottom w:val="single" w:sz="8" w:space="0" w:color="auto"/>
              <w:right w:val="single" w:sz="8" w:space="0" w:color="auto"/>
            </w:tcBorders>
            <w:shd w:val="clear" w:color="auto" w:fill="auto"/>
            <w:noWrap/>
            <w:vAlign w:val="bottom"/>
          </w:tcPr>
          <w:p w:rsidR="00B57BAB" w:rsidRPr="00BD38C2" w:rsidRDefault="00227A50" w:rsidP="00AB51AD">
            <w:pPr>
              <w:jc w:val="center"/>
              <w:rPr>
                <w:rFonts w:ascii="Arial" w:hAnsi="Arial" w:cs="Arial"/>
                <w:color w:val="000000"/>
                <w:sz w:val="20"/>
                <w:szCs w:val="20"/>
              </w:rPr>
            </w:pPr>
            <w:r w:rsidRPr="00BD38C2">
              <w:rPr>
                <w:rFonts w:ascii="Arial" w:hAnsi="Arial" w:cs="Arial"/>
                <w:color w:val="000000"/>
                <w:sz w:val="20"/>
                <w:szCs w:val="20"/>
              </w:rPr>
              <w:t>0</w:t>
            </w:r>
            <w:r w:rsidR="00B57BAB" w:rsidRPr="00BD38C2">
              <w:rPr>
                <w:rFonts w:ascii="Arial" w:hAnsi="Arial" w:cs="Arial"/>
                <w:color w:val="000000"/>
                <w:sz w:val="20"/>
                <w:szCs w:val="20"/>
              </w:rPr>
              <w:t>412</w:t>
            </w:r>
          </w:p>
        </w:tc>
        <w:tc>
          <w:tcPr>
            <w:tcW w:w="0" w:type="auto"/>
            <w:tcBorders>
              <w:top w:val="nil"/>
              <w:left w:val="nil"/>
              <w:bottom w:val="single" w:sz="8" w:space="0" w:color="auto"/>
              <w:right w:val="single" w:sz="8" w:space="0" w:color="auto"/>
            </w:tcBorders>
            <w:shd w:val="clear" w:color="auto" w:fill="auto"/>
            <w:vAlign w:val="bottom"/>
          </w:tcPr>
          <w:p w:rsidR="00B57BAB" w:rsidRPr="00BD38C2" w:rsidRDefault="00D17AB3" w:rsidP="00AB51AD">
            <w:pPr>
              <w:jc w:val="center"/>
              <w:rPr>
                <w:rFonts w:ascii="Arial" w:hAnsi="Arial" w:cs="Arial"/>
                <w:sz w:val="20"/>
                <w:szCs w:val="20"/>
              </w:rPr>
            </w:pPr>
            <w:r w:rsidRPr="00BD38C2">
              <w:rPr>
                <w:rFonts w:ascii="Arial" w:hAnsi="Arial" w:cs="Arial"/>
                <w:sz w:val="20"/>
                <w:szCs w:val="20"/>
              </w:rPr>
              <w:t>0650084510</w:t>
            </w:r>
          </w:p>
        </w:tc>
        <w:tc>
          <w:tcPr>
            <w:tcW w:w="0" w:type="auto"/>
            <w:tcBorders>
              <w:top w:val="nil"/>
              <w:left w:val="nil"/>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244</w:t>
            </w:r>
          </w:p>
        </w:tc>
        <w:tc>
          <w:tcPr>
            <w:tcW w:w="828" w:type="dxa"/>
            <w:tcBorders>
              <w:top w:val="nil"/>
              <w:left w:val="nil"/>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0</w:t>
            </w:r>
          </w:p>
        </w:tc>
        <w:tc>
          <w:tcPr>
            <w:tcW w:w="905" w:type="dxa"/>
            <w:tcBorders>
              <w:top w:val="nil"/>
              <w:left w:val="nil"/>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0</w:t>
            </w:r>
          </w:p>
        </w:tc>
        <w:tc>
          <w:tcPr>
            <w:tcW w:w="851" w:type="dxa"/>
            <w:tcBorders>
              <w:top w:val="nil"/>
              <w:left w:val="nil"/>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0</w:t>
            </w:r>
          </w:p>
        </w:tc>
        <w:tc>
          <w:tcPr>
            <w:tcW w:w="1083" w:type="dxa"/>
            <w:tcBorders>
              <w:top w:val="nil"/>
              <w:left w:val="nil"/>
              <w:bottom w:val="single" w:sz="8" w:space="0" w:color="auto"/>
              <w:right w:val="single" w:sz="4" w:space="0" w:color="auto"/>
            </w:tcBorders>
            <w:shd w:val="clear" w:color="auto" w:fill="auto"/>
            <w:vAlign w:val="bottom"/>
          </w:tcPr>
          <w:p w:rsidR="00B57BAB" w:rsidRPr="00BD38C2" w:rsidRDefault="00B57BAB" w:rsidP="00AB51AD">
            <w:pPr>
              <w:jc w:val="center"/>
              <w:rPr>
                <w:rFonts w:ascii="Arial" w:hAnsi="Arial" w:cs="Arial"/>
                <w:b/>
                <w:bCs/>
                <w:color w:val="000000"/>
                <w:sz w:val="20"/>
                <w:szCs w:val="20"/>
              </w:rPr>
            </w:pPr>
            <w:r w:rsidRPr="00BD38C2">
              <w:rPr>
                <w:rFonts w:ascii="Arial" w:hAnsi="Arial" w:cs="Arial"/>
                <w:b/>
                <w:bCs/>
                <w:color w:val="000000"/>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tcPr>
          <w:p w:rsidR="00B57BAB" w:rsidRPr="00BD38C2" w:rsidRDefault="00B57BAB" w:rsidP="00AB51AD">
            <w:pPr>
              <w:jc w:val="center"/>
              <w:rPr>
                <w:rFonts w:ascii="Arial" w:hAnsi="Arial" w:cs="Arial"/>
                <w:color w:val="000000"/>
                <w:sz w:val="20"/>
                <w:szCs w:val="20"/>
              </w:rPr>
            </w:pPr>
          </w:p>
        </w:tc>
      </w:tr>
      <w:tr w:rsidR="00B57BAB" w:rsidRPr="00BD38C2" w:rsidTr="00B57BAB">
        <w:trPr>
          <w:trHeight w:val="348"/>
        </w:trPr>
        <w:tc>
          <w:tcPr>
            <w:tcW w:w="0" w:type="auto"/>
            <w:tcBorders>
              <w:top w:val="nil"/>
              <w:left w:val="single" w:sz="8" w:space="0" w:color="auto"/>
              <w:bottom w:val="single" w:sz="4" w:space="0" w:color="auto"/>
              <w:right w:val="single" w:sz="4" w:space="0" w:color="auto"/>
            </w:tcBorders>
            <w:shd w:val="clear" w:color="auto" w:fill="auto"/>
            <w:vAlign w:val="bottom"/>
          </w:tcPr>
          <w:p w:rsidR="00B57BAB" w:rsidRPr="00BD38C2" w:rsidRDefault="00B57BAB" w:rsidP="00AB51AD">
            <w:pPr>
              <w:rPr>
                <w:rFonts w:ascii="Arial" w:hAnsi="Arial" w:cs="Arial"/>
                <w:color w:val="000000"/>
                <w:sz w:val="20"/>
                <w:szCs w:val="20"/>
              </w:rPr>
            </w:pPr>
            <w:r w:rsidRPr="00BD38C2">
              <w:rPr>
                <w:rFonts w:ascii="Arial" w:hAnsi="Arial" w:cs="Arial"/>
                <w:color w:val="000000"/>
                <w:sz w:val="20"/>
                <w:szCs w:val="20"/>
              </w:rPr>
              <w:t>Проведение работ по уничтожению сорняков дикорастущей конопли 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tcPr>
          <w:p w:rsidR="00B57BAB" w:rsidRPr="00BD38C2" w:rsidRDefault="00B57BAB" w:rsidP="00AB51AD">
            <w:pPr>
              <w:jc w:val="center"/>
              <w:rPr>
                <w:rFonts w:ascii="Arial" w:hAnsi="Arial" w:cs="Arial"/>
                <w:b/>
                <w:bCs/>
                <w:color w:val="000000"/>
                <w:sz w:val="20"/>
                <w:szCs w:val="20"/>
              </w:rPr>
            </w:pPr>
          </w:p>
        </w:tc>
        <w:tc>
          <w:tcPr>
            <w:tcW w:w="0" w:type="auto"/>
            <w:tcBorders>
              <w:top w:val="nil"/>
              <w:left w:val="single" w:sz="4" w:space="0" w:color="auto"/>
              <w:bottom w:val="single" w:sz="4"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024</w:t>
            </w:r>
          </w:p>
        </w:tc>
        <w:tc>
          <w:tcPr>
            <w:tcW w:w="0" w:type="auto"/>
            <w:tcBorders>
              <w:top w:val="nil"/>
              <w:left w:val="nil"/>
              <w:bottom w:val="single" w:sz="4" w:space="0" w:color="auto"/>
              <w:right w:val="single" w:sz="8" w:space="0" w:color="auto"/>
            </w:tcBorders>
            <w:shd w:val="clear" w:color="auto" w:fill="auto"/>
            <w:noWrap/>
            <w:vAlign w:val="bottom"/>
          </w:tcPr>
          <w:p w:rsidR="00B57BAB" w:rsidRPr="00BD38C2" w:rsidRDefault="00227A50" w:rsidP="00AB51AD">
            <w:pPr>
              <w:jc w:val="center"/>
              <w:rPr>
                <w:rFonts w:ascii="Arial" w:hAnsi="Arial" w:cs="Arial"/>
                <w:color w:val="000000"/>
                <w:sz w:val="20"/>
                <w:szCs w:val="20"/>
              </w:rPr>
            </w:pPr>
            <w:r w:rsidRPr="00BD38C2">
              <w:rPr>
                <w:rFonts w:ascii="Arial" w:hAnsi="Arial" w:cs="Arial"/>
                <w:color w:val="000000"/>
                <w:sz w:val="20"/>
                <w:szCs w:val="20"/>
              </w:rPr>
              <w:t>0</w:t>
            </w:r>
            <w:r w:rsidR="00B57BAB" w:rsidRPr="00BD38C2">
              <w:rPr>
                <w:rFonts w:ascii="Arial" w:hAnsi="Arial" w:cs="Arial"/>
                <w:color w:val="000000"/>
                <w:sz w:val="20"/>
                <w:szCs w:val="20"/>
              </w:rPr>
              <w:t>412</w:t>
            </w:r>
          </w:p>
        </w:tc>
        <w:tc>
          <w:tcPr>
            <w:tcW w:w="0" w:type="auto"/>
            <w:tcBorders>
              <w:top w:val="nil"/>
              <w:left w:val="nil"/>
              <w:bottom w:val="single" w:sz="4" w:space="0" w:color="auto"/>
              <w:right w:val="single" w:sz="8" w:space="0" w:color="auto"/>
            </w:tcBorders>
            <w:shd w:val="clear" w:color="auto" w:fill="auto"/>
            <w:vAlign w:val="bottom"/>
          </w:tcPr>
          <w:p w:rsidR="00B57BAB" w:rsidRPr="00BD38C2" w:rsidRDefault="00D17AB3" w:rsidP="00AB51AD">
            <w:pPr>
              <w:jc w:val="center"/>
              <w:rPr>
                <w:rFonts w:ascii="Arial" w:hAnsi="Arial" w:cs="Arial"/>
                <w:sz w:val="20"/>
                <w:szCs w:val="20"/>
              </w:rPr>
            </w:pPr>
            <w:r w:rsidRPr="00BD38C2">
              <w:rPr>
                <w:rFonts w:ascii="Arial" w:hAnsi="Arial" w:cs="Arial"/>
                <w:sz w:val="20"/>
                <w:szCs w:val="20"/>
              </w:rPr>
              <w:t>0650084510</w:t>
            </w:r>
          </w:p>
        </w:tc>
        <w:tc>
          <w:tcPr>
            <w:tcW w:w="0" w:type="auto"/>
            <w:tcBorders>
              <w:top w:val="nil"/>
              <w:left w:val="nil"/>
              <w:bottom w:val="single" w:sz="4"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244</w:t>
            </w:r>
          </w:p>
        </w:tc>
        <w:tc>
          <w:tcPr>
            <w:tcW w:w="828" w:type="dxa"/>
            <w:tcBorders>
              <w:top w:val="nil"/>
              <w:left w:val="nil"/>
              <w:bottom w:val="single" w:sz="4"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0,0</w:t>
            </w:r>
          </w:p>
        </w:tc>
        <w:tc>
          <w:tcPr>
            <w:tcW w:w="905" w:type="dxa"/>
            <w:tcBorders>
              <w:top w:val="nil"/>
              <w:left w:val="nil"/>
              <w:bottom w:val="single" w:sz="4"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0,0</w:t>
            </w:r>
          </w:p>
        </w:tc>
        <w:tc>
          <w:tcPr>
            <w:tcW w:w="851" w:type="dxa"/>
            <w:tcBorders>
              <w:top w:val="nil"/>
              <w:left w:val="nil"/>
              <w:bottom w:val="single" w:sz="4"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0,0</w:t>
            </w:r>
          </w:p>
        </w:tc>
        <w:tc>
          <w:tcPr>
            <w:tcW w:w="1083" w:type="dxa"/>
            <w:tcBorders>
              <w:top w:val="nil"/>
              <w:left w:val="nil"/>
              <w:bottom w:val="single" w:sz="4" w:space="0" w:color="auto"/>
              <w:right w:val="single" w:sz="4" w:space="0" w:color="auto"/>
            </w:tcBorders>
            <w:shd w:val="clear" w:color="auto" w:fill="auto"/>
            <w:vAlign w:val="bottom"/>
          </w:tcPr>
          <w:p w:rsidR="00B57BAB" w:rsidRPr="00BD38C2" w:rsidRDefault="00B57BAB" w:rsidP="00AB51AD">
            <w:pPr>
              <w:jc w:val="center"/>
              <w:rPr>
                <w:rFonts w:ascii="Arial" w:hAnsi="Arial" w:cs="Arial"/>
                <w:b/>
                <w:bCs/>
                <w:color w:val="000000"/>
                <w:sz w:val="20"/>
                <w:szCs w:val="20"/>
              </w:rPr>
            </w:pPr>
            <w:r w:rsidRPr="00BD38C2">
              <w:rPr>
                <w:rFonts w:ascii="Arial" w:hAnsi="Arial" w:cs="Arial"/>
                <w:b/>
                <w:bCs/>
                <w:color w:val="000000"/>
                <w:sz w:val="20"/>
                <w:szCs w:val="20"/>
              </w:rPr>
              <w:t>0,0</w:t>
            </w:r>
          </w:p>
        </w:tc>
        <w:tc>
          <w:tcPr>
            <w:tcW w:w="0" w:type="auto"/>
            <w:vMerge/>
            <w:tcBorders>
              <w:top w:val="single" w:sz="4" w:space="0" w:color="auto"/>
              <w:left w:val="single" w:sz="4" w:space="0" w:color="auto"/>
              <w:bottom w:val="single" w:sz="4" w:space="0" w:color="auto"/>
              <w:right w:val="single" w:sz="4" w:space="0" w:color="auto"/>
            </w:tcBorders>
            <w:vAlign w:val="center"/>
          </w:tcPr>
          <w:p w:rsidR="00B57BAB" w:rsidRPr="00BD38C2" w:rsidRDefault="00B57BAB" w:rsidP="00AB51AD">
            <w:pPr>
              <w:jc w:val="center"/>
              <w:rPr>
                <w:rFonts w:ascii="Arial" w:hAnsi="Arial" w:cs="Arial"/>
                <w:color w:val="000000"/>
                <w:sz w:val="20"/>
                <w:szCs w:val="20"/>
              </w:rPr>
            </w:pPr>
          </w:p>
        </w:tc>
      </w:tr>
      <w:tr w:rsidR="00B57BAB" w:rsidRPr="00BD38C2" w:rsidTr="00B57BAB">
        <w:trPr>
          <w:trHeight w:val="15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57BAB" w:rsidRPr="00BD38C2" w:rsidRDefault="00B57BAB" w:rsidP="00AB51AD">
            <w:pPr>
              <w:rPr>
                <w:rFonts w:ascii="Arial" w:hAnsi="Arial" w:cs="Arial"/>
                <w:color w:val="000000"/>
                <w:sz w:val="20"/>
                <w:szCs w:val="20"/>
              </w:rPr>
            </w:pPr>
            <w:r w:rsidRPr="00BD38C2">
              <w:rPr>
                <w:rFonts w:ascii="Arial" w:hAnsi="Arial" w:cs="Arial"/>
                <w:color w:val="000000"/>
                <w:sz w:val="20"/>
                <w:szCs w:val="20"/>
              </w:rPr>
              <w:t>нераспределенные средства, зарезервированные на софинансирование предстоящих расходов</w:t>
            </w:r>
          </w:p>
        </w:tc>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B57BAB" w:rsidRPr="00BD38C2" w:rsidRDefault="00B57BAB" w:rsidP="00AB51AD">
            <w:pPr>
              <w:jc w:val="center"/>
              <w:rPr>
                <w:rFonts w:ascii="Arial" w:hAnsi="Arial" w:cs="Arial"/>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024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57BAB" w:rsidRPr="00BD38C2" w:rsidRDefault="00227A50" w:rsidP="00AB51AD">
            <w:pPr>
              <w:jc w:val="center"/>
              <w:rPr>
                <w:rFonts w:ascii="Arial" w:hAnsi="Arial" w:cs="Arial"/>
                <w:color w:val="000000"/>
                <w:sz w:val="20"/>
                <w:szCs w:val="20"/>
              </w:rPr>
            </w:pPr>
            <w:r w:rsidRPr="00BD38C2">
              <w:rPr>
                <w:rFonts w:ascii="Arial" w:hAnsi="Arial" w:cs="Arial"/>
                <w:color w:val="000000"/>
                <w:sz w:val="20"/>
                <w:szCs w:val="20"/>
              </w:rPr>
              <w:t>0</w:t>
            </w:r>
            <w:r w:rsidR="00B57BAB" w:rsidRPr="00BD38C2">
              <w:rPr>
                <w:rFonts w:ascii="Arial" w:hAnsi="Arial" w:cs="Arial"/>
                <w:color w:val="000000"/>
                <w:sz w:val="20"/>
                <w:szCs w:val="20"/>
              </w:rPr>
              <w:t>412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57BAB" w:rsidRPr="00BD38C2" w:rsidRDefault="00D17AB3" w:rsidP="00AB51AD">
            <w:pPr>
              <w:jc w:val="center"/>
              <w:rPr>
                <w:rFonts w:ascii="Arial" w:hAnsi="Arial" w:cs="Arial"/>
                <w:sz w:val="20"/>
                <w:szCs w:val="20"/>
              </w:rPr>
            </w:pPr>
            <w:r w:rsidRPr="00BD38C2">
              <w:rPr>
                <w:rFonts w:ascii="Arial" w:hAnsi="Arial" w:cs="Arial"/>
                <w:sz w:val="20"/>
                <w:szCs w:val="20"/>
              </w:rPr>
              <w:t>0</w:t>
            </w:r>
            <w:r w:rsidR="00B57BAB" w:rsidRPr="00BD38C2">
              <w:rPr>
                <w:rFonts w:ascii="Arial" w:hAnsi="Arial" w:cs="Arial"/>
                <w:sz w:val="20"/>
                <w:szCs w:val="20"/>
              </w:rPr>
              <w:t>650080760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870</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BAB" w:rsidRPr="00BD38C2" w:rsidRDefault="00490C76" w:rsidP="00AB51AD">
            <w:pPr>
              <w:jc w:val="center"/>
              <w:rPr>
                <w:rFonts w:ascii="Arial" w:hAnsi="Arial" w:cs="Arial"/>
                <w:color w:val="000000"/>
                <w:sz w:val="20"/>
                <w:szCs w:val="20"/>
              </w:rPr>
            </w:pPr>
            <w:r>
              <w:rPr>
                <w:rFonts w:ascii="Arial" w:hAnsi="Arial" w:cs="Arial"/>
                <w:color w:val="000000"/>
                <w:sz w:val="20"/>
                <w:szCs w:val="20"/>
              </w:rPr>
              <w:t>5,0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BAB" w:rsidRPr="00BD38C2" w:rsidRDefault="00B57BAB" w:rsidP="00490C76">
            <w:pPr>
              <w:jc w:val="center"/>
              <w:rPr>
                <w:rFonts w:ascii="Arial" w:hAnsi="Arial" w:cs="Arial"/>
                <w:color w:val="000000"/>
                <w:sz w:val="20"/>
                <w:szCs w:val="20"/>
              </w:rPr>
            </w:pPr>
            <w:r w:rsidRPr="00BD38C2">
              <w:rPr>
                <w:rFonts w:ascii="Arial" w:hAnsi="Arial" w:cs="Arial"/>
                <w:color w:val="000000"/>
                <w:sz w:val="20"/>
                <w:szCs w:val="20"/>
              </w:rPr>
              <w:t>0,</w:t>
            </w:r>
            <w:r w:rsidR="00490C76">
              <w:rPr>
                <w:rFonts w:ascii="Arial" w:hAnsi="Arial" w:cs="Arial"/>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BAB" w:rsidRPr="00BD38C2" w:rsidRDefault="00B57BAB" w:rsidP="00490C76">
            <w:pPr>
              <w:jc w:val="center"/>
              <w:rPr>
                <w:rFonts w:ascii="Arial" w:hAnsi="Arial" w:cs="Arial"/>
                <w:color w:val="000000"/>
                <w:sz w:val="20"/>
                <w:szCs w:val="20"/>
              </w:rPr>
            </w:pPr>
            <w:r w:rsidRPr="00BD38C2">
              <w:rPr>
                <w:rFonts w:ascii="Arial" w:hAnsi="Arial" w:cs="Arial"/>
                <w:color w:val="000000"/>
                <w:sz w:val="20"/>
                <w:szCs w:val="20"/>
              </w:rPr>
              <w:t>0,</w:t>
            </w:r>
            <w:r w:rsidR="00490C76">
              <w:rPr>
                <w:rFonts w:ascii="Arial" w:hAnsi="Arial" w:cs="Arial"/>
                <w:color w:val="000000"/>
                <w:sz w:val="20"/>
                <w:szCs w:val="20"/>
              </w:rPr>
              <w:t>0</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bottom"/>
          </w:tcPr>
          <w:p w:rsidR="00B57BAB" w:rsidRPr="00BD38C2" w:rsidRDefault="00490C76" w:rsidP="004C7B3E">
            <w:pPr>
              <w:jc w:val="center"/>
              <w:rPr>
                <w:rFonts w:ascii="Arial" w:hAnsi="Arial" w:cs="Arial"/>
                <w:b/>
                <w:bCs/>
                <w:color w:val="000000"/>
                <w:sz w:val="20"/>
                <w:szCs w:val="20"/>
              </w:rPr>
            </w:pPr>
            <w:r>
              <w:rPr>
                <w:rFonts w:ascii="Arial" w:hAnsi="Arial" w:cs="Arial"/>
                <w:b/>
                <w:bCs/>
                <w:color w:val="000000"/>
                <w:sz w:val="20"/>
                <w:szCs w:val="20"/>
              </w:rPr>
              <w:t>5,0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bottom"/>
          </w:tcPr>
          <w:p w:rsidR="00B57BAB" w:rsidRPr="00BD38C2" w:rsidRDefault="00B57BAB" w:rsidP="00AB51AD">
            <w:pPr>
              <w:jc w:val="center"/>
              <w:rPr>
                <w:rFonts w:ascii="Arial" w:hAnsi="Arial" w:cs="Arial"/>
                <w:color w:val="000000"/>
                <w:sz w:val="20"/>
                <w:szCs w:val="20"/>
              </w:rPr>
            </w:pPr>
          </w:p>
        </w:tc>
      </w:tr>
    </w:tbl>
    <w:p w:rsidR="00AB51AD" w:rsidRDefault="00AB51AD" w:rsidP="009B4B10">
      <w:pPr>
        <w:ind w:firstLine="567"/>
        <w:jc w:val="center"/>
        <w:rPr>
          <w:rFonts w:ascii="Arial" w:hAnsi="Arial" w:cs="Arial"/>
          <w:b/>
        </w:rPr>
      </w:pPr>
    </w:p>
    <w:p w:rsidR="003857E4" w:rsidRPr="003A73C3" w:rsidRDefault="003857E4" w:rsidP="009B4B10">
      <w:pPr>
        <w:ind w:firstLine="567"/>
        <w:jc w:val="center"/>
        <w:rPr>
          <w:rFonts w:ascii="Arial" w:hAnsi="Arial" w:cs="Arial"/>
          <w:b/>
        </w:rPr>
      </w:pPr>
    </w:p>
    <w:p w:rsidR="009B4B10" w:rsidRPr="003A73C3" w:rsidRDefault="009B4B10" w:rsidP="009B4B10">
      <w:pPr>
        <w:ind w:firstLine="567"/>
        <w:rPr>
          <w:rFonts w:ascii="Arial" w:hAnsi="Arial" w:cs="Arial"/>
        </w:rPr>
        <w:sectPr w:rsidR="009B4B10" w:rsidRPr="003A73C3" w:rsidSect="003A73C3">
          <w:footnotePr>
            <w:pos w:val="beneathText"/>
          </w:footnotePr>
          <w:type w:val="continuous"/>
          <w:pgSz w:w="16837" w:h="11905" w:orient="landscape"/>
          <w:pgMar w:top="1134" w:right="851" w:bottom="1134" w:left="1701" w:header="720" w:footer="709" w:gutter="0"/>
          <w:cols w:space="720"/>
          <w:docGrid w:linePitch="360"/>
        </w:sectPr>
      </w:pPr>
    </w:p>
    <w:p w:rsidR="009B4B10" w:rsidRPr="003A73C3" w:rsidRDefault="009B4B10" w:rsidP="009B4B10">
      <w:pPr>
        <w:pStyle w:val="a7"/>
        <w:autoSpaceDE w:val="0"/>
        <w:autoSpaceDN w:val="0"/>
        <w:adjustRightInd w:val="0"/>
        <w:spacing w:after="0"/>
        <w:ind w:left="4962"/>
        <w:rPr>
          <w:rFonts w:ascii="Arial" w:hAnsi="Arial" w:cs="Arial"/>
          <w:sz w:val="24"/>
          <w:szCs w:val="24"/>
        </w:rPr>
      </w:pPr>
      <w:r w:rsidRPr="003A73C3">
        <w:rPr>
          <w:rFonts w:ascii="Arial" w:hAnsi="Arial" w:cs="Arial"/>
          <w:sz w:val="24"/>
          <w:szCs w:val="24"/>
        </w:rPr>
        <w:lastRenderedPageBreak/>
        <w:t xml:space="preserve">Приложение № </w:t>
      </w:r>
      <w:r w:rsidR="005F1D9A" w:rsidRPr="003A73C3">
        <w:rPr>
          <w:rFonts w:ascii="Arial" w:hAnsi="Arial" w:cs="Arial"/>
          <w:sz w:val="24"/>
          <w:szCs w:val="24"/>
        </w:rPr>
        <w:t>7</w:t>
      </w:r>
    </w:p>
    <w:p w:rsidR="009B4B10" w:rsidRPr="003A73C3" w:rsidRDefault="009B4B10" w:rsidP="009B4B10">
      <w:pPr>
        <w:pStyle w:val="a7"/>
        <w:autoSpaceDE w:val="0"/>
        <w:autoSpaceDN w:val="0"/>
        <w:adjustRightInd w:val="0"/>
        <w:spacing w:after="0"/>
        <w:ind w:left="4962" w:right="139"/>
        <w:rPr>
          <w:rFonts w:ascii="Arial" w:hAnsi="Arial" w:cs="Arial"/>
          <w:sz w:val="24"/>
          <w:szCs w:val="24"/>
        </w:rPr>
      </w:pPr>
      <w:r w:rsidRPr="003A73C3">
        <w:rPr>
          <w:rFonts w:ascii="Arial" w:hAnsi="Arial" w:cs="Arial"/>
          <w:sz w:val="24"/>
          <w:szCs w:val="24"/>
        </w:rPr>
        <w:t xml:space="preserve">к муниципальной программе </w:t>
      </w:r>
    </w:p>
    <w:p w:rsidR="009B4B10" w:rsidRPr="003A73C3" w:rsidRDefault="009B4B10" w:rsidP="009B4B10">
      <w:pPr>
        <w:pStyle w:val="a7"/>
        <w:autoSpaceDE w:val="0"/>
        <w:autoSpaceDN w:val="0"/>
        <w:adjustRightInd w:val="0"/>
        <w:spacing w:after="0"/>
        <w:ind w:left="4962" w:right="-2"/>
        <w:rPr>
          <w:rFonts w:ascii="Arial" w:hAnsi="Arial" w:cs="Arial"/>
          <w:sz w:val="24"/>
          <w:szCs w:val="24"/>
        </w:rPr>
      </w:pPr>
      <w:r w:rsidRPr="003A73C3">
        <w:rPr>
          <w:rFonts w:ascii="Arial" w:hAnsi="Arial" w:cs="Arial"/>
          <w:sz w:val="24"/>
          <w:szCs w:val="24"/>
        </w:rPr>
        <w:t>Енисейского района «Экономическое развитие и инвестиционная политика Енисейского района»</w:t>
      </w:r>
    </w:p>
    <w:p w:rsidR="009B4B10" w:rsidRPr="003A73C3" w:rsidRDefault="009B4B10" w:rsidP="009B4B10">
      <w:pPr>
        <w:pStyle w:val="2"/>
        <w:spacing w:before="0" w:after="0"/>
        <w:ind w:firstLine="567"/>
        <w:jc w:val="center"/>
        <w:rPr>
          <w:i w:val="0"/>
          <w:sz w:val="24"/>
          <w:szCs w:val="24"/>
        </w:rPr>
      </w:pPr>
    </w:p>
    <w:p w:rsidR="009B4B10" w:rsidRDefault="00FA455E" w:rsidP="00BB5702">
      <w:pPr>
        <w:pStyle w:val="2"/>
        <w:spacing w:before="0" w:after="0"/>
        <w:jc w:val="center"/>
        <w:rPr>
          <w:i w:val="0"/>
          <w:sz w:val="24"/>
          <w:szCs w:val="24"/>
        </w:rPr>
      </w:pPr>
      <w:r w:rsidRPr="003A73C3">
        <w:rPr>
          <w:i w:val="0"/>
          <w:sz w:val="24"/>
          <w:szCs w:val="24"/>
        </w:rPr>
        <w:t xml:space="preserve">1. </w:t>
      </w:r>
      <w:r w:rsidR="009B4B10" w:rsidRPr="003A73C3">
        <w:rPr>
          <w:i w:val="0"/>
          <w:sz w:val="24"/>
          <w:szCs w:val="24"/>
        </w:rPr>
        <w:t>Паспорт подпрограммы «Повышение эффективности использования муниципального имущества» муниципальной программы Енисейского района «Экономическое развитие и инвестиционная политика Енисейского района»</w:t>
      </w:r>
    </w:p>
    <w:tbl>
      <w:tblPr>
        <w:tblW w:w="9392" w:type="dxa"/>
        <w:jc w:val="right"/>
        <w:tblLayout w:type="fixed"/>
        <w:tblCellMar>
          <w:top w:w="108" w:type="dxa"/>
          <w:bottom w:w="108" w:type="dxa"/>
        </w:tblCellMar>
        <w:tblLook w:val="0000" w:firstRow="0" w:lastRow="0" w:firstColumn="0" w:lastColumn="0" w:noHBand="0" w:noVBand="0"/>
      </w:tblPr>
      <w:tblGrid>
        <w:gridCol w:w="3345"/>
        <w:gridCol w:w="6047"/>
      </w:tblGrid>
      <w:tr w:rsidR="000565EF" w:rsidRPr="003A73C3" w:rsidTr="009F38E7">
        <w:trPr>
          <w:trHeight w:val="614"/>
          <w:jc w:val="right"/>
        </w:trPr>
        <w:tc>
          <w:tcPr>
            <w:tcW w:w="3345" w:type="dxa"/>
            <w:tcBorders>
              <w:top w:val="single" w:sz="1" w:space="0" w:color="000000"/>
              <w:left w:val="single" w:sz="1" w:space="0" w:color="000000"/>
              <w:bottom w:val="single" w:sz="1" w:space="0" w:color="000000"/>
            </w:tcBorders>
            <w:vAlign w:val="center"/>
          </w:tcPr>
          <w:p w:rsidR="000565EF" w:rsidRPr="003A73C3" w:rsidRDefault="000565EF" w:rsidP="00095081">
            <w:pPr>
              <w:snapToGrid w:val="0"/>
              <w:ind w:firstLine="32"/>
              <w:rPr>
                <w:rFonts w:ascii="Arial" w:hAnsi="Arial" w:cs="Arial"/>
              </w:rPr>
            </w:pPr>
            <w:r w:rsidRPr="003A73C3">
              <w:rPr>
                <w:rFonts w:ascii="Arial" w:hAnsi="Arial" w:cs="Arial"/>
              </w:rPr>
              <w:t>Наименование подпрограммы</w:t>
            </w:r>
          </w:p>
        </w:tc>
        <w:tc>
          <w:tcPr>
            <w:tcW w:w="6047" w:type="dxa"/>
            <w:tcBorders>
              <w:top w:val="single" w:sz="1" w:space="0" w:color="000000"/>
              <w:left w:val="single" w:sz="1" w:space="0" w:color="000000"/>
              <w:bottom w:val="single" w:sz="1" w:space="0" w:color="000000"/>
              <w:right w:val="single" w:sz="1" w:space="0" w:color="000000"/>
            </w:tcBorders>
            <w:vAlign w:val="center"/>
          </w:tcPr>
          <w:p w:rsidR="000565EF" w:rsidRPr="003A73C3" w:rsidRDefault="000565EF" w:rsidP="00095081">
            <w:pPr>
              <w:snapToGrid w:val="0"/>
              <w:ind w:firstLine="32"/>
              <w:jc w:val="both"/>
              <w:rPr>
                <w:rFonts w:ascii="Arial" w:hAnsi="Arial" w:cs="Arial"/>
              </w:rPr>
            </w:pPr>
            <w:r w:rsidRPr="003A73C3">
              <w:rPr>
                <w:rFonts w:ascii="Arial" w:hAnsi="Arial" w:cs="Arial"/>
              </w:rPr>
              <w:t>"</w:t>
            </w:r>
            <w:r w:rsidRPr="003A73C3">
              <w:rPr>
                <w:rFonts w:ascii="Arial" w:hAnsi="Arial" w:cs="Arial"/>
                <w:bCs/>
              </w:rPr>
              <w:t>Повышение эффективности использования муниципального имущества</w:t>
            </w:r>
            <w:r w:rsidRPr="003A73C3">
              <w:rPr>
                <w:rFonts w:ascii="Arial" w:hAnsi="Arial" w:cs="Arial"/>
              </w:rPr>
              <w:t xml:space="preserve"> "</w:t>
            </w:r>
          </w:p>
        </w:tc>
      </w:tr>
      <w:tr w:rsidR="000565EF" w:rsidRPr="003A73C3" w:rsidTr="00BB5702">
        <w:trPr>
          <w:jc w:val="right"/>
        </w:trPr>
        <w:tc>
          <w:tcPr>
            <w:tcW w:w="3345" w:type="dxa"/>
            <w:tcBorders>
              <w:left w:val="single" w:sz="1" w:space="0" w:color="000000"/>
              <w:bottom w:val="single" w:sz="1" w:space="0" w:color="000000"/>
            </w:tcBorders>
            <w:vAlign w:val="center"/>
          </w:tcPr>
          <w:p w:rsidR="000565EF" w:rsidRPr="003A73C3" w:rsidRDefault="000565EF" w:rsidP="00095081">
            <w:pPr>
              <w:snapToGrid w:val="0"/>
              <w:ind w:firstLine="32"/>
              <w:rPr>
                <w:rFonts w:ascii="Arial" w:hAnsi="Arial" w:cs="Arial"/>
              </w:rPr>
            </w:pPr>
            <w:r w:rsidRPr="003A73C3">
              <w:rPr>
                <w:rFonts w:ascii="Arial" w:hAnsi="Arial" w:cs="Arial"/>
              </w:rPr>
              <w:t>Наименование муниципальной программы</w:t>
            </w:r>
          </w:p>
        </w:tc>
        <w:tc>
          <w:tcPr>
            <w:tcW w:w="6047" w:type="dxa"/>
            <w:tcBorders>
              <w:left w:val="single" w:sz="1" w:space="0" w:color="000000"/>
              <w:bottom w:val="single" w:sz="1" w:space="0" w:color="000000"/>
              <w:right w:val="single" w:sz="1" w:space="0" w:color="000000"/>
            </w:tcBorders>
            <w:vAlign w:val="center"/>
          </w:tcPr>
          <w:p w:rsidR="000565EF" w:rsidRPr="003A73C3" w:rsidRDefault="000565EF" w:rsidP="00095081">
            <w:pPr>
              <w:snapToGrid w:val="0"/>
              <w:ind w:firstLine="32"/>
              <w:jc w:val="both"/>
              <w:rPr>
                <w:rFonts w:ascii="Arial" w:hAnsi="Arial" w:cs="Arial"/>
              </w:rPr>
            </w:pPr>
            <w:r w:rsidRPr="003A73C3">
              <w:rPr>
                <w:rFonts w:ascii="Arial" w:hAnsi="Arial" w:cs="Arial"/>
              </w:rPr>
              <w:t>"Экономическое развитие и инвестиционная политика Енисейского района"</w:t>
            </w:r>
          </w:p>
        </w:tc>
      </w:tr>
      <w:tr w:rsidR="000565EF" w:rsidRPr="003A73C3" w:rsidTr="00BB5702">
        <w:trPr>
          <w:trHeight w:val="198"/>
          <w:jc w:val="right"/>
        </w:trPr>
        <w:tc>
          <w:tcPr>
            <w:tcW w:w="3345" w:type="dxa"/>
            <w:tcBorders>
              <w:left w:val="single" w:sz="1" w:space="0" w:color="000000"/>
              <w:bottom w:val="single" w:sz="1" w:space="0" w:color="000000"/>
            </w:tcBorders>
            <w:vAlign w:val="center"/>
          </w:tcPr>
          <w:p w:rsidR="000565EF" w:rsidRPr="003A73C3" w:rsidRDefault="000F4D84" w:rsidP="00095081">
            <w:pPr>
              <w:snapToGrid w:val="0"/>
              <w:ind w:firstLine="32"/>
              <w:rPr>
                <w:rFonts w:ascii="Arial" w:hAnsi="Arial" w:cs="Arial"/>
              </w:rPr>
            </w:pPr>
            <w:r>
              <w:rPr>
                <w:rFonts w:ascii="Arial" w:hAnsi="Arial" w:cs="Arial"/>
              </w:rPr>
              <w:t>Муниципальный заказчик</w:t>
            </w:r>
          </w:p>
        </w:tc>
        <w:tc>
          <w:tcPr>
            <w:tcW w:w="6047" w:type="dxa"/>
            <w:tcBorders>
              <w:left w:val="single" w:sz="1" w:space="0" w:color="000000"/>
              <w:bottom w:val="single" w:sz="1" w:space="0" w:color="000000"/>
              <w:right w:val="single" w:sz="1" w:space="0" w:color="000000"/>
            </w:tcBorders>
            <w:vAlign w:val="center"/>
          </w:tcPr>
          <w:p w:rsidR="000565EF" w:rsidRPr="003A73C3" w:rsidRDefault="000565EF" w:rsidP="00095081">
            <w:pPr>
              <w:snapToGrid w:val="0"/>
              <w:ind w:firstLine="32"/>
              <w:jc w:val="both"/>
              <w:rPr>
                <w:rFonts w:ascii="Arial" w:hAnsi="Arial" w:cs="Arial"/>
              </w:rPr>
            </w:pPr>
            <w:r w:rsidRPr="003A73C3">
              <w:rPr>
                <w:rFonts w:ascii="Arial" w:hAnsi="Arial" w:cs="Arial"/>
              </w:rPr>
              <w:t>Администрация Енисейского района</w:t>
            </w:r>
          </w:p>
        </w:tc>
      </w:tr>
      <w:tr w:rsidR="000565EF" w:rsidRPr="003A73C3" w:rsidTr="009F38E7">
        <w:trPr>
          <w:trHeight w:val="803"/>
          <w:jc w:val="right"/>
        </w:trPr>
        <w:tc>
          <w:tcPr>
            <w:tcW w:w="3345" w:type="dxa"/>
            <w:tcBorders>
              <w:left w:val="single" w:sz="1" w:space="0" w:color="000000"/>
              <w:bottom w:val="single" w:sz="1" w:space="0" w:color="000000"/>
            </w:tcBorders>
            <w:vAlign w:val="center"/>
          </w:tcPr>
          <w:p w:rsidR="000565EF" w:rsidRPr="003A73C3" w:rsidRDefault="000F4D84" w:rsidP="000F4D84">
            <w:pPr>
              <w:snapToGrid w:val="0"/>
              <w:ind w:firstLine="32"/>
              <w:rPr>
                <w:rFonts w:ascii="Arial" w:hAnsi="Arial" w:cs="Arial"/>
              </w:rPr>
            </w:pPr>
            <w:r>
              <w:rPr>
                <w:rFonts w:ascii="Arial" w:hAnsi="Arial" w:cs="Arial"/>
              </w:rPr>
              <w:t>И</w:t>
            </w:r>
            <w:r w:rsidR="000565EF" w:rsidRPr="003A73C3">
              <w:rPr>
                <w:rFonts w:ascii="Arial" w:hAnsi="Arial" w:cs="Arial"/>
              </w:rPr>
              <w:t xml:space="preserve">сполнитель </w:t>
            </w:r>
            <w:r>
              <w:rPr>
                <w:rFonts w:ascii="Arial" w:hAnsi="Arial" w:cs="Arial"/>
              </w:rPr>
              <w:t>п</w:t>
            </w:r>
            <w:r w:rsidR="000565EF" w:rsidRPr="003A73C3">
              <w:rPr>
                <w:rFonts w:ascii="Arial" w:hAnsi="Arial" w:cs="Arial"/>
              </w:rPr>
              <w:t>одпрограммы</w:t>
            </w:r>
          </w:p>
        </w:tc>
        <w:tc>
          <w:tcPr>
            <w:tcW w:w="6047" w:type="dxa"/>
            <w:tcBorders>
              <w:left w:val="single" w:sz="1" w:space="0" w:color="000000"/>
              <w:bottom w:val="single" w:sz="1" w:space="0" w:color="000000"/>
              <w:right w:val="single" w:sz="1" w:space="0" w:color="000000"/>
            </w:tcBorders>
            <w:vAlign w:val="center"/>
          </w:tcPr>
          <w:p w:rsidR="000565EF" w:rsidRPr="003A73C3" w:rsidRDefault="000565EF" w:rsidP="00095081">
            <w:pPr>
              <w:snapToGrid w:val="0"/>
              <w:ind w:firstLine="32"/>
              <w:jc w:val="both"/>
              <w:rPr>
                <w:rFonts w:ascii="Arial" w:hAnsi="Arial" w:cs="Arial"/>
              </w:rPr>
            </w:pPr>
            <w:r w:rsidRPr="003A73C3">
              <w:rPr>
                <w:rFonts w:ascii="Arial" w:hAnsi="Arial" w:cs="Arial"/>
              </w:rPr>
              <w:t>МКУ «Центр имущественных отношений Енисейского района»</w:t>
            </w:r>
          </w:p>
        </w:tc>
      </w:tr>
      <w:tr w:rsidR="000565EF" w:rsidRPr="003A73C3" w:rsidTr="009F38E7">
        <w:trPr>
          <w:trHeight w:val="491"/>
          <w:jc w:val="right"/>
        </w:trPr>
        <w:tc>
          <w:tcPr>
            <w:tcW w:w="3345" w:type="dxa"/>
            <w:tcBorders>
              <w:left w:val="single" w:sz="1" w:space="0" w:color="000000"/>
            </w:tcBorders>
            <w:vAlign w:val="center"/>
          </w:tcPr>
          <w:p w:rsidR="000565EF" w:rsidRPr="003A73C3" w:rsidRDefault="000565EF" w:rsidP="00095081">
            <w:pPr>
              <w:snapToGrid w:val="0"/>
              <w:ind w:firstLine="32"/>
              <w:rPr>
                <w:rFonts w:ascii="Arial" w:hAnsi="Arial" w:cs="Arial"/>
              </w:rPr>
            </w:pPr>
            <w:r w:rsidRPr="003A73C3">
              <w:rPr>
                <w:rFonts w:ascii="Arial" w:hAnsi="Arial" w:cs="Arial"/>
              </w:rPr>
              <w:t>Главный распорядитель бюджетных средств</w:t>
            </w:r>
          </w:p>
        </w:tc>
        <w:tc>
          <w:tcPr>
            <w:tcW w:w="6047" w:type="dxa"/>
            <w:tcBorders>
              <w:left w:val="single" w:sz="1" w:space="0" w:color="000000"/>
              <w:right w:val="single" w:sz="1" w:space="0" w:color="000000"/>
            </w:tcBorders>
            <w:vAlign w:val="center"/>
          </w:tcPr>
          <w:p w:rsidR="000565EF" w:rsidRPr="003A73C3" w:rsidRDefault="000565EF" w:rsidP="00095081">
            <w:pPr>
              <w:snapToGrid w:val="0"/>
              <w:ind w:firstLine="32"/>
              <w:jc w:val="both"/>
              <w:rPr>
                <w:rFonts w:ascii="Arial" w:hAnsi="Arial" w:cs="Arial"/>
              </w:rPr>
            </w:pPr>
            <w:r w:rsidRPr="003A73C3">
              <w:rPr>
                <w:rFonts w:ascii="Arial" w:hAnsi="Arial" w:cs="Arial"/>
              </w:rPr>
              <w:t>Администрация Енисейского района</w:t>
            </w:r>
          </w:p>
        </w:tc>
      </w:tr>
      <w:tr w:rsidR="000565EF" w:rsidRPr="003A73C3" w:rsidTr="00BB5702">
        <w:trPr>
          <w:trHeight w:val="1802"/>
          <w:jc w:val="right"/>
        </w:trPr>
        <w:tc>
          <w:tcPr>
            <w:tcW w:w="3345" w:type="dxa"/>
            <w:tcBorders>
              <w:top w:val="single" w:sz="4" w:space="0" w:color="000000"/>
              <w:left w:val="single" w:sz="4" w:space="0" w:color="000000"/>
              <w:bottom w:val="single" w:sz="4" w:space="0" w:color="000000"/>
            </w:tcBorders>
            <w:vAlign w:val="center"/>
          </w:tcPr>
          <w:p w:rsidR="000565EF" w:rsidRPr="003A73C3" w:rsidRDefault="00D17313" w:rsidP="00095081">
            <w:pPr>
              <w:snapToGrid w:val="0"/>
              <w:ind w:firstLine="32"/>
              <w:rPr>
                <w:rFonts w:ascii="Arial" w:hAnsi="Arial" w:cs="Arial"/>
              </w:rPr>
            </w:pPr>
            <w:r>
              <w:rPr>
                <w:rFonts w:ascii="Arial" w:hAnsi="Arial" w:cs="Arial"/>
              </w:rPr>
              <w:t xml:space="preserve">Цель </w:t>
            </w:r>
            <w:r w:rsidR="000F4D84">
              <w:rPr>
                <w:rFonts w:ascii="Arial" w:hAnsi="Arial" w:cs="Arial"/>
              </w:rPr>
              <w:t xml:space="preserve">и задачи </w:t>
            </w:r>
            <w:r w:rsidR="000565EF" w:rsidRPr="003A73C3">
              <w:rPr>
                <w:rFonts w:ascii="Arial" w:hAnsi="Arial" w:cs="Arial"/>
              </w:rPr>
              <w:t>подпрограммы</w:t>
            </w:r>
          </w:p>
        </w:tc>
        <w:tc>
          <w:tcPr>
            <w:tcW w:w="6047" w:type="dxa"/>
            <w:tcBorders>
              <w:top w:val="single" w:sz="4" w:space="0" w:color="000000"/>
              <w:left w:val="single" w:sz="1" w:space="0" w:color="000000"/>
              <w:bottom w:val="single" w:sz="4" w:space="0" w:color="000000"/>
              <w:right w:val="single" w:sz="4" w:space="0" w:color="000000"/>
            </w:tcBorders>
            <w:vAlign w:val="center"/>
          </w:tcPr>
          <w:p w:rsidR="000F4D84" w:rsidRDefault="000F4D84" w:rsidP="00095081">
            <w:pPr>
              <w:snapToGrid w:val="0"/>
              <w:ind w:firstLine="32"/>
              <w:jc w:val="both"/>
              <w:rPr>
                <w:rFonts w:ascii="Arial" w:hAnsi="Arial" w:cs="Arial"/>
              </w:rPr>
            </w:pPr>
            <w:r>
              <w:rPr>
                <w:rFonts w:ascii="Arial" w:hAnsi="Arial" w:cs="Arial"/>
              </w:rPr>
              <w:t xml:space="preserve">Цель: </w:t>
            </w:r>
          </w:p>
          <w:p w:rsidR="000F4D84" w:rsidRDefault="000565EF" w:rsidP="00095081">
            <w:pPr>
              <w:snapToGrid w:val="0"/>
              <w:ind w:firstLine="32"/>
              <w:jc w:val="both"/>
              <w:rPr>
                <w:rFonts w:ascii="Arial" w:hAnsi="Arial" w:cs="Arial"/>
              </w:rPr>
            </w:pPr>
            <w:r w:rsidRPr="003A73C3">
              <w:rPr>
                <w:rFonts w:ascii="Arial" w:hAnsi="Arial" w:cs="Arial"/>
              </w:rPr>
              <w:t>Повышение эффективности управления муниципальной собственностью путем оптимизации состава муниципального имущества, совершенствование системы учета муниципального имущества, увеличение доходов бюджета района на основе эффективного управления муниципальным имуществом</w:t>
            </w:r>
            <w:r w:rsidR="000F4D84">
              <w:rPr>
                <w:rFonts w:ascii="Arial" w:hAnsi="Arial" w:cs="Arial"/>
              </w:rPr>
              <w:t>.</w:t>
            </w:r>
          </w:p>
          <w:p w:rsidR="000F4D84" w:rsidRDefault="000F4D84" w:rsidP="00095081">
            <w:pPr>
              <w:snapToGrid w:val="0"/>
              <w:ind w:firstLine="32"/>
              <w:jc w:val="both"/>
              <w:rPr>
                <w:rFonts w:ascii="Arial" w:hAnsi="Arial" w:cs="Arial"/>
              </w:rPr>
            </w:pPr>
            <w:r>
              <w:rPr>
                <w:rFonts w:ascii="Arial" w:hAnsi="Arial" w:cs="Arial"/>
              </w:rPr>
              <w:t>Задачи:</w:t>
            </w:r>
          </w:p>
          <w:p w:rsidR="000F4D84" w:rsidRPr="003A73C3" w:rsidRDefault="000F4D84" w:rsidP="000F4D84">
            <w:pPr>
              <w:snapToGrid w:val="0"/>
              <w:ind w:firstLine="32"/>
              <w:jc w:val="both"/>
              <w:rPr>
                <w:rFonts w:ascii="Arial" w:hAnsi="Arial" w:cs="Arial"/>
              </w:rPr>
            </w:pPr>
            <w:r w:rsidRPr="003A73C3">
              <w:rPr>
                <w:rFonts w:ascii="Arial" w:hAnsi="Arial" w:cs="Arial"/>
              </w:rPr>
              <w:t>- совершенствование системы управления муниципальными учреждениями, повышение эффективности использования ими муниципального имущества и администрирование доходов;</w:t>
            </w:r>
          </w:p>
          <w:p w:rsidR="000565EF" w:rsidRPr="003A73C3" w:rsidRDefault="000F4D84" w:rsidP="000F4D84">
            <w:pPr>
              <w:snapToGrid w:val="0"/>
              <w:ind w:firstLine="32"/>
              <w:jc w:val="both"/>
              <w:rPr>
                <w:rFonts w:ascii="Arial" w:hAnsi="Arial" w:cs="Arial"/>
              </w:rPr>
            </w:pPr>
            <w:r w:rsidRPr="003A73C3">
              <w:rPr>
                <w:rFonts w:ascii="Arial" w:hAnsi="Arial" w:cs="Arial"/>
              </w:rPr>
              <w:t>- государственная регистрация прав на недвижимое имущество (проведение технической инвентаризации объектов недвижимого имущества).</w:t>
            </w:r>
          </w:p>
        </w:tc>
      </w:tr>
      <w:tr w:rsidR="000565EF" w:rsidRPr="003A73C3" w:rsidTr="009F38E7">
        <w:trPr>
          <w:trHeight w:val="417"/>
          <w:jc w:val="right"/>
        </w:trPr>
        <w:tc>
          <w:tcPr>
            <w:tcW w:w="3345" w:type="dxa"/>
            <w:tcBorders>
              <w:left w:val="single" w:sz="1" w:space="0" w:color="000000"/>
              <w:bottom w:val="single" w:sz="4" w:space="0" w:color="auto"/>
            </w:tcBorders>
            <w:vAlign w:val="center"/>
          </w:tcPr>
          <w:p w:rsidR="000565EF" w:rsidRPr="003A73C3" w:rsidRDefault="009F38E7" w:rsidP="00095081">
            <w:pPr>
              <w:snapToGrid w:val="0"/>
              <w:ind w:firstLine="32"/>
              <w:rPr>
                <w:rFonts w:ascii="Arial" w:hAnsi="Arial" w:cs="Arial"/>
              </w:rPr>
            </w:pPr>
            <w:r>
              <w:rPr>
                <w:rFonts w:ascii="Arial" w:hAnsi="Arial" w:cs="Arial"/>
              </w:rPr>
              <w:t>Ожидаемые результаты от реализации подпрограммы</w:t>
            </w:r>
          </w:p>
        </w:tc>
        <w:tc>
          <w:tcPr>
            <w:tcW w:w="6047" w:type="dxa"/>
            <w:tcBorders>
              <w:left w:val="single" w:sz="1" w:space="0" w:color="000000"/>
              <w:bottom w:val="single" w:sz="4" w:space="0" w:color="auto"/>
              <w:right w:val="single" w:sz="1" w:space="0" w:color="000000"/>
            </w:tcBorders>
            <w:vAlign w:val="center"/>
          </w:tcPr>
          <w:p w:rsidR="000565EF" w:rsidRPr="003A73C3" w:rsidRDefault="000565EF" w:rsidP="00095081">
            <w:pPr>
              <w:snapToGrid w:val="0"/>
              <w:ind w:firstLine="32"/>
              <w:jc w:val="both"/>
              <w:rPr>
                <w:rFonts w:ascii="Arial" w:hAnsi="Arial" w:cs="Arial"/>
              </w:rPr>
            </w:pPr>
            <w:r w:rsidRPr="003A73C3">
              <w:rPr>
                <w:rFonts w:ascii="Arial" w:hAnsi="Arial" w:cs="Arial"/>
              </w:rPr>
              <w:t>- процент исполнение финансовых обязательств арендаторами по заключенным договорам аренды муниципального имущества к концу 20</w:t>
            </w:r>
            <w:r w:rsidR="009F38E7">
              <w:rPr>
                <w:rFonts w:ascii="Arial" w:hAnsi="Arial" w:cs="Arial"/>
              </w:rPr>
              <w:t xml:space="preserve">19 </w:t>
            </w:r>
            <w:r w:rsidRPr="003A73C3">
              <w:rPr>
                <w:rFonts w:ascii="Arial" w:hAnsi="Arial" w:cs="Arial"/>
              </w:rPr>
              <w:t>года составит не менее 86%;</w:t>
            </w:r>
          </w:p>
          <w:p w:rsidR="000565EF" w:rsidRPr="003A73C3" w:rsidRDefault="000565EF" w:rsidP="009F38E7">
            <w:pPr>
              <w:snapToGrid w:val="0"/>
              <w:ind w:firstLine="32"/>
              <w:jc w:val="both"/>
              <w:rPr>
                <w:rFonts w:ascii="Arial" w:hAnsi="Arial" w:cs="Arial"/>
              </w:rPr>
            </w:pPr>
            <w:r w:rsidRPr="003A73C3">
              <w:rPr>
                <w:rFonts w:ascii="Arial" w:hAnsi="Arial" w:cs="Arial"/>
              </w:rPr>
              <w:t>- количество объектов муниципальной собственности, прошедших государственную регистрацию к 20</w:t>
            </w:r>
            <w:r w:rsidR="009F38E7">
              <w:rPr>
                <w:rFonts w:ascii="Arial" w:hAnsi="Arial" w:cs="Arial"/>
              </w:rPr>
              <w:t>19</w:t>
            </w:r>
            <w:r w:rsidRPr="003A73C3">
              <w:rPr>
                <w:rFonts w:ascii="Arial" w:hAnsi="Arial" w:cs="Arial"/>
              </w:rPr>
              <w:t xml:space="preserve"> году составит не менее 1080 единиц.</w:t>
            </w:r>
          </w:p>
        </w:tc>
      </w:tr>
      <w:tr w:rsidR="00730370" w:rsidRPr="00730370" w:rsidTr="009F38E7">
        <w:trPr>
          <w:trHeight w:val="417"/>
          <w:jc w:val="right"/>
        </w:trPr>
        <w:tc>
          <w:tcPr>
            <w:tcW w:w="3345" w:type="dxa"/>
            <w:tcBorders>
              <w:top w:val="single" w:sz="4" w:space="0" w:color="auto"/>
              <w:left w:val="single" w:sz="4" w:space="0" w:color="auto"/>
              <w:bottom w:val="single" w:sz="4" w:space="0" w:color="auto"/>
              <w:right w:val="single" w:sz="4" w:space="0" w:color="auto"/>
            </w:tcBorders>
            <w:vAlign w:val="center"/>
          </w:tcPr>
          <w:p w:rsidR="000565EF" w:rsidRPr="00730370" w:rsidRDefault="000565EF" w:rsidP="00095081">
            <w:pPr>
              <w:shd w:val="clear" w:color="auto" w:fill="FFFFFF"/>
              <w:ind w:right="-40" w:firstLine="2"/>
              <w:rPr>
                <w:rFonts w:ascii="Arial" w:hAnsi="Arial" w:cs="Arial"/>
              </w:rPr>
            </w:pPr>
            <w:r w:rsidRPr="00730370">
              <w:rPr>
                <w:rFonts w:ascii="Arial" w:hAnsi="Arial" w:cs="Arial"/>
              </w:rPr>
              <w:lastRenderedPageBreak/>
              <w:t>Сроки реализации подпрограммы</w:t>
            </w:r>
          </w:p>
        </w:tc>
        <w:tc>
          <w:tcPr>
            <w:tcW w:w="6047" w:type="dxa"/>
            <w:tcBorders>
              <w:top w:val="single" w:sz="4" w:space="0" w:color="auto"/>
              <w:left w:val="single" w:sz="4" w:space="0" w:color="auto"/>
              <w:bottom w:val="single" w:sz="4" w:space="0" w:color="auto"/>
              <w:right w:val="single" w:sz="4" w:space="0" w:color="auto"/>
            </w:tcBorders>
            <w:vAlign w:val="center"/>
          </w:tcPr>
          <w:p w:rsidR="000565EF" w:rsidRPr="00730370" w:rsidRDefault="000565EF" w:rsidP="009F38E7">
            <w:pPr>
              <w:shd w:val="clear" w:color="auto" w:fill="FFFFFF"/>
              <w:rPr>
                <w:rFonts w:ascii="Arial" w:hAnsi="Arial" w:cs="Arial"/>
              </w:rPr>
            </w:pPr>
            <w:r w:rsidRPr="00730370">
              <w:rPr>
                <w:rFonts w:ascii="Arial" w:hAnsi="Arial" w:cs="Arial"/>
              </w:rPr>
              <w:t>20</w:t>
            </w:r>
            <w:r w:rsidR="009F38E7" w:rsidRPr="00730370">
              <w:rPr>
                <w:rFonts w:ascii="Arial" w:hAnsi="Arial" w:cs="Arial"/>
              </w:rPr>
              <w:t>14</w:t>
            </w:r>
            <w:r w:rsidRPr="00730370">
              <w:rPr>
                <w:rFonts w:ascii="Arial" w:hAnsi="Arial" w:cs="Arial"/>
              </w:rPr>
              <w:t>-20</w:t>
            </w:r>
            <w:r w:rsidR="009F38E7" w:rsidRPr="00730370">
              <w:rPr>
                <w:rFonts w:ascii="Arial" w:hAnsi="Arial" w:cs="Arial"/>
              </w:rPr>
              <w:t>30</w:t>
            </w:r>
            <w:r w:rsidRPr="00730370">
              <w:rPr>
                <w:rFonts w:ascii="Arial" w:hAnsi="Arial" w:cs="Arial"/>
              </w:rPr>
              <w:t xml:space="preserve"> годы без разбивки на этапы</w:t>
            </w:r>
          </w:p>
        </w:tc>
      </w:tr>
      <w:tr w:rsidR="00730370" w:rsidRPr="00730370" w:rsidTr="009F38E7">
        <w:trPr>
          <w:trHeight w:val="971"/>
          <w:jc w:val="right"/>
        </w:trPr>
        <w:tc>
          <w:tcPr>
            <w:tcW w:w="3345" w:type="dxa"/>
            <w:tcBorders>
              <w:top w:val="single" w:sz="4" w:space="0" w:color="auto"/>
              <w:left w:val="single" w:sz="1" w:space="0" w:color="000000"/>
              <w:bottom w:val="single" w:sz="1" w:space="0" w:color="000000"/>
            </w:tcBorders>
            <w:vAlign w:val="center"/>
          </w:tcPr>
          <w:p w:rsidR="00465F55" w:rsidRPr="00730370" w:rsidRDefault="00465F55" w:rsidP="00095081">
            <w:pPr>
              <w:snapToGrid w:val="0"/>
              <w:ind w:firstLine="32"/>
              <w:rPr>
                <w:rFonts w:ascii="Arial" w:hAnsi="Arial" w:cs="Arial"/>
              </w:rPr>
            </w:pPr>
            <w:r w:rsidRPr="00730370">
              <w:rPr>
                <w:rFonts w:ascii="Arial" w:hAnsi="Arial" w:cs="Arial"/>
              </w:rPr>
              <w:t>Объемы и источники финансирования</w:t>
            </w:r>
          </w:p>
        </w:tc>
        <w:tc>
          <w:tcPr>
            <w:tcW w:w="6047" w:type="dxa"/>
            <w:tcBorders>
              <w:top w:val="single" w:sz="4" w:space="0" w:color="auto"/>
              <w:left w:val="single" w:sz="1" w:space="0" w:color="000000"/>
              <w:bottom w:val="single" w:sz="1" w:space="0" w:color="000000"/>
              <w:right w:val="single" w:sz="1" w:space="0" w:color="000000"/>
            </w:tcBorders>
            <w:vAlign w:val="center"/>
          </w:tcPr>
          <w:p w:rsidR="00465F55" w:rsidRPr="009A1D58" w:rsidRDefault="00465F55" w:rsidP="003320D9">
            <w:pPr>
              <w:snapToGrid w:val="0"/>
              <w:ind w:firstLine="32"/>
              <w:jc w:val="both"/>
              <w:rPr>
                <w:rFonts w:ascii="Arial" w:hAnsi="Arial" w:cs="Arial"/>
              </w:rPr>
            </w:pPr>
            <w:r w:rsidRPr="00730370">
              <w:rPr>
                <w:rFonts w:ascii="Arial" w:hAnsi="Arial" w:cs="Arial"/>
              </w:rPr>
              <w:t xml:space="preserve">Всего на реализацию подпрограммы </w:t>
            </w:r>
            <w:r w:rsidR="004F7A90" w:rsidRPr="00730370">
              <w:rPr>
                <w:rFonts w:ascii="Arial" w:hAnsi="Arial" w:cs="Arial"/>
              </w:rPr>
              <w:t xml:space="preserve">в 2017 году и плановом периоде 2018 – 2019 гг. объем финансового обеспечения </w:t>
            </w:r>
            <w:r w:rsidR="004F7A90" w:rsidRPr="009A1D58">
              <w:rPr>
                <w:rFonts w:ascii="Arial" w:hAnsi="Arial" w:cs="Arial"/>
              </w:rPr>
              <w:t>составит</w:t>
            </w:r>
            <w:r w:rsidR="009A1D58" w:rsidRPr="009A1D58">
              <w:rPr>
                <w:rFonts w:ascii="Arial" w:hAnsi="Arial" w:cs="Arial"/>
              </w:rPr>
              <w:t xml:space="preserve"> </w:t>
            </w:r>
            <w:r w:rsidRPr="009A1D58">
              <w:rPr>
                <w:rFonts w:ascii="Arial" w:hAnsi="Arial" w:cs="Arial"/>
              </w:rPr>
              <w:t xml:space="preserve">– </w:t>
            </w:r>
            <w:r w:rsidR="00730370" w:rsidRPr="009A1D58">
              <w:rPr>
                <w:rFonts w:ascii="Arial" w:hAnsi="Arial" w:cs="Arial"/>
              </w:rPr>
              <w:t>33770,4</w:t>
            </w:r>
            <w:r w:rsidR="009A1D58" w:rsidRPr="009A1D58">
              <w:rPr>
                <w:rFonts w:ascii="Arial" w:hAnsi="Arial" w:cs="Arial"/>
              </w:rPr>
              <w:t xml:space="preserve"> </w:t>
            </w:r>
            <w:r w:rsidRPr="009A1D58">
              <w:rPr>
                <w:rFonts w:ascii="Arial" w:hAnsi="Arial" w:cs="Arial"/>
              </w:rPr>
              <w:t>тыс. руб. из средств районного бюджета,</w:t>
            </w:r>
          </w:p>
          <w:p w:rsidR="00465F55" w:rsidRPr="00730370" w:rsidRDefault="00465F55" w:rsidP="003320D9">
            <w:pPr>
              <w:snapToGrid w:val="0"/>
              <w:ind w:firstLine="32"/>
              <w:jc w:val="both"/>
              <w:rPr>
                <w:rFonts w:ascii="Arial" w:hAnsi="Arial" w:cs="Arial"/>
              </w:rPr>
            </w:pPr>
            <w:r w:rsidRPr="00730370">
              <w:rPr>
                <w:rFonts w:ascii="Arial" w:hAnsi="Arial" w:cs="Arial"/>
              </w:rPr>
              <w:t>в том числе по годам:</w:t>
            </w:r>
          </w:p>
          <w:p w:rsidR="00465F55" w:rsidRPr="00730370" w:rsidRDefault="00465F55" w:rsidP="003320D9">
            <w:pPr>
              <w:snapToGrid w:val="0"/>
              <w:ind w:firstLine="32"/>
              <w:jc w:val="both"/>
              <w:rPr>
                <w:rFonts w:ascii="Arial" w:hAnsi="Arial" w:cs="Arial"/>
              </w:rPr>
            </w:pPr>
            <w:r w:rsidRPr="00730370">
              <w:rPr>
                <w:rFonts w:ascii="Arial" w:hAnsi="Arial" w:cs="Arial"/>
              </w:rPr>
              <w:t>201</w:t>
            </w:r>
            <w:r w:rsidR="004F7A90" w:rsidRPr="00730370">
              <w:rPr>
                <w:rFonts w:ascii="Arial" w:hAnsi="Arial" w:cs="Arial"/>
              </w:rPr>
              <w:t>7</w:t>
            </w:r>
            <w:r w:rsidRPr="00730370">
              <w:rPr>
                <w:rFonts w:ascii="Arial" w:hAnsi="Arial" w:cs="Arial"/>
              </w:rPr>
              <w:t xml:space="preserve"> год – </w:t>
            </w:r>
            <w:r w:rsidR="000638D0" w:rsidRPr="00730370">
              <w:rPr>
                <w:rFonts w:ascii="Arial" w:hAnsi="Arial" w:cs="Arial"/>
              </w:rPr>
              <w:t>11</w:t>
            </w:r>
            <w:r w:rsidR="00BF335F" w:rsidRPr="00730370">
              <w:rPr>
                <w:rFonts w:ascii="Arial" w:hAnsi="Arial" w:cs="Arial"/>
              </w:rPr>
              <w:t> </w:t>
            </w:r>
            <w:r w:rsidR="000638D0" w:rsidRPr="00730370">
              <w:rPr>
                <w:rFonts w:ascii="Arial" w:hAnsi="Arial" w:cs="Arial"/>
              </w:rPr>
              <w:t>2</w:t>
            </w:r>
            <w:r w:rsidR="00BF335F" w:rsidRPr="00730370">
              <w:rPr>
                <w:rFonts w:ascii="Arial" w:hAnsi="Arial" w:cs="Arial"/>
              </w:rPr>
              <w:t>56,8</w:t>
            </w:r>
            <w:r w:rsidRPr="00730370">
              <w:rPr>
                <w:rFonts w:ascii="Arial" w:hAnsi="Arial" w:cs="Arial"/>
              </w:rPr>
              <w:t>тыс. руб.</w:t>
            </w:r>
            <w:r w:rsidR="004F7A90" w:rsidRPr="00730370">
              <w:rPr>
                <w:rFonts w:ascii="Arial" w:hAnsi="Arial" w:cs="Arial"/>
              </w:rPr>
              <w:t>;</w:t>
            </w:r>
          </w:p>
          <w:p w:rsidR="00465F55" w:rsidRPr="00730370" w:rsidRDefault="00465F55" w:rsidP="003320D9">
            <w:pPr>
              <w:snapToGrid w:val="0"/>
              <w:ind w:firstLine="32"/>
              <w:jc w:val="both"/>
              <w:rPr>
                <w:rFonts w:ascii="Arial" w:hAnsi="Arial" w:cs="Arial"/>
                <w:bCs/>
              </w:rPr>
            </w:pPr>
            <w:r w:rsidRPr="00730370">
              <w:rPr>
                <w:rFonts w:ascii="Arial" w:hAnsi="Arial" w:cs="Arial"/>
              </w:rPr>
              <w:t>201</w:t>
            </w:r>
            <w:r w:rsidR="004F7A90" w:rsidRPr="00730370">
              <w:rPr>
                <w:rFonts w:ascii="Arial" w:hAnsi="Arial" w:cs="Arial"/>
              </w:rPr>
              <w:t>8</w:t>
            </w:r>
            <w:r w:rsidRPr="00730370">
              <w:rPr>
                <w:rFonts w:ascii="Arial" w:hAnsi="Arial" w:cs="Arial"/>
              </w:rPr>
              <w:t xml:space="preserve"> год – </w:t>
            </w:r>
            <w:r w:rsidR="00BF335F" w:rsidRPr="00730370">
              <w:rPr>
                <w:rFonts w:ascii="Arial" w:hAnsi="Arial" w:cs="Arial"/>
              </w:rPr>
              <w:t>11 256,8</w:t>
            </w:r>
            <w:r w:rsidR="000638D0" w:rsidRPr="00730370">
              <w:rPr>
                <w:rFonts w:ascii="Arial" w:hAnsi="Arial" w:cs="Arial"/>
              </w:rPr>
              <w:t xml:space="preserve"> тыс. руб.</w:t>
            </w:r>
            <w:r w:rsidR="004F7A90" w:rsidRPr="00730370">
              <w:rPr>
                <w:rFonts w:ascii="Arial" w:hAnsi="Arial" w:cs="Arial"/>
                <w:bCs/>
              </w:rPr>
              <w:t>;</w:t>
            </w:r>
          </w:p>
          <w:p w:rsidR="00465F55" w:rsidRPr="00730370" w:rsidRDefault="00465F55" w:rsidP="004F7A90">
            <w:pPr>
              <w:snapToGrid w:val="0"/>
              <w:ind w:firstLine="32"/>
              <w:jc w:val="both"/>
              <w:rPr>
                <w:rFonts w:ascii="Arial" w:hAnsi="Arial" w:cs="Arial"/>
                <w:bCs/>
              </w:rPr>
            </w:pPr>
            <w:r w:rsidRPr="00730370">
              <w:rPr>
                <w:rFonts w:ascii="Arial" w:hAnsi="Arial" w:cs="Arial"/>
              </w:rPr>
              <w:t>201</w:t>
            </w:r>
            <w:r w:rsidR="004F7A90" w:rsidRPr="00730370">
              <w:rPr>
                <w:rFonts w:ascii="Arial" w:hAnsi="Arial" w:cs="Arial"/>
              </w:rPr>
              <w:t>9</w:t>
            </w:r>
            <w:r w:rsidRPr="00730370">
              <w:rPr>
                <w:rFonts w:ascii="Arial" w:hAnsi="Arial" w:cs="Arial"/>
              </w:rPr>
              <w:t xml:space="preserve"> год – </w:t>
            </w:r>
            <w:r w:rsidR="00BF335F" w:rsidRPr="00730370">
              <w:rPr>
                <w:rFonts w:ascii="Arial" w:hAnsi="Arial" w:cs="Arial"/>
              </w:rPr>
              <w:t xml:space="preserve">11 256,8 </w:t>
            </w:r>
            <w:r w:rsidR="000638D0" w:rsidRPr="00730370">
              <w:rPr>
                <w:rFonts w:ascii="Arial" w:hAnsi="Arial" w:cs="Arial"/>
              </w:rPr>
              <w:t>тыс. руб.</w:t>
            </w:r>
          </w:p>
        </w:tc>
      </w:tr>
      <w:tr w:rsidR="00730370" w:rsidRPr="00730370" w:rsidTr="00BB5702">
        <w:trPr>
          <w:jc w:val="right"/>
        </w:trPr>
        <w:tc>
          <w:tcPr>
            <w:tcW w:w="3345" w:type="dxa"/>
            <w:tcBorders>
              <w:left w:val="single" w:sz="1" w:space="0" w:color="000000"/>
              <w:bottom w:val="single" w:sz="1" w:space="0" w:color="000000"/>
            </w:tcBorders>
            <w:vAlign w:val="center"/>
          </w:tcPr>
          <w:p w:rsidR="00465F55" w:rsidRPr="00730370" w:rsidRDefault="009F38E7" w:rsidP="00095081">
            <w:pPr>
              <w:shd w:val="clear" w:color="auto" w:fill="FFFFFF"/>
              <w:snapToGrid w:val="0"/>
              <w:ind w:right="17" w:firstLine="32"/>
              <w:rPr>
                <w:rFonts w:ascii="Arial" w:hAnsi="Arial" w:cs="Arial"/>
              </w:rPr>
            </w:pPr>
            <w:r w:rsidRPr="00730370">
              <w:rPr>
                <w:rFonts w:ascii="Arial" w:hAnsi="Arial" w:cs="Arial"/>
              </w:rPr>
              <w:t>Система организации контроля за исполнением подпрограммы</w:t>
            </w:r>
          </w:p>
        </w:tc>
        <w:tc>
          <w:tcPr>
            <w:tcW w:w="6047" w:type="dxa"/>
            <w:tcBorders>
              <w:left w:val="single" w:sz="1" w:space="0" w:color="000000"/>
              <w:bottom w:val="single" w:sz="1" w:space="0" w:color="000000"/>
              <w:right w:val="single" w:sz="1" w:space="0" w:color="000000"/>
            </w:tcBorders>
            <w:vAlign w:val="center"/>
          </w:tcPr>
          <w:p w:rsidR="00465F55" w:rsidRPr="00730370" w:rsidRDefault="00465F55" w:rsidP="00095081">
            <w:pPr>
              <w:snapToGrid w:val="0"/>
              <w:ind w:firstLine="32"/>
              <w:jc w:val="both"/>
              <w:rPr>
                <w:rFonts w:ascii="Arial" w:hAnsi="Arial" w:cs="Arial"/>
              </w:rPr>
            </w:pPr>
            <w:r w:rsidRPr="00730370">
              <w:rPr>
                <w:rFonts w:ascii="Arial" w:hAnsi="Arial" w:cs="Arial"/>
              </w:rPr>
              <w:t>Контроль за целевым и эффективным расходованием средств районного бюджета осуществляет главный распорядитель бюджетных средств.</w:t>
            </w:r>
          </w:p>
          <w:p w:rsidR="00465F55" w:rsidRPr="00730370" w:rsidRDefault="00465F55" w:rsidP="00095081">
            <w:pPr>
              <w:shd w:val="clear" w:color="auto" w:fill="FFFFFF"/>
              <w:snapToGrid w:val="0"/>
              <w:ind w:right="17" w:firstLine="32"/>
              <w:jc w:val="both"/>
              <w:rPr>
                <w:rFonts w:ascii="Arial" w:hAnsi="Arial" w:cs="Arial"/>
              </w:rPr>
            </w:pPr>
            <w:r w:rsidRPr="00730370">
              <w:rPr>
                <w:rFonts w:ascii="Arial" w:hAnsi="Arial" w:cs="Arial"/>
              </w:rPr>
              <w:t>Текущий контроль за исполнением программных мероприятий, а также подготовки и предоставления отчетных данных возлагается на МКУ «Центр имущественных отношений Енисейского района».</w:t>
            </w:r>
          </w:p>
        </w:tc>
      </w:tr>
    </w:tbl>
    <w:p w:rsidR="009B4B10" w:rsidRDefault="009B4B10" w:rsidP="009B4B10">
      <w:pPr>
        <w:ind w:firstLine="567"/>
        <w:rPr>
          <w:rFonts w:ascii="Arial" w:hAnsi="Arial" w:cs="Arial"/>
        </w:rPr>
      </w:pPr>
    </w:p>
    <w:p w:rsidR="00D53308" w:rsidRPr="003A73C3" w:rsidRDefault="00D53308" w:rsidP="009B4B10">
      <w:pPr>
        <w:ind w:firstLine="567"/>
        <w:rPr>
          <w:rFonts w:ascii="Arial" w:hAnsi="Arial" w:cs="Arial"/>
        </w:rPr>
      </w:pPr>
    </w:p>
    <w:p w:rsidR="009B4B10" w:rsidRPr="003A73C3" w:rsidRDefault="009B4B10" w:rsidP="009B4B10">
      <w:pPr>
        <w:ind w:firstLine="567"/>
        <w:rPr>
          <w:rFonts w:ascii="Arial" w:hAnsi="Arial" w:cs="Arial"/>
        </w:rPr>
        <w:sectPr w:rsidR="009B4B10" w:rsidRPr="003A73C3" w:rsidSect="003A73C3">
          <w:type w:val="continuous"/>
          <w:pgSz w:w="11905" w:h="16838"/>
          <w:pgMar w:top="1134" w:right="851" w:bottom="1134" w:left="1701" w:header="426" w:footer="720" w:gutter="0"/>
          <w:pgNumType w:start="1"/>
          <w:cols w:space="720"/>
          <w:noEndnote/>
          <w:titlePg/>
          <w:docGrid w:linePitch="299"/>
        </w:sectPr>
      </w:pPr>
    </w:p>
    <w:p w:rsidR="000565EF" w:rsidRPr="003A73C3" w:rsidRDefault="000565EF" w:rsidP="00BB5702">
      <w:pPr>
        <w:jc w:val="center"/>
        <w:rPr>
          <w:rFonts w:ascii="Arial" w:hAnsi="Arial" w:cs="Arial"/>
          <w:b/>
          <w:bCs/>
        </w:rPr>
      </w:pPr>
      <w:r w:rsidRPr="003A73C3">
        <w:rPr>
          <w:rFonts w:ascii="Arial" w:hAnsi="Arial" w:cs="Arial"/>
          <w:b/>
          <w:bCs/>
        </w:rPr>
        <w:lastRenderedPageBreak/>
        <w:t>2.Основные разделы подпрограммы</w:t>
      </w:r>
    </w:p>
    <w:p w:rsidR="000565EF" w:rsidRPr="003A73C3" w:rsidRDefault="000565EF" w:rsidP="00BB5702">
      <w:pPr>
        <w:jc w:val="center"/>
        <w:rPr>
          <w:rFonts w:ascii="Arial" w:hAnsi="Arial" w:cs="Arial"/>
          <w:b/>
          <w:bCs/>
        </w:rPr>
      </w:pPr>
      <w:r w:rsidRPr="003A73C3">
        <w:rPr>
          <w:rFonts w:ascii="Arial" w:hAnsi="Arial" w:cs="Arial"/>
          <w:b/>
          <w:bCs/>
        </w:rPr>
        <w:t>2. 1. Постановка приоритетной цели общерайонного уровня и обоснование необходимости разработки подпрограммы</w:t>
      </w:r>
    </w:p>
    <w:p w:rsidR="000565EF" w:rsidRPr="003A73C3" w:rsidRDefault="00D17313" w:rsidP="00BB5702">
      <w:pPr>
        <w:ind w:firstLine="709"/>
        <w:jc w:val="both"/>
        <w:rPr>
          <w:rFonts w:ascii="Arial" w:hAnsi="Arial" w:cs="Arial"/>
        </w:rPr>
      </w:pPr>
      <w:r>
        <w:rPr>
          <w:rFonts w:ascii="Arial" w:hAnsi="Arial" w:cs="Arial"/>
        </w:rPr>
        <w:t xml:space="preserve">Политика муниципального образования  Енисейского района </w:t>
      </w:r>
      <w:r w:rsidR="000565EF" w:rsidRPr="003A73C3">
        <w:rPr>
          <w:rFonts w:ascii="Arial" w:hAnsi="Arial" w:cs="Arial"/>
        </w:rPr>
        <w:t xml:space="preserve">в сфере управления муниципальной собственностью является неотъемлемой частью экономической политики развития. </w:t>
      </w:r>
    </w:p>
    <w:p w:rsidR="000565EF" w:rsidRPr="003A73C3" w:rsidRDefault="000565EF" w:rsidP="00BB5702">
      <w:pPr>
        <w:ind w:firstLine="709"/>
        <w:jc w:val="both"/>
        <w:rPr>
          <w:rFonts w:ascii="Arial" w:hAnsi="Arial" w:cs="Arial"/>
        </w:rPr>
      </w:pPr>
      <w:r w:rsidRPr="003A73C3">
        <w:rPr>
          <w:rFonts w:ascii="Arial" w:hAnsi="Arial" w:cs="Arial"/>
        </w:rPr>
        <w:t xml:space="preserve">Система управления объектами муниципальной собственности направлена на решение проблем комплексного развития муниципального образования Енисейского района, создание системы взаимоувязанных правовых актов и эффективного контроля за ходом их реализации, удовлетворение социально-экономических потребностей населения, создание новых рабочих мест и пополнение местного бюджета. </w:t>
      </w:r>
    </w:p>
    <w:p w:rsidR="000565EF" w:rsidRPr="003A73C3" w:rsidRDefault="000565EF" w:rsidP="00BB5702">
      <w:pPr>
        <w:ind w:firstLine="709"/>
        <w:jc w:val="both"/>
        <w:rPr>
          <w:rFonts w:ascii="Arial" w:hAnsi="Arial" w:cs="Arial"/>
        </w:rPr>
      </w:pPr>
      <w:r w:rsidRPr="003A73C3">
        <w:rPr>
          <w:rFonts w:ascii="Arial" w:hAnsi="Arial" w:cs="Arial"/>
        </w:rPr>
        <w:t>С целью повышения эффективности использования муниципального имущества в 2012 году было создано муниципальное казённое учреждение «Центр имущественных отношений Енисейского района»</w:t>
      </w:r>
    </w:p>
    <w:p w:rsidR="000565EF" w:rsidRPr="003A73C3" w:rsidRDefault="000565EF" w:rsidP="00BB5702">
      <w:pPr>
        <w:ind w:firstLine="709"/>
        <w:jc w:val="both"/>
        <w:rPr>
          <w:rFonts w:ascii="Arial" w:hAnsi="Arial" w:cs="Arial"/>
        </w:rPr>
      </w:pPr>
      <w:r w:rsidRPr="003A73C3">
        <w:rPr>
          <w:rFonts w:ascii="Arial" w:hAnsi="Arial" w:cs="Arial"/>
        </w:rPr>
        <w:t xml:space="preserve">Муниципальная собственность включает в себя средства местного бюджета, муниципальные целевые бюджетные фонды, имущество органов местного самоуправления, муниципальные предприятия и учреждения муниципального образования Енисейского района, муниципальные земли и другие природные ресурсы, находящиеся в муниципальной собственности, муниципальный жилой фонд и нежилые помещения, иное движимое и недвижимое имущество. </w:t>
      </w:r>
    </w:p>
    <w:p w:rsidR="000565EF" w:rsidRPr="003A73C3" w:rsidRDefault="000565EF" w:rsidP="00BB5702">
      <w:pPr>
        <w:ind w:firstLine="709"/>
        <w:jc w:val="both"/>
        <w:rPr>
          <w:rFonts w:ascii="Arial" w:hAnsi="Arial" w:cs="Arial"/>
        </w:rPr>
      </w:pPr>
      <w:r w:rsidRPr="003A73C3">
        <w:rPr>
          <w:rFonts w:ascii="Arial" w:hAnsi="Arial" w:cs="Arial"/>
        </w:rPr>
        <w:t xml:space="preserve">Процесс формирования собственности муниципального образования Енисейского района продолжается, причем наблюдается тенденция к увеличению числа объектов. Рост происходит и за счет принятия объектов инфраструктуры, находящейся в федеральной собственности, и за счет принятия в муниципальную собственность "бесхозяйного" имущества. </w:t>
      </w:r>
    </w:p>
    <w:p w:rsidR="007B2E71" w:rsidRPr="00123C2A" w:rsidRDefault="007B2E71" w:rsidP="00BB5702">
      <w:pPr>
        <w:ind w:firstLine="709"/>
        <w:jc w:val="both"/>
        <w:rPr>
          <w:rFonts w:ascii="Arial" w:hAnsi="Arial" w:cs="Arial"/>
          <w:highlight w:val="red"/>
        </w:rPr>
      </w:pPr>
      <w:r w:rsidRPr="00123C2A">
        <w:rPr>
          <w:rFonts w:ascii="Arial" w:hAnsi="Arial" w:cs="Arial"/>
          <w:color w:val="000000"/>
        </w:rPr>
        <w:t>За 2015 год доходы от использования имущества, находящегося в государственной и муниципальной собственности – 72,9 % от общего объема неналоговых доходов. В 2015 году по данному доходному источнику в районный бюджет поступило 33033,9 тыс. рублей, или 93,1 % от плановых назначений (план – 35472,9 тыс. рублей). Тем роста к прошлому году 191,9 %, в абсолютной сумме 15816,2 тыс. рублей.</w:t>
      </w:r>
    </w:p>
    <w:p w:rsidR="007B2E71" w:rsidRDefault="007B2E71" w:rsidP="00BB5702">
      <w:pPr>
        <w:ind w:firstLine="709"/>
        <w:jc w:val="both"/>
        <w:rPr>
          <w:rFonts w:ascii="Arial" w:hAnsi="Arial" w:cs="Arial"/>
          <w:color w:val="000000"/>
        </w:rPr>
      </w:pPr>
      <w:r w:rsidRPr="00123C2A">
        <w:rPr>
          <w:rFonts w:ascii="Arial" w:hAnsi="Arial" w:cs="Arial"/>
          <w:color w:val="000000"/>
        </w:rPr>
        <w:t>За 2015 год доходы от продажи материальных и нематериальных активов занимают 4,1% в общем объеме неналоговых доходов. В 2015 году в бюджет поступило 1838,5 тыс. рублей, или 15,6% от плановых назначений (план 11813,0 тыс. рублей). Не выполнение плана обусловлено не состоявшимися аукционами по продаже имущества и земельных участков в связи с отсутствием заявок от претендентов и снижением количества обращений от граждан о выкупе земельных участков. Снижение поступлений к прошлому году – 10781,5 тыс. рублей</w:t>
      </w:r>
    </w:p>
    <w:p w:rsidR="00F40791" w:rsidRPr="007B2E71" w:rsidRDefault="00F40791" w:rsidP="00F40791">
      <w:pPr>
        <w:ind w:firstLine="709"/>
        <w:jc w:val="both"/>
        <w:rPr>
          <w:rFonts w:ascii="Arial" w:hAnsi="Arial" w:cs="Arial"/>
        </w:rPr>
      </w:pPr>
      <w:r>
        <w:rPr>
          <w:rFonts w:ascii="Arial" w:hAnsi="Arial" w:cs="Arial"/>
        </w:rPr>
        <w:t>В 2015 году</w:t>
      </w:r>
      <w:r w:rsidRPr="007B2E71">
        <w:rPr>
          <w:rFonts w:ascii="Arial" w:hAnsi="Arial" w:cs="Arial"/>
        </w:rPr>
        <w:t xml:space="preserve"> в казне муниципального образования Енисейский район находи</w:t>
      </w:r>
      <w:r>
        <w:rPr>
          <w:rFonts w:ascii="Arial" w:hAnsi="Arial" w:cs="Arial"/>
        </w:rPr>
        <w:t>лось</w:t>
      </w:r>
      <w:r w:rsidRPr="007B2E71">
        <w:rPr>
          <w:rFonts w:ascii="Arial" w:hAnsi="Arial" w:cs="Arial"/>
        </w:rPr>
        <w:t xml:space="preserve"> 906 объектов, балансовой стоимостью 1008844 тыс. руб., в том числе 718 объектов недвижимого имущества, балансовой стоимостью 665679,5 тыс. руб. (306 объектов жилого фонда – 114126 тыс. руб.), 92 объекта движимого имущества, балансовой стоимостью 147292,5 тыс. руб. (22 автотранспортных средства –4690тыс. руб.), 96 земельных участков, балансовой стоимостью 195578 тыс. руб.</w:t>
      </w:r>
    </w:p>
    <w:p w:rsidR="00F40791" w:rsidRPr="007B2E71" w:rsidRDefault="00F40791" w:rsidP="00F40791">
      <w:pPr>
        <w:ind w:firstLine="709"/>
        <w:jc w:val="both"/>
        <w:rPr>
          <w:rFonts w:ascii="Arial" w:hAnsi="Arial" w:cs="Arial"/>
        </w:rPr>
      </w:pPr>
      <w:r w:rsidRPr="007B2E71">
        <w:rPr>
          <w:rFonts w:ascii="Arial" w:hAnsi="Arial" w:cs="Arial"/>
        </w:rPr>
        <w:t>Имущество, находящееся в оперативном управлении на 01.01.2015 г. составля</w:t>
      </w:r>
      <w:r>
        <w:rPr>
          <w:rFonts w:ascii="Arial" w:hAnsi="Arial" w:cs="Arial"/>
        </w:rPr>
        <w:t>ло</w:t>
      </w:r>
      <w:r w:rsidRPr="007B2E71">
        <w:rPr>
          <w:rFonts w:ascii="Arial" w:hAnsi="Arial" w:cs="Arial"/>
        </w:rPr>
        <w:t xml:space="preserve"> 492 объекта, балансовой стоимостью 405099,7 тыс.руб., в том числе 120 объектов недвижимого имущества, 325 объектов движимого имущества, 47 земельных участков. Имущество, находящееся в хозяйственном ведении </w:t>
      </w:r>
      <w:r w:rsidRPr="007B2E71">
        <w:rPr>
          <w:rFonts w:ascii="Arial" w:hAnsi="Arial" w:cs="Arial"/>
        </w:rPr>
        <w:lastRenderedPageBreak/>
        <w:t>составляет 11 объектов, балансовой стоимостью 9140,3 тыс. руб. В аренду предприятиям различных форм собственности и индивидуальным предпринимателям передано 29 помещений нежилого фонда, общей площадью 4248,11 кв.м.</w:t>
      </w:r>
    </w:p>
    <w:p w:rsidR="000565EF" w:rsidRPr="003A73C3" w:rsidRDefault="000565EF" w:rsidP="00BB5702">
      <w:pPr>
        <w:ind w:firstLine="709"/>
        <w:jc w:val="both"/>
        <w:rPr>
          <w:rFonts w:ascii="Arial" w:hAnsi="Arial" w:cs="Arial"/>
        </w:rPr>
      </w:pPr>
      <w:r w:rsidRPr="003A73C3">
        <w:rPr>
          <w:rFonts w:ascii="Arial" w:hAnsi="Arial" w:cs="Arial"/>
        </w:rPr>
        <w:t xml:space="preserve">С целью </w:t>
      </w:r>
      <w:r w:rsidRPr="003A73C3">
        <w:rPr>
          <w:rFonts w:ascii="Arial" w:eastAsia="Arial Unicode MS" w:hAnsi="Arial" w:cs="Arial"/>
          <w:kern w:val="2"/>
        </w:rPr>
        <w:t>эксплуатации, реконструкции и модернизации</w:t>
      </w:r>
      <w:r w:rsidRPr="003A73C3">
        <w:rPr>
          <w:rFonts w:ascii="Arial" w:hAnsi="Arial" w:cs="Arial"/>
        </w:rPr>
        <w:t xml:space="preserve"> муниципального имущества, в 2013 году муниципальное образование Енисейский район заключило концессионное соглашение в отношении систем коммунальной инфраструктуры, в том числе объектов водо-, тепло- и энергоснабжения, с ЗАО «Енисейская энергетическая компания» сроком на 10 лет.</w:t>
      </w:r>
    </w:p>
    <w:p w:rsidR="000565EF" w:rsidRPr="003A73C3" w:rsidRDefault="000565EF" w:rsidP="00BB5702">
      <w:pPr>
        <w:widowControl w:val="0"/>
        <w:ind w:firstLine="709"/>
        <w:jc w:val="both"/>
        <w:rPr>
          <w:rFonts w:ascii="Arial" w:eastAsia="Arial Unicode MS" w:hAnsi="Arial" w:cs="Arial"/>
          <w:kern w:val="2"/>
        </w:rPr>
      </w:pPr>
      <w:r w:rsidRPr="003A73C3">
        <w:rPr>
          <w:rFonts w:ascii="Arial" w:eastAsia="Arial Unicode MS" w:hAnsi="Arial" w:cs="Arial"/>
          <w:iCs/>
          <w:kern w:val="2"/>
        </w:rPr>
        <w:t>Общий объем инвестиций в</w:t>
      </w:r>
      <w:r w:rsidRPr="003A73C3">
        <w:rPr>
          <w:rFonts w:ascii="Arial" w:eastAsia="Arial Unicode MS" w:hAnsi="Arial" w:cs="Arial"/>
          <w:kern w:val="2"/>
        </w:rPr>
        <w:t>реконструкцию и модернизацию систем теплоснабжения, водоснабжения, водоотведения и электроснабжения за весь срок действия концессионного соглашения составляет 170 млн. рублей.</w:t>
      </w:r>
    </w:p>
    <w:p w:rsidR="000565EF" w:rsidRPr="003A73C3" w:rsidRDefault="000565EF" w:rsidP="00BB5702">
      <w:pPr>
        <w:ind w:firstLine="709"/>
        <w:jc w:val="both"/>
        <w:rPr>
          <w:rFonts w:ascii="Arial" w:hAnsi="Arial" w:cs="Arial"/>
        </w:rPr>
      </w:pPr>
      <w:r w:rsidRPr="003A73C3">
        <w:rPr>
          <w:rFonts w:ascii="Arial" w:hAnsi="Arial" w:cs="Arial"/>
        </w:rPr>
        <w:t>Анализ состояния муниципальной собственности показывает недостаточность бюджетных средств, выделяемых для финансирования объектов муниципального недвижимого имущества, оформления технических паспортов, межевания земли, оформления прав собственности на недвижимое имущество и сдел</w:t>
      </w:r>
      <w:r w:rsidR="00780E16">
        <w:rPr>
          <w:rFonts w:ascii="Arial" w:hAnsi="Arial" w:cs="Arial"/>
        </w:rPr>
        <w:t>ок с ним в учреждениях юстиции.</w:t>
      </w:r>
    </w:p>
    <w:p w:rsidR="000565EF" w:rsidRPr="003A73C3" w:rsidRDefault="000565EF" w:rsidP="00BB5702">
      <w:pPr>
        <w:ind w:firstLine="709"/>
        <w:jc w:val="both"/>
        <w:rPr>
          <w:rFonts w:ascii="Arial" w:hAnsi="Arial" w:cs="Arial"/>
        </w:rPr>
      </w:pPr>
      <w:r w:rsidRPr="003A73C3">
        <w:rPr>
          <w:rFonts w:ascii="Arial" w:hAnsi="Arial" w:cs="Arial"/>
        </w:rPr>
        <w:t>Для повышения эффективности использования муниципального имущества необходимо так же проведение работы по своевременному выявлению  арендаторов-неплательщиков, имеющих задолженность по оплате арендованного ими муниципального имущества и принятие к ним мер - претензионно-исковая работа. Необходимо оформить карточки учета муниципального имущества, отражающие так же и фактическое движение, изменение состава имущества, что послужит основой для выработки тактики повышения эффективности его использования.</w:t>
      </w:r>
    </w:p>
    <w:p w:rsidR="000565EF" w:rsidRPr="003A73C3" w:rsidRDefault="000565EF" w:rsidP="000565EF">
      <w:pPr>
        <w:ind w:firstLine="567"/>
        <w:jc w:val="both"/>
        <w:rPr>
          <w:rFonts w:ascii="Arial" w:hAnsi="Arial" w:cs="Arial"/>
        </w:rPr>
      </w:pPr>
    </w:p>
    <w:p w:rsidR="000565EF" w:rsidRPr="003A73C3" w:rsidRDefault="000565EF" w:rsidP="00BB5702">
      <w:pPr>
        <w:jc w:val="center"/>
        <w:rPr>
          <w:rFonts w:ascii="Arial" w:hAnsi="Arial" w:cs="Arial"/>
          <w:b/>
          <w:bCs/>
        </w:rPr>
      </w:pPr>
      <w:r w:rsidRPr="003A73C3">
        <w:rPr>
          <w:rFonts w:ascii="Arial" w:hAnsi="Arial" w:cs="Arial"/>
          <w:b/>
          <w:bCs/>
        </w:rPr>
        <w:t>2.2. Цель, задачи, этапы и сроки выполнения подпрограммы, целевые индикаторы</w:t>
      </w:r>
    </w:p>
    <w:p w:rsidR="000565EF" w:rsidRPr="003A73C3" w:rsidRDefault="000565EF" w:rsidP="00BB5702">
      <w:pPr>
        <w:ind w:firstLine="709"/>
        <w:jc w:val="both"/>
        <w:rPr>
          <w:rFonts w:ascii="Arial" w:hAnsi="Arial" w:cs="Arial"/>
        </w:rPr>
      </w:pPr>
      <w:r w:rsidRPr="003A73C3">
        <w:rPr>
          <w:rFonts w:ascii="Arial" w:hAnsi="Arial" w:cs="Arial"/>
        </w:rPr>
        <w:t xml:space="preserve">Программа повышения эффективности использования муниципального имущества разработана в соответствии с первоочередными мерами по стабилизации социально-экономического положения муниципального образования Енисейский район. Основными принципами управления муниципальным имуществом являются: </w:t>
      </w:r>
    </w:p>
    <w:p w:rsidR="000565EF" w:rsidRPr="003A73C3" w:rsidRDefault="000565EF" w:rsidP="00BB5702">
      <w:pPr>
        <w:ind w:firstLine="709"/>
        <w:jc w:val="both"/>
        <w:rPr>
          <w:rFonts w:ascii="Arial" w:hAnsi="Arial" w:cs="Arial"/>
        </w:rPr>
      </w:pPr>
      <w:r w:rsidRPr="003A73C3">
        <w:rPr>
          <w:rFonts w:ascii="Arial" w:hAnsi="Arial" w:cs="Arial"/>
        </w:rPr>
        <w:t>обеспечение гласности при совершении сделок с объектами муниципальной собственности;</w:t>
      </w:r>
    </w:p>
    <w:p w:rsidR="000565EF" w:rsidRPr="003A73C3" w:rsidRDefault="000565EF" w:rsidP="00BB5702">
      <w:pPr>
        <w:ind w:firstLine="709"/>
        <w:jc w:val="both"/>
        <w:rPr>
          <w:rFonts w:ascii="Arial" w:hAnsi="Arial" w:cs="Arial"/>
        </w:rPr>
      </w:pPr>
      <w:r w:rsidRPr="003A73C3">
        <w:rPr>
          <w:rFonts w:ascii="Arial" w:hAnsi="Arial" w:cs="Arial"/>
        </w:rPr>
        <w:t>обеспечение равных прав субъектов предпринимательской деятельности на доступ к совершению сделок с объектами муниципальной собственности;</w:t>
      </w:r>
    </w:p>
    <w:p w:rsidR="000565EF" w:rsidRPr="003A73C3" w:rsidRDefault="000565EF" w:rsidP="00BB5702">
      <w:pPr>
        <w:ind w:firstLine="709"/>
        <w:jc w:val="both"/>
        <w:rPr>
          <w:rFonts w:ascii="Arial" w:hAnsi="Arial" w:cs="Arial"/>
        </w:rPr>
      </w:pPr>
      <w:r w:rsidRPr="003A73C3">
        <w:rPr>
          <w:rFonts w:ascii="Arial" w:hAnsi="Arial" w:cs="Arial"/>
        </w:rPr>
        <w:t>обеспечение защиты имущественных интересов муниципального образования Енисейский район в отношении муниципального имущества от рисков, гибели и повреждения в случаях непредвиденных природных, техногенных и других явлений.</w:t>
      </w:r>
    </w:p>
    <w:p w:rsidR="000565EF" w:rsidRPr="003A73C3" w:rsidRDefault="000565EF" w:rsidP="00BB5702">
      <w:pPr>
        <w:ind w:firstLine="709"/>
        <w:jc w:val="both"/>
        <w:rPr>
          <w:rFonts w:ascii="Arial" w:hAnsi="Arial" w:cs="Arial"/>
        </w:rPr>
      </w:pPr>
      <w:r w:rsidRPr="003A73C3">
        <w:rPr>
          <w:rFonts w:ascii="Arial" w:hAnsi="Arial" w:cs="Arial"/>
        </w:rPr>
        <w:t>Целью данной подпрограммы является повышение эффективности управления муниципальной собственностью путем оптимизации состава муниципального имущества, совершенствование системы учета муниципального имущества, увеличение доходов бюджета района на основе эффективного управления муниципальным имуществом.</w:t>
      </w:r>
    </w:p>
    <w:p w:rsidR="000565EF" w:rsidRPr="003A73C3" w:rsidRDefault="000565EF" w:rsidP="00BB5702">
      <w:pPr>
        <w:ind w:firstLine="709"/>
        <w:rPr>
          <w:rFonts w:ascii="Arial" w:hAnsi="Arial" w:cs="Arial"/>
        </w:rPr>
      </w:pPr>
      <w:r w:rsidRPr="003A73C3">
        <w:rPr>
          <w:rFonts w:ascii="Arial" w:hAnsi="Arial" w:cs="Arial"/>
        </w:rPr>
        <w:t>Для достижения указанной цели необхо</w:t>
      </w:r>
      <w:r w:rsidR="002A0ED6">
        <w:rPr>
          <w:rFonts w:ascii="Arial" w:hAnsi="Arial" w:cs="Arial"/>
        </w:rPr>
        <w:t>димо решить задачи:</w:t>
      </w:r>
    </w:p>
    <w:p w:rsidR="000565EF" w:rsidRPr="003A73C3" w:rsidRDefault="000565EF" w:rsidP="00BB5702">
      <w:pPr>
        <w:ind w:firstLine="709"/>
        <w:jc w:val="both"/>
        <w:rPr>
          <w:rFonts w:ascii="Arial" w:hAnsi="Arial" w:cs="Arial"/>
        </w:rPr>
      </w:pPr>
      <w:r w:rsidRPr="003A73C3">
        <w:rPr>
          <w:rFonts w:ascii="Arial" w:hAnsi="Arial" w:cs="Arial"/>
        </w:rPr>
        <w:t xml:space="preserve">- совершенствование системы управления муниципальными учреждениями, повышение эффективности использования ими муниципального имущества и администрирование доходов; </w:t>
      </w:r>
    </w:p>
    <w:p w:rsidR="000565EF" w:rsidRPr="003A73C3" w:rsidRDefault="000565EF" w:rsidP="00BB5702">
      <w:pPr>
        <w:ind w:firstLine="709"/>
        <w:jc w:val="both"/>
        <w:rPr>
          <w:rFonts w:ascii="Arial" w:hAnsi="Arial" w:cs="Arial"/>
        </w:rPr>
      </w:pPr>
      <w:r w:rsidRPr="003A73C3">
        <w:rPr>
          <w:rFonts w:ascii="Arial" w:hAnsi="Arial" w:cs="Arial"/>
        </w:rPr>
        <w:t xml:space="preserve">- государственная регистрации прав на недвижимое имущество (проведение технической инвентаризации объектов недвижимого имущества). </w:t>
      </w:r>
    </w:p>
    <w:p w:rsidR="000565EF" w:rsidRPr="003A73C3" w:rsidRDefault="000565EF" w:rsidP="00BB5702">
      <w:pPr>
        <w:pStyle w:val="ConsPlusCell"/>
        <w:spacing w:line="276" w:lineRule="auto"/>
        <w:ind w:firstLine="709"/>
        <w:rPr>
          <w:rFonts w:ascii="Arial" w:hAnsi="Arial" w:cs="Arial"/>
        </w:rPr>
      </w:pPr>
      <w:r w:rsidRPr="003A73C3">
        <w:rPr>
          <w:rFonts w:ascii="Arial" w:hAnsi="Arial" w:cs="Arial"/>
        </w:rPr>
        <w:lastRenderedPageBreak/>
        <w:t xml:space="preserve">Срок реализации подпрограммы </w:t>
      </w:r>
      <w:r w:rsidR="00CA0FB7">
        <w:rPr>
          <w:rFonts w:ascii="Arial" w:hAnsi="Arial" w:cs="Arial"/>
        </w:rPr>
        <w:t xml:space="preserve">в объемах доведенного объема финансирования - </w:t>
      </w:r>
      <w:r w:rsidRPr="003A73C3">
        <w:rPr>
          <w:rFonts w:ascii="Arial" w:hAnsi="Arial" w:cs="Arial"/>
        </w:rPr>
        <w:t>20</w:t>
      </w:r>
      <w:r w:rsidR="00CA0FB7">
        <w:rPr>
          <w:rFonts w:ascii="Arial" w:hAnsi="Arial" w:cs="Arial"/>
        </w:rPr>
        <w:t>17</w:t>
      </w:r>
      <w:r w:rsidRPr="003A73C3">
        <w:rPr>
          <w:rFonts w:ascii="Arial" w:hAnsi="Arial" w:cs="Arial"/>
        </w:rPr>
        <w:t>-20</w:t>
      </w:r>
      <w:r w:rsidR="00CA0FB7">
        <w:rPr>
          <w:rFonts w:ascii="Arial" w:hAnsi="Arial" w:cs="Arial"/>
        </w:rPr>
        <w:t>19</w:t>
      </w:r>
      <w:r w:rsidRPr="003A73C3">
        <w:rPr>
          <w:rFonts w:ascii="Arial" w:hAnsi="Arial" w:cs="Arial"/>
        </w:rPr>
        <w:t xml:space="preserve"> годы.</w:t>
      </w:r>
    </w:p>
    <w:p w:rsidR="000565EF" w:rsidRPr="003A73C3" w:rsidRDefault="000565EF" w:rsidP="00BB5702">
      <w:pPr>
        <w:ind w:firstLine="709"/>
        <w:jc w:val="both"/>
        <w:rPr>
          <w:rFonts w:ascii="Arial" w:hAnsi="Arial" w:cs="Arial"/>
        </w:rPr>
      </w:pPr>
      <w:r w:rsidRPr="003A73C3">
        <w:rPr>
          <w:rFonts w:ascii="Arial" w:hAnsi="Arial" w:cs="Arial"/>
        </w:rPr>
        <w:t>Перечень целевых индикаторов подпрограммы представлен в приложении №1</w:t>
      </w:r>
      <w:r w:rsidR="00CA0FB7">
        <w:rPr>
          <w:rFonts w:ascii="Arial" w:hAnsi="Arial" w:cs="Arial"/>
        </w:rPr>
        <w:t xml:space="preserve"> к паспорту подпрограммы</w:t>
      </w:r>
      <w:r w:rsidRPr="003A73C3">
        <w:rPr>
          <w:rFonts w:ascii="Arial" w:hAnsi="Arial" w:cs="Arial"/>
        </w:rPr>
        <w:t>.</w:t>
      </w:r>
    </w:p>
    <w:p w:rsidR="000565EF" w:rsidRPr="003A73C3" w:rsidRDefault="000565EF" w:rsidP="000565EF">
      <w:pPr>
        <w:ind w:firstLine="567"/>
        <w:jc w:val="both"/>
        <w:rPr>
          <w:rFonts w:ascii="Arial" w:hAnsi="Arial" w:cs="Arial"/>
        </w:rPr>
      </w:pPr>
    </w:p>
    <w:p w:rsidR="000565EF" w:rsidRPr="003A73C3" w:rsidRDefault="000565EF" w:rsidP="00BB5702">
      <w:pPr>
        <w:jc w:val="center"/>
        <w:rPr>
          <w:rFonts w:ascii="Arial" w:hAnsi="Arial" w:cs="Arial"/>
          <w:b/>
          <w:bCs/>
        </w:rPr>
      </w:pPr>
      <w:r w:rsidRPr="003A73C3">
        <w:rPr>
          <w:rFonts w:ascii="Arial" w:hAnsi="Arial" w:cs="Arial"/>
          <w:b/>
          <w:bCs/>
        </w:rPr>
        <w:t>2.3. Механизм реализации подпрограммы</w:t>
      </w:r>
    </w:p>
    <w:p w:rsidR="000565EF" w:rsidRPr="003A73C3" w:rsidRDefault="000565EF" w:rsidP="00BB5702">
      <w:pPr>
        <w:ind w:firstLine="709"/>
        <w:jc w:val="both"/>
        <w:rPr>
          <w:rFonts w:ascii="Arial" w:hAnsi="Arial" w:cs="Arial"/>
        </w:rPr>
      </w:pPr>
      <w:r w:rsidRPr="003A73C3">
        <w:rPr>
          <w:rFonts w:ascii="Arial" w:hAnsi="Arial" w:cs="Arial"/>
        </w:rPr>
        <w:t xml:space="preserve"> Подпрограммой предусма</w:t>
      </w:r>
      <w:r w:rsidR="006063CB">
        <w:rPr>
          <w:rFonts w:ascii="Arial" w:hAnsi="Arial" w:cs="Arial"/>
        </w:rPr>
        <w:t xml:space="preserve">тривается реализация следующих </w:t>
      </w:r>
      <w:r w:rsidRPr="003A73C3">
        <w:rPr>
          <w:rFonts w:ascii="Arial" w:hAnsi="Arial" w:cs="Arial"/>
        </w:rPr>
        <w:t>мероприятий:</w:t>
      </w:r>
    </w:p>
    <w:p w:rsidR="000565EF" w:rsidRPr="003A73C3" w:rsidRDefault="000565EF" w:rsidP="00BB5702">
      <w:pPr>
        <w:ind w:firstLine="709"/>
        <w:jc w:val="both"/>
        <w:rPr>
          <w:rFonts w:ascii="Arial" w:hAnsi="Arial" w:cs="Arial"/>
        </w:rPr>
      </w:pPr>
      <w:r w:rsidRPr="003A73C3">
        <w:rPr>
          <w:rFonts w:ascii="Arial" w:hAnsi="Arial" w:cs="Arial"/>
        </w:rPr>
        <w:t>- расходы на обеспечение деятельности (оказание услуг) муниципальных учреждений;</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 оценк</w:t>
      </w:r>
      <w:r w:rsidR="006063CB">
        <w:rPr>
          <w:rFonts w:ascii="Arial" w:hAnsi="Arial" w:cs="Arial"/>
        </w:rPr>
        <w:t xml:space="preserve">а, техническая инвентаризация, </w:t>
      </w:r>
      <w:r w:rsidRPr="003A73C3">
        <w:rPr>
          <w:rFonts w:ascii="Arial" w:hAnsi="Arial" w:cs="Arial"/>
        </w:rPr>
        <w:t>признание прав и регулирование отношений по муниципальной собственности;</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 мероприятия по землеустройству и землепользованию.</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 xml:space="preserve"> Реализацию подпрограммы осуществляют:</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 администрация Енисейского района;</w:t>
      </w:r>
    </w:p>
    <w:p w:rsidR="000565EF" w:rsidRPr="003A73C3" w:rsidRDefault="000565EF" w:rsidP="00BB5702">
      <w:pPr>
        <w:ind w:firstLine="709"/>
        <w:jc w:val="both"/>
        <w:rPr>
          <w:rFonts w:ascii="Arial" w:hAnsi="Arial" w:cs="Arial"/>
        </w:rPr>
      </w:pPr>
      <w:r w:rsidRPr="003A73C3">
        <w:rPr>
          <w:rFonts w:ascii="Arial" w:hAnsi="Arial" w:cs="Arial"/>
        </w:rPr>
        <w:t>- МКУ «Центр имущественных отношений Енисейского района».</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Организационный механизм реализации подпрограммы включает в себя:</w:t>
      </w:r>
    </w:p>
    <w:p w:rsidR="000565EF" w:rsidRPr="003A73C3" w:rsidRDefault="000565EF" w:rsidP="00BB5702">
      <w:pPr>
        <w:tabs>
          <w:tab w:val="left" w:pos="567"/>
        </w:tabs>
        <w:autoSpaceDE w:val="0"/>
        <w:autoSpaceDN w:val="0"/>
        <w:adjustRightInd w:val="0"/>
        <w:ind w:firstLine="709"/>
        <w:jc w:val="both"/>
        <w:rPr>
          <w:rFonts w:ascii="Arial" w:hAnsi="Arial" w:cs="Arial"/>
        </w:rPr>
      </w:pPr>
      <w:r w:rsidRPr="003A73C3">
        <w:rPr>
          <w:rFonts w:ascii="Arial" w:hAnsi="Arial" w:cs="Arial"/>
        </w:rPr>
        <w:t>- осуществление Учреждением деятельности в соответствии с учредительными документами;</w:t>
      </w:r>
    </w:p>
    <w:p w:rsidR="000565EF" w:rsidRPr="003A73C3" w:rsidRDefault="000565EF" w:rsidP="00BB5702">
      <w:pPr>
        <w:ind w:firstLine="709"/>
        <w:jc w:val="both"/>
        <w:rPr>
          <w:rFonts w:ascii="Arial" w:hAnsi="Arial" w:cs="Arial"/>
        </w:rPr>
      </w:pPr>
      <w:r w:rsidRPr="003A73C3">
        <w:rPr>
          <w:rFonts w:ascii="Arial" w:hAnsi="Arial" w:cs="Arial"/>
        </w:rPr>
        <w:t>- эффективное управление и распоряжение муниципальным имуществом Енисейского района;</w:t>
      </w:r>
    </w:p>
    <w:p w:rsidR="000565EF" w:rsidRPr="003A73C3" w:rsidRDefault="000565EF" w:rsidP="00BB5702">
      <w:pPr>
        <w:ind w:firstLine="709"/>
        <w:jc w:val="both"/>
        <w:rPr>
          <w:rFonts w:ascii="Arial" w:hAnsi="Arial" w:cs="Arial"/>
        </w:rPr>
      </w:pPr>
      <w:r w:rsidRPr="003A73C3">
        <w:rPr>
          <w:rFonts w:ascii="Arial" w:hAnsi="Arial" w:cs="Arial"/>
        </w:rPr>
        <w:t>- выполнение функций по учету, начислению аренды и контролю за уплатой, инвентаризации, списанию и осуществлению контроля за сохранностью муниципального имущества и иных муниципальных услуг (работ), связанных с вопросами муниципальной собственности;</w:t>
      </w:r>
    </w:p>
    <w:p w:rsidR="000565EF" w:rsidRPr="003A73C3" w:rsidRDefault="000565EF" w:rsidP="00BB5702">
      <w:pPr>
        <w:ind w:firstLine="709"/>
        <w:jc w:val="both"/>
        <w:rPr>
          <w:rFonts w:ascii="Arial" w:hAnsi="Arial" w:cs="Arial"/>
        </w:rPr>
      </w:pPr>
      <w:r w:rsidRPr="003A73C3">
        <w:rPr>
          <w:rFonts w:ascii="Arial" w:hAnsi="Arial" w:cs="Arial"/>
        </w:rPr>
        <w:t>- создание и обеспечение функционирования системы учета муниципального имущества;</w:t>
      </w:r>
    </w:p>
    <w:p w:rsidR="000565EF" w:rsidRPr="003A73C3" w:rsidRDefault="000565EF" w:rsidP="00BB5702">
      <w:pPr>
        <w:ind w:firstLine="709"/>
        <w:jc w:val="both"/>
        <w:rPr>
          <w:rFonts w:ascii="Arial" w:hAnsi="Arial" w:cs="Arial"/>
        </w:rPr>
      </w:pPr>
      <w:r w:rsidRPr="003A73C3">
        <w:rPr>
          <w:rFonts w:ascii="Arial" w:hAnsi="Arial" w:cs="Arial"/>
        </w:rPr>
        <w:t>- увеличение доходной части бюджета Енисейского района за счет повышения эффективности использования муниципального имущества.</w:t>
      </w:r>
    </w:p>
    <w:p w:rsidR="000565EF" w:rsidRPr="003A73C3" w:rsidRDefault="000565EF" w:rsidP="00BB5702">
      <w:pPr>
        <w:ind w:firstLine="709"/>
        <w:jc w:val="both"/>
        <w:rPr>
          <w:rFonts w:ascii="Arial" w:hAnsi="Arial" w:cs="Arial"/>
        </w:rPr>
      </w:pPr>
      <w:r w:rsidRPr="003A73C3">
        <w:rPr>
          <w:rFonts w:ascii="Arial" w:hAnsi="Arial" w:cs="Arial"/>
        </w:rPr>
        <w:t>Подготовку и предоставление отчетных данных, в том числе отчет о реализации Подпрограммы, осуществляет МКУ «Центр имущественных отношений Енисейского района».</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Ответственным лицом за своевременную подготовку и предоставление отчетных данных, а также за их достоверность является руководитель МКУ «Центр имущественных отношений Енисейского района».</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Текущий контроль за исполнением Подпрограммных мероприятий, а также подготовкой и предоставлением отчетных данных возлагается на администрацию Енисейского района.</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Контроль за соблюдением условий предоставления и использования бюджетных средств, предоставляемых по настоящей Подпрограмме осуществляется в соответствии с Порядком, утвержденным нормативным правовым актом администрации Енисейского района.</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 xml:space="preserve">Контроль за реализацией Подпрограммы осуществляется по показателям, представленным в приложении №1 к </w:t>
      </w:r>
      <w:r w:rsidR="00CA0FB7">
        <w:rPr>
          <w:rFonts w:ascii="Arial" w:hAnsi="Arial" w:cs="Arial"/>
        </w:rPr>
        <w:t xml:space="preserve">паспорту </w:t>
      </w:r>
      <w:r w:rsidRPr="003A73C3">
        <w:rPr>
          <w:rFonts w:ascii="Arial" w:hAnsi="Arial" w:cs="Arial"/>
        </w:rPr>
        <w:t>Подпрограмм</w:t>
      </w:r>
      <w:r w:rsidR="00CA0FB7">
        <w:rPr>
          <w:rFonts w:ascii="Arial" w:hAnsi="Arial" w:cs="Arial"/>
        </w:rPr>
        <w:t>ы</w:t>
      </w:r>
      <w:r w:rsidRPr="003A73C3">
        <w:rPr>
          <w:rFonts w:ascii="Arial" w:hAnsi="Arial" w:cs="Arial"/>
        </w:rPr>
        <w:t>.</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Оценку эффективности реализации Подпрограммы осуществляет администрация Енисейского района в соответствии с Порядком, утверждаемым нормативным правовым актом.</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Оценка эффективности реализации Подпрограммы осуществляется в целях:</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 выявления отклонений фактических показателей от плановых значений;</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 xml:space="preserve">- установления причин указанных отклонений (внутренних и внешних), их учета при формировании подпрограммы на очередной плановый период; </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lastRenderedPageBreak/>
        <w:t>- принятия мер по выполнению показателей непосредственных и конечных результатов;</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 принятия мер для улучшения качества планирования.</w:t>
      </w:r>
    </w:p>
    <w:p w:rsidR="000565EF" w:rsidRPr="003A73C3" w:rsidRDefault="000565EF" w:rsidP="00BB5702">
      <w:pPr>
        <w:ind w:firstLine="709"/>
        <w:jc w:val="both"/>
        <w:rPr>
          <w:rFonts w:ascii="Arial" w:hAnsi="Arial" w:cs="Arial"/>
        </w:rPr>
      </w:pPr>
      <w:r w:rsidRPr="003A73C3">
        <w:rPr>
          <w:rFonts w:ascii="Arial" w:hAnsi="Arial" w:cs="Arial"/>
        </w:rPr>
        <w:t>Реализация мероприятий Подпрограммы осуществляется в соответствии с  действующим законодательством РФ, нормативными правовыми актами Красноярского края, нормативными правовыми актами Енисейского района, способствующих выполнению поставленных задач и достижению цели Подпрограммы.</w:t>
      </w:r>
    </w:p>
    <w:p w:rsidR="000565EF" w:rsidRPr="003A73C3" w:rsidRDefault="000565EF" w:rsidP="00BB5702">
      <w:pPr>
        <w:ind w:firstLine="709"/>
        <w:jc w:val="both"/>
        <w:rPr>
          <w:rFonts w:ascii="Arial" w:hAnsi="Arial" w:cs="Arial"/>
        </w:rPr>
      </w:pPr>
      <w:r w:rsidRPr="003A73C3">
        <w:rPr>
          <w:rFonts w:ascii="Arial" w:hAnsi="Arial" w:cs="Arial"/>
        </w:rPr>
        <w:t>Заключение договоров (контрактов) на поставку товаров, услуг, связанных с реализацией мероприятия Подпрограммы, осуществляется в соответствии с действующими нормативными правовыми актами в сфере закупок для муниципальных нужд.</w:t>
      </w:r>
    </w:p>
    <w:p w:rsidR="000565EF" w:rsidRPr="003A73C3" w:rsidRDefault="000565EF" w:rsidP="00BB5702">
      <w:pPr>
        <w:ind w:firstLine="709"/>
        <w:jc w:val="both"/>
        <w:rPr>
          <w:rFonts w:ascii="Arial" w:hAnsi="Arial" w:cs="Arial"/>
        </w:rPr>
      </w:pPr>
      <w:r w:rsidRPr="003A73C3">
        <w:rPr>
          <w:rFonts w:ascii="Arial" w:hAnsi="Arial" w:cs="Arial"/>
        </w:rPr>
        <w:t>Экономический механизм реализации Подпрограммы включает в себя следующие элементы:</w:t>
      </w:r>
    </w:p>
    <w:p w:rsidR="000565EF" w:rsidRPr="003A73C3" w:rsidRDefault="000565EF" w:rsidP="00BB5702">
      <w:pPr>
        <w:ind w:firstLine="709"/>
        <w:jc w:val="both"/>
        <w:rPr>
          <w:rFonts w:ascii="Arial" w:hAnsi="Arial" w:cs="Arial"/>
        </w:rPr>
      </w:pPr>
      <w:r w:rsidRPr="003A73C3">
        <w:rPr>
          <w:rFonts w:ascii="Arial" w:hAnsi="Arial" w:cs="Arial"/>
        </w:rPr>
        <w:t>- определение экономической обоснованности затрат, включенных в бюджетную смету расходов на текущий финансовый год, утвержденную главным распорядителем бюджетных средств;</w:t>
      </w:r>
    </w:p>
    <w:p w:rsidR="000565EF" w:rsidRPr="003A73C3" w:rsidRDefault="000565EF" w:rsidP="00BB5702">
      <w:pPr>
        <w:ind w:firstLine="709"/>
        <w:jc w:val="both"/>
        <w:rPr>
          <w:rFonts w:ascii="Arial" w:hAnsi="Arial" w:cs="Arial"/>
        </w:rPr>
      </w:pPr>
      <w:r w:rsidRPr="003A73C3">
        <w:rPr>
          <w:rFonts w:ascii="Arial" w:hAnsi="Arial" w:cs="Arial"/>
        </w:rPr>
        <w:t>- мониторинг эффективности бюджетных расходов по отдельным направлениям.</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Финансирование мероприятий Подпрограммы осуществляется в соответствии с мероприятиями Подпрограммы согласно приложению № 2 к Подпрограмме.</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Финансовое управление администрации Енисейского района осуществляет финансирование расходов Подпрограммы на основании заявки на финансирование, направленной администрацией Енисейского района, в соответствии со сводной бюджетной росписью и в пределах лимитов бюджетных обязательств.</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Главным распорядителем бюджетных средств (органом, осуществляющим функции и полномочия учредителя) является администрация Енисейского района.</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Контроль за соблюдением условий предоставления и использования бюджетных средств, предоставляемых по настоящей подпрограмме осуществляется финансовым управлением администрации Енисейского района, Контрольно-счетной палатой Енисейского района в соответствии с действующим законодательством.</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Текущий контроль за исполнением программных мероприятий, а также подготовкой и предоставлением отчетных данных возлагается на главного распорядителя бюджетных средств – администрацию Енисейского района. Контроль за деятельностью Учреждения осуществляется в соответствии с Порядком, утвержденным нормативно-правовым актом.</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Неиспользованные целевые средства подлежат возврату в районный бюджет в установленном порядке.</w:t>
      </w:r>
    </w:p>
    <w:p w:rsidR="000565EF" w:rsidRPr="003A73C3" w:rsidRDefault="000565EF" w:rsidP="000565EF">
      <w:pPr>
        <w:autoSpaceDE w:val="0"/>
        <w:autoSpaceDN w:val="0"/>
        <w:adjustRightInd w:val="0"/>
        <w:ind w:firstLine="567"/>
        <w:jc w:val="both"/>
        <w:rPr>
          <w:rFonts w:ascii="Arial" w:hAnsi="Arial" w:cs="Arial"/>
        </w:rPr>
      </w:pPr>
    </w:p>
    <w:p w:rsidR="000565EF" w:rsidRPr="003A73C3" w:rsidRDefault="000565EF" w:rsidP="00BB5702">
      <w:pPr>
        <w:jc w:val="center"/>
        <w:rPr>
          <w:rFonts w:ascii="Arial" w:hAnsi="Arial" w:cs="Arial"/>
          <w:b/>
          <w:bCs/>
        </w:rPr>
      </w:pPr>
      <w:r w:rsidRPr="003A73C3">
        <w:rPr>
          <w:rFonts w:ascii="Arial" w:hAnsi="Arial" w:cs="Arial"/>
          <w:b/>
          <w:bCs/>
        </w:rPr>
        <w:t>2.4. Управление подпрограммой и контроль за ходом её выполнения</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Организацию управления настоящей подпрограммой муниципальное казённое учреждение «Центр имущественных отношений Енисейского района».</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Данное учреждение в рамках своей компетенции:</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несет ответственность за достижение поставленных целей и задач путем реализации подпрограммы, обеспечение достижения целевых показателей;</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осуществляет оперативное управление подпрограммой и координацию исполнения мероприятий подпрограммы;</w:t>
      </w:r>
    </w:p>
    <w:p w:rsidR="000565EF" w:rsidRPr="003A73C3" w:rsidRDefault="001E1B84" w:rsidP="00BB5702">
      <w:pPr>
        <w:autoSpaceDE w:val="0"/>
        <w:autoSpaceDN w:val="0"/>
        <w:adjustRightInd w:val="0"/>
        <w:ind w:firstLine="709"/>
        <w:jc w:val="both"/>
        <w:rPr>
          <w:rFonts w:ascii="Arial" w:hAnsi="Arial" w:cs="Arial"/>
        </w:rPr>
      </w:pPr>
      <w:r>
        <w:rPr>
          <w:rFonts w:ascii="Arial" w:hAnsi="Arial" w:cs="Arial"/>
        </w:rPr>
        <w:t xml:space="preserve">предоставляет отчетность о реализации подпрограммы </w:t>
      </w:r>
      <w:r w:rsidR="000565EF" w:rsidRPr="003A73C3">
        <w:rPr>
          <w:rFonts w:ascii="Arial" w:hAnsi="Arial" w:cs="Arial"/>
        </w:rPr>
        <w:t xml:space="preserve">в сроки и по формам, утвержденным постановлением администрации района от </w:t>
      </w:r>
      <w:r w:rsidR="00CA0FB7">
        <w:rPr>
          <w:rFonts w:ascii="Arial" w:hAnsi="Arial" w:cs="Arial"/>
        </w:rPr>
        <w:lastRenderedPageBreak/>
        <w:t>26</w:t>
      </w:r>
      <w:r w:rsidR="000565EF" w:rsidRPr="003A73C3">
        <w:rPr>
          <w:rFonts w:ascii="Arial" w:hAnsi="Arial" w:cs="Arial"/>
        </w:rPr>
        <w:t>.08.201</w:t>
      </w:r>
      <w:r w:rsidR="00CA0FB7">
        <w:rPr>
          <w:rFonts w:ascii="Arial" w:hAnsi="Arial" w:cs="Arial"/>
        </w:rPr>
        <w:t>6</w:t>
      </w:r>
      <w:r w:rsidR="000565EF" w:rsidRPr="003A73C3">
        <w:rPr>
          <w:rFonts w:ascii="Arial" w:hAnsi="Arial" w:cs="Arial"/>
        </w:rPr>
        <w:t>№</w:t>
      </w:r>
      <w:r w:rsidR="00CA0FB7">
        <w:rPr>
          <w:rFonts w:ascii="Arial" w:hAnsi="Arial" w:cs="Arial"/>
        </w:rPr>
        <w:t>474</w:t>
      </w:r>
      <w:r w:rsidR="000565EF" w:rsidRPr="003A73C3">
        <w:rPr>
          <w:rFonts w:ascii="Arial" w:hAnsi="Arial" w:cs="Arial"/>
        </w:rPr>
        <w:t>-п «Об утверждении Порядка принятия решений о разработке муниципальных программ Енисейского района, их формировании и реализации».</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Контроль за соблюдением условий предоставления и использования бюджетных средств, предоставляемых по настоящей подпрограмме осуществляется отделом контроля, анализа и методологии финансового управления администрации Енисейского района, Контрольно-счетной палатой Енисейского района в соответствии с действующим законодательством.</w:t>
      </w:r>
    </w:p>
    <w:p w:rsidR="000565EF" w:rsidRPr="003A73C3" w:rsidRDefault="000565EF" w:rsidP="000565EF">
      <w:pPr>
        <w:autoSpaceDE w:val="0"/>
        <w:autoSpaceDN w:val="0"/>
        <w:adjustRightInd w:val="0"/>
        <w:ind w:firstLine="567"/>
        <w:jc w:val="both"/>
        <w:rPr>
          <w:rFonts w:ascii="Arial" w:hAnsi="Arial" w:cs="Arial"/>
        </w:rPr>
      </w:pPr>
    </w:p>
    <w:p w:rsidR="000565EF" w:rsidRPr="003A73C3" w:rsidRDefault="000565EF" w:rsidP="00BB5702">
      <w:pPr>
        <w:ind w:firstLine="567"/>
        <w:jc w:val="center"/>
        <w:rPr>
          <w:rFonts w:ascii="Arial" w:hAnsi="Arial" w:cs="Arial"/>
          <w:b/>
          <w:bCs/>
        </w:rPr>
      </w:pPr>
      <w:r w:rsidRPr="003A73C3">
        <w:rPr>
          <w:rFonts w:ascii="Arial" w:hAnsi="Arial" w:cs="Arial"/>
          <w:b/>
          <w:bCs/>
        </w:rPr>
        <w:t>2.5. Оценка социально-экономической эффективности подпрограммы</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Реализация мероприятий подпрограммы позволит решить ряд задач, в частности:</w:t>
      </w:r>
    </w:p>
    <w:p w:rsidR="000565EF" w:rsidRPr="003A73C3" w:rsidRDefault="000565EF" w:rsidP="00BB5702">
      <w:pPr>
        <w:widowControl w:val="0"/>
        <w:autoSpaceDE w:val="0"/>
        <w:autoSpaceDN w:val="0"/>
        <w:adjustRightInd w:val="0"/>
        <w:ind w:firstLine="709"/>
        <w:jc w:val="both"/>
        <w:outlineLvl w:val="1"/>
        <w:rPr>
          <w:rFonts w:ascii="Arial" w:hAnsi="Arial" w:cs="Arial"/>
        </w:rPr>
      </w:pPr>
      <w:r w:rsidRPr="003A73C3">
        <w:rPr>
          <w:rFonts w:ascii="Arial" w:hAnsi="Arial" w:cs="Arial"/>
        </w:rPr>
        <w:t>создать систему эффективного учета и управления муниципальной собственностью;</w:t>
      </w:r>
    </w:p>
    <w:p w:rsidR="000565EF" w:rsidRPr="003A73C3" w:rsidRDefault="000565EF" w:rsidP="00BB5702">
      <w:pPr>
        <w:widowControl w:val="0"/>
        <w:autoSpaceDE w:val="0"/>
        <w:autoSpaceDN w:val="0"/>
        <w:adjustRightInd w:val="0"/>
        <w:ind w:firstLine="709"/>
        <w:jc w:val="both"/>
        <w:outlineLvl w:val="1"/>
        <w:rPr>
          <w:rFonts w:ascii="Arial" w:hAnsi="Arial" w:cs="Arial"/>
        </w:rPr>
      </w:pPr>
      <w:r w:rsidRPr="003A73C3">
        <w:rPr>
          <w:rFonts w:ascii="Arial" w:hAnsi="Arial" w:cs="Arial"/>
        </w:rPr>
        <w:t>увеличить объем доходов местного бюджета от использования муниципальной собственности;</w:t>
      </w:r>
    </w:p>
    <w:p w:rsidR="000565EF" w:rsidRPr="003A73C3" w:rsidRDefault="000565EF" w:rsidP="00BB5702">
      <w:pPr>
        <w:widowControl w:val="0"/>
        <w:autoSpaceDE w:val="0"/>
        <w:autoSpaceDN w:val="0"/>
        <w:adjustRightInd w:val="0"/>
        <w:ind w:firstLine="709"/>
        <w:jc w:val="both"/>
        <w:outlineLvl w:val="1"/>
        <w:rPr>
          <w:rFonts w:ascii="Arial" w:hAnsi="Arial" w:cs="Arial"/>
        </w:rPr>
      </w:pPr>
      <w:r w:rsidRPr="003A73C3">
        <w:rPr>
          <w:rFonts w:ascii="Arial" w:hAnsi="Arial" w:cs="Arial"/>
        </w:rPr>
        <w:t>увеличить долю неналоговых поступлений в местный бюджет до 2% ежегодно.</w:t>
      </w:r>
    </w:p>
    <w:p w:rsidR="000565EF" w:rsidRPr="003A73C3" w:rsidRDefault="000565EF" w:rsidP="000565EF">
      <w:pPr>
        <w:widowControl w:val="0"/>
        <w:autoSpaceDE w:val="0"/>
        <w:autoSpaceDN w:val="0"/>
        <w:adjustRightInd w:val="0"/>
        <w:ind w:firstLine="567"/>
        <w:jc w:val="both"/>
        <w:outlineLvl w:val="1"/>
        <w:rPr>
          <w:rFonts w:ascii="Arial" w:hAnsi="Arial" w:cs="Arial"/>
        </w:rPr>
      </w:pPr>
    </w:p>
    <w:p w:rsidR="000565EF" w:rsidRPr="003A73C3" w:rsidRDefault="00BB5702" w:rsidP="00BB5702">
      <w:pPr>
        <w:widowControl w:val="0"/>
        <w:autoSpaceDE w:val="0"/>
        <w:autoSpaceDN w:val="0"/>
        <w:adjustRightInd w:val="0"/>
        <w:jc w:val="center"/>
        <w:outlineLvl w:val="1"/>
        <w:rPr>
          <w:rFonts w:ascii="Arial" w:hAnsi="Arial" w:cs="Arial"/>
          <w:b/>
          <w:bCs/>
        </w:rPr>
      </w:pPr>
      <w:r>
        <w:rPr>
          <w:rFonts w:ascii="Arial" w:hAnsi="Arial" w:cs="Arial"/>
          <w:b/>
          <w:bCs/>
        </w:rPr>
        <w:t>2.6. Мероприятия подпрограммы</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w:t>
      </w:r>
      <w:r w:rsidR="00CA0FB7">
        <w:rPr>
          <w:rFonts w:ascii="Arial" w:hAnsi="Arial" w:cs="Arial"/>
        </w:rPr>
        <w:t>1</w:t>
      </w:r>
      <w:r w:rsidRPr="003A73C3">
        <w:rPr>
          <w:rFonts w:ascii="Arial" w:hAnsi="Arial" w:cs="Arial"/>
        </w:rPr>
        <w:t xml:space="preserve"> к подпрограмме.</w:t>
      </w:r>
    </w:p>
    <w:p w:rsidR="000565EF" w:rsidRPr="003A73C3" w:rsidRDefault="000565EF" w:rsidP="000565EF">
      <w:pPr>
        <w:autoSpaceDE w:val="0"/>
        <w:autoSpaceDN w:val="0"/>
        <w:adjustRightInd w:val="0"/>
        <w:ind w:firstLine="567"/>
        <w:jc w:val="both"/>
        <w:rPr>
          <w:rFonts w:ascii="Arial" w:hAnsi="Arial" w:cs="Arial"/>
        </w:rPr>
      </w:pPr>
    </w:p>
    <w:p w:rsidR="009B4B10" w:rsidRPr="003A73C3" w:rsidRDefault="009B4B10" w:rsidP="009B4B10">
      <w:pPr>
        <w:snapToGrid w:val="0"/>
        <w:ind w:firstLine="32"/>
        <w:jc w:val="both"/>
        <w:rPr>
          <w:rFonts w:ascii="Arial" w:hAnsi="Arial" w:cs="Arial"/>
          <w:color w:val="FFFFFF"/>
        </w:rPr>
      </w:pPr>
      <w:r w:rsidRPr="003A73C3">
        <w:rPr>
          <w:rFonts w:ascii="Arial" w:hAnsi="Arial" w:cs="Arial"/>
          <w:color w:val="FFFFFF"/>
        </w:rPr>
        <w:t xml:space="preserve">Объем расходов из средств районного бюджета на реализацию мероприятий подпрограммы составляет – </w:t>
      </w:r>
      <w:r w:rsidRPr="003A73C3">
        <w:rPr>
          <w:rFonts w:ascii="Arial" w:hAnsi="Arial" w:cs="Arial"/>
          <w:bCs/>
          <w:color w:val="FFFFFF"/>
        </w:rPr>
        <w:t>39148,5</w:t>
      </w:r>
      <w:r w:rsidRPr="003A73C3">
        <w:rPr>
          <w:rFonts w:ascii="Arial" w:hAnsi="Arial" w:cs="Arial"/>
          <w:color w:val="FFFFFF"/>
        </w:rPr>
        <w:t xml:space="preserve"> тыс. руб. из средств районного бюджета,</w:t>
      </w:r>
    </w:p>
    <w:p w:rsidR="009B4B10" w:rsidRPr="003A73C3" w:rsidRDefault="001135C9" w:rsidP="009B4B10">
      <w:pPr>
        <w:snapToGrid w:val="0"/>
        <w:ind w:firstLine="32"/>
        <w:jc w:val="both"/>
        <w:rPr>
          <w:rFonts w:ascii="Arial" w:hAnsi="Arial" w:cs="Arial"/>
          <w:color w:val="FFFFFF"/>
        </w:rPr>
        <w:sectPr w:rsidR="009B4B10" w:rsidRPr="003A73C3" w:rsidSect="003A73C3">
          <w:footnotePr>
            <w:pos w:val="beneathText"/>
          </w:footnotePr>
          <w:type w:val="continuous"/>
          <w:pgSz w:w="11907" w:h="16840" w:code="9"/>
          <w:pgMar w:top="1134" w:right="851" w:bottom="1134" w:left="1701" w:header="720" w:footer="709" w:gutter="0"/>
          <w:cols w:space="720"/>
          <w:docGrid w:linePitch="360"/>
        </w:sectPr>
      </w:pPr>
      <w:r>
        <w:rPr>
          <w:rFonts w:ascii="Arial" w:hAnsi="Arial" w:cs="Arial"/>
          <w:color w:val="FFFFFF"/>
        </w:rPr>
        <w:t>в т</w:t>
      </w:r>
    </w:p>
    <w:p w:rsidR="009B4B10" w:rsidRPr="003A73C3" w:rsidRDefault="009B4B10" w:rsidP="00FA455E">
      <w:pPr>
        <w:ind w:left="9180"/>
        <w:rPr>
          <w:rFonts w:ascii="Arial" w:hAnsi="Arial" w:cs="Arial"/>
        </w:rPr>
      </w:pPr>
      <w:r w:rsidRPr="003A73C3">
        <w:rPr>
          <w:rFonts w:ascii="Arial" w:hAnsi="Arial" w:cs="Arial"/>
        </w:rPr>
        <w:lastRenderedPageBreak/>
        <w:t>Приложение №1</w:t>
      </w:r>
    </w:p>
    <w:p w:rsidR="009B4B10" w:rsidRPr="003A73C3" w:rsidRDefault="009B4B10" w:rsidP="00FA455E">
      <w:pPr>
        <w:ind w:left="9180"/>
        <w:rPr>
          <w:rFonts w:ascii="Arial" w:hAnsi="Arial" w:cs="Arial"/>
        </w:rPr>
      </w:pPr>
      <w:r w:rsidRPr="003A73C3">
        <w:rPr>
          <w:rFonts w:ascii="Arial" w:hAnsi="Arial" w:cs="Arial"/>
        </w:rPr>
        <w:t xml:space="preserve">к </w:t>
      </w:r>
      <w:r w:rsidR="00CA0FB7">
        <w:rPr>
          <w:rFonts w:ascii="Arial" w:hAnsi="Arial" w:cs="Arial"/>
        </w:rPr>
        <w:t xml:space="preserve">паспорту </w:t>
      </w:r>
      <w:r w:rsidRPr="003A73C3">
        <w:rPr>
          <w:rFonts w:ascii="Arial" w:hAnsi="Arial" w:cs="Arial"/>
        </w:rPr>
        <w:t>подпрограмм</w:t>
      </w:r>
      <w:r w:rsidR="00CA0FB7">
        <w:rPr>
          <w:rFonts w:ascii="Arial" w:hAnsi="Arial" w:cs="Arial"/>
        </w:rPr>
        <w:t>ы</w:t>
      </w:r>
      <w:r w:rsidRPr="003A73C3">
        <w:rPr>
          <w:rFonts w:ascii="Arial" w:hAnsi="Arial" w:cs="Arial"/>
        </w:rPr>
        <w:t xml:space="preserve"> «Повышение эффективности </w:t>
      </w:r>
    </w:p>
    <w:p w:rsidR="009B4B10" w:rsidRPr="003A73C3" w:rsidRDefault="009B4B10" w:rsidP="00FA455E">
      <w:pPr>
        <w:ind w:left="9180"/>
        <w:rPr>
          <w:rFonts w:ascii="Arial" w:hAnsi="Arial" w:cs="Arial"/>
        </w:rPr>
      </w:pPr>
      <w:r w:rsidRPr="003A73C3">
        <w:rPr>
          <w:rFonts w:ascii="Arial" w:hAnsi="Arial" w:cs="Arial"/>
        </w:rPr>
        <w:t>использования муниципального имущества»</w:t>
      </w:r>
    </w:p>
    <w:p w:rsidR="00FA455E" w:rsidRPr="003A73C3" w:rsidRDefault="00FA455E" w:rsidP="00FA455E">
      <w:pPr>
        <w:autoSpaceDE w:val="0"/>
        <w:autoSpaceDN w:val="0"/>
        <w:adjustRightInd w:val="0"/>
        <w:ind w:left="9180"/>
        <w:jc w:val="both"/>
        <w:rPr>
          <w:rFonts w:ascii="Arial" w:hAnsi="Arial" w:cs="Arial"/>
        </w:rPr>
      </w:pPr>
      <w:r w:rsidRPr="003A73C3">
        <w:rPr>
          <w:rFonts w:ascii="Arial" w:hAnsi="Arial" w:cs="Arial"/>
        </w:rPr>
        <w:t>муниципальной программ</w:t>
      </w:r>
      <w:r w:rsidR="007B19E5" w:rsidRPr="003A73C3">
        <w:rPr>
          <w:rFonts w:ascii="Arial" w:hAnsi="Arial" w:cs="Arial"/>
        </w:rPr>
        <w:t>ы</w:t>
      </w:r>
    </w:p>
    <w:p w:rsidR="00FA455E" w:rsidRPr="003A73C3" w:rsidRDefault="00FA455E" w:rsidP="00FA455E">
      <w:pPr>
        <w:autoSpaceDE w:val="0"/>
        <w:autoSpaceDN w:val="0"/>
        <w:adjustRightInd w:val="0"/>
        <w:ind w:left="9180"/>
        <w:jc w:val="both"/>
        <w:rPr>
          <w:rFonts w:ascii="Arial" w:hAnsi="Arial" w:cs="Arial"/>
        </w:rPr>
      </w:pPr>
      <w:r w:rsidRPr="003A73C3">
        <w:rPr>
          <w:rFonts w:ascii="Arial" w:hAnsi="Arial" w:cs="Arial"/>
        </w:rPr>
        <w:t>«Экономическое развитие и инвестиционная</w:t>
      </w:r>
    </w:p>
    <w:p w:rsidR="00FA455E" w:rsidRPr="003A73C3" w:rsidRDefault="00FA455E" w:rsidP="00FA455E">
      <w:pPr>
        <w:autoSpaceDE w:val="0"/>
        <w:autoSpaceDN w:val="0"/>
        <w:adjustRightInd w:val="0"/>
        <w:ind w:left="9180"/>
        <w:jc w:val="both"/>
        <w:rPr>
          <w:rFonts w:ascii="Arial" w:hAnsi="Arial" w:cs="Arial"/>
        </w:rPr>
      </w:pPr>
      <w:r w:rsidRPr="003A73C3">
        <w:rPr>
          <w:rFonts w:ascii="Arial" w:hAnsi="Arial" w:cs="Arial"/>
        </w:rPr>
        <w:t>политика Енисейского района»</w:t>
      </w:r>
    </w:p>
    <w:p w:rsidR="009B4B10" w:rsidRPr="003A73C3" w:rsidRDefault="009B4B10" w:rsidP="009B4B10">
      <w:pPr>
        <w:ind w:firstLine="567"/>
        <w:jc w:val="center"/>
        <w:rPr>
          <w:rFonts w:ascii="Arial" w:hAnsi="Arial" w:cs="Arial"/>
          <w:b/>
        </w:rPr>
      </w:pPr>
    </w:p>
    <w:p w:rsidR="009B4B10" w:rsidRDefault="009B4B10" w:rsidP="009B4B10">
      <w:pPr>
        <w:ind w:firstLine="567"/>
        <w:jc w:val="center"/>
        <w:rPr>
          <w:rFonts w:ascii="Arial" w:hAnsi="Arial" w:cs="Arial"/>
          <w:b/>
        </w:rPr>
      </w:pPr>
      <w:r w:rsidRPr="003A73C3">
        <w:rPr>
          <w:rFonts w:ascii="Arial" w:hAnsi="Arial" w:cs="Arial"/>
          <w:b/>
        </w:rPr>
        <w:t>Перечень целевых индикаторов подпрограммы</w:t>
      </w:r>
    </w:p>
    <w:tbl>
      <w:tblPr>
        <w:tblW w:w="14315" w:type="dxa"/>
        <w:tblInd w:w="89" w:type="dxa"/>
        <w:tblLook w:val="04A0" w:firstRow="1" w:lastRow="0" w:firstColumn="1" w:lastColumn="0" w:noHBand="0" w:noVBand="1"/>
      </w:tblPr>
      <w:tblGrid>
        <w:gridCol w:w="817"/>
        <w:gridCol w:w="5238"/>
        <w:gridCol w:w="1507"/>
        <w:gridCol w:w="2015"/>
        <w:gridCol w:w="1196"/>
        <w:gridCol w:w="1173"/>
        <w:gridCol w:w="1153"/>
        <w:gridCol w:w="1216"/>
      </w:tblGrid>
      <w:tr w:rsidR="003F0C12" w:rsidRPr="00776F36" w:rsidTr="00776F36">
        <w:trPr>
          <w:trHeight w:val="51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b/>
                <w:bCs/>
              </w:rPr>
            </w:pPr>
            <w:r w:rsidRPr="00776F36">
              <w:rPr>
                <w:rFonts w:ascii="Arial" w:hAnsi="Arial" w:cs="Arial"/>
                <w:b/>
                <w:bCs/>
              </w:rPr>
              <w:t>№ п/п</w:t>
            </w:r>
          </w:p>
        </w:tc>
        <w:tc>
          <w:tcPr>
            <w:tcW w:w="52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b/>
                <w:bCs/>
              </w:rPr>
            </w:pPr>
            <w:r w:rsidRPr="00776F36">
              <w:rPr>
                <w:rFonts w:ascii="Arial" w:hAnsi="Arial" w:cs="Arial"/>
                <w:b/>
                <w:bCs/>
              </w:rPr>
              <w:t>Цель, показатели результативности</w:t>
            </w:r>
          </w:p>
        </w:tc>
        <w:tc>
          <w:tcPr>
            <w:tcW w:w="15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b/>
                <w:bCs/>
              </w:rPr>
            </w:pPr>
            <w:r w:rsidRPr="00776F36">
              <w:rPr>
                <w:rFonts w:ascii="Arial" w:hAnsi="Arial" w:cs="Arial"/>
                <w:b/>
                <w:bCs/>
              </w:rPr>
              <w:t>Единица измерения</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b/>
                <w:bCs/>
              </w:rPr>
            </w:pPr>
            <w:r w:rsidRPr="00776F36">
              <w:rPr>
                <w:rFonts w:ascii="Arial" w:hAnsi="Arial" w:cs="Arial"/>
                <w:b/>
                <w:bCs/>
              </w:rPr>
              <w:t>Источник информации</w:t>
            </w:r>
          </w:p>
        </w:tc>
        <w:tc>
          <w:tcPr>
            <w:tcW w:w="4738" w:type="dxa"/>
            <w:gridSpan w:val="4"/>
            <w:tcBorders>
              <w:top w:val="single" w:sz="4" w:space="0" w:color="auto"/>
              <w:left w:val="nil"/>
              <w:bottom w:val="single" w:sz="4" w:space="0" w:color="auto"/>
              <w:right w:val="single" w:sz="4" w:space="0" w:color="000000"/>
            </w:tcBorders>
            <w:shd w:val="clear" w:color="auto" w:fill="auto"/>
            <w:vAlign w:val="center"/>
            <w:hideMark/>
          </w:tcPr>
          <w:p w:rsidR="003F0C12" w:rsidRPr="00776F36" w:rsidRDefault="003F0C12" w:rsidP="003F0C12">
            <w:pPr>
              <w:jc w:val="center"/>
              <w:rPr>
                <w:rFonts w:ascii="Arial" w:hAnsi="Arial" w:cs="Arial"/>
                <w:b/>
                <w:bCs/>
              </w:rPr>
            </w:pPr>
            <w:r w:rsidRPr="00776F36">
              <w:rPr>
                <w:rFonts w:ascii="Arial" w:hAnsi="Arial" w:cs="Arial"/>
                <w:b/>
                <w:bCs/>
              </w:rPr>
              <w:t>Годы реализации подпрограммы</w:t>
            </w:r>
          </w:p>
        </w:tc>
      </w:tr>
      <w:tr w:rsidR="003F0C12" w:rsidRPr="00776F36" w:rsidTr="00776F36">
        <w:trPr>
          <w:trHeight w:val="51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3F0C12" w:rsidRPr="00776F36" w:rsidRDefault="003F0C12" w:rsidP="003F0C12">
            <w:pPr>
              <w:rPr>
                <w:rFonts w:ascii="Arial" w:hAnsi="Arial" w:cs="Arial"/>
                <w:b/>
                <w:bCs/>
              </w:rPr>
            </w:pPr>
          </w:p>
        </w:tc>
        <w:tc>
          <w:tcPr>
            <w:tcW w:w="5238" w:type="dxa"/>
            <w:vMerge/>
            <w:tcBorders>
              <w:top w:val="single" w:sz="4" w:space="0" w:color="auto"/>
              <w:left w:val="single" w:sz="4" w:space="0" w:color="auto"/>
              <w:bottom w:val="single" w:sz="4" w:space="0" w:color="auto"/>
              <w:right w:val="single" w:sz="4" w:space="0" w:color="auto"/>
            </w:tcBorders>
            <w:vAlign w:val="center"/>
            <w:hideMark/>
          </w:tcPr>
          <w:p w:rsidR="003F0C12" w:rsidRPr="00776F36" w:rsidRDefault="003F0C12" w:rsidP="003F0C12">
            <w:pPr>
              <w:rPr>
                <w:rFonts w:ascii="Arial" w:hAnsi="Arial" w:cs="Arial"/>
                <w:b/>
                <w:bCs/>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3F0C12" w:rsidRPr="00776F36" w:rsidRDefault="003F0C12" w:rsidP="003F0C12">
            <w:pPr>
              <w:rPr>
                <w:rFonts w:ascii="Arial" w:hAnsi="Arial" w:cs="Arial"/>
                <w:b/>
                <w:bCs/>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3F0C12" w:rsidRPr="00776F36" w:rsidRDefault="003F0C12" w:rsidP="003F0C12">
            <w:pPr>
              <w:rPr>
                <w:rFonts w:ascii="Arial" w:hAnsi="Arial" w:cs="Arial"/>
                <w:b/>
                <w:bCs/>
              </w:rPr>
            </w:pPr>
          </w:p>
        </w:tc>
        <w:tc>
          <w:tcPr>
            <w:tcW w:w="1196" w:type="dxa"/>
            <w:vMerge w:val="restart"/>
            <w:tcBorders>
              <w:top w:val="nil"/>
              <w:left w:val="single" w:sz="4" w:space="0" w:color="auto"/>
              <w:bottom w:val="single" w:sz="4" w:space="0" w:color="000000"/>
              <w:right w:val="single" w:sz="4" w:space="0" w:color="auto"/>
            </w:tcBorders>
            <w:shd w:val="clear" w:color="auto" w:fill="auto"/>
            <w:vAlign w:val="center"/>
            <w:hideMark/>
          </w:tcPr>
          <w:p w:rsidR="003F0C12" w:rsidRPr="00776F36" w:rsidRDefault="003F0C12" w:rsidP="003F0C12">
            <w:pPr>
              <w:jc w:val="center"/>
              <w:rPr>
                <w:rFonts w:ascii="Arial" w:hAnsi="Arial" w:cs="Arial"/>
                <w:b/>
                <w:bCs/>
              </w:rPr>
            </w:pPr>
            <w:r w:rsidRPr="00776F36">
              <w:rPr>
                <w:rFonts w:ascii="Arial" w:hAnsi="Arial" w:cs="Arial"/>
                <w:b/>
                <w:bCs/>
              </w:rPr>
              <w:t>2016</w:t>
            </w:r>
          </w:p>
        </w:tc>
        <w:tc>
          <w:tcPr>
            <w:tcW w:w="1173" w:type="dxa"/>
            <w:vMerge w:val="restart"/>
            <w:tcBorders>
              <w:top w:val="nil"/>
              <w:left w:val="single" w:sz="4" w:space="0" w:color="auto"/>
              <w:bottom w:val="single" w:sz="4" w:space="0" w:color="000000"/>
              <w:right w:val="single" w:sz="4" w:space="0" w:color="auto"/>
            </w:tcBorders>
            <w:shd w:val="clear" w:color="auto" w:fill="auto"/>
            <w:vAlign w:val="center"/>
            <w:hideMark/>
          </w:tcPr>
          <w:p w:rsidR="003F0C12" w:rsidRPr="00776F36" w:rsidRDefault="003F0C12" w:rsidP="003F0C12">
            <w:pPr>
              <w:jc w:val="center"/>
              <w:rPr>
                <w:rFonts w:ascii="Arial" w:hAnsi="Arial" w:cs="Arial"/>
                <w:b/>
                <w:bCs/>
              </w:rPr>
            </w:pPr>
            <w:r w:rsidRPr="00776F36">
              <w:rPr>
                <w:rFonts w:ascii="Arial" w:hAnsi="Arial" w:cs="Arial"/>
                <w:b/>
                <w:bCs/>
              </w:rPr>
              <w:t>2017</w:t>
            </w:r>
          </w:p>
        </w:tc>
        <w:tc>
          <w:tcPr>
            <w:tcW w:w="1153" w:type="dxa"/>
            <w:vMerge w:val="restart"/>
            <w:tcBorders>
              <w:top w:val="nil"/>
              <w:left w:val="single" w:sz="4" w:space="0" w:color="auto"/>
              <w:bottom w:val="single" w:sz="4" w:space="0" w:color="000000"/>
              <w:right w:val="single" w:sz="4" w:space="0" w:color="auto"/>
            </w:tcBorders>
            <w:shd w:val="clear" w:color="auto" w:fill="auto"/>
            <w:vAlign w:val="center"/>
            <w:hideMark/>
          </w:tcPr>
          <w:p w:rsidR="003F0C12" w:rsidRPr="00776F36" w:rsidRDefault="003F0C12" w:rsidP="003F0C12">
            <w:pPr>
              <w:jc w:val="center"/>
              <w:rPr>
                <w:rFonts w:ascii="Arial" w:hAnsi="Arial" w:cs="Arial"/>
                <w:b/>
                <w:bCs/>
              </w:rPr>
            </w:pPr>
            <w:r w:rsidRPr="00776F36">
              <w:rPr>
                <w:rFonts w:ascii="Arial" w:hAnsi="Arial" w:cs="Arial"/>
                <w:b/>
                <w:bCs/>
              </w:rPr>
              <w:t>2018</w:t>
            </w:r>
          </w:p>
        </w:tc>
        <w:tc>
          <w:tcPr>
            <w:tcW w:w="1216" w:type="dxa"/>
            <w:vMerge w:val="restart"/>
            <w:tcBorders>
              <w:top w:val="nil"/>
              <w:left w:val="single" w:sz="4" w:space="0" w:color="auto"/>
              <w:bottom w:val="single" w:sz="4" w:space="0" w:color="000000"/>
              <w:right w:val="single" w:sz="4" w:space="0" w:color="auto"/>
            </w:tcBorders>
            <w:shd w:val="clear" w:color="auto" w:fill="auto"/>
            <w:vAlign w:val="center"/>
            <w:hideMark/>
          </w:tcPr>
          <w:p w:rsidR="003F0C12" w:rsidRPr="00776F36" w:rsidRDefault="003F0C12" w:rsidP="003F0C12">
            <w:pPr>
              <w:jc w:val="center"/>
              <w:rPr>
                <w:rFonts w:ascii="Arial" w:hAnsi="Arial" w:cs="Arial"/>
                <w:b/>
                <w:bCs/>
              </w:rPr>
            </w:pPr>
            <w:r w:rsidRPr="00776F36">
              <w:rPr>
                <w:rFonts w:ascii="Arial" w:hAnsi="Arial" w:cs="Arial"/>
                <w:b/>
                <w:bCs/>
              </w:rPr>
              <w:t>2019</w:t>
            </w:r>
          </w:p>
        </w:tc>
      </w:tr>
      <w:tr w:rsidR="003F0C12" w:rsidRPr="00776F36" w:rsidTr="00776F36">
        <w:trPr>
          <w:trHeight w:val="51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3F0C12" w:rsidRPr="00776F36" w:rsidRDefault="003F0C12" w:rsidP="003F0C12">
            <w:pPr>
              <w:rPr>
                <w:rFonts w:ascii="Arial" w:hAnsi="Arial" w:cs="Arial"/>
                <w:b/>
                <w:bCs/>
              </w:rPr>
            </w:pPr>
          </w:p>
        </w:tc>
        <w:tc>
          <w:tcPr>
            <w:tcW w:w="5238" w:type="dxa"/>
            <w:vMerge/>
            <w:tcBorders>
              <w:top w:val="single" w:sz="4" w:space="0" w:color="auto"/>
              <w:left w:val="single" w:sz="4" w:space="0" w:color="auto"/>
              <w:bottom w:val="single" w:sz="4" w:space="0" w:color="auto"/>
              <w:right w:val="single" w:sz="4" w:space="0" w:color="auto"/>
            </w:tcBorders>
            <w:vAlign w:val="center"/>
            <w:hideMark/>
          </w:tcPr>
          <w:p w:rsidR="003F0C12" w:rsidRPr="00776F36" w:rsidRDefault="003F0C12" w:rsidP="003F0C12">
            <w:pPr>
              <w:rPr>
                <w:rFonts w:ascii="Arial" w:hAnsi="Arial" w:cs="Arial"/>
                <w:b/>
                <w:bCs/>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3F0C12" w:rsidRPr="00776F36" w:rsidRDefault="003F0C12" w:rsidP="003F0C12">
            <w:pPr>
              <w:rPr>
                <w:rFonts w:ascii="Arial" w:hAnsi="Arial" w:cs="Arial"/>
                <w:b/>
                <w:bCs/>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3F0C12" w:rsidRPr="00776F36" w:rsidRDefault="003F0C12" w:rsidP="003F0C12">
            <w:pPr>
              <w:rPr>
                <w:rFonts w:ascii="Arial" w:hAnsi="Arial" w:cs="Arial"/>
                <w:b/>
                <w:bCs/>
              </w:rPr>
            </w:pPr>
          </w:p>
        </w:tc>
        <w:tc>
          <w:tcPr>
            <w:tcW w:w="1196" w:type="dxa"/>
            <w:vMerge/>
            <w:tcBorders>
              <w:top w:val="nil"/>
              <w:left w:val="single" w:sz="4" w:space="0" w:color="auto"/>
              <w:bottom w:val="single" w:sz="4" w:space="0" w:color="000000"/>
              <w:right w:val="single" w:sz="4" w:space="0" w:color="auto"/>
            </w:tcBorders>
            <w:vAlign w:val="center"/>
            <w:hideMark/>
          </w:tcPr>
          <w:p w:rsidR="003F0C12" w:rsidRPr="00776F36" w:rsidRDefault="003F0C12" w:rsidP="003F0C12">
            <w:pPr>
              <w:rPr>
                <w:rFonts w:ascii="Arial" w:hAnsi="Arial" w:cs="Arial"/>
                <w:b/>
                <w:bCs/>
              </w:rPr>
            </w:pPr>
          </w:p>
        </w:tc>
        <w:tc>
          <w:tcPr>
            <w:tcW w:w="1173" w:type="dxa"/>
            <w:vMerge/>
            <w:tcBorders>
              <w:top w:val="nil"/>
              <w:left w:val="single" w:sz="4" w:space="0" w:color="auto"/>
              <w:bottom w:val="single" w:sz="4" w:space="0" w:color="000000"/>
              <w:right w:val="single" w:sz="4" w:space="0" w:color="auto"/>
            </w:tcBorders>
            <w:vAlign w:val="center"/>
            <w:hideMark/>
          </w:tcPr>
          <w:p w:rsidR="003F0C12" w:rsidRPr="00776F36" w:rsidRDefault="003F0C12" w:rsidP="003F0C12">
            <w:pPr>
              <w:rPr>
                <w:rFonts w:ascii="Arial" w:hAnsi="Arial" w:cs="Arial"/>
                <w:b/>
                <w:bCs/>
              </w:rPr>
            </w:pPr>
          </w:p>
        </w:tc>
        <w:tc>
          <w:tcPr>
            <w:tcW w:w="1153" w:type="dxa"/>
            <w:vMerge/>
            <w:tcBorders>
              <w:top w:val="nil"/>
              <w:left w:val="single" w:sz="4" w:space="0" w:color="auto"/>
              <w:bottom w:val="single" w:sz="4" w:space="0" w:color="000000"/>
              <w:right w:val="single" w:sz="4" w:space="0" w:color="auto"/>
            </w:tcBorders>
            <w:vAlign w:val="center"/>
            <w:hideMark/>
          </w:tcPr>
          <w:p w:rsidR="003F0C12" w:rsidRPr="00776F36" w:rsidRDefault="003F0C12" w:rsidP="003F0C12">
            <w:pPr>
              <w:rPr>
                <w:rFonts w:ascii="Arial" w:hAnsi="Arial" w:cs="Arial"/>
                <w:b/>
                <w:bCs/>
              </w:rPr>
            </w:pPr>
          </w:p>
        </w:tc>
        <w:tc>
          <w:tcPr>
            <w:tcW w:w="1216" w:type="dxa"/>
            <w:vMerge/>
            <w:tcBorders>
              <w:top w:val="nil"/>
              <w:left w:val="single" w:sz="4" w:space="0" w:color="auto"/>
              <w:bottom w:val="single" w:sz="4" w:space="0" w:color="000000"/>
              <w:right w:val="single" w:sz="4" w:space="0" w:color="auto"/>
            </w:tcBorders>
            <w:vAlign w:val="center"/>
            <w:hideMark/>
          </w:tcPr>
          <w:p w:rsidR="003F0C12" w:rsidRPr="00776F36" w:rsidRDefault="003F0C12" w:rsidP="003F0C12">
            <w:pPr>
              <w:rPr>
                <w:rFonts w:ascii="Arial" w:hAnsi="Arial" w:cs="Arial"/>
                <w:b/>
                <w:bCs/>
              </w:rPr>
            </w:pPr>
          </w:p>
        </w:tc>
      </w:tr>
      <w:tr w:rsidR="003F0C12" w:rsidRPr="00776F36" w:rsidTr="003F0C12">
        <w:trPr>
          <w:trHeight w:val="795"/>
        </w:trPr>
        <w:tc>
          <w:tcPr>
            <w:tcW w:w="1431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3F0C12" w:rsidRPr="00776F36" w:rsidRDefault="003F0C12" w:rsidP="003F0C12">
            <w:pPr>
              <w:rPr>
                <w:rFonts w:ascii="Arial" w:hAnsi="Arial" w:cs="Arial"/>
                <w:b/>
                <w:bCs/>
              </w:rPr>
            </w:pPr>
            <w:r w:rsidRPr="00776F36">
              <w:rPr>
                <w:rFonts w:ascii="Arial" w:hAnsi="Arial" w:cs="Arial"/>
                <w:color w:val="000000"/>
              </w:rPr>
              <w:t>Цель подпрограммы: Повышение эффективности управления муниципальной собственностью путем оптимизации состава муниципального имущества, совершенствование системы учета муниципального имущества, увеличение доходов бюджета района на основе эффективного управления</w:t>
            </w:r>
          </w:p>
        </w:tc>
      </w:tr>
      <w:tr w:rsidR="003F0C12" w:rsidRPr="00776F36" w:rsidTr="003F0C12">
        <w:trPr>
          <w:trHeight w:val="795"/>
        </w:trPr>
        <w:tc>
          <w:tcPr>
            <w:tcW w:w="1431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3F0C12" w:rsidRPr="00776F36" w:rsidRDefault="003F0C12" w:rsidP="003F0C12">
            <w:pPr>
              <w:rPr>
                <w:rFonts w:ascii="Arial" w:hAnsi="Arial" w:cs="Arial"/>
                <w:b/>
                <w:bCs/>
              </w:rPr>
            </w:pPr>
            <w:r w:rsidRPr="00776F36">
              <w:rPr>
                <w:rFonts w:ascii="Arial" w:hAnsi="Arial" w:cs="Arial"/>
                <w:color w:val="000000"/>
              </w:rPr>
              <w:t>Задача 1: Совершенствование системы управления муниципальными учреждениями, повышение эффективности использования ими муниципального имущества и администрирование доходов</w:t>
            </w:r>
          </w:p>
        </w:tc>
      </w:tr>
      <w:tr w:rsidR="003F0C12" w:rsidRPr="00776F36" w:rsidTr="00776F36">
        <w:trPr>
          <w:trHeight w:val="99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3F0C12" w:rsidRPr="00776F36" w:rsidRDefault="003F0C12" w:rsidP="003F0C12">
            <w:pPr>
              <w:jc w:val="center"/>
              <w:rPr>
                <w:rFonts w:ascii="Arial" w:hAnsi="Arial" w:cs="Arial"/>
                <w:color w:val="000000"/>
              </w:rPr>
            </w:pPr>
            <w:r w:rsidRPr="00776F36">
              <w:rPr>
                <w:rFonts w:ascii="Arial" w:hAnsi="Arial" w:cs="Arial"/>
                <w:color w:val="000000"/>
              </w:rPr>
              <w:t>1.1.1.</w:t>
            </w:r>
          </w:p>
        </w:tc>
        <w:tc>
          <w:tcPr>
            <w:tcW w:w="5238" w:type="dxa"/>
            <w:tcBorders>
              <w:top w:val="nil"/>
              <w:left w:val="nil"/>
              <w:bottom w:val="single" w:sz="4" w:space="0" w:color="auto"/>
              <w:right w:val="single" w:sz="4" w:space="0" w:color="auto"/>
            </w:tcBorders>
            <w:shd w:val="clear" w:color="auto" w:fill="auto"/>
            <w:vAlign w:val="center"/>
            <w:hideMark/>
          </w:tcPr>
          <w:p w:rsidR="003F0C12" w:rsidRPr="00776F36" w:rsidRDefault="003F0C12" w:rsidP="003F0C12">
            <w:pPr>
              <w:rPr>
                <w:rFonts w:ascii="Arial" w:hAnsi="Arial" w:cs="Arial"/>
                <w:color w:val="000000"/>
              </w:rPr>
            </w:pPr>
            <w:r w:rsidRPr="00776F36">
              <w:rPr>
                <w:rFonts w:ascii="Arial" w:hAnsi="Arial" w:cs="Arial"/>
                <w:color w:val="000000"/>
              </w:rPr>
              <w:t>Процент исполнение финансовых обязательств арендаторами по заключенным договорам аренды муниципального имущества</w:t>
            </w:r>
          </w:p>
        </w:tc>
        <w:tc>
          <w:tcPr>
            <w:tcW w:w="1507" w:type="dxa"/>
            <w:tcBorders>
              <w:top w:val="nil"/>
              <w:left w:val="nil"/>
              <w:bottom w:val="single" w:sz="4" w:space="0" w:color="auto"/>
              <w:right w:val="single" w:sz="4" w:space="0" w:color="auto"/>
            </w:tcBorders>
            <w:shd w:val="clear" w:color="auto" w:fill="auto"/>
            <w:noWrap/>
            <w:vAlign w:val="center"/>
            <w:hideMark/>
          </w:tcPr>
          <w:p w:rsidR="003F0C12" w:rsidRPr="00776F36" w:rsidRDefault="003F0C12" w:rsidP="003F0C12">
            <w:pPr>
              <w:jc w:val="center"/>
              <w:rPr>
                <w:rFonts w:ascii="Arial" w:hAnsi="Arial" w:cs="Arial"/>
                <w:color w:val="000000"/>
              </w:rPr>
            </w:pPr>
            <w:r w:rsidRPr="00776F36">
              <w:rPr>
                <w:rFonts w:ascii="Arial" w:hAnsi="Arial" w:cs="Arial"/>
                <w:color w:val="000000"/>
              </w:rPr>
              <w:t>процент</w:t>
            </w:r>
          </w:p>
        </w:tc>
        <w:tc>
          <w:tcPr>
            <w:tcW w:w="2015" w:type="dxa"/>
            <w:tcBorders>
              <w:top w:val="nil"/>
              <w:left w:val="nil"/>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color w:val="000000"/>
              </w:rPr>
            </w:pPr>
            <w:r w:rsidRPr="00776F36">
              <w:rPr>
                <w:rFonts w:ascii="Arial" w:hAnsi="Arial" w:cs="Arial"/>
              </w:rPr>
              <w:t>Информация МКУ «Центр имущественных отношений Енисейского района»</w:t>
            </w:r>
          </w:p>
        </w:tc>
        <w:tc>
          <w:tcPr>
            <w:tcW w:w="1196" w:type="dxa"/>
            <w:tcBorders>
              <w:top w:val="nil"/>
              <w:left w:val="nil"/>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color w:val="000000"/>
              </w:rPr>
            </w:pPr>
            <w:r w:rsidRPr="00776F36">
              <w:rPr>
                <w:rFonts w:ascii="Arial" w:hAnsi="Arial" w:cs="Arial"/>
                <w:color w:val="000000"/>
              </w:rPr>
              <w:t>85</w:t>
            </w:r>
          </w:p>
        </w:tc>
        <w:tc>
          <w:tcPr>
            <w:tcW w:w="1173" w:type="dxa"/>
            <w:tcBorders>
              <w:top w:val="nil"/>
              <w:left w:val="nil"/>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color w:val="000000"/>
              </w:rPr>
            </w:pPr>
            <w:r w:rsidRPr="00776F36">
              <w:rPr>
                <w:rFonts w:ascii="Arial" w:hAnsi="Arial" w:cs="Arial"/>
                <w:color w:val="000000"/>
              </w:rPr>
              <w:t>85,5</w:t>
            </w:r>
          </w:p>
        </w:tc>
        <w:tc>
          <w:tcPr>
            <w:tcW w:w="1153" w:type="dxa"/>
            <w:tcBorders>
              <w:top w:val="nil"/>
              <w:left w:val="nil"/>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color w:val="000000"/>
              </w:rPr>
            </w:pPr>
            <w:r w:rsidRPr="00776F36">
              <w:rPr>
                <w:rFonts w:ascii="Arial" w:hAnsi="Arial" w:cs="Arial"/>
                <w:color w:val="000000"/>
              </w:rPr>
              <w:t>86</w:t>
            </w:r>
          </w:p>
        </w:tc>
        <w:tc>
          <w:tcPr>
            <w:tcW w:w="1216" w:type="dxa"/>
            <w:tcBorders>
              <w:top w:val="nil"/>
              <w:left w:val="nil"/>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rPr>
            </w:pPr>
            <w:r w:rsidRPr="00776F36">
              <w:rPr>
                <w:rFonts w:ascii="Arial" w:hAnsi="Arial" w:cs="Arial"/>
              </w:rPr>
              <w:t>86</w:t>
            </w:r>
          </w:p>
        </w:tc>
      </w:tr>
      <w:tr w:rsidR="003F0C12" w:rsidRPr="00776F36" w:rsidTr="003F0C12">
        <w:trPr>
          <w:trHeight w:val="420"/>
        </w:trPr>
        <w:tc>
          <w:tcPr>
            <w:tcW w:w="14315" w:type="dxa"/>
            <w:gridSpan w:val="8"/>
            <w:tcBorders>
              <w:top w:val="single" w:sz="4" w:space="0" w:color="auto"/>
              <w:left w:val="single" w:sz="4" w:space="0" w:color="auto"/>
              <w:bottom w:val="single" w:sz="4" w:space="0" w:color="auto"/>
              <w:right w:val="nil"/>
            </w:tcBorders>
            <w:shd w:val="clear" w:color="auto" w:fill="auto"/>
            <w:noWrap/>
            <w:vAlign w:val="center"/>
            <w:hideMark/>
          </w:tcPr>
          <w:p w:rsidR="003F0C12" w:rsidRPr="00776F36" w:rsidRDefault="003F0C12" w:rsidP="003F0C12">
            <w:pPr>
              <w:rPr>
                <w:rFonts w:ascii="Arial" w:hAnsi="Arial" w:cs="Arial"/>
                <w:b/>
                <w:bCs/>
              </w:rPr>
            </w:pPr>
            <w:r w:rsidRPr="00776F36">
              <w:rPr>
                <w:rFonts w:ascii="Arial" w:hAnsi="Arial" w:cs="Arial"/>
                <w:color w:val="000000"/>
              </w:rPr>
              <w:t>Задача 2. Государственная регистрации прав на недвижимое имущество (проведение технической инвентаризации объектов недвижимого имущества)</w:t>
            </w:r>
          </w:p>
        </w:tc>
      </w:tr>
      <w:tr w:rsidR="003F0C12" w:rsidRPr="00776F36" w:rsidTr="00776F36">
        <w:trPr>
          <w:trHeight w:val="415"/>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color w:val="000000"/>
              </w:rPr>
            </w:pPr>
            <w:r w:rsidRPr="00776F36">
              <w:rPr>
                <w:rFonts w:ascii="Arial" w:hAnsi="Arial" w:cs="Arial"/>
                <w:color w:val="000000"/>
              </w:rPr>
              <w:t>1.2.1.</w:t>
            </w:r>
          </w:p>
        </w:tc>
        <w:tc>
          <w:tcPr>
            <w:tcW w:w="5238" w:type="dxa"/>
            <w:tcBorders>
              <w:top w:val="nil"/>
              <w:left w:val="nil"/>
              <w:bottom w:val="single" w:sz="4" w:space="0" w:color="auto"/>
              <w:right w:val="single" w:sz="4" w:space="0" w:color="auto"/>
            </w:tcBorders>
            <w:shd w:val="clear" w:color="auto" w:fill="auto"/>
            <w:vAlign w:val="center"/>
            <w:hideMark/>
          </w:tcPr>
          <w:p w:rsidR="003F0C12" w:rsidRPr="00776F36" w:rsidRDefault="003F0C12" w:rsidP="003F0C12">
            <w:pPr>
              <w:rPr>
                <w:rFonts w:ascii="Arial" w:hAnsi="Arial" w:cs="Arial"/>
                <w:color w:val="000000"/>
              </w:rPr>
            </w:pPr>
            <w:r w:rsidRPr="00776F36">
              <w:rPr>
                <w:rFonts w:ascii="Arial" w:hAnsi="Arial" w:cs="Arial"/>
                <w:color w:val="000000"/>
              </w:rPr>
              <w:t>Количество объектов муниципальной собственности, прошедших государственную регистрацию</w:t>
            </w:r>
          </w:p>
        </w:tc>
        <w:tc>
          <w:tcPr>
            <w:tcW w:w="1507" w:type="dxa"/>
            <w:tcBorders>
              <w:top w:val="nil"/>
              <w:left w:val="nil"/>
              <w:bottom w:val="single" w:sz="4" w:space="0" w:color="auto"/>
              <w:right w:val="single" w:sz="4" w:space="0" w:color="auto"/>
            </w:tcBorders>
            <w:shd w:val="clear" w:color="auto" w:fill="auto"/>
            <w:noWrap/>
            <w:vAlign w:val="center"/>
            <w:hideMark/>
          </w:tcPr>
          <w:p w:rsidR="003F0C12" w:rsidRPr="00776F36" w:rsidRDefault="003F0C12" w:rsidP="003F0C12">
            <w:pPr>
              <w:jc w:val="center"/>
              <w:rPr>
                <w:rFonts w:ascii="Arial" w:hAnsi="Arial" w:cs="Arial"/>
                <w:color w:val="000000"/>
              </w:rPr>
            </w:pPr>
            <w:r w:rsidRPr="00776F36">
              <w:rPr>
                <w:rFonts w:ascii="Arial" w:hAnsi="Arial" w:cs="Arial"/>
                <w:color w:val="000000"/>
              </w:rPr>
              <w:t>единиц</w:t>
            </w:r>
          </w:p>
        </w:tc>
        <w:tc>
          <w:tcPr>
            <w:tcW w:w="2015" w:type="dxa"/>
            <w:tcBorders>
              <w:top w:val="nil"/>
              <w:left w:val="nil"/>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color w:val="000000"/>
              </w:rPr>
            </w:pPr>
            <w:r w:rsidRPr="00776F36">
              <w:rPr>
                <w:rFonts w:ascii="Arial" w:hAnsi="Arial" w:cs="Arial"/>
              </w:rPr>
              <w:t>Информация МКУ «Центр имущественных отношений Енисейского района»</w:t>
            </w:r>
          </w:p>
        </w:tc>
        <w:tc>
          <w:tcPr>
            <w:tcW w:w="1196" w:type="dxa"/>
            <w:tcBorders>
              <w:top w:val="nil"/>
              <w:left w:val="nil"/>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color w:val="000000"/>
              </w:rPr>
            </w:pPr>
            <w:r w:rsidRPr="00776F36">
              <w:rPr>
                <w:rFonts w:ascii="Arial" w:hAnsi="Arial" w:cs="Arial"/>
                <w:color w:val="000000"/>
              </w:rPr>
              <w:t>1060</w:t>
            </w:r>
          </w:p>
        </w:tc>
        <w:tc>
          <w:tcPr>
            <w:tcW w:w="1173" w:type="dxa"/>
            <w:tcBorders>
              <w:top w:val="nil"/>
              <w:left w:val="nil"/>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color w:val="000000"/>
              </w:rPr>
            </w:pPr>
            <w:r w:rsidRPr="00776F36">
              <w:rPr>
                <w:rFonts w:ascii="Arial" w:hAnsi="Arial" w:cs="Arial"/>
                <w:color w:val="000000"/>
              </w:rPr>
              <w:t>1073</w:t>
            </w:r>
          </w:p>
        </w:tc>
        <w:tc>
          <w:tcPr>
            <w:tcW w:w="1153" w:type="dxa"/>
            <w:tcBorders>
              <w:top w:val="nil"/>
              <w:left w:val="nil"/>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color w:val="000000"/>
              </w:rPr>
            </w:pPr>
            <w:r w:rsidRPr="00776F36">
              <w:rPr>
                <w:rFonts w:ascii="Arial" w:hAnsi="Arial" w:cs="Arial"/>
                <w:color w:val="000000"/>
              </w:rPr>
              <w:t>1080</w:t>
            </w:r>
          </w:p>
        </w:tc>
        <w:tc>
          <w:tcPr>
            <w:tcW w:w="1216" w:type="dxa"/>
            <w:tcBorders>
              <w:top w:val="nil"/>
              <w:left w:val="nil"/>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rPr>
            </w:pPr>
            <w:r w:rsidRPr="00776F36">
              <w:rPr>
                <w:rFonts w:ascii="Arial" w:hAnsi="Arial" w:cs="Arial"/>
              </w:rPr>
              <w:t>1080</w:t>
            </w:r>
          </w:p>
        </w:tc>
      </w:tr>
    </w:tbl>
    <w:p w:rsidR="009B4B10" w:rsidRPr="003A73C3" w:rsidRDefault="009B4B10" w:rsidP="00FA455E">
      <w:pPr>
        <w:ind w:left="9540"/>
        <w:rPr>
          <w:rFonts w:ascii="Arial" w:hAnsi="Arial" w:cs="Arial"/>
        </w:rPr>
      </w:pPr>
      <w:r w:rsidRPr="003A73C3">
        <w:rPr>
          <w:rFonts w:ascii="Arial" w:hAnsi="Arial" w:cs="Arial"/>
        </w:rPr>
        <w:lastRenderedPageBreak/>
        <w:t>Приложение №</w:t>
      </w:r>
      <w:r w:rsidR="00776F36">
        <w:rPr>
          <w:rFonts w:ascii="Arial" w:hAnsi="Arial" w:cs="Arial"/>
        </w:rPr>
        <w:t>1</w:t>
      </w:r>
    </w:p>
    <w:p w:rsidR="00FA455E" w:rsidRPr="003A73C3" w:rsidRDefault="00FA455E" w:rsidP="00FA455E">
      <w:pPr>
        <w:ind w:left="9540"/>
        <w:rPr>
          <w:rFonts w:ascii="Arial" w:hAnsi="Arial" w:cs="Arial"/>
        </w:rPr>
      </w:pPr>
      <w:r w:rsidRPr="003A73C3">
        <w:rPr>
          <w:rFonts w:ascii="Arial" w:hAnsi="Arial" w:cs="Arial"/>
        </w:rPr>
        <w:t xml:space="preserve">к подпрограмме «Повышение эффективности </w:t>
      </w:r>
    </w:p>
    <w:p w:rsidR="00FA455E" w:rsidRPr="003A73C3" w:rsidRDefault="001135C9" w:rsidP="00FA455E">
      <w:pPr>
        <w:ind w:left="9540"/>
        <w:rPr>
          <w:rFonts w:ascii="Arial" w:hAnsi="Arial" w:cs="Arial"/>
        </w:rPr>
      </w:pPr>
      <w:r>
        <w:rPr>
          <w:rFonts w:ascii="Arial" w:hAnsi="Arial" w:cs="Arial"/>
        </w:rPr>
        <w:t>использования муниципального</w:t>
      </w:r>
      <w:r w:rsidR="00FA455E" w:rsidRPr="003A73C3">
        <w:rPr>
          <w:rFonts w:ascii="Arial" w:hAnsi="Arial" w:cs="Arial"/>
        </w:rPr>
        <w:t xml:space="preserve"> имущества»</w:t>
      </w:r>
    </w:p>
    <w:p w:rsidR="00FA455E" w:rsidRPr="003A73C3" w:rsidRDefault="00FA455E" w:rsidP="00FA455E">
      <w:pPr>
        <w:autoSpaceDE w:val="0"/>
        <w:autoSpaceDN w:val="0"/>
        <w:adjustRightInd w:val="0"/>
        <w:ind w:left="9540"/>
        <w:jc w:val="both"/>
        <w:rPr>
          <w:rFonts w:ascii="Arial" w:hAnsi="Arial" w:cs="Arial"/>
        </w:rPr>
      </w:pPr>
      <w:r w:rsidRPr="003A73C3">
        <w:rPr>
          <w:rFonts w:ascii="Arial" w:hAnsi="Arial" w:cs="Arial"/>
        </w:rPr>
        <w:t>муниципальной программ</w:t>
      </w:r>
      <w:r w:rsidR="007B19E5" w:rsidRPr="003A73C3">
        <w:rPr>
          <w:rFonts w:ascii="Arial" w:hAnsi="Arial" w:cs="Arial"/>
        </w:rPr>
        <w:t>ы</w:t>
      </w:r>
    </w:p>
    <w:p w:rsidR="00FA455E" w:rsidRPr="003A73C3" w:rsidRDefault="00FA455E" w:rsidP="00FA455E">
      <w:pPr>
        <w:autoSpaceDE w:val="0"/>
        <w:autoSpaceDN w:val="0"/>
        <w:adjustRightInd w:val="0"/>
        <w:ind w:left="9540"/>
        <w:jc w:val="both"/>
        <w:rPr>
          <w:rFonts w:ascii="Arial" w:hAnsi="Arial" w:cs="Arial"/>
        </w:rPr>
      </w:pPr>
      <w:r w:rsidRPr="003A73C3">
        <w:rPr>
          <w:rFonts w:ascii="Arial" w:hAnsi="Arial" w:cs="Arial"/>
        </w:rPr>
        <w:t>«Экономическое развитие и инвестиционная</w:t>
      </w:r>
    </w:p>
    <w:p w:rsidR="00FA455E" w:rsidRDefault="00FA455E" w:rsidP="00FA455E">
      <w:pPr>
        <w:autoSpaceDE w:val="0"/>
        <w:autoSpaceDN w:val="0"/>
        <w:adjustRightInd w:val="0"/>
        <w:ind w:left="9540"/>
        <w:jc w:val="both"/>
        <w:rPr>
          <w:rFonts w:ascii="Arial" w:hAnsi="Arial" w:cs="Arial"/>
        </w:rPr>
      </w:pPr>
      <w:r w:rsidRPr="003A73C3">
        <w:rPr>
          <w:rFonts w:ascii="Arial" w:hAnsi="Arial" w:cs="Arial"/>
        </w:rPr>
        <w:t>политика Енисейского района»</w:t>
      </w:r>
    </w:p>
    <w:p w:rsidR="000342DE" w:rsidRDefault="000D7463" w:rsidP="000D7463">
      <w:pPr>
        <w:autoSpaceDE w:val="0"/>
        <w:autoSpaceDN w:val="0"/>
        <w:adjustRightInd w:val="0"/>
        <w:jc w:val="center"/>
        <w:rPr>
          <w:rFonts w:ascii="Arial" w:hAnsi="Arial" w:cs="Arial"/>
        </w:rPr>
      </w:pPr>
      <w:r w:rsidRPr="003A73C3">
        <w:rPr>
          <w:rFonts w:ascii="Arial" w:hAnsi="Arial" w:cs="Arial"/>
          <w:b/>
        </w:rPr>
        <w:t>Перечень мероприятий подпрограммы с указанием объема средств на их реализацию и ожидаемых результатов</w:t>
      </w:r>
    </w:p>
    <w:tbl>
      <w:tblPr>
        <w:tblW w:w="14291" w:type="dxa"/>
        <w:tblInd w:w="89" w:type="dxa"/>
        <w:tblLayout w:type="fixed"/>
        <w:tblLook w:val="04A0" w:firstRow="1" w:lastRow="0" w:firstColumn="1" w:lastColumn="0" w:noHBand="0" w:noVBand="1"/>
      </w:tblPr>
      <w:tblGrid>
        <w:gridCol w:w="3244"/>
        <w:gridCol w:w="1491"/>
        <w:gridCol w:w="751"/>
        <w:gridCol w:w="844"/>
        <w:gridCol w:w="1927"/>
        <w:gridCol w:w="606"/>
        <w:gridCol w:w="939"/>
        <w:gridCol w:w="939"/>
        <w:gridCol w:w="939"/>
        <w:gridCol w:w="1097"/>
        <w:gridCol w:w="1514"/>
      </w:tblGrid>
      <w:tr w:rsidR="000342DE" w:rsidRPr="007B2974" w:rsidTr="007B2974">
        <w:trPr>
          <w:trHeight w:val="585"/>
        </w:trPr>
        <w:tc>
          <w:tcPr>
            <w:tcW w:w="3244" w:type="dxa"/>
            <w:tcBorders>
              <w:top w:val="single" w:sz="4" w:space="0" w:color="auto"/>
              <w:left w:val="single" w:sz="4" w:space="0" w:color="auto"/>
              <w:bottom w:val="nil"/>
              <w:right w:val="single" w:sz="4" w:space="0" w:color="auto"/>
            </w:tcBorders>
            <w:shd w:val="clear" w:color="auto" w:fill="auto"/>
            <w:vAlign w:val="center"/>
            <w:hideMark/>
          </w:tcPr>
          <w:p w:rsidR="000342DE" w:rsidRPr="007B2974" w:rsidRDefault="000342DE" w:rsidP="000342DE">
            <w:pPr>
              <w:rPr>
                <w:rFonts w:ascii="Arial" w:hAnsi="Arial" w:cs="Arial"/>
                <w:b/>
                <w:bCs/>
                <w:sz w:val="20"/>
                <w:szCs w:val="20"/>
              </w:rPr>
            </w:pPr>
            <w:r w:rsidRPr="007B2974">
              <w:rPr>
                <w:rFonts w:ascii="Arial" w:hAnsi="Arial" w:cs="Arial"/>
                <w:b/>
                <w:bCs/>
                <w:sz w:val="20"/>
                <w:szCs w:val="20"/>
              </w:rPr>
              <w:t>Программа: "Экономическое развитие и инвестиционная политика Енисейского района"</w:t>
            </w:r>
          </w:p>
        </w:tc>
        <w:tc>
          <w:tcPr>
            <w:tcW w:w="1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ГРБС</w:t>
            </w:r>
          </w:p>
        </w:tc>
        <w:tc>
          <w:tcPr>
            <w:tcW w:w="4128" w:type="dxa"/>
            <w:gridSpan w:val="4"/>
            <w:tcBorders>
              <w:top w:val="single" w:sz="4" w:space="0" w:color="auto"/>
              <w:left w:val="nil"/>
              <w:bottom w:val="single" w:sz="4" w:space="0" w:color="auto"/>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Код бюджетной классификации</w:t>
            </w:r>
          </w:p>
        </w:tc>
        <w:tc>
          <w:tcPr>
            <w:tcW w:w="3914" w:type="dxa"/>
            <w:gridSpan w:val="4"/>
            <w:tcBorders>
              <w:top w:val="single" w:sz="4" w:space="0" w:color="auto"/>
              <w:left w:val="nil"/>
              <w:bottom w:val="single" w:sz="4" w:space="0" w:color="auto"/>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Расходы (тыс.руб.), годы</w:t>
            </w:r>
          </w:p>
        </w:tc>
        <w:tc>
          <w:tcPr>
            <w:tcW w:w="1514" w:type="dxa"/>
            <w:vMerge w:val="restart"/>
            <w:tcBorders>
              <w:top w:val="single" w:sz="4" w:space="0" w:color="auto"/>
              <w:left w:val="single" w:sz="4" w:space="0" w:color="auto"/>
              <w:bottom w:val="nil"/>
              <w:right w:val="single" w:sz="4" w:space="0" w:color="auto"/>
            </w:tcBorders>
            <w:shd w:val="clear" w:color="auto" w:fill="auto"/>
            <w:vAlign w:val="center"/>
            <w:hideMark/>
          </w:tcPr>
          <w:p w:rsidR="000342DE" w:rsidRPr="007B2974" w:rsidRDefault="000342DE" w:rsidP="00D17AB3">
            <w:pPr>
              <w:jc w:val="center"/>
              <w:rPr>
                <w:rFonts w:ascii="Arial" w:hAnsi="Arial" w:cs="Arial"/>
                <w:b/>
                <w:bCs/>
                <w:sz w:val="16"/>
                <w:szCs w:val="16"/>
              </w:rPr>
            </w:pPr>
            <w:r w:rsidRPr="007B2974">
              <w:rPr>
                <w:rFonts w:ascii="Arial" w:hAnsi="Arial" w:cs="Arial"/>
                <w:b/>
                <w:bCs/>
                <w:sz w:val="16"/>
                <w:szCs w:val="16"/>
              </w:rPr>
              <w:t>Ожидаемый результат от реализации подпрограммного мероприятия (в натуральном выражении)</w:t>
            </w:r>
          </w:p>
        </w:tc>
      </w:tr>
      <w:tr w:rsidR="000342DE" w:rsidRPr="007B2974" w:rsidTr="007B2974">
        <w:trPr>
          <w:trHeight w:val="1065"/>
        </w:trPr>
        <w:tc>
          <w:tcPr>
            <w:tcW w:w="3244" w:type="dxa"/>
            <w:tcBorders>
              <w:top w:val="nil"/>
              <w:left w:val="single" w:sz="4" w:space="0" w:color="auto"/>
              <w:bottom w:val="single" w:sz="4" w:space="0" w:color="auto"/>
              <w:right w:val="single" w:sz="4" w:space="0" w:color="auto"/>
            </w:tcBorders>
            <w:shd w:val="clear" w:color="auto" w:fill="auto"/>
            <w:vAlign w:val="center"/>
            <w:hideMark/>
          </w:tcPr>
          <w:p w:rsidR="000342DE" w:rsidRPr="007B2974" w:rsidRDefault="000342DE" w:rsidP="000342DE">
            <w:pPr>
              <w:rPr>
                <w:rFonts w:ascii="Arial" w:hAnsi="Arial" w:cs="Arial"/>
                <w:b/>
                <w:bCs/>
                <w:sz w:val="20"/>
                <w:szCs w:val="20"/>
              </w:rPr>
            </w:pPr>
            <w:r w:rsidRPr="007B2974">
              <w:rPr>
                <w:rFonts w:ascii="Arial" w:hAnsi="Arial" w:cs="Arial"/>
                <w:b/>
                <w:bCs/>
                <w:sz w:val="20"/>
                <w:szCs w:val="20"/>
              </w:rPr>
              <w:t>Подпрограмма: «Повышение эффективности использования муниципального имущества»</w:t>
            </w:r>
          </w:p>
        </w:tc>
        <w:tc>
          <w:tcPr>
            <w:tcW w:w="1491" w:type="dxa"/>
            <w:vMerge/>
            <w:tcBorders>
              <w:top w:val="single" w:sz="4" w:space="0" w:color="auto"/>
              <w:left w:val="single" w:sz="4" w:space="0" w:color="auto"/>
              <w:bottom w:val="single" w:sz="4" w:space="0" w:color="auto"/>
              <w:right w:val="single" w:sz="4" w:space="0" w:color="auto"/>
            </w:tcBorders>
            <w:vAlign w:val="center"/>
            <w:hideMark/>
          </w:tcPr>
          <w:p w:rsidR="000342DE" w:rsidRPr="007B2974" w:rsidRDefault="000342DE" w:rsidP="00D17AB3">
            <w:pPr>
              <w:rPr>
                <w:rFonts w:ascii="Arial" w:hAnsi="Arial" w:cs="Arial"/>
                <w:b/>
                <w:bCs/>
                <w:sz w:val="20"/>
                <w:szCs w:val="20"/>
              </w:rPr>
            </w:pPr>
          </w:p>
        </w:tc>
        <w:tc>
          <w:tcPr>
            <w:tcW w:w="751" w:type="dxa"/>
            <w:tcBorders>
              <w:top w:val="nil"/>
              <w:left w:val="nil"/>
              <w:bottom w:val="nil"/>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ГРБС</w:t>
            </w:r>
          </w:p>
        </w:tc>
        <w:tc>
          <w:tcPr>
            <w:tcW w:w="844" w:type="dxa"/>
            <w:tcBorders>
              <w:top w:val="nil"/>
              <w:left w:val="nil"/>
              <w:bottom w:val="nil"/>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РзПр</w:t>
            </w:r>
          </w:p>
        </w:tc>
        <w:tc>
          <w:tcPr>
            <w:tcW w:w="1927" w:type="dxa"/>
            <w:tcBorders>
              <w:top w:val="nil"/>
              <w:left w:val="nil"/>
              <w:bottom w:val="nil"/>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ЦСР</w:t>
            </w:r>
          </w:p>
        </w:tc>
        <w:tc>
          <w:tcPr>
            <w:tcW w:w="606" w:type="dxa"/>
            <w:tcBorders>
              <w:top w:val="nil"/>
              <w:left w:val="nil"/>
              <w:bottom w:val="nil"/>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ВР</w:t>
            </w:r>
          </w:p>
        </w:tc>
        <w:tc>
          <w:tcPr>
            <w:tcW w:w="939" w:type="dxa"/>
            <w:tcBorders>
              <w:top w:val="nil"/>
              <w:left w:val="nil"/>
              <w:bottom w:val="nil"/>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2017</w:t>
            </w:r>
          </w:p>
        </w:tc>
        <w:tc>
          <w:tcPr>
            <w:tcW w:w="939" w:type="dxa"/>
            <w:tcBorders>
              <w:top w:val="nil"/>
              <w:left w:val="nil"/>
              <w:bottom w:val="nil"/>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2018</w:t>
            </w:r>
          </w:p>
        </w:tc>
        <w:tc>
          <w:tcPr>
            <w:tcW w:w="939" w:type="dxa"/>
            <w:tcBorders>
              <w:top w:val="nil"/>
              <w:left w:val="nil"/>
              <w:bottom w:val="nil"/>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2019</w:t>
            </w:r>
          </w:p>
        </w:tc>
        <w:tc>
          <w:tcPr>
            <w:tcW w:w="1097" w:type="dxa"/>
            <w:tcBorders>
              <w:top w:val="nil"/>
              <w:left w:val="nil"/>
              <w:bottom w:val="nil"/>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Итого на период</w:t>
            </w:r>
          </w:p>
        </w:tc>
        <w:tc>
          <w:tcPr>
            <w:tcW w:w="1514" w:type="dxa"/>
            <w:vMerge/>
            <w:tcBorders>
              <w:top w:val="single" w:sz="4" w:space="0" w:color="auto"/>
              <w:left w:val="single" w:sz="4" w:space="0" w:color="auto"/>
              <w:bottom w:val="nil"/>
              <w:right w:val="single" w:sz="4" w:space="0" w:color="auto"/>
            </w:tcBorders>
            <w:vAlign w:val="center"/>
            <w:hideMark/>
          </w:tcPr>
          <w:p w:rsidR="000342DE" w:rsidRPr="007B2974" w:rsidRDefault="000342DE" w:rsidP="00D17AB3">
            <w:pPr>
              <w:rPr>
                <w:rFonts w:ascii="Arial" w:hAnsi="Arial" w:cs="Arial"/>
                <w:b/>
                <w:bCs/>
                <w:sz w:val="16"/>
                <w:szCs w:val="16"/>
              </w:rPr>
            </w:pPr>
          </w:p>
        </w:tc>
      </w:tr>
      <w:tr w:rsidR="000342DE" w:rsidRPr="007B2974" w:rsidTr="007B2974">
        <w:trPr>
          <w:trHeight w:val="855"/>
        </w:trPr>
        <w:tc>
          <w:tcPr>
            <w:tcW w:w="8863"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0342DE" w:rsidRPr="007B2974" w:rsidRDefault="000342DE" w:rsidP="00D17AB3">
            <w:pPr>
              <w:rPr>
                <w:rFonts w:ascii="Arial" w:hAnsi="Arial" w:cs="Arial"/>
                <w:b/>
                <w:bCs/>
                <w:sz w:val="20"/>
                <w:szCs w:val="20"/>
              </w:rPr>
            </w:pPr>
            <w:r w:rsidRPr="007B2974">
              <w:rPr>
                <w:rFonts w:ascii="Arial" w:hAnsi="Arial" w:cs="Arial"/>
                <w:b/>
                <w:bCs/>
                <w:sz w:val="20"/>
                <w:szCs w:val="20"/>
              </w:rPr>
              <w:t xml:space="preserve">Цель: </w:t>
            </w:r>
            <w:r w:rsidRPr="007B2974">
              <w:rPr>
                <w:rFonts w:ascii="Arial" w:hAnsi="Arial" w:cs="Arial"/>
                <w:b/>
                <w:bCs/>
                <w:color w:val="000000"/>
                <w:sz w:val="20"/>
                <w:szCs w:val="20"/>
              </w:rPr>
              <w:t>Повышение эффективности управления муниципальной собственностью путем оптимизации состава муниципального имущества, совершенствование системы учета муниципального имущества, увеличение доходов бюджета района на основе эффективного управления муниципальным имуществом</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0342DE" w:rsidRPr="007B2974" w:rsidRDefault="007C3489" w:rsidP="00BF335F">
            <w:pPr>
              <w:jc w:val="right"/>
              <w:rPr>
                <w:rFonts w:ascii="Arial" w:hAnsi="Arial" w:cs="Arial"/>
                <w:b/>
                <w:bCs/>
                <w:sz w:val="20"/>
                <w:szCs w:val="20"/>
              </w:rPr>
            </w:pPr>
            <w:r>
              <w:rPr>
                <w:rFonts w:ascii="Arial" w:hAnsi="Arial" w:cs="Arial"/>
                <w:b/>
                <w:bCs/>
                <w:sz w:val="20"/>
                <w:szCs w:val="20"/>
              </w:rPr>
              <w:t>1125</w:t>
            </w:r>
            <w:r w:rsidR="00BF335F">
              <w:rPr>
                <w:rFonts w:ascii="Arial" w:hAnsi="Arial" w:cs="Arial"/>
                <w:b/>
                <w:bCs/>
                <w:sz w:val="20"/>
                <w:szCs w:val="20"/>
              </w:rPr>
              <w:t>6</w:t>
            </w:r>
            <w:r>
              <w:rPr>
                <w:rFonts w:ascii="Arial" w:hAnsi="Arial" w:cs="Arial"/>
                <w:b/>
                <w:bCs/>
                <w:sz w:val="20"/>
                <w:szCs w:val="20"/>
              </w:rPr>
              <w:t>,</w:t>
            </w:r>
            <w:r w:rsidR="00BF335F">
              <w:rPr>
                <w:rFonts w:ascii="Arial" w:hAnsi="Arial" w:cs="Arial"/>
                <w:b/>
                <w:bCs/>
                <w:sz w:val="20"/>
                <w:szCs w:val="20"/>
              </w:rPr>
              <w:t>8</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0342DE" w:rsidRPr="007B2974" w:rsidRDefault="007C3489" w:rsidP="00BF335F">
            <w:pPr>
              <w:jc w:val="right"/>
              <w:rPr>
                <w:rFonts w:ascii="Arial" w:hAnsi="Arial" w:cs="Arial"/>
                <w:b/>
                <w:bCs/>
                <w:sz w:val="20"/>
                <w:szCs w:val="20"/>
              </w:rPr>
            </w:pPr>
            <w:r>
              <w:rPr>
                <w:rFonts w:ascii="Arial" w:hAnsi="Arial" w:cs="Arial"/>
                <w:b/>
                <w:bCs/>
                <w:sz w:val="20"/>
                <w:szCs w:val="20"/>
              </w:rPr>
              <w:t>1125</w:t>
            </w:r>
            <w:r w:rsidR="00BF335F">
              <w:rPr>
                <w:rFonts w:ascii="Arial" w:hAnsi="Arial" w:cs="Arial"/>
                <w:b/>
                <w:bCs/>
                <w:sz w:val="20"/>
                <w:szCs w:val="20"/>
              </w:rPr>
              <w:t>6</w:t>
            </w:r>
            <w:r>
              <w:rPr>
                <w:rFonts w:ascii="Arial" w:hAnsi="Arial" w:cs="Arial"/>
                <w:b/>
                <w:bCs/>
                <w:sz w:val="20"/>
                <w:szCs w:val="20"/>
              </w:rPr>
              <w:t>,</w:t>
            </w:r>
            <w:r w:rsidR="00BF335F">
              <w:rPr>
                <w:rFonts w:ascii="Arial" w:hAnsi="Arial" w:cs="Arial"/>
                <w:b/>
                <w:bCs/>
                <w:sz w:val="20"/>
                <w:szCs w:val="20"/>
              </w:rPr>
              <w:t>8</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0342DE" w:rsidRPr="007B2974" w:rsidRDefault="007C3489" w:rsidP="00BF335F">
            <w:pPr>
              <w:jc w:val="right"/>
              <w:rPr>
                <w:rFonts w:ascii="Arial" w:hAnsi="Arial" w:cs="Arial"/>
                <w:b/>
                <w:bCs/>
                <w:sz w:val="20"/>
                <w:szCs w:val="20"/>
              </w:rPr>
            </w:pPr>
            <w:r>
              <w:rPr>
                <w:rFonts w:ascii="Arial" w:hAnsi="Arial" w:cs="Arial"/>
                <w:b/>
                <w:bCs/>
                <w:sz w:val="20"/>
                <w:szCs w:val="20"/>
              </w:rPr>
              <w:t>1125</w:t>
            </w:r>
            <w:r w:rsidR="00BF335F">
              <w:rPr>
                <w:rFonts w:ascii="Arial" w:hAnsi="Arial" w:cs="Arial"/>
                <w:b/>
                <w:bCs/>
                <w:sz w:val="20"/>
                <w:szCs w:val="20"/>
              </w:rPr>
              <w:t>6</w:t>
            </w:r>
            <w:r>
              <w:rPr>
                <w:rFonts w:ascii="Arial" w:hAnsi="Arial" w:cs="Arial"/>
                <w:b/>
                <w:bCs/>
                <w:sz w:val="20"/>
                <w:szCs w:val="20"/>
              </w:rPr>
              <w:t>,</w:t>
            </w:r>
            <w:r w:rsidR="00BF335F">
              <w:rPr>
                <w:rFonts w:ascii="Arial" w:hAnsi="Arial" w:cs="Arial"/>
                <w:b/>
                <w:bCs/>
                <w:sz w:val="20"/>
                <w:szCs w:val="20"/>
              </w:rPr>
              <w:t>8</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rsidR="000342DE" w:rsidRPr="00E0755B" w:rsidRDefault="00730370" w:rsidP="00D17AB3">
            <w:pPr>
              <w:jc w:val="right"/>
              <w:rPr>
                <w:rFonts w:ascii="Arial" w:hAnsi="Arial" w:cs="Arial"/>
                <w:b/>
                <w:bCs/>
                <w:sz w:val="20"/>
                <w:szCs w:val="20"/>
              </w:rPr>
            </w:pPr>
            <w:r w:rsidRPr="00E0755B">
              <w:rPr>
                <w:rFonts w:ascii="Arial" w:hAnsi="Arial" w:cs="Arial"/>
                <w:b/>
                <w:bCs/>
                <w:sz w:val="20"/>
                <w:szCs w:val="20"/>
              </w:rPr>
              <w:t>33770,4</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rsidR="000342DE" w:rsidRPr="007B2974" w:rsidRDefault="000342DE" w:rsidP="00D17AB3">
            <w:pPr>
              <w:rPr>
                <w:rFonts w:ascii="Arial" w:hAnsi="Arial" w:cs="Arial"/>
                <w:b/>
                <w:bCs/>
                <w:sz w:val="20"/>
                <w:szCs w:val="20"/>
              </w:rPr>
            </w:pPr>
            <w:r w:rsidRPr="007B2974">
              <w:rPr>
                <w:rFonts w:ascii="Arial" w:hAnsi="Arial" w:cs="Arial"/>
                <w:b/>
                <w:bCs/>
                <w:sz w:val="20"/>
                <w:szCs w:val="20"/>
              </w:rPr>
              <w:t> </w:t>
            </w:r>
          </w:p>
        </w:tc>
      </w:tr>
      <w:tr w:rsidR="00E639ED" w:rsidRPr="007B2974" w:rsidTr="007B2974">
        <w:trPr>
          <w:trHeight w:val="855"/>
        </w:trPr>
        <w:tc>
          <w:tcPr>
            <w:tcW w:w="8863"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E639ED" w:rsidRPr="007B2974" w:rsidRDefault="00E639ED" w:rsidP="00D17AB3">
            <w:pPr>
              <w:rPr>
                <w:rFonts w:ascii="Arial" w:hAnsi="Arial" w:cs="Arial"/>
                <w:b/>
                <w:bCs/>
                <w:sz w:val="20"/>
                <w:szCs w:val="20"/>
              </w:rPr>
            </w:pPr>
            <w:r w:rsidRPr="007B2974">
              <w:rPr>
                <w:rFonts w:ascii="Arial" w:hAnsi="Arial" w:cs="Arial"/>
                <w:b/>
                <w:bCs/>
                <w:sz w:val="20"/>
                <w:szCs w:val="20"/>
              </w:rPr>
              <w:t xml:space="preserve">Задача № 1 </w:t>
            </w:r>
            <w:r w:rsidRPr="007B2974">
              <w:rPr>
                <w:rFonts w:ascii="Arial" w:hAnsi="Arial" w:cs="Arial"/>
                <w:b/>
                <w:bCs/>
                <w:color w:val="000000"/>
                <w:sz w:val="20"/>
                <w:szCs w:val="20"/>
              </w:rPr>
              <w:t>Совершенствование системы управления муниципальными учреждениями, повышение эффективности использования ими муниципального имущества и администрирование доходов</w:t>
            </w:r>
          </w:p>
        </w:tc>
        <w:tc>
          <w:tcPr>
            <w:tcW w:w="939" w:type="dxa"/>
            <w:tcBorders>
              <w:top w:val="nil"/>
              <w:left w:val="nil"/>
              <w:bottom w:val="single" w:sz="4" w:space="0" w:color="auto"/>
              <w:right w:val="single" w:sz="4" w:space="0" w:color="auto"/>
            </w:tcBorders>
            <w:shd w:val="clear" w:color="auto" w:fill="auto"/>
            <w:vAlign w:val="center"/>
            <w:hideMark/>
          </w:tcPr>
          <w:p w:rsidR="00E639ED" w:rsidRPr="007B2974" w:rsidRDefault="00E639ED" w:rsidP="00D53308">
            <w:pPr>
              <w:jc w:val="right"/>
              <w:rPr>
                <w:rFonts w:ascii="Arial" w:hAnsi="Arial" w:cs="Arial"/>
                <w:b/>
                <w:bCs/>
                <w:sz w:val="20"/>
                <w:szCs w:val="20"/>
              </w:rPr>
            </w:pPr>
            <w:r>
              <w:rPr>
                <w:rFonts w:ascii="Arial" w:hAnsi="Arial" w:cs="Arial"/>
                <w:b/>
                <w:bCs/>
                <w:sz w:val="20"/>
                <w:szCs w:val="20"/>
              </w:rPr>
              <w:t>11256,8</w:t>
            </w:r>
          </w:p>
        </w:tc>
        <w:tc>
          <w:tcPr>
            <w:tcW w:w="939" w:type="dxa"/>
            <w:tcBorders>
              <w:top w:val="nil"/>
              <w:left w:val="nil"/>
              <w:bottom w:val="single" w:sz="4" w:space="0" w:color="auto"/>
              <w:right w:val="single" w:sz="4" w:space="0" w:color="auto"/>
            </w:tcBorders>
            <w:shd w:val="clear" w:color="auto" w:fill="auto"/>
            <w:vAlign w:val="center"/>
            <w:hideMark/>
          </w:tcPr>
          <w:p w:rsidR="00E639ED" w:rsidRPr="007B2974" w:rsidRDefault="00E639ED" w:rsidP="00D53308">
            <w:pPr>
              <w:jc w:val="right"/>
              <w:rPr>
                <w:rFonts w:ascii="Arial" w:hAnsi="Arial" w:cs="Arial"/>
                <w:b/>
                <w:bCs/>
                <w:sz w:val="20"/>
                <w:szCs w:val="20"/>
              </w:rPr>
            </w:pPr>
            <w:r>
              <w:rPr>
                <w:rFonts w:ascii="Arial" w:hAnsi="Arial" w:cs="Arial"/>
                <w:b/>
                <w:bCs/>
                <w:sz w:val="20"/>
                <w:szCs w:val="20"/>
              </w:rPr>
              <w:t>11256,8</w:t>
            </w:r>
          </w:p>
        </w:tc>
        <w:tc>
          <w:tcPr>
            <w:tcW w:w="939" w:type="dxa"/>
            <w:tcBorders>
              <w:top w:val="nil"/>
              <w:left w:val="nil"/>
              <w:bottom w:val="single" w:sz="4" w:space="0" w:color="auto"/>
              <w:right w:val="single" w:sz="4" w:space="0" w:color="auto"/>
            </w:tcBorders>
            <w:shd w:val="clear" w:color="auto" w:fill="auto"/>
            <w:vAlign w:val="center"/>
            <w:hideMark/>
          </w:tcPr>
          <w:p w:rsidR="00E639ED" w:rsidRPr="007B2974" w:rsidRDefault="00E639ED" w:rsidP="00D53308">
            <w:pPr>
              <w:jc w:val="right"/>
              <w:rPr>
                <w:rFonts w:ascii="Arial" w:hAnsi="Arial" w:cs="Arial"/>
                <w:b/>
                <w:bCs/>
                <w:sz w:val="20"/>
                <w:szCs w:val="20"/>
              </w:rPr>
            </w:pPr>
            <w:r>
              <w:rPr>
                <w:rFonts w:ascii="Arial" w:hAnsi="Arial" w:cs="Arial"/>
                <w:b/>
                <w:bCs/>
                <w:sz w:val="20"/>
                <w:szCs w:val="20"/>
              </w:rPr>
              <w:t>11256,8</w:t>
            </w:r>
          </w:p>
        </w:tc>
        <w:tc>
          <w:tcPr>
            <w:tcW w:w="1097" w:type="dxa"/>
            <w:tcBorders>
              <w:top w:val="nil"/>
              <w:left w:val="nil"/>
              <w:bottom w:val="single" w:sz="4" w:space="0" w:color="auto"/>
              <w:right w:val="single" w:sz="4" w:space="0" w:color="auto"/>
            </w:tcBorders>
            <w:shd w:val="clear" w:color="auto" w:fill="auto"/>
            <w:vAlign w:val="center"/>
            <w:hideMark/>
          </w:tcPr>
          <w:p w:rsidR="00E639ED" w:rsidRPr="00E0755B" w:rsidRDefault="00730370" w:rsidP="00D53308">
            <w:pPr>
              <w:jc w:val="right"/>
              <w:rPr>
                <w:rFonts w:ascii="Arial" w:hAnsi="Arial" w:cs="Arial"/>
                <w:b/>
                <w:bCs/>
                <w:sz w:val="20"/>
                <w:szCs w:val="20"/>
              </w:rPr>
            </w:pPr>
            <w:r w:rsidRPr="00E0755B">
              <w:rPr>
                <w:rFonts w:ascii="Arial" w:hAnsi="Arial" w:cs="Arial"/>
                <w:b/>
                <w:bCs/>
                <w:sz w:val="20"/>
                <w:szCs w:val="20"/>
              </w:rPr>
              <w:t>33770,4</w:t>
            </w:r>
          </w:p>
        </w:tc>
        <w:tc>
          <w:tcPr>
            <w:tcW w:w="1514" w:type="dxa"/>
            <w:tcBorders>
              <w:top w:val="nil"/>
              <w:left w:val="nil"/>
              <w:bottom w:val="single" w:sz="4" w:space="0" w:color="auto"/>
              <w:right w:val="single" w:sz="4" w:space="0" w:color="auto"/>
            </w:tcBorders>
            <w:shd w:val="clear" w:color="auto" w:fill="auto"/>
            <w:vAlign w:val="center"/>
            <w:hideMark/>
          </w:tcPr>
          <w:p w:rsidR="00E639ED" w:rsidRPr="007B2974" w:rsidRDefault="00E639ED" w:rsidP="00D17AB3">
            <w:pPr>
              <w:rPr>
                <w:rFonts w:ascii="Arial" w:hAnsi="Arial" w:cs="Arial"/>
                <w:b/>
                <w:bCs/>
                <w:sz w:val="20"/>
                <w:szCs w:val="20"/>
              </w:rPr>
            </w:pPr>
            <w:r w:rsidRPr="007B2974">
              <w:rPr>
                <w:rFonts w:ascii="Arial" w:hAnsi="Arial" w:cs="Arial"/>
                <w:b/>
                <w:bCs/>
                <w:sz w:val="20"/>
                <w:szCs w:val="20"/>
              </w:rPr>
              <w:t> </w:t>
            </w:r>
          </w:p>
        </w:tc>
      </w:tr>
      <w:tr w:rsidR="00113EBA" w:rsidRPr="007B2974" w:rsidTr="00935E12">
        <w:trPr>
          <w:trHeight w:val="840"/>
        </w:trPr>
        <w:tc>
          <w:tcPr>
            <w:tcW w:w="3244" w:type="dxa"/>
            <w:tcBorders>
              <w:top w:val="nil"/>
              <w:left w:val="single" w:sz="4" w:space="0" w:color="auto"/>
              <w:bottom w:val="single" w:sz="4" w:space="0" w:color="auto"/>
              <w:right w:val="single" w:sz="4" w:space="0" w:color="auto"/>
            </w:tcBorders>
            <w:shd w:val="clear" w:color="auto" w:fill="auto"/>
            <w:vAlign w:val="bottom"/>
            <w:hideMark/>
          </w:tcPr>
          <w:p w:rsidR="00113EBA" w:rsidRPr="007C3489" w:rsidRDefault="00113EBA" w:rsidP="00D17AB3">
            <w:pPr>
              <w:rPr>
                <w:rFonts w:ascii="Arial" w:hAnsi="Arial" w:cs="Arial"/>
                <w:iCs/>
                <w:color w:val="000000"/>
                <w:sz w:val="20"/>
                <w:szCs w:val="20"/>
              </w:rPr>
            </w:pPr>
            <w:r w:rsidRPr="007C3489">
              <w:rPr>
                <w:rFonts w:ascii="Arial" w:hAnsi="Arial" w:cs="Arial"/>
                <w:color w:val="000000"/>
                <w:sz w:val="20"/>
                <w:szCs w:val="20"/>
              </w:rPr>
              <w:t>Расходы на обеспечениедеятельности оказание услуг муниципальных организаций (учреждений)</w:t>
            </w:r>
          </w:p>
        </w:tc>
        <w:tc>
          <w:tcPr>
            <w:tcW w:w="1491" w:type="dxa"/>
            <w:vMerge w:val="restart"/>
            <w:tcBorders>
              <w:left w:val="single" w:sz="4" w:space="0" w:color="auto"/>
              <w:right w:val="single" w:sz="4" w:space="0" w:color="auto"/>
            </w:tcBorders>
            <w:vAlign w:val="center"/>
            <w:hideMark/>
          </w:tcPr>
          <w:p w:rsidR="00113EBA" w:rsidRPr="007B2974" w:rsidRDefault="00113EBA" w:rsidP="00D17AB3">
            <w:pPr>
              <w:rPr>
                <w:rFonts w:ascii="Arial" w:hAnsi="Arial" w:cs="Arial"/>
                <w:sz w:val="20"/>
                <w:szCs w:val="20"/>
              </w:rPr>
            </w:pPr>
            <w:r>
              <w:rPr>
                <w:rFonts w:ascii="Arial" w:hAnsi="Arial" w:cs="Arial"/>
                <w:sz w:val="20"/>
                <w:szCs w:val="20"/>
              </w:rPr>
              <w:t>Администрация Енисейского района</w:t>
            </w:r>
          </w:p>
        </w:tc>
        <w:tc>
          <w:tcPr>
            <w:tcW w:w="751" w:type="dxa"/>
            <w:vMerge w:val="restart"/>
            <w:tcBorders>
              <w:top w:val="nil"/>
              <w:left w:val="single" w:sz="4" w:space="0" w:color="auto"/>
              <w:right w:val="single" w:sz="4" w:space="0" w:color="auto"/>
            </w:tcBorders>
            <w:shd w:val="clear" w:color="auto" w:fill="auto"/>
            <w:vAlign w:val="center"/>
            <w:hideMark/>
          </w:tcPr>
          <w:p w:rsidR="00113EBA" w:rsidRPr="007B2974" w:rsidRDefault="00113EBA" w:rsidP="00935E12">
            <w:pPr>
              <w:jc w:val="center"/>
              <w:rPr>
                <w:rFonts w:ascii="Arial" w:hAnsi="Arial" w:cs="Arial"/>
                <w:sz w:val="20"/>
                <w:szCs w:val="20"/>
              </w:rPr>
            </w:pPr>
            <w:r w:rsidRPr="007B2974">
              <w:rPr>
                <w:rFonts w:ascii="Arial" w:hAnsi="Arial" w:cs="Arial"/>
                <w:sz w:val="20"/>
                <w:szCs w:val="20"/>
              </w:rPr>
              <w:t>024</w:t>
            </w:r>
          </w:p>
        </w:tc>
        <w:tc>
          <w:tcPr>
            <w:tcW w:w="844" w:type="dxa"/>
            <w:vMerge w:val="restart"/>
            <w:tcBorders>
              <w:top w:val="nil"/>
              <w:left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sz w:val="20"/>
                <w:szCs w:val="20"/>
              </w:rPr>
            </w:pPr>
            <w:r w:rsidRPr="007B2974">
              <w:rPr>
                <w:rFonts w:ascii="Arial" w:hAnsi="Arial" w:cs="Arial"/>
                <w:bCs/>
                <w:sz w:val="20"/>
                <w:szCs w:val="20"/>
              </w:rPr>
              <w:t>0113</w:t>
            </w:r>
          </w:p>
        </w:tc>
        <w:tc>
          <w:tcPr>
            <w:tcW w:w="1927" w:type="dxa"/>
            <w:vMerge w:val="restart"/>
            <w:tcBorders>
              <w:top w:val="nil"/>
              <w:left w:val="nil"/>
              <w:right w:val="single" w:sz="4" w:space="0" w:color="auto"/>
            </w:tcBorders>
            <w:shd w:val="clear" w:color="auto" w:fill="auto"/>
            <w:vAlign w:val="center"/>
            <w:hideMark/>
          </w:tcPr>
          <w:p w:rsidR="00113EBA" w:rsidRPr="007B2974" w:rsidRDefault="00113EBA" w:rsidP="00D17AB3">
            <w:pPr>
              <w:jc w:val="center"/>
              <w:rPr>
                <w:rFonts w:ascii="Arial" w:hAnsi="Arial" w:cs="Arial"/>
                <w:sz w:val="20"/>
                <w:szCs w:val="20"/>
              </w:rPr>
            </w:pPr>
            <w:r w:rsidRPr="007B2974">
              <w:rPr>
                <w:rFonts w:ascii="Arial" w:hAnsi="Arial" w:cs="Arial"/>
                <w:sz w:val="20"/>
                <w:szCs w:val="20"/>
              </w:rPr>
              <w:t>0660080030</w:t>
            </w:r>
          </w:p>
        </w:tc>
        <w:tc>
          <w:tcPr>
            <w:tcW w:w="606" w:type="dxa"/>
            <w:tcBorders>
              <w:top w:val="nil"/>
              <w:left w:val="nil"/>
              <w:bottom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sz w:val="20"/>
                <w:szCs w:val="20"/>
              </w:rPr>
            </w:pP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7B2974" w:rsidRDefault="000F4EDD" w:rsidP="00D17AB3">
            <w:pPr>
              <w:jc w:val="right"/>
              <w:rPr>
                <w:rFonts w:ascii="Arial" w:hAnsi="Arial" w:cs="Arial"/>
                <w:sz w:val="20"/>
                <w:szCs w:val="20"/>
              </w:rPr>
            </w:pPr>
            <w:r w:rsidRPr="000F4EDD">
              <w:rPr>
                <w:rFonts w:ascii="Arial" w:hAnsi="Arial" w:cs="Arial"/>
                <w:sz w:val="20"/>
                <w:szCs w:val="20"/>
                <w:highlight w:val="yellow"/>
              </w:rPr>
              <w:t>10348,3</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7B2974" w:rsidRDefault="00113EBA" w:rsidP="00D17AB3">
            <w:pPr>
              <w:jc w:val="right"/>
              <w:rPr>
                <w:rFonts w:ascii="Arial" w:hAnsi="Arial" w:cs="Arial"/>
                <w:sz w:val="20"/>
                <w:szCs w:val="20"/>
              </w:rPr>
            </w:pPr>
            <w:r>
              <w:rPr>
                <w:rFonts w:ascii="Arial" w:hAnsi="Arial" w:cs="Arial"/>
                <w:sz w:val="20"/>
                <w:szCs w:val="20"/>
              </w:rPr>
              <w:t>10278,3</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7B2974" w:rsidRDefault="00113EBA" w:rsidP="00D17AB3">
            <w:pPr>
              <w:jc w:val="right"/>
              <w:rPr>
                <w:rFonts w:ascii="Arial" w:hAnsi="Arial" w:cs="Arial"/>
                <w:sz w:val="20"/>
                <w:szCs w:val="20"/>
              </w:rPr>
            </w:pPr>
            <w:r>
              <w:rPr>
                <w:rFonts w:ascii="Arial" w:hAnsi="Arial" w:cs="Arial"/>
                <w:sz w:val="20"/>
                <w:szCs w:val="20"/>
              </w:rPr>
              <w:t>10278,3</w:t>
            </w:r>
          </w:p>
        </w:tc>
        <w:tc>
          <w:tcPr>
            <w:tcW w:w="1097" w:type="dxa"/>
            <w:tcBorders>
              <w:top w:val="nil"/>
              <w:left w:val="nil"/>
              <w:bottom w:val="single" w:sz="4" w:space="0" w:color="auto"/>
              <w:right w:val="single" w:sz="4" w:space="0" w:color="auto"/>
            </w:tcBorders>
            <w:shd w:val="clear" w:color="auto" w:fill="auto"/>
            <w:noWrap/>
            <w:vAlign w:val="center"/>
            <w:hideMark/>
          </w:tcPr>
          <w:p w:rsidR="00113EBA" w:rsidRPr="00E0755B" w:rsidRDefault="000F4EDD" w:rsidP="003B51D5">
            <w:pPr>
              <w:jc w:val="right"/>
              <w:rPr>
                <w:rFonts w:ascii="Arial" w:hAnsi="Arial" w:cs="Arial"/>
                <w:sz w:val="20"/>
                <w:szCs w:val="20"/>
              </w:rPr>
            </w:pPr>
            <w:r w:rsidRPr="000F4EDD">
              <w:rPr>
                <w:rFonts w:ascii="Arial" w:hAnsi="Arial" w:cs="Arial"/>
                <w:sz w:val="20"/>
                <w:szCs w:val="20"/>
                <w:highlight w:val="yellow"/>
              </w:rPr>
              <w:t>30904,</w:t>
            </w:r>
            <w:r w:rsidR="003B51D5">
              <w:rPr>
                <w:rFonts w:ascii="Arial" w:hAnsi="Arial" w:cs="Arial"/>
                <w:sz w:val="20"/>
                <w:szCs w:val="20"/>
              </w:rPr>
              <w:t>9</w:t>
            </w:r>
          </w:p>
        </w:tc>
        <w:tc>
          <w:tcPr>
            <w:tcW w:w="1514" w:type="dxa"/>
            <w:vMerge w:val="restart"/>
            <w:tcBorders>
              <w:left w:val="single" w:sz="4" w:space="0" w:color="auto"/>
              <w:right w:val="single" w:sz="4" w:space="0" w:color="auto"/>
            </w:tcBorders>
            <w:vAlign w:val="center"/>
            <w:hideMark/>
          </w:tcPr>
          <w:p w:rsidR="00113EBA" w:rsidRPr="007B2974" w:rsidRDefault="00113EBA" w:rsidP="00D17AB3">
            <w:pPr>
              <w:jc w:val="center"/>
              <w:rPr>
                <w:rFonts w:ascii="Arial" w:hAnsi="Arial" w:cs="Arial"/>
                <w:sz w:val="20"/>
                <w:szCs w:val="20"/>
              </w:rPr>
            </w:pPr>
          </w:p>
        </w:tc>
      </w:tr>
      <w:tr w:rsidR="00113EBA" w:rsidRPr="007B2974" w:rsidTr="00935E12">
        <w:trPr>
          <w:trHeight w:val="300"/>
        </w:trPr>
        <w:tc>
          <w:tcPr>
            <w:tcW w:w="3244" w:type="dxa"/>
            <w:tcBorders>
              <w:top w:val="nil"/>
              <w:left w:val="single" w:sz="4" w:space="0" w:color="auto"/>
              <w:bottom w:val="single" w:sz="4" w:space="0" w:color="auto"/>
              <w:right w:val="single" w:sz="4" w:space="0" w:color="auto"/>
            </w:tcBorders>
            <w:shd w:val="clear" w:color="auto" w:fill="auto"/>
            <w:vAlign w:val="bottom"/>
            <w:hideMark/>
          </w:tcPr>
          <w:p w:rsidR="00113EBA" w:rsidRPr="007C3489" w:rsidRDefault="00113EBA" w:rsidP="00511057">
            <w:pPr>
              <w:jc w:val="both"/>
              <w:rPr>
                <w:rFonts w:ascii="Arial" w:hAnsi="Arial" w:cs="Arial"/>
                <w:iCs/>
                <w:color w:val="000000"/>
                <w:sz w:val="20"/>
                <w:szCs w:val="20"/>
              </w:rPr>
            </w:pPr>
            <w:r w:rsidRPr="007C3489">
              <w:rPr>
                <w:rFonts w:ascii="Arial" w:hAnsi="Arial" w:cs="Arial"/>
                <w:iCs/>
                <w:color w:val="000000"/>
                <w:sz w:val="20"/>
                <w:szCs w:val="20"/>
              </w:rPr>
              <w:t xml:space="preserve">в т. ч. </w:t>
            </w:r>
          </w:p>
          <w:p w:rsidR="00113EBA" w:rsidRPr="007C3489" w:rsidRDefault="00113EBA" w:rsidP="00533444">
            <w:pPr>
              <w:jc w:val="both"/>
              <w:rPr>
                <w:rFonts w:ascii="Arial" w:hAnsi="Arial" w:cs="Arial"/>
                <w:color w:val="000000"/>
                <w:sz w:val="20"/>
                <w:szCs w:val="20"/>
              </w:rPr>
            </w:pPr>
            <w:r w:rsidRPr="00533444">
              <w:rPr>
                <w:rFonts w:ascii="Arial" w:hAnsi="Arial" w:cs="Arial"/>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1491" w:type="dxa"/>
            <w:vMerge/>
            <w:tcBorders>
              <w:left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
                <w:bCs/>
                <w:sz w:val="20"/>
                <w:szCs w:val="20"/>
              </w:rPr>
            </w:pPr>
          </w:p>
        </w:tc>
        <w:tc>
          <w:tcPr>
            <w:tcW w:w="751" w:type="dxa"/>
            <w:vMerge/>
            <w:tcBorders>
              <w:left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Cs/>
                <w:sz w:val="20"/>
                <w:szCs w:val="20"/>
              </w:rPr>
            </w:pPr>
          </w:p>
        </w:tc>
        <w:tc>
          <w:tcPr>
            <w:tcW w:w="844" w:type="dxa"/>
            <w:vMerge/>
            <w:tcBorders>
              <w:left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Cs/>
                <w:sz w:val="20"/>
                <w:szCs w:val="20"/>
              </w:rPr>
            </w:pPr>
          </w:p>
        </w:tc>
        <w:tc>
          <w:tcPr>
            <w:tcW w:w="1927" w:type="dxa"/>
            <w:vMerge/>
            <w:tcBorders>
              <w:left w:val="nil"/>
              <w:right w:val="single" w:sz="4" w:space="0" w:color="auto"/>
            </w:tcBorders>
            <w:shd w:val="clear" w:color="auto" w:fill="auto"/>
            <w:vAlign w:val="center"/>
            <w:hideMark/>
          </w:tcPr>
          <w:p w:rsidR="00113EBA" w:rsidRPr="007B2974" w:rsidRDefault="00113EBA" w:rsidP="00D17AB3">
            <w:pPr>
              <w:jc w:val="center"/>
              <w:rPr>
                <w:rFonts w:ascii="Arial" w:hAnsi="Arial" w:cs="Arial"/>
                <w:bCs/>
                <w:sz w:val="20"/>
                <w:szCs w:val="20"/>
              </w:rPr>
            </w:pPr>
          </w:p>
        </w:tc>
        <w:tc>
          <w:tcPr>
            <w:tcW w:w="606" w:type="dxa"/>
            <w:tcBorders>
              <w:top w:val="nil"/>
              <w:left w:val="nil"/>
              <w:bottom w:val="single" w:sz="4" w:space="0" w:color="auto"/>
              <w:right w:val="single" w:sz="4" w:space="0" w:color="auto"/>
            </w:tcBorders>
            <w:shd w:val="clear" w:color="auto" w:fill="auto"/>
            <w:vAlign w:val="center"/>
            <w:hideMark/>
          </w:tcPr>
          <w:p w:rsidR="00113EBA" w:rsidRPr="007B2974" w:rsidRDefault="00113EBA" w:rsidP="00806EAC">
            <w:pPr>
              <w:jc w:val="center"/>
              <w:rPr>
                <w:rFonts w:ascii="Arial" w:hAnsi="Arial" w:cs="Arial"/>
                <w:bCs/>
                <w:sz w:val="20"/>
                <w:szCs w:val="20"/>
              </w:rPr>
            </w:pPr>
            <w:r>
              <w:rPr>
                <w:rFonts w:ascii="Arial" w:hAnsi="Arial" w:cs="Arial"/>
                <w:bCs/>
                <w:sz w:val="20"/>
                <w:szCs w:val="20"/>
              </w:rPr>
              <w:t>110</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7B2974" w:rsidRDefault="00113EBA" w:rsidP="00D17AB3">
            <w:pPr>
              <w:jc w:val="right"/>
              <w:rPr>
                <w:rFonts w:ascii="Arial" w:hAnsi="Arial" w:cs="Arial"/>
                <w:bCs/>
                <w:sz w:val="20"/>
                <w:szCs w:val="20"/>
              </w:rPr>
            </w:pPr>
            <w:r>
              <w:rPr>
                <w:rFonts w:ascii="Arial" w:hAnsi="Arial" w:cs="Arial"/>
                <w:bCs/>
                <w:sz w:val="20"/>
                <w:szCs w:val="20"/>
              </w:rPr>
              <w:t>9837,4</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7B2974" w:rsidRDefault="00113EBA" w:rsidP="00D17AB3">
            <w:pPr>
              <w:jc w:val="right"/>
              <w:rPr>
                <w:rFonts w:ascii="Arial" w:hAnsi="Arial" w:cs="Arial"/>
                <w:bCs/>
                <w:sz w:val="20"/>
                <w:szCs w:val="20"/>
              </w:rPr>
            </w:pPr>
            <w:r>
              <w:rPr>
                <w:rFonts w:ascii="Arial" w:hAnsi="Arial" w:cs="Arial"/>
                <w:bCs/>
                <w:sz w:val="20"/>
                <w:szCs w:val="20"/>
              </w:rPr>
              <w:t>9837,4</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7B2974" w:rsidRDefault="00113EBA" w:rsidP="00D17AB3">
            <w:pPr>
              <w:jc w:val="right"/>
              <w:rPr>
                <w:rFonts w:ascii="Arial" w:hAnsi="Arial" w:cs="Arial"/>
                <w:bCs/>
                <w:sz w:val="20"/>
                <w:szCs w:val="20"/>
              </w:rPr>
            </w:pPr>
            <w:r>
              <w:rPr>
                <w:rFonts w:ascii="Arial" w:hAnsi="Arial" w:cs="Arial"/>
                <w:bCs/>
                <w:sz w:val="20"/>
                <w:szCs w:val="20"/>
              </w:rPr>
              <w:t>9837,4</w:t>
            </w:r>
          </w:p>
        </w:tc>
        <w:tc>
          <w:tcPr>
            <w:tcW w:w="1097" w:type="dxa"/>
            <w:tcBorders>
              <w:top w:val="nil"/>
              <w:left w:val="nil"/>
              <w:bottom w:val="single" w:sz="4" w:space="0" w:color="auto"/>
              <w:right w:val="single" w:sz="4" w:space="0" w:color="auto"/>
            </w:tcBorders>
            <w:shd w:val="clear" w:color="auto" w:fill="auto"/>
            <w:noWrap/>
            <w:vAlign w:val="center"/>
            <w:hideMark/>
          </w:tcPr>
          <w:p w:rsidR="00113EBA" w:rsidRPr="00E0755B" w:rsidRDefault="00113EBA" w:rsidP="00D17AB3">
            <w:pPr>
              <w:jc w:val="right"/>
              <w:rPr>
                <w:rFonts w:ascii="Arial" w:hAnsi="Arial" w:cs="Arial"/>
                <w:bCs/>
                <w:sz w:val="20"/>
                <w:szCs w:val="20"/>
              </w:rPr>
            </w:pPr>
            <w:r w:rsidRPr="00E0755B">
              <w:rPr>
                <w:rFonts w:ascii="Arial" w:hAnsi="Arial" w:cs="Arial"/>
                <w:bCs/>
                <w:sz w:val="20"/>
                <w:szCs w:val="20"/>
              </w:rPr>
              <w:t>29512,2</w:t>
            </w:r>
          </w:p>
        </w:tc>
        <w:tc>
          <w:tcPr>
            <w:tcW w:w="1514" w:type="dxa"/>
            <w:vMerge/>
            <w:tcBorders>
              <w:left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
                <w:bCs/>
                <w:sz w:val="20"/>
                <w:szCs w:val="20"/>
              </w:rPr>
            </w:pPr>
          </w:p>
        </w:tc>
      </w:tr>
      <w:tr w:rsidR="00113EBA" w:rsidRPr="007B2974" w:rsidTr="00935E12">
        <w:trPr>
          <w:trHeight w:val="300"/>
        </w:trPr>
        <w:tc>
          <w:tcPr>
            <w:tcW w:w="3244" w:type="dxa"/>
            <w:tcBorders>
              <w:top w:val="nil"/>
              <w:left w:val="single" w:sz="4" w:space="0" w:color="auto"/>
              <w:bottom w:val="single" w:sz="4" w:space="0" w:color="auto"/>
              <w:right w:val="single" w:sz="4" w:space="0" w:color="auto"/>
            </w:tcBorders>
            <w:shd w:val="clear" w:color="auto" w:fill="auto"/>
            <w:vAlign w:val="center"/>
            <w:hideMark/>
          </w:tcPr>
          <w:p w:rsidR="00113EBA" w:rsidRPr="007C3489" w:rsidRDefault="00113EBA" w:rsidP="00511057">
            <w:pPr>
              <w:jc w:val="both"/>
              <w:rPr>
                <w:rFonts w:ascii="Arial" w:hAnsi="Arial" w:cs="Arial"/>
                <w:b/>
                <w:bCs/>
                <w:sz w:val="20"/>
                <w:szCs w:val="20"/>
              </w:rPr>
            </w:pPr>
            <w:r w:rsidRPr="00533444">
              <w:rPr>
                <w:rFonts w:ascii="Arial" w:hAnsi="Arial" w:cs="Arial"/>
                <w:iCs/>
                <w:color w:val="000000"/>
                <w:sz w:val="20"/>
                <w:szCs w:val="20"/>
              </w:rPr>
              <w:t xml:space="preserve">Закупка товаров, работ и услуг для обеспечения </w:t>
            </w:r>
            <w:r w:rsidRPr="00533444">
              <w:rPr>
                <w:rFonts w:ascii="Arial" w:hAnsi="Arial" w:cs="Arial"/>
                <w:iCs/>
                <w:color w:val="000000"/>
                <w:sz w:val="20"/>
                <w:szCs w:val="20"/>
              </w:rPr>
              <w:lastRenderedPageBreak/>
              <w:t>государственных (муниципальных) нужд</w:t>
            </w:r>
          </w:p>
        </w:tc>
        <w:tc>
          <w:tcPr>
            <w:tcW w:w="1491" w:type="dxa"/>
            <w:vMerge/>
            <w:tcBorders>
              <w:left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
                <w:bCs/>
                <w:sz w:val="20"/>
                <w:szCs w:val="20"/>
              </w:rPr>
            </w:pPr>
          </w:p>
        </w:tc>
        <w:tc>
          <w:tcPr>
            <w:tcW w:w="751" w:type="dxa"/>
            <w:vMerge/>
            <w:tcBorders>
              <w:left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Cs/>
                <w:sz w:val="20"/>
                <w:szCs w:val="20"/>
              </w:rPr>
            </w:pPr>
          </w:p>
        </w:tc>
        <w:tc>
          <w:tcPr>
            <w:tcW w:w="844" w:type="dxa"/>
            <w:vMerge/>
            <w:tcBorders>
              <w:left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Cs/>
                <w:sz w:val="20"/>
                <w:szCs w:val="20"/>
              </w:rPr>
            </w:pPr>
          </w:p>
        </w:tc>
        <w:tc>
          <w:tcPr>
            <w:tcW w:w="1927" w:type="dxa"/>
            <w:vMerge/>
            <w:tcBorders>
              <w:left w:val="nil"/>
              <w:right w:val="single" w:sz="4" w:space="0" w:color="auto"/>
            </w:tcBorders>
            <w:shd w:val="clear" w:color="auto" w:fill="auto"/>
            <w:vAlign w:val="center"/>
            <w:hideMark/>
          </w:tcPr>
          <w:p w:rsidR="00113EBA" w:rsidRPr="007B2974" w:rsidRDefault="00113EBA" w:rsidP="00D17AB3">
            <w:pPr>
              <w:jc w:val="center"/>
              <w:rPr>
                <w:rFonts w:ascii="Arial" w:hAnsi="Arial" w:cs="Arial"/>
                <w:bCs/>
                <w:sz w:val="20"/>
                <w:szCs w:val="20"/>
              </w:rPr>
            </w:pPr>
          </w:p>
        </w:tc>
        <w:tc>
          <w:tcPr>
            <w:tcW w:w="606" w:type="dxa"/>
            <w:tcBorders>
              <w:top w:val="nil"/>
              <w:left w:val="nil"/>
              <w:bottom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Cs/>
                <w:sz w:val="20"/>
                <w:szCs w:val="20"/>
              </w:rPr>
            </w:pPr>
            <w:r>
              <w:rPr>
                <w:rFonts w:ascii="Arial" w:hAnsi="Arial" w:cs="Arial"/>
                <w:bCs/>
                <w:sz w:val="20"/>
                <w:szCs w:val="20"/>
              </w:rPr>
              <w:t>240</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7B2974" w:rsidRDefault="00D72EEC" w:rsidP="00D17AB3">
            <w:pPr>
              <w:jc w:val="right"/>
              <w:rPr>
                <w:rFonts w:ascii="Arial" w:hAnsi="Arial" w:cs="Arial"/>
                <w:bCs/>
                <w:sz w:val="20"/>
                <w:szCs w:val="20"/>
              </w:rPr>
            </w:pPr>
            <w:r w:rsidRPr="00D72EEC">
              <w:rPr>
                <w:rFonts w:ascii="Arial" w:hAnsi="Arial" w:cs="Arial"/>
                <w:bCs/>
                <w:sz w:val="20"/>
                <w:szCs w:val="20"/>
                <w:highlight w:val="yellow"/>
              </w:rPr>
              <w:t>510,7</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7B2974" w:rsidRDefault="00113EBA" w:rsidP="00D17AB3">
            <w:pPr>
              <w:jc w:val="right"/>
              <w:rPr>
                <w:rFonts w:ascii="Arial" w:hAnsi="Arial" w:cs="Arial"/>
                <w:bCs/>
                <w:sz w:val="20"/>
                <w:szCs w:val="20"/>
              </w:rPr>
            </w:pPr>
            <w:r>
              <w:rPr>
                <w:rFonts w:ascii="Arial" w:hAnsi="Arial" w:cs="Arial"/>
                <w:bCs/>
                <w:sz w:val="20"/>
                <w:szCs w:val="20"/>
              </w:rPr>
              <w:t>440,7</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7B2974" w:rsidRDefault="00113EBA" w:rsidP="00D17AB3">
            <w:pPr>
              <w:jc w:val="right"/>
              <w:rPr>
                <w:rFonts w:ascii="Arial" w:hAnsi="Arial" w:cs="Arial"/>
                <w:bCs/>
                <w:sz w:val="20"/>
                <w:szCs w:val="20"/>
              </w:rPr>
            </w:pPr>
            <w:r>
              <w:rPr>
                <w:rFonts w:ascii="Arial" w:hAnsi="Arial" w:cs="Arial"/>
                <w:bCs/>
                <w:sz w:val="20"/>
                <w:szCs w:val="20"/>
              </w:rPr>
              <w:t>440,7</w:t>
            </w:r>
          </w:p>
        </w:tc>
        <w:tc>
          <w:tcPr>
            <w:tcW w:w="1097" w:type="dxa"/>
            <w:tcBorders>
              <w:top w:val="nil"/>
              <w:left w:val="nil"/>
              <w:bottom w:val="single" w:sz="4" w:space="0" w:color="auto"/>
              <w:right w:val="single" w:sz="4" w:space="0" w:color="auto"/>
            </w:tcBorders>
            <w:shd w:val="clear" w:color="auto" w:fill="auto"/>
            <w:noWrap/>
            <w:vAlign w:val="center"/>
            <w:hideMark/>
          </w:tcPr>
          <w:p w:rsidR="00113EBA" w:rsidRPr="00E0755B" w:rsidRDefault="00D72EEC" w:rsidP="00D17AB3">
            <w:pPr>
              <w:jc w:val="right"/>
              <w:rPr>
                <w:rFonts w:ascii="Arial" w:hAnsi="Arial" w:cs="Arial"/>
                <w:bCs/>
                <w:sz w:val="20"/>
                <w:szCs w:val="20"/>
              </w:rPr>
            </w:pPr>
            <w:r w:rsidRPr="00D72EEC">
              <w:rPr>
                <w:rFonts w:ascii="Arial" w:hAnsi="Arial" w:cs="Arial"/>
                <w:bCs/>
                <w:sz w:val="20"/>
                <w:szCs w:val="20"/>
                <w:highlight w:val="yellow"/>
              </w:rPr>
              <w:t>1392,1</w:t>
            </w:r>
          </w:p>
        </w:tc>
        <w:tc>
          <w:tcPr>
            <w:tcW w:w="1514" w:type="dxa"/>
            <w:vMerge/>
            <w:tcBorders>
              <w:left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
                <w:bCs/>
                <w:sz w:val="20"/>
                <w:szCs w:val="20"/>
              </w:rPr>
            </w:pPr>
          </w:p>
        </w:tc>
      </w:tr>
      <w:tr w:rsidR="00113EBA" w:rsidRPr="007B2974" w:rsidTr="00976A15">
        <w:trPr>
          <w:trHeight w:val="662"/>
        </w:trPr>
        <w:tc>
          <w:tcPr>
            <w:tcW w:w="3244" w:type="dxa"/>
            <w:tcBorders>
              <w:top w:val="nil"/>
              <w:left w:val="single" w:sz="4" w:space="0" w:color="auto"/>
              <w:bottom w:val="single" w:sz="4" w:space="0" w:color="auto"/>
              <w:right w:val="single" w:sz="4" w:space="0" w:color="auto"/>
            </w:tcBorders>
            <w:shd w:val="clear" w:color="auto" w:fill="auto"/>
            <w:vAlign w:val="center"/>
            <w:hideMark/>
          </w:tcPr>
          <w:p w:rsidR="00113EBA" w:rsidRPr="007C3489" w:rsidRDefault="00113EBA" w:rsidP="00D17AB3">
            <w:pPr>
              <w:rPr>
                <w:rFonts w:ascii="Arial" w:hAnsi="Arial" w:cs="Arial"/>
                <w:b/>
                <w:bCs/>
                <w:sz w:val="20"/>
                <w:szCs w:val="20"/>
              </w:rPr>
            </w:pPr>
            <w:r w:rsidRPr="00533444">
              <w:rPr>
                <w:rFonts w:ascii="Arial" w:hAnsi="Arial" w:cs="Arial"/>
                <w:iCs/>
                <w:color w:val="000000"/>
                <w:sz w:val="20"/>
                <w:szCs w:val="20"/>
              </w:rPr>
              <w:lastRenderedPageBreak/>
              <w:t>Уплата налогов, сборов и иных платежей</w:t>
            </w:r>
          </w:p>
        </w:tc>
        <w:tc>
          <w:tcPr>
            <w:tcW w:w="1491" w:type="dxa"/>
            <w:vMerge/>
            <w:tcBorders>
              <w:left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
                <w:bCs/>
                <w:sz w:val="20"/>
                <w:szCs w:val="20"/>
              </w:rPr>
            </w:pPr>
          </w:p>
        </w:tc>
        <w:tc>
          <w:tcPr>
            <w:tcW w:w="751" w:type="dxa"/>
            <w:vMerge/>
            <w:tcBorders>
              <w:left w:val="single" w:sz="4" w:space="0" w:color="auto"/>
              <w:bottom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Cs/>
                <w:sz w:val="20"/>
                <w:szCs w:val="20"/>
              </w:rPr>
            </w:pPr>
          </w:p>
        </w:tc>
        <w:tc>
          <w:tcPr>
            <w:tcW w:w="844" w:type="dxa"/>
            <w:vMerge/>
            <w:tcBorders>
              <w:left w:val="single" w:sz="4" w:space="0" w:color="auto"/>
              <w:bottom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Cs/>
                <w:sz w:val="20"/>
                <w:szCs w:val="20"/>
              </w:rPr>
            </w:pPr>
          </w:p>
        </w:tc>
        <w:tc>
          <w:tcPr>
            <w:tcW w:w="1927" w:type="dxa"/>
            <w:vMerge/>
            <w:tcBorders>
              <w:left w:val="nil"/>
              <w:bottom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Cs/>
                <w:sz w:val="20"/>
                <w:szCs w:val="20"/>
              </w:rPr>
            </w:pPr>
          </w:p>
        </w:tc>
        <w:tc>
          <w:tcPr>
            <w:tcW w:w="606" w:type="dxa"/>
            <w:tcBorders>
              <w:top w:val="nil"/>
              <w:left w:val="nil"/>
              <w:bottom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Cs/>
                <w:sz w:val="20"/>
                <w:szCs w:val="20"/>
              </w:rPr>
            </w:pPr>
            <w:r>
              <w:rPr>
                <w:rFonts w:ascii="Arial" w:hAnsi="Arial" w:cs="Arial"/>
                <w:bCs/>
                <w:sz w:val="20"/>
                <w:szCs w:val="20"/>
              </w:rPr>
              <w:t>850</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7B2974" w:rsidRDefault="00113EBA" w:rsidP="00D17AB3">
            <w:pPr>
              <w:jc w:val="right"/>
              <w:rPr>
                <w:rFonts w:ascii="Arial" w:hAnsi="Arial" w:cs="Arial"/>
                <w:bCs/>
                <w:sz w:val="20"/>
                <w:szCs w:val="20"/>
              </w:rPr>
            </w:pPr>
            <w:r>
              <w:rPr>
                <w:rFonts w:ascii="Arial" w:hAnsi="Arial" w:cs="Arial"/>
                <w:bCs/>
                <w:sz w:val="20"/>
                <w:szCs w:val="20"/>
              </w:rPr>
              <w:t>0,2</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7B2974" w:rsidRDefault="00113EBA" w:rsidP="00D17AB3">
            <w:pPr>
              <w:jc w:val="right"/>
              <w:rPr>
                <w:rFonts w:ascii="Arial" w:hAnsi="Arial" w:cs="Arial"/>
                <w:bCs/>
                <w:sz w:val="20"/>
                <w:szCs w:val="20"/>
              </w:rPr>
            </w:pPr>
            <w:r>
              <w:rPr>
                <w:rFonts w:ascii="Arial" w:hAnsi="Arial" w:cs="Arial"/>
                <w:bCs/>
                <w:sz w:val="20"/>
                <w:szCs w:val="20"/>
              </w:rPr>
              <w:t>0,2</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7B2974" w:rsidRDefault="00113EBA" w:rsidP="00D17AB3">
            <w:pPr>
              <w:jc w:val="right"/>
              <w:rPr>
                <w:rFonts w:ascii="Arial" w:hAnsi="Arial" w:cs="Arial"/>
                <w:bCs/>
                <w:sz w:val="20"/>
                <w:szCs w:val="20"/>
              </w:rPr>
            </w:pPr>
            <w:r>
              <w:rPr>
                <w:rFonts w:ascii="Arial" w:hAnsi="Arial" w:cs="Arial"/>
                <w:bCs/>
                <w:sz w:val="20"/>
                <w:szCs w:val="20"/>
              </w:rPr>
              <w:t>0,2</w:t>
            </w:r>
          </w:p>
        </w:tc>
        <w:tc>
          <w:tcPr>
            <w:tcW w:w="1097" w:type="dxa"/>
            <w:tcBorders>
              <w:top w:val="nil"/>
              <w:left w:val="nil"/>
              <w:bottom w:val="single" w:sz="4" w:space="0" w:color="auto"/>
              <w:right w:val="single" w:sz="4" w:space="0" w:color="auto"/>
            </w:tcBorders>
            <w:shd w:val="clear" w:color="auto" w:fill="auto"/>
            <w:noWrap/>
            <w:vAlign w:val="center"/>
            <w:hideMark/>
          </w:tcPr>
          <w:p w:rsidR="00113EBA" w:rsidRPr="00E0755B" w:rsidRDefault="00113EBA" w:rsidP="00D17AB3">
            <w:pPr>
              <w:jc w:val="right"/>
              <w:rPr>
                <w:rFonts w:ascii="Arial" w:hAnsi="Arial" w:cs="Arial"/>
                <w:bCs/>
                <w:sz w:val="20"/>
                <w:szCs w:val="20"/>
              </w:rPr>
            </w:pPr>
            <w:r w:rsidRPr="00E0755B">
              <w:rPr>
                <w:rFonts w:ascii="Arial" w:hAnsi="Arial" w:cs="Arial"/>
                <w:bCs/>
                <w:sz w:val="20"/>
                <w:szCs w:val="20"/>
              </w:rPr>
              <w:t>0,6</w:t>
            </w:r>
          </w:p>
        </w:tc>
        <w:tc>
          <w:tcPr>
            <w:tcW w:w="1514" w:type="dxa"/>
            <w:vMerge/>
            <w:tcBorders>
              <w:left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
                <w:bCs/>
                <w:sz w:val="20"/>
                <w:szCs w:val="20"/>
              </w:rPr>
            </w:pPr>
          </w:p>
        </w:tc>
      </w:tr>
      <w:tr w:rsidR="00113EBA" w:rsidRPr="007B2974" w:rsidTr="00976A15">
        <w:trPr>
          <w:trHeight w:val="300"/>
        </w:trPr>
        <w:tc>
          <w:tcPr>
            <w:tcW w:w="3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EBA" w:rsidRPr="006655D5" w:rsidRDefault="00113EBA" w:rsidP="00D17AB3">
            <w:pPr>
              <w:rPr>
                <w:rFonts w:ascii="Arial" w:hAnsi="Arial" w:cs="Arial"/>
                <w:bCs/>
                <w:sz w:val="20"/>
                <w:szCs w:val="20"/>
              </w:rPr>
            </w:pPr>
            <w:r w:rsidRPr="006655D5">
              <w:rPr>
                <w:rFonts w:ascii="Arial" w:hAnsi="Arial" w:cs="Arial"/>
                <w:bCs/>
                <w:sz w:val="20"/>
                <w:szCs w:val="20"/>
              </w:rPr>
              <w:t>Оценка, техническая инвентаризация, признание прав и регулирование отношений по муниципальной собственности</w:t>
            </w:r>
          </w:p>
        </w:tc>
        <w:tc>
          <w:tcPr>
            <w:tcW w:w="1491" w:type="dxa"/>
            <w:vMerge/>
            <w:tcBorders>
              <w:left w:val="single" w:sz="4" w:space="0" w:color="auto"/>
              <w:right w:val="single" w:sz="4" w:space="0" w:color="auto"/>
            </w:tcBorders>
            <w:shd w:val="clear" w:color="auto" w:fill="auto"/>
            <w:vAlign w:val="center"/>
            <w:hideMark/>
          </w:tcPr>
          <w:p w:rsidR="00113EBA" w:rsidRPr="006655D5" w:rsidRDefault="00113EBA" w:rsidP="00D17AB3">
            <w:pPr>
              <w:jc w:val="center"/>
              <w:rPr>
                <w:rFonts w:ascii="Arial" w:hAnsi="Arial" w:cs="Arial"/>
                <w:bCs/>
                <w:sz w:val="20"/>
                <w:szCs w:val="20"/>
              </w:rPr>
            </w:pPr>
          </w:p>
        </w:tc>
        <w:tc>
          <w:tcPr>
            <w:tcW w:w="751" w:type="dxa"/>
            <w:tcBorders>
              <w:top w:val="single" w:sz="4" w:space="0" w:color="auto"/>
              <w:left w:val="nil"/>
              <w:bottom w:val="single" w:sz="4" w:space="0" w:color="auto"/>
              <w:right w:val="single" w:sz="4" w:space="0" w:color="auto"/>
            </w:tcBorders>
            <w:shd w:val="clear" w:color="auto" w:fill="auto"/>
            <w:vAlign w:val="center"/>
            <w:hideMark/>
          </w:tcPr>
          <w:p w:rsidR="00113EBA" w:rsidRPr="006655D5" w:rsidRDefault="00113EBA" w:rsidP="00D17AB3">
            <w:pPr>
              <w:jc w:val="center"/>
              <w:rPr>
                <w:rFonts w:ascii="Arial" w:hAnsi="Arial" w:cs="Arial"/>
                <w:bCs/>
                <w:sz w:val="20"/>
                <w:szCs w:val="20"/>
              </w:rPr>
            </w:pPr>
            <w:r w:rsidRPr="006655D5">
              <w:rPr>
                <w:rFonts w:ascii="Arial" w:hAnsi="Arial" w:cs="Arial"/>
                <w:bCs/>
                <w:sz w:val="20"/>
                <w:szCs w:val="20"/>
              </w:rPr>
              <w:t>024</w:t>
            </w:r>
          </w:p>
        </w:tc>
        <w:tc>
          <w:tcPr>
            <w:tcW w:w="844" w:type="dxa"/>
            <w:tcBorders>
              <w:top w:val="single" w:sz="4" w:space="0" w:color="auto"/>
              <w:left w:val="nil"/>
              <w:bottom w:val="single" w:sz="4" w:space="0" w:color="auto"/>
              <w:right w:val="single" w:sz="4" w:space="0" w:color="auto"/>
            </w:tcBorders>
            <w:shd w:val="clear" w:color="auto" w:fill="auto"/>
            <w:vAlign w:val="center"/>
            <w:hideMark/>
          </w:tcPr>
          <w:p w:rsidR="00113EBA" w:rsidRPr="006655D5" w:rsidRDefault="00113EBA" w:rsidP="006655D5">
            <w:pPr>
              <w:rPr>
                <w:rFonts w:ascii="Arial" w:hAnsi="Arial" w:cs="Arial"/>
                <w:bCs/>
                <w:sz w:val="20"/>
                <w:szCs w:val="20"/>
              </w:rPr>
            </w:pPr>
            <w:r w:rsidRPr="006655D5">
              <w:rPr>
                <w:rFonts w:ascii="Arial" w:hAnsi="Arial" w:cs="Arial"/>
                <w:bCs/>
                <w:sz w:val="20"/>
                <w:szCs w:val="20"/>
              </w:rPr>
              <w:t>0113</w:t>
            </w:r>
          </w:p>
        </w:tc>
        <w:tc>
          <w:tcPr>
            <w:tcW w:w="1927" w:type="dxa"/>
            <w:tcBorders>
              <w:top w:val="single" w:sz="4" w:space="0" w:color="auto"/>
              <w:left w:val="nil"/>
              <w:bottom w:val="single" w:sz="4" w:space="0" w:color="auto"/>
              <w:right w:val="single" w:sz="4" w:space="0" w:color="auto"/>
            </w:tcBorders>
            <w:shd w:val="clear" w:color="auto" w:fill="auto"/>
            <w:vAlign w:val="center"/>
            <w:hideMark/>
          </w:tcPr>
          <w:p w:rsidR="00113EBA" w:rsidRPr="006655D5" w:rsidRDefault="00113EBA" w:rsidP="00D17AB3">
            <w:pPr>
              <w:jc w:val="center"/>
              <w:rPr>
                <w:rFonts w:ascii="Arial" w:hAnsi="Arial" w:cs="Arial"/>
                <w:bCs/>
                <w:sz w:val="20"/>
                <w:szCs w:val="20"/>
              </w:rPr>
            </w:pPr>
            <w:r w:rsidRPr="006655D5">
              <w:rPr>
                <w:rFonts w:ascii="Arial" w:hAnsi="Arial" w:cs="Arial"/>
                <w:bCs/>
                <w:sz w:val="20"/>
                <w:szCs w:val="20"/>
              </w:rPr>
              <w:t>0660080900</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113EBA" w:rsidRPr="006655D5" w:rsidRDefault="00113EBA" w:rsidP="00D17AB3">
            <w:pPr>
              <w:jc w:val="center"/>
              <w:rPr>
                <w:rFonts w:ascii="Arial" w:hAnsi="Arial" w:cs="Arial"/>
                <w:bCs/>
                <w:sz w:val="20"/>
                <w:szCs w:val="20"/>
              </w:rPr>
            </w:pPr>
            <w:r>
              <w:rPr>
                <w:rFonts w:ascii="Arial" w:hAnsi="Arial" w:cs="Arial"/>
                <w:bCs/>
                <w:sz w:val="20"/>
                <w:szCs w:val="20"/>
              </w:rPr>
              <w:t>240</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rsidR="00113EBA" w:rsidRPr="00D72EEC" w:rsidRDefault="00D72EEC" w:rsidP="000F4EDD">
            <w:pPr>
              <w:jc w:val="right"/>
              <w:rPr>
                <w:rFonts w:ascii="Arial" w:hAnsi="Arial" w:cs="Arial"/>
                <w:bCs/>
                <w:sz w:val="20"/>
                <w:szCs w:val="20"/>
              </w:rPr>
            </w:pPr>
            <w:r w:rsidRPr="000F4EDD">
              <w:rPr>
                <w:rFonts w:ascii="Arial" w:hAnsi="Arial" w:cs="Arial"/>
                <w:bCs/>
                <w:sz w:val="20"/>
                <w:szCs w:val="20"/>
                <w:highlight w:val="yellow"/>
              </w:rPr>
              <w:t>7</w:t>
            </w:r>
            <w:r w:rsidR="000F4EDD" w:rsidRPr="000F4EDD">
              <w:rPr>
                <w:rFonts w:ascii="Arial" w:hAnsi="Arial" w:cs="Arial"/>
                <w:bCs/>
                <w:sz w:val="20"/>
                <w:szCs w:val="20"/>
                <w:highlight w:val="yellow"/>
              </w:rPr>
              <w:t>0</w:t>
            </w:r>
            <w:r w:rsidRPr="000F4EDD">
              <w:rPr>
                <w:rFonts w:ascii="Arial" w:hAnsi="Arial" w:cs="Arial"/>
                <w:bCs/>
                <w:sz w:val="20"/>
                <w:szCs w:val="20"/>
                <w:highlight w:val="yellow"/>
              </w:rPr>
              <w:t>8,5</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rsidR="00113EBA" w:rsidRPr="00D72EEC" w:rsidRDefault="00E639ED" w:rsidP="00D17AB3">
            <w:pPr>
              <w:jc w:val="right"/>
              <w:rPr>
                <w:rFonts w:ascii="Arial" w:hAnsi="Arial" w:cs="Arial"/>
                <w:bCs/>
                <w:sz w:val="20"/>
                <w:szCs w:val="20"/>
              </w:rPr>
            </w:pPr>
            <w:r w:rsidRPr="00D72EEC">
              <w:rPr>
                <w:rFonts w:ascii="Arial" w:hAnsi="Arial" w:cs="Arial"/>
                <w:bCs/>
                <w:sz w:val="20"/>
                <w:szCs w:val="20"/>
              </w:rPr>
              <w:t>778,5</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rsidR="00113EBA" w:rsidRPr="00E639ED" w:rsidRDefault="00E639ED" w:rsidP="00D17AB3">
            <w:pPr>
              <w:jc w:val="right"/>
              <w:rPr>
                <w:rFonts w:ascii="Arial" w:hAnsi="Arial" w:cs="Arial"/>
                <w:bCs/>
                <w:sz w:val="20"/>
                <w:szCs w:val="20"/>
              </w:rPr>
            </w:pPr>
            <w:r w:rsidRPr="00E639ED">
              <w:rPr>
                <w:rFonts w:ascii="Arial" w:hAnsi="Arial" w:cs="Arial"/>
                <w:bCs/>
                <w:sz w:val="20"/>
                <w:szCs w:val="20"/>
              </w:rPr>
              <w:t>778,5</w:t>
            </w:r>
          </w:p>
        </w:tc>
        <w:tc>
          <w:tcPr>
            <w:tcW w:w="1097" w:type="dxa"/>
            <w:tcBorders>
              <w:top w:val="single" w:sz="4" w:space="0" w:color="auto"/>
              <w:left w:val="nil"/>
              <w:bottom w:val="single" w:sz="4" w:space="0" w:color="auto"/>
              <w:right w:val="single" w:sz="4" w:space="0" w:color="auto"/>
            </w:tcBorders>
            <w:shd w:val="clear" w:color="auto" w:fill="auto"/>
            <w:noWrap/>
            <w:vAlign w:val="center"/>
            <w:hideMark/>
          </w:tcPr>
          <w:p w:rsidR="00113EBA" w:rsidRPr="00E0755B" w:rsidRDefault="000F4EDD" w:rsidP="00E639ED">
            <w:pPr>
              <w:jc w:val="right"/>
              <w:rPr>
                <w:rFonts w:ascii="Arial" w:hAnsi="Arial" w:cs="Arial"/>
                <w:bCs/>
                <w:sz w:val="20"/>
                <w:szCs w:val="20"/>
              </w:rPr>
            </w:pPr>
            <w:r w:rsidRPr="000F4EDD">
              <w:rPr>
                <w:rFonts w:ascii="Arial" w:hAnsi="Arial" w:cs="Arial"/>
                <w:bCs/>
                <w:sz w:val="20"/>
                <w:szCs w:val="20"/>
                <w:highlight w:val="yellow"/>
              </w:rPr>
              <w:t>2265,5</w:t>
            </w:r>
          </w:p>
        </w:tc>
        <w:tc>
          <w:tcPr>
            <w:tcW w:w="1514" w:type="dxa"/>
            <w:vMerge/>
            <w:tcBorders>
              <w:left w:val="single" w:sz="4" w:space="0" w:color="auto"/>
              <w:bottom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
                <w:bCs/>
                <w:sz w:val="20"/>
                <w:szCs w:val="20"/>
              </w:rPr>
            </w:pPr>
          </w:p>
        </w:tc>
      </w:tr>
      <w:tr w:rsidR="00113EBA" w:rsidRPr="007B2974" w:rsidTr="00976A15">
        <w:trPr>
          <w:trHeight w:val="300"/>
        </w:trPr>
        <w:tc>
          <w:tcPr>
            <w:tcW w:w="3244" w:type="dxa"/>
            <w:tcBorders>
              <w:top w:val="nil"/>
              <w:left w:val="single" w:sz="4" w:space="0" w:color="auto"/>
              <w:bottom w:val="single" w:sz="4" w:space="0" w:color="auto"/>
              <w:right w:val="single" w:sz="4" w:space="0" w:color="auto"/>
            </w:tcBorders>
            <w:shd w:val="clear" w:color="auto" w:fill="auto"/>
            <w:vAlign w:val="center"/>
            <w:hideMark/>
          </w:tcPr>
          <w:p w:rsidR="00113EBA" w:rsidRPr="006655D5" w:rsidRDefault="00113EBA" w:rsidP="00D17AB3">
            <w:pPr>
              <w:rPr>
                <w:rFonts w:ascii="Arial" w:hAnsi="Arial" w:cs="Arial"/>
                <w:bCs/>
                <w:sz w:val="20"/>
                <w:szCs w:val="20"/>
              </w:rPr>
            </w:pPr>
            <w:r w:rsidRPr="006655D5">
              <w:rPr>
                <w:rFonts w:ascii="Arial" w:hAnsi="Arial" w:cs="Arial"/>
                <w:iCs/>
                <w:color w:val="000000"/>
                <w:sz w:val="20"/>
                <w:szCs w:val="20"/>
              </w:rPr>
              <w:t>Мероприятия по землеустройству и землепользованию</w:t>
            </w:r>
          </w:p>
        </w:tc>
        <w:tc>
          <w:tcPr>
            <w:tcW w:w="1491" w:type="dxa"/>
            <w:vMerge/>
            <w:tcBorders>
              <w:left w:val="single" w:sz="4" w:space="0" w:color="auto"/>
              <w:bottom w:val="single" w:sz="4" w:space="0" w:color="auto"/>
              <w:right w:val="single" w:sz="4" w:space="0" w:color="auto"/>
            </w:tcBorders>
            <w:shd w:val="clear" w:color="auto" w:fill="auto"/>
            <w:vAlign w:val="center"/>
            <w:hideMark/>
          </w:tcPr>
          <w:p w:rsidR="00113EBA" w:rsidRPr="006655D5" w:rsidRDefault="00113EBA" w:rsidP="00D17AB3">
            <w:pPr>
              <w:jc w:val="center"/>
              <w:rPr>
                <w:rFonts w:ascii="Arial" w:hAnsi="Arial" w:cs="Arial"/>
                <w:bCs/>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113EBA" w:rsidRPr="006655D5" w:rsidRDefault="00113EBA" w:rsidP="00D17AB3">
            <w:pPr>
              <w:jc w:val="center"/>
              <w:rPr>
                <w:rFonts w:ascii="Arial" w:hAnsi="Arial" w:cs="Arial"/>
                <w:bCs/>
                <w:sz w:val="20"/>
                <w:szCs w:val="20"/>
              </w:rPr>
            </w:pPr>
            <w:r>
              <w:rPr>
                <w:rFonts w:ascii="Arial" w:hAnsi="Arial" w:cs="Arial"/>
                <w:bCs/>
                <w:sz w:val="20"/>
                <w:szCs w:val="20"/>
              </w:rPr>
              <w:t>024</w:t>
            </w:r>
          </w:p>
        </w:tc>
        <w:tc>
          <w:tcPr>
            <w:tcW w:w="844" w:type="dxa"/>
            <w:tcBorders>
              <w:top w:val="nil"/>
              <w:left w:val="nil"/>
              <w:bottom w:val="single" w:sz="4" w:space="0" w:color="auto"/>
              <w:right w:val="single" w:sz="4" w:space="0" w:color="auto"/>
            </w:tcBorders>
            <w:shd w:val="clear" w:color="auto" w:fill="auto"/>
            <w:vAlign w:val="center"/>
            <w:hideMark/>
          </w:tcPr>
          <w:p w:rsidR="00113EBA" w:rsidRPr="006655D5" w:rsidRDefault="00113EBA" w:rsidP="00D17AB3">
            <w:pPr>
              <w:jc w:val="center"/>
              <w:rPr>
                <w:rFonts w:ascii="Arial" w:hAnsi="Arial" w:cs="Arial"/>
                <w:bCs/>
                <w:sz w:val="20"/>
                <w:szCs w:val="20"/>
              </w:rPr>
            </w:pPr>
            <w:r>
              <w:rPr>
                <w:rFonts w:ascii="Arial" w:hAnsi="Arial" w:cs="Arial"/>
                <w:bCs/>
                <w:sz w:val="20"/>
                <w:szCs w:val="20"/>
              </w:rPr>
              <w:t>0412</w:t>
            </w:r>
          </w:p>
        </w:tc>
        <w:tc>
          <w:tcPr>
            <w:tcW w:w="1927" w:type="dxa"/>
            <w:tcBorders>
              <w:top w:val="nil"/>
              <w:left w:val="nil"/>
              <w:bottom w:val="single" w:sz="4" w:space="0" w:color="auto"/>
              <w:right w:val="single" w:sz="4" w:space="0" w:color="auto"/>
            </w:tcBorders>
            <w:shd w:val="clear" w:color="auto" w:fill="auto"/>
            <w:vAlign w:val="center"/>
            <w:hideMark/>
          </w:tcPr>
          <w:p w:rsidR="00113EBA" w:rsidRPr="006655D5" w:rsidRDefault="00113EBA" w:rsidP="00D17AB3">
            <w:pPr>
              <w:jc w:val="center"/>
              <w:rPr>
                <w:rFonts w:ascii="Arial" w:hAnsi="Arial" w:cs="Arial"/>
                <w:bCs/>
                <w:sz w:val="20"/>
                <w:szCs w:val="20"/>
              </w:rPr>
            </w:pPr>
            <w:r>
              <w:rPr>
                <w:rFonts w:ascii="Arial" w:hAnsi="Arial" w:cs="Arial"/>
                <w:bCs/>
                <w:sz w:val="20"/>
                <w:szCs w:val="20"/>
              </w:rPr>
              <w:t>0660083400</w:t>
            </w:r>
          </w:p>
        </w:tc>
        <w:tc>
          <w:tcPr>
            <w:tcW w:w="606" w:type="dxa"/>
            <w:tcBorders>
              <w:top w:val="nil"/>
              <w:left w:val="nil"/>
              <w:bottom w:val="single" w:sz="4" w:space="0" w:color="auto"/>
              <w:right w:val="single" w:sz="4" w:space="0" w:color="auto"/>
            </w:tcBorders>
            <w:shd w:val="clear" w:color="auto" w:fill="auto"/>
            <w:vAlign w:val="center"/>
            <w:hideMark/>
          </w:tcPr>
          <w:p w:rsidR="00113EBA" w:rsidRPr="006655D5" w:rsidRDefault="00113EBA" w:rsidP="00D17AB3">
            <w:pPr>
              <w:jc w:val="center"/>
              <w:rPr>
                <w:rFonts w:ascii="Arial" w:hAnsi="Arial" w:cs="Arial"/>
                <w:bCs/>
                <w:sz w:val="20"/>
                <w:szCs w:val="20"/>
              </w:rPr>
            </w:pPr>
            <w:r>
              <w:rPr>
                <w:rFonts w:ascii="Arial" w:hAnsi="Arial" w:cs="Arial"/>
                <w:bCs/>
                <w:sz w:val="20"/>
                <w:szCs w:val="20"/>
              </w:rPr>
              <w:t>240</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6655D5" w:rsidRDefault="00113EBA" w:rsidP="00D17AB3">
            <w:pPr>
              <w:jc w:val="right"/>
              <w:rPr>
                <w:rFonts w:ascii="Arial" w:hAnsi="Arial" w:cs="Arial"/>
                <w:bCs/>
                <w:sz w:val="20"/>
                <w:szCs w:val="20"/>
              </w:rPr>
            </w:pPr>
            <w:r>
              <w:rPr>
                <w:rFonts w:ascii="Arial" w:hAnsi="Arial" w:cs="Arial"/>
                <w:bCs/>
                <w:sz w:val="20"/>
                <w:szCs w:val="20"/>
              </w:rPr>
              <w:t>200,0</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6655D5" w:rsidRDefault="00113EBA" w:rsidP="00D17AB3">
            <w:pPr>
              <w:jc w:val="right"/>
              <w:rPr>
                <w:rFonts w:ascii="Arial" w:hAnsi="Arial" w:cs="Arial"/>
                <w:bCs/>
                <w:sz w:val="20"/>
                <w:szCs w:val="20"/>
              </w:rPr>
            </w:pPr>
            <w:r>
              <w:rPr>
                <w:rFonts w:ascii="Arial" w:hAnsi="Arial" w:cs="Arial"/>
                <w:bCs/>
                <w:sz w:val="20"/>
                <w:szCs w:val="20"/>
              </w:rPr>
              <w:t>200,0</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6655D5" w:rsidRDefault="00113EBA" w:rsidP="00D17AB3">
            <w:pPr>
              <w:jc w:val="right"/>
              <w:rPr>
                <w:rFonts w:ascii="Arial" w:hAnsi="Arial" w:cs="Arial"/>
                <w:bCs/>
                <w:sz w:val="20"/>
                <w:szCs w:val="20"/>
              </w:rPr>
            </w:pPr>
            <w:r>
              <w:rPr>
                <w:rFonts w:ascii="Arial" w:hAnsi="Arial" w:cs="Arial"/>
                <w:bCs/>
                <w:sz w:val="20"/>
                <w:szCs w:val="20"/>
              </w:rPr>
              <w:t>200,0</w:t>
            </w:r>
          </w:p>
        </w:tc>
        <w:tc>
          <w:tcPr>
            <w:tcW w:w="1097" w:type="dxa"/>
            <w:tcBorders>
              <w:top w:val="nil"/>
              <w:left w:val="nil"/>
              <w:bottom w:val="single" w:sz="4" w:space="0" w:color="auto"/>
              <w:right w:val="single" w:sz="4" w:space="0" w:color="auto"/>
            </w:tcBorders>
            <w:shd w:val="clear" w:color="auto" w:fill="auto"/>
            <w:noWrap/>
            <w:vAlign w:val="center"/>
            <w:hideMark/>
          </w:tcPr>
          <w:p w:rsidR="00113EBA" w:rsidRPr="00E0755B" w:rsidRDefault="00113EBA" w:rsidP="00D17AB3">
            <w:pPr>
              <w:jc w:val="right"/>
              <w:rPr>
                <w:rFonts w:ascii="Arial" w:hAnsi="Arial" w:cs="Arial"/>
                <w:bCs/>
                <w:sz w:val="20"/>
                <w:szCs w:val="20"/>
              </w:rPr>
            </w:pPr>
            <w:r w:rsidRPr="00E0755B">
              <w:rPr>
                <w:rFonts w:ascii="Arial" w:hAnsi="Arial" w:cs="Arial"/>
                <w:bCs/>
                <w:sz w:val="20"/>
                <w:szCs w:val="20"/>
              </w:rPr>
              <w:t>600,0</w:t>
            </w:r>
          </w:p>
        </w:tc>
        <w:tc>
          <w:tcPr>
            <w:tcW w:w="1514" w:type="dxa"/>
            <w:vMerge/>
            <w:tcBorders>
              <w:left w:val="single" w:sz="4" w:space="0" w:color="auto"/>
              <w:bottom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
                <w:bCs/>
                <w:sz w:val="20"/>
                <w:szCs w:val="20"/>
              </w:rPr>
            </w:pPr>
          </w:p>
        </w:tc>
      </w:tr>
      <w:tr w:rsidR="00716906" w:rsidRPr="007B2974" w:rsidTr="007B2974">
        <w:trPr>
          <w:trHeight w:val="300"/>
        </w:trPr>
        <w:tc>
          <w:tcPr>
            <w:tcW w:w="3244" w:type="dxa"/>
            <w:tcBorders>
              <w:top w:val="nil"/>
              <w:left w:val="single" w:sz="4" w:space="0" w:color="auto"/>
              <w:bottom w:val="single" w:sz="4" w:space="0" w:color="auto"/>
              <w:right w:val="single" w:sz="4" w:space="0" w:color="auto"/>
            </w:tcBorders>
            <w:shd w:val="clear" w:color="auto" w:fill="auto"/>
            <w:vAlign w:val="center"/>
            <w:hideMark/>
          </w:tcPr>
          <w:p w:rsidR="00716906" w:rsidRPr="007C3489" w:rsidRDefault="00716906" w:rsidP="00D17AB3">
            <w:pPr>
              <w:rPr>
                <w:rFonts w:ascii="Arial" w:hAnsi="Arial" w:cs="Arial"/>
                <w:b/>
                <w:bCs/>
                <w:sz w:val="20"/>
                <w:szCs w:val="20"/>
              </w:rPr>
            </w:pPr>
            <w:r w:rsidRPr="007C3489">
              <w:rPr>
                <w:rFonts w:ascii="Arial" w:hAnsi="Arial" w:cs="Arial"/>
                <w:b/>
                <w:bCs/>
                <w:sz w:val="20"/>
                <w:szCs w:val="20"/>
              </w:rPr>
              <w:t>В том числе:</w:t>
            </w:r>
          </w:p>
        </w:tc>
        <w:tc>
          <w:tcPr>
            <w:tcW w:w="1491" w:type="dxa"/>
            <w:tcBorders>
              <w:top w:val="nil"/>
              <w:left w:val="nil"/>
              <w:bottom w:val="single" w:sz="4" w:space="0" w:color="auto"/>
              <w:right w:val="single" w:sz="4" w:space="0" w:color="auto"/>
            </w:tcBorders>
            <w:shd w:val="clear" w:color="auto" w:fill="auto"/>
            <w:vAlign w:val="center"/>
            <w:hideMark/>
          </w:tcPr>
          <w:p w:rsidR="00716906" w:rsidRPr="007B2974" w:rsidRDefault="00716906" w:rsidP="00D17AB3">
            <w:pPr>
              <w:jc w:val="center"/>
              <w:rPr>
                <w:rFonts w:ascii="Arial" w:hAnsi="Arial" w:cs="Arial"/>
                <w:b/>
                <w:bCs/>
                <w:sz w:val="20"/>
                <w:szCs w:val="20"/>
              </w:rPr>
            </w:pPr>
            <w:r w:rsidRPr="007B2974">
              <w:rPr>
                <w:rFonts w:ascii="Arial" w:hAnsi="Arial" w:cs="Arial"/>
                <w:b/>
                <w:bCs/>
                <w:sz w:val="20"/>
                <w:szCs w:val="20"/>
              </w:rPr>
              <w:t> </w:t>
            </w:r>
          </w:p>
        </w:tc>
        <w:tc>
          <w:tcPr>
            <w:tcW w:w="751" w:type="dxa"/>
            <w:tcBorders>
              <w:top w:val="nil"/>
              <w:left w:val="nil"/>
              <w:bottom w:val="single" w:sz="4" w:space="0" w:color="auto"/>
              <w:right w:val="single" w:sz="4" w:space="0" w:color="auto"/>
            </w:tcBorders>
            <w:shd w:val="clear" w:color="auto" w:fill="auto"/>
            <w:vAlign w:val="center"/>
            <w:hideMark/>
          </w:tcPr>
          <w:p w:rsidR="00716906" w:rsidRPr="007B2974" w:rsidRDefault="00716906" w:rsidP="00D17AB3">
            <w:pPr>
              <w:jc w:val="center"/>
              <w:rPr>
                <w:rFonts w:ascii="Arial" w:hAnsi="Arial" w:cs="Arial"/>
                <w:b/>
                <w:bCs/>
                <w:sz w:val="20"/>
                <w:szCs w:val="20"/>
              </w:rPr>
            </w:pPr>
            <w:r w:rsidRPr="007B2974">
              <w:rPr>
                <w:rFonts w:ascii="Arial" w:hAnsi="Arial" w:cs="Arial"/>
                <w:b/>
                <w:bCs/>
                <w:sz w:val="20"/>
                <w:szCs w:val="20"/>
              </w:rPr>
              <w:t> </w:t>
            </w:r>
          </w:p>
        </w:tc>
        <w:tc>
          <w:tcPr>
            <w:tcW w:w="844" w:type="dxa"/>
            <w:tcBorders>
              <w:top w:val="nil"/>
              <w:left w:val="nil"/>
              <w:bottom w:val="single" w:sz="4" w:space="0" w:color="auto"/>
              <w:right w:val="single" w:sz="4" w:space="0" w:color="auto"/>
            </w:tcBorders>
            <w:shd w:val="clear" w:color="auto" w:fill="auto"/>
            <w:vAlign w:val="center"/>
            <w:hideMark/>
          </w:tcPr>
          <w:p w:rsidR="00716906" w:rsidRPr="007B2974" w:rsidRDefault="00716906" w:rsidP="00D17AB3">
            <w:pPr>
              <w:jc w:val="center"/>
              <w:rPr>
                <w:rFonts w:ascii="Arial" w:hAnsi="Arial" w:cs="Arial"/>
                <w:b/>
                <w:bCs/>
                <w:sz w:val="20"/>
                <w:szCs w:val="20"/>
              </w:rPr>
            </w:pPr>
            <w:r w:rsidRPr="007B2974">
              <w:rPr>
                <w:rFonts w:ascii="Arial" w:hAnsi="Arial" w:cs="Arial"/>
                <w:b/>
                <w:bCs/>
                <w:sz w:val="20"/>
                <w:szCs w:val="20"/>
              </w:rPr>
              <w:t> </w:t>
            </w:r>
          </w:p>
        </w:tc>
        <w:tc>
          <w:tcPr>
            <w:tcW w:w="1927" w:type="dxa"/>
            <w:tcBorders>
              <w:top w:val="nil"/>
              <w:left w:val="nil"/>
              <w:bottom w:val="single" w:sz="4" w:space="0" w:color="auto"/>
              <w:right w:val="single" w:sz="4" w:space="0" w:color="auto"/>
            </w:tcBorders>
            <w:shd w:val="clear" w:color="auto" w:fill="auto"/>
            <w:vAlign w:val="center"/>
            <w:hideMark/>
          </w:tcPr>
          <w:p w:rsidR="00716906" w:rsidRPr="007B2974" w:rsidRDefault="00716906" w:rsidP="00D17AB3">
            <w:pPr>
              <w:jc w:val="center"/>
              <w:rPr>
                <w:rFonts w:ascii="Arial" w:hAnsi="Arial" w:cs="Arial"/>
                <w:b/>
                <w:bCs/>
                <w:sz w:val="20"/>
                <w:szCs w:val="20"/>
              </w:rPr>
            </w:pPr>
            <w:r w:rsidRPr="007B2974">
              <w:rPr>
                <w:rFonts w:ascii="Arial" w:hAnsi="Arial" w:cs="Arial"/>
                <w:b/>
                <w:bCs/>
                <w:sz w:val="20"/>
                <w:szCs w:val="20"/>
              </w:rPr>
              <w:t> </w:t>
            </w:r>
          </w:p>
        </w:tc>
        <w:tc>
          <w:tcPr>
            <w:tcW w:w="606" w:type="dxa"/>
            <w:tcBorders>
              <w:top w:val="nil"/>
              <w:left w:val="nil"/>
              <w:bottom w:val="single" w:sz="4" w:space="0" w:color="auto"/>
              <w:right w:val="single" w:sz="4" w:space="0" w:color="auto"/>
            </w:tcBorders>
            <w:shd w:val="clear" w:color="auto" w:fill="auto"/>
            <w:vAlign w:val="center"/>
            <w:hideMark/>
          </w:tcPr>
          <w:p w:rsidR="00716906" w:rsidRPr="007B2974" w:rsidRDefault="00716906" w:rsidP="00D17AB3">
            <w:pPr>
              <w:jc w:val="center"/>
              <w:rPr>
                <w:rFonts w:ascii="Arial" w:hAnsi="Arial" w:cs="Arial"/>
                <w:b/>
                <w:bCs/>
                <w:sz w:val="20"/>
                <w:szCs w:val="20"/>
              </w:rPr>
            </w:pPr>
            <w:r w:rsidRPr="007B2974">
              <w:rPr>
                <w:rFonts w:ascii="Arial" w:hAnsi="Arial" w:cs="Arial"/>
                <w:b/>
                <w:bCs/>
                <w:sz w:val="20"/>
                <w:szCs w:val="20"/>
              </w:rPr>
              <w:t> </w:t>
            </w:r>
          </w:p>
        </w:tc>
        <w:tc>
          <w:tcPr>
            <w:tcW w:w="939" w:type="dxa"/>
            <w:tcBorders>
              <w:top w:val="nil"/>
              <w:left w:val="nil"/>
              <w:bottom w:val="single" w:sz="4" w:space="0" w:color="auto"/>
              <w:right w:val="single" w:sz="4" w:space="0" w:color="auto"/>
            </w:tcBorders>
            <w:shd w:val="clear" w:color="auto" w:fill="auto"/>
            <w:noWrap/>
            <w:vAlign w:val="center"/>
            <w:hideMark/>
          </w:tcPr>
          <w:p w:rsidR="00716906" w:rsidRPr="007B2974" w:rsidRDefault="00716906" w:rsidP="00D17AB3">
            <w:pPr>
              <w:jc w:val="right"/>
              <w:rPr>
                <w:rFonts w:ascii="Arial" w:hAnsi="Arial" w:cs="Arial"/>
                <w:b/>
                <w:bCs/>
                <w:sz w:val="20"/>
                <w:szCs w:val="20"/>
              </w:rPr>
            </w:pPr>
            <w:r w:rsidRPr="007B2974">
              <w:rPr>
                <w:rFonts w:ascii="Arial" w:hAnsi="Arial" w:cs="Arial"/>
                <w:b/>
                <w:bCs/>
                <w:sz w:val="20"/>
                <w:szCs w:val="20"/>
              </w:rPr>
              <w:t> </w:t>
            </w:r>
          </w:p>
        </w:tc>
        <w:tc>
          <w:tcPr>
            <w:tcW w:w="939" w:type="dxa"/>
            <w:tcBorders>
              <w:top w:val="nil"/>
              <w:left w:val="nil"/>
              <w:bottom w:val="single" w:sz="4" w:space="0" w:color="auto"/>
              <w:right w:val="single" w:sz="4" w:space="0" w:color="auto"/>
            </w:tcBorders>
            <w:shd w:val="clear" w:color="auto" w:fill="auto"/>
            <w:noWrap/>
            <w:vAlign w:val="center"/>
            <w:hideMark/>
          </w:tcPr>
          <w:p w:rsidR="00716906" w:rsidRPr="007B2974" w:rsidRDefault="00716906" w:rsidP="00D17AB3">
            <w:pPr>
              <w:jc w:val="right"/>
              <w:rPr>
                <w:rFonts w:ascii="Arial" w:hAnsi="Arial" w:cs="Arial"/>
                <w:b/>
                <w:bCs/>
                <w:sz w:val="20"/>
                <w:szCs w:val="20"/>
              </w:rPr>
            </w:pPr>
            <w:r w:rsidRPr="007B2974">
              <w:rPr>
                <w:rFonts w:ascii="Arial" w:hAnsi="Arial" w:cs="Arial"/>
                <w:b/>
                <w:bCs/>
                <w:sz w:val="20"/>
                <w:szCs w:val="20"/>
              </w:rPr>
              <w:t> </w:t>
            </w:r>
          </w:p>
        </w:tc>
        <w:tc>
          <w:tcPr>
            <w:tcW w:w="939" w:type="dxa"/>
            <w:tcBorders>
              <w:top w:val="nil"/>
              <w:left w:val="nil"/>
              <w:bottom w:val="single" w:sz="4" w:space="0" w:color="auto"/>
              <w:right w:val="single" w:sz="4" w:space="0" w:color="auto"/>
            </w:tcBorders>
            <w:shd w:val="clear" w:color="auto" w:fill="auto"/>
            <w:noWrap/>
            <w:vAlign w:val="center"/>
            <w:hideMark/>
          </w:tcPr>
          <w:p w:rsidR="00716906" w:rsidRPr="007B2974" w:rsidRDefault="00716906" w:rsidP="00D17AB3">
            <w:pPr>
              <w:jc w:val="right"/>
              <w:rPr>
                <w:rFonts w:ascii="Arial" w:hAnsi="Arial" w:cs="Arial"/>
                <w:b/>
                <w:bCs/>
                <w:sz w:val="20"/>
                <w:szCs w:val="20"/>
              </w:rPr>
            </w:pPr>
            <w:r w:rsidRPr="007B2974">
              <w:rPr>
                <w:rFonts w:ascii="Arial" w:hAnsi="Arial" w:cs="Arial"/>
                <w:b/>
                <w:bCs/>
                <w:sz w:val="20"/>
                <w:szCs w:val="20"/>
              </w:rPr>
              <w:t> </w:t>
            </w:r>
          </w:p>
        </w:tc>
        <w:tc>
          <w:tcPr>
            <w:tcW w:w="1097" w:type="dxa"/>
            <w:tcBorders>
              <w:top w:val="nil"/>
              <w:left w:val="nil"/>
              <w:bottom w:val="single" w:sz="4" w:space="0" w:color="auto"/>
              <w:right w:val="single" w:sz="4" w:space="0" w:color="auto"/>
            </w:tcBorders>
            <w:shd w:val="clear" w:color="auto" w:fill="auto"/>
            <w:noWrap/>
            <w:vAlign w:val="center"/>
            <w:hideMark/>
          </w:tcPr>
          <w:p w:rsidR="00716906" w:rsidRPr="00E0755B" w:rsidRDefault="00716906" w:rsidP="00D17AB3">
            <w:pPr>
              <w:jc w:val="right"/>
              <w:rPr>
                <w:rFonts w:ascii="Arial" w:hAnsi="Arial" w:cs="Arial"/>
                <w:b/>
                <w:bCs/>
                <w:sz w:val="20"/>
                <w:szCs w:val="20"/>
              </w:rPr>
            </w:pPr>
            <w:r w:rsidRPr="00E0755B">
              <w:rPr>
                <w:rFonts w:ascii="Arial" w:hAnsi="Arial" w:cs="Arial"/>
                <w:b/>
                <w:bCs/>
                <w:sz w:val="20"/>
                <w:szCs w:val="20"/>
              </w:rPr>
              <w:t> </w:t>
            </w:r>
          </w:p>
        </w:tc>
        <w:tc>
          <w:tcPr>
            <w:tcW w:w="1514" w:type="dxa"/>
            <w:vMerge/>
            <w:tcBorders>
              <w:left w:val="single" w:sz="4" w:space="0" w:color="auto"/>
              <w:bottom w:val="single" w:sz="4" w:space="0" w:color="auto"/>
              <w:right w:val="single" w:sz="4" w:space="0" w:color="auto"/>
            </w:tcBorders>
            <w:shd w:val="clear" w:color="auto" w:fill="auto"/>
            <w:vAlign w:val="center"/>
            <w:hideMark/>
          </w:tcPr>
          <w:p w:rsidR="00716906" w:rsidRPr="007B2974" w:rsidRDefault="00716906" w:rsidP="00D17AB3">
            <w:pPr>
              <w:jc w:val="center"/>
              <w:rPr>
                <w:rFonts w:ascii="Arial" w:hAnsi="Arial" w:cs="Arial"/>
                <w:b/>
                <w:bCs/>
                <w:sz w:val="20"/>
                <w:szCs w:val="20"/>
              </w:rPr>
            </w:pPr>
          </w:p>
        </w:tc>
      </w:tr>
      <w:tr w:rsidR="00E639ED" w:rsidRPr="007B2974" w:rsidTr="007B2974">
        <w:trPr>
          <w:trHeight w:val="390"/>
        </w:trPr>
        <w:tc>
          <w:tcPr>
            <w:tcW w:w="3244" w:type="dxa"/>
            <w:tcBorders>
              <w:top w:val="nil"/>
              <w:left w:val="single" w:sz="4" w:space="0" w:color="auto"/>
              <w:bottom w:val="single" w:sz="4" w:space="0" w:color="auto"/>
              <w:right w:val="single" w:sz="4" w:space="0" w:color="auto"/>
            </w:tcBorders>
            <w:shd w:val="clear" w:color="auto" w:fill="auto"/>
            <w:vAlign w:val="center"/>
            <w:hideMark/>
          </w:tcPr>
          <w:p w:rsidR="00E639ED" w:rsidRPr="007C3489" w:rsidRDefault="00E639ED" w:rsidP="00D17AB3">
            <w:pPr>
              <w:rPr>
                <w:rFonts w:ascii="Arial" w:hAnsi="Arial" w:cs="Arial"/>
                <w:b/>
                <w:bCs/>
                <w:sz w:val="20"/>
                <w:szCs w:val="20"/>
              </w:rPr>
            </w:pPr>
            <w:r w:rsidRPr="007C3489">
              <w:rPr>
                <w:rFonts w:ascii="Arial" w:hAnsi="Arial" w:cs="Arial"/>
                <w:b/>
                <w:bCs/>
                <w:sz w:val="20"/>
                <w:szCs w:val="20"/>
              </w:rPr>
              <w:t>Администрация Енисейского района</w:t>
            </w:r>
          </w:p>
        </w:tc>
        <w:tc>
          <w:tcPr>
            <w:tcW w:w="1491" w:type="dxa"/>
            <w:tcBorders>
              <w:top w:val="nil"/>
              <w:left w:val="nil"/>
              <w:bottom w:val="single" w:sz="4" w:space="0" w:color="auto"/>
              <w:right w:val="single" w:sz="4" w:space="0" w:color="auto"/>
            </w:tcBorders>
            <w:shd w:val="clear" w:color="auto" w:fill="auto"/>
            <w:vAlign w:val="center"/>
            <w:hideMark/>
          </w:tcPr>
          <w:p w:rsidR="00E639ED" w:rsidRPr="007B2974" w:rsidRDefault="00E639ED" w:rsidP="00D17AB3">
            <w:pPr>
              <w:jc w:val="center"/>
              <w:rPr>
                <w:rFonts w:ascii="Arial" w:hAnsi="Arial" w:cs="Arial"/>
                <w:b/>
                <w:bCs/>
                <w:sz w:val="20"/>
                <w:szCs w:val="20"/>
              </w:rPr>
            </w:pPr>
            <w:r w:rsidRPr="007B2974">
              <w:rPr>
                <w:rFonts w:ascii="Arial" w:hAnsi="Arial" w:cs="Arial"/>
                <w:b/>
                <w:bCs/>
                <w:sz w:val="20"/>
                <w:szCs w:val="20"/>
              </w:rPr>
              <w:t>Х</w:t>
            </w:r>
          </w:p>
        </w:tc>
        <w:tc>
          <w:tcPr>
            <w:tcW w:w="751" w:type="dxa"/>
            <w:tcBorders>
              <w:top w:val="nil"/>
              <w:left w:val="nil"/>
              <w:bottom w:val="single" w:sz="4" w:space="0" w:color="auto"/>
              <w:right w:val="single" w:sz="4" w:space="0" w:color="auto"/>
            </w:tcBorders>
            <w:shd w:val="clear" w:color="auto" w:fill="auto"/>
            <w:vAlign w:val="center"/>
            <w:hideMark/>
          </w:tcPr>
          <w:p w:rsidR="00E639ED" w:rsidRPr="007B2974" w:rsidRDefault="00E639ED" w:rsidP="00D17AB3">
            <w:pPr>
              <w:jc w:val="center"/>
              <w:rPr>
                <w:rFonts w:ascii="Arial" w:hAnsi="Arial" w:cs="Arial"/>
                <w:b/>
                <w:bCs/>
                <w:sz w:val="20"/>
                <w:szCs w:val="20"/>
              </w:rPr>
            </w:pPr>
            <w:r w:rsidRPr="007B2974">
              <w:rPr>
                <w:rFonts w:ascii="Arial" w:hAnsi="Arial" w:cs="Arial"/>
                <w:b/>
                <w:bCs/>
                <w:sz w:val="20"/>
                <w:szCs w:val="20"/>
              </w:rPr>
              <w:t>Х</w:t>
            </w:r>
          </w:p>
        </w:tc>
        <w:tc>
          <w:tcPr>
            <w:tcW w:w="844" w:type="dxa"/>
            <w:tcBorders>
              <w:top w:val="nil"/>
              <w:left w:val="nil"/>
              <w:bottom w:val="single" w:sz="4" w:space="0" w:color="auto"/>
              <w:right w:val="single" w:sz="4" w:space="0" w:color="auto"/>
            </w:tcBorders>
            <w:shd w:val="clear" w:color="auto" w:fill="auto"/>
            <w:vAlign w:val="center"/>
            <w:hideMark/>
          </w:tcPr>
          <w:p w:rsidR="00E639ED" w:rsidRPr="007B2974" w:rsidRDefault="00E639ED" w:rsidP="00D17AB3">
            <w:pPr>
              <w:jc w:val="center"/>
              <w:rPr>
                <w:rFonts w:ascii="Arial" w:hAnsi="Arial" w:cs="Arial"/>
                <w:b/>
                <w:bCs/>
                <w:sz w:val="20"/>
                <w:szCs w:val="20"/>
              </w:rPr>
            </w:pPr>
            <w:r w:rsidRPr="007B2974">
              <w:rPr>
                <w:rFonts w:ascii="Arial" w:hAnsi="Arial" w:cs="Arial"/>
                <w:b/>
                <w:bCs/>
                <w:sz w:val="20"/>
                <w:szCs w:val="20"/>
              </w:rPr>
              <w:t>Х</w:t>
            </w:r>
          </w:p>
        </w:tc>
        <w:tc>
          <w:tcPr>
            <w:tcW w:w="1927" w:type="dxa"/>
            <w:tcBorders>
              <w:top w:val="nil"/>
              <w:left w:val="nil"/>
              <w:bottom w:val="single" w:sz="4" w:space="0" w:color="auto"/>
              <w:right w:val="single" w:sz="4" w:space="0" w:color="auto"/>
            </w:tcBorders>
            <w:shd w:val="clear" w:color="auto" w:fill="auto"/>
            <w:vAlign w:val="center"/>
            <w:hideMark/>
          </w:tcPr>
          <w:p w:rsidR="00E639ED" w:rsidRPr="007B2974" w:rsidRDefault="00E639ED" w:rsidP="00D17AB3">
            <w:pPr>
              <w:jc w:val="center"/>
              <w:rPr>
                <w:rFonts w:ascii="Arial" w:hAnsi="Arial" w:cs="Arial"/>
                <w:b/>
                <w:bCs/>
                <w:sz w:val="20"/>
                <w:szCs w:val="20"/>
              </w:rPr>
            </w:pPr>
            <w:r w:rsidRPr="007B2974">
              <w:rPr>
                <w:rFonts w:ascii="Arial" w:hAnsi="Arial" w:cs="Arial"/>
                <w:b/>
                <w:bCs/>
                <w:sz w:val="20"/>
                <w:szCs w:val="20"/>
              </w:rPr>
              <w:t>Х</w:t>
            </w:r>
          </w:p>
        </w:tc>
        <w:tc>
          <w:tcPr>
            <w:tcW w:w="606" w:type="dxa"/>
            <w:tcBorders>
              <w:top w:val="nil"/>
              <w:left w:val="nil"/>
              <w:bottom w:val="single" w:sz="4" w:space="0" w:color="auto"/>
              <w:right w:val="single" w:sz="4" w:space="0" w:color="auto"/>
            </w:tcBorders>
            <w:shd w:val="clear" w:color="auto" w:fill="auto"/>
            <w:vAlign w:val="center"/>
            <w:hideMark/>
          </w:tcPr>
          <w:p w:rsidR="00E639ED" w:rsidRPr="007B2974" w:rsidRDefault="00E639ED" w:rsidP="00D17AB3">
            <w:pPr>
              <w:jc w:val="center"/>
              <w:rPr>
                <w:rFonts w:ascii="Arial" w:hAnsi="Arial" w:cs="Arial"/>
                <w:b/>
                <w:bCs/>
                <w:sz w:val="20"/>
                <w:szCs w:val="20"/>
              </w:rPr>
            </w:pPr>
            <w:r w:rsidRPr="007B2974">
              <w:rPr>
                <w:rFonts w:ascii="Arial" w:hAnsi="Arial" w:cs="Arial"/>
                <w:b/>
                <w:bCs/>
                <w:sz w:val="20"/>
                <w:szCs w:val="20"/>
              </w:rPr>
              <w:t>Х</w:t>
            </w:r>
          </w:p>
        </w:tc>
        <w:tc>
          <w:tcPr>
            <w:tcW w:w="939" w:type="dxa"/>
            <w:tcBorders>
              <w:top w:val="nil"/>
              <w:left w:val="nil"/>
              <w:bottom w:val="single" w:sz="4" w:space="0" w:color="auto"/>
              <w:right w:val="single" w:sz="4" w:space="0" w:color="auto"/>
            </w:tcBorders>
            <w:shd w:val="clear" w:color="auto" w:fill="auto"/>
            <w:noWrap/>
            <w:vAlign w:val="center"/>
            <w:hideMark/>
          </w:tcPr>
          <w:p w:rsidR="00E639ED" w:rsidRPr="007B2974" w:rsidRDefault="00E639ED" w:rsidP="00D53308">
            <w:pPr>
              <w:jc w:val="right"/>
              <w:rPr>
                <w:rFonts w:ascii="Arial" w:hAnsi="Arial" w:cs="Arial"/>
                <w:b/>
                <w:bCs/>
                <w:sz w:val="20"/>
                <w:szCs w:val="20"/>
              </w:rPr>
            </w:pPr>
            <w:r>
              <w:rPr>
                <w:rFonts w:ascii="Arial" w:hAnsi="Arial" w:cs="Arial"/>
                <w:b/>
                <w:bCs/>
                <w:sz w:val="20"/>
                <w:szCs w:val="20"/>
              </w:rPr>
              <w:t>11256,8</w:t>
            </w:r>
          </w:p>
        </w:tc>
        <w:tc>
          <w:tcPr>
            <w:tcW w:w="939" w:type="dxa"/>
            <w:tcBorders>
              <w:top w:val="nil"/>
              <w:left w:val="nil"/>
              <w:bottom w:val="single" w:sz="4" w:space="0" w:color="auto"/>
              <w:right w:val="single" w:sz="4" w:space="0" w:color="auto"/>
            </w:tcBorders>
            <w:shd w:val="clear" w:color="auto" w:fill="auto"/>
            <w:noWrap/>
            <w:vAlign w:val="center"/>
            <w:hideMark/>
          </w:tcPr>
          <w:p w:rsidR="00E639ED" w:rsidRPr="007B2974" w:rsidRDefault="00E639ED" w:rsidP="00D53308">
            <w:pPr>
              <w:jc w:val="right"/>
              <w:rPr>
                <w:rFonts w:ascii="Arial" w:hAnsi="Arial" w:cs="Arial"/>
                <w:b/>
                <w:bCs/>
                <w:sz w:val="20"/>
                <w:szCs w:val="20"/>
              </w:rPr>
            </w:pPr>
            <w:r>
              <w:rPr>
                <w:rFonts w:ascii="Arial" w:hAnsi="Arial" w:cs="Arial"/>
                <w:b/>
                <w:bCs/>
                <w:sz w:val="20"/>
                <w:szCs w:val="20"/>
              </w:rPr>
              <w:t>11256,8</w:t>
            </w:r>
          </w:p>
        </w:tc>
        <w:tc>
          <w:tcPr>
            <w:tcW w:w="939" w:type="dxa"/>
            <w:tcBorders>
              <w:top w:val="nil"/>
              <w:left w:val="nil"/>
              <w:bottom w:val="single" w:sz="4" w:space="0" w:color="auto"/>
              <w:right w:val="single" w:sz="4" w:space="0" w:color="auto"/>
            </w:tcBorders>
            <w:shd w:val="clear" w:color="auto" w:fill="auto"/>
            <w:noWrap/>
            <w:vAlign w:val="center"/>
            <w:hideMark/>
          </w:tcPr>
          <w:p w:rsidR="00E639ED" w:rsidRPr="007B2974" w:rsidRDefault="00E639ED" w:rsidP="00D53308">
            <w:pPr>
              <w:jc w:val="right"/>
              <w:rPr>
                <w:rFonts w:ascii="Arial" w:hAnsi="Arial" w:cs="Arial"/>
                <w:b/>
                <w:bCs/>
                <w:sz w:val="20"/>
                <w:szCs w:val="20"/>
              </w:rPr>
            </w:pPr>
            <w:r>
              <w:rPr>
                <w:rFonts w:ascii="Arial" w:hAnsi="Arial" w:cs="Arial"/>
                <w:b/>
                <w:bCs/>
                <w:sz w:val="20"/>
                <w:szCs w:val="20"/>
              </w:rPr>
              <w:t>11256,8</w:t>
            </w:r>
          </w:p>
        </w:tc>
        <w:tc>
          <w:tcPr>
            <w:tcW w:w="1097" w:type="dxa"/>
            <w:tcBorders>
              <w:top w:val="nil"/>
              <w:left w:val="nil"/>
              <w:bottom w:val="single" w:sz="4" w:space="0" w:color="auto"/>
              <w:right w:val="single" w:sz="4" w:space="0" w:color="auto"/>
            </w:tcBorders>
            <w:shd w:val="clear" w:color="auto" w:fill="auto"/>
            <w:noWrap/>
            <w:vAlign w:val="center"/>
            <w:hideMark/>
          </w:tcPr>
          <w:p w:rsidR="00E639ED" w:rsidRPr="00E0755B" w:rsidRDefault="00730370" w:rsidP="00D53308">
            <w:pPr>
              <w:jc w:val="right"/>
              <w:rPr>
                <w:rFonts w:ascii="Arial" w:hAnsi="Arial" w:cs="Arial"/>
                <w:b/>
                <w:bCs/>
                <w:sz w:val="20"/>
                <w:szCs w:val="20"/>
              </w:rPr>
            </w:pPr>
            <w:r w:rsidRPr="00E0755B">
              <w:rPr>
                <w:rFonts w:ascii="Arial" w:hAnsi="Arial" w:cs="Arial"/>
                <w:b/>
                <w:bCs/>
                <w:sz w:val="20"/>
                <w:szCs w:val="20"/>
              </w:rPr>
              <w:t>33770,4</w:t>
            </w:r>
          </w:p>
        </w:tc>
        <w:tc>
          <w:tcPr>
            <w:tcW w:w="1514" w:type="dxa"/>
            <w:tcBorders>
              <w:top w:val="nil"/>
              <w:left w:val="nil"/>
              <w:bottom w:val="single" w:sz="4" w:space="0" w:color="auto"/>
              <w:right w:val="single" w:sz="4" w:space="0" w:color="auto"/>
            </w:tcBorders>
            <w:shd w:val="clear" w:color="auto" w:fill="auto"/>
            <w:vAlign w:val="center"/>
            <w:hideMark/>
          </w:tcPr>
          <w:p w:rsidR="00E639ED" w:rsidRPr="007B2974" w:rsidRDefault="00E639ED" w:rsidP="00D17AB3">
            <w:pPr>
              <w:jc w:val="center"/>
              <w:rPr>
                <w:rFonts w:ascii="Arial" w:hAnsi="Arial" w:cs="Arial"/>
                <w:b/>
                <w:bCs/>
                <w:sz w:val="20"/>
                <w:szCs w:val="20"/>
              </w:rPr>
            </w:pPr>
            <w:r w:rsidRPr="007B2974">
              <w:rPr>
                <w:rFonts w:ascii="Arial" w:hAnsi="Arial" w:cs="Arial"/>
                <w:b/>
                <w:bCs/>
                <w:sz w:val="20"/>
                <w:szCs w:val="20"/>
              </w:rPr>
              <w:t> </w:t>
            </w:r>
          </w:p>
        </w:tc>
      </w:tr>
      <w:tr w:rsidR="000342DE" w:rsidRPr="007B2974" w:rsidTr="007B2974">
        <w:trPr>
          <w:trHeight w:val="360"/>
        </w:trPr>
        <w:tc>
          <w:tcPr>
            <w:tcW w:w="3244" w:type="dxa"/>
            <w:tcBorders>
              <w:top w:val="nil"/>
              <w:left w:val="single" w:sz="4" w:space="0" w:color="auto"/>
              <w:bottom w:val="single" w:sz="4" w:space="0" w:color="auto"/>
              <w:right w:val="single" w:sz="4" w:space="0" w:color="auto"/>
            </w:tcBorders>
            <w:shd w:val="clear" w:color="auto" w:fill="auto"/>
            <w:vAlign w:val="center"/>
            <w:hideMark/>
          </w:tcPr>
          <w:p w:rsidR="000342DE" w:rsidRPr="007C3489" w:rsidRDefault="000342DE" w:rsidP="00D17AB3">
            <w:pPr>
              <w:rPr>
                <w:rFonts w:ascii="Arial" w:hAnsi="Arial" w:cs="Arial"/>
                <w:b/>
                <w:bCs/>
                <w:sz w:val="20"/>
                <w:szCs w:val="20"/>
              </w:rPr>
            </w:pPr>
            <w:r w:rsidRPr="007C3489">
              <w:rPr>
                <w:rFonts w:ascii="Arial" w:hAnsi="Arial" w:cs="Arial"/>
                <w:b/>
                <w:bCs/>
                <w:sz w:val="20"/>
                <w:szCs w:val="20"/>
              </w:rPr>
              <w:t>Внебюджетные источники</w:t>
            </w:r>
          </w:p>
        </w:tc>
        <w:tc>
          <w:tcPr>
            <w:tcW w:w="1491" w:type="dxa"/>
            <w:tcBorders>
              <w:top w:val="nil"/>
              <w:left w:val="nil"/>
              <w:bottom w:val="single" w:sz="4" w:space="0" w:color="auto"/>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Х</w:t>
            </w:r>
          </w:p>
        </w:tc>
        <w:tc>
          <w:tcPr>
            <w:tcW w:w="751" w:type="dxa"/>
            <w:tcBorders>
              <w:top w:val="nil"/>
              <w:left w:val="nil"/>
              <w:bottom w:val="single" w:sz="4" w:space="0" w:color="auto"/>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Х</w:t>
            </w:r>
          </w:p>
        </w:tc>
        <w:tc>
          <w:tcPr>
            <w:tcW w:w="844" w:type="dxa"/>
            <w:tcBorders>
              <w:top w:val="nil"/>
              <w:left w:val="nil"/>
              <w:bottom w:val="single" w:sz="4" w:space="0" w:color="auto"/>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Х</w:t>
            </w:r>
          </w:p>
        </w:tc>
        <w:tc>
          <w:tcPr>
            <w:tcW w:w="1927" w:type="dxa"/>
            <w:tcBorders>
              <w:top w:val="nil"/>
              <w:left w:val="nil"/>
              <w:bottom w:val="single" w:sz="4" w:space="0" w:color="auto"/>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Х</w:t>
            </w:r>
          </w:p>
        </w:tc>
        <w:tc>
          <w:tcPr>
            <w:tcW w:w="606" w:type="dxa"/>
            <w:tcBorders>
              <w:top w:val="nil"/>
              <w:left w:val="nil"/>
              <w:bottom w:val="single" w:sz="4" w:space="0" w:color="auto"/>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Х</w:t>
            </w:r>
          </w:p>
        </w:tc>
        <w:tc>
          <w:tcPr>
            <w:tcW w:w="939" w:type="dxa"/>
            <w:tcBorders>
              <w:top w:val="nil"/>
              <w:left w:val="nil"/>
              <w:bottom w:val="single" w:sz="4" w:space="0" w:color="auto"/>
              <w:right w:val="single" w:sz="4" w:space="0" w:color="auto"/>
            </w:tcBorders>
            <w:shd w:val="clear" w:color="auto" w:fill="auto"/>
            <w:noWrap/>
            <w:vAlign w:val="center"/>
            <w:hideMark/>
          </w:tcPr>
          <w:p w:rsidR="000342DE" w:rsidRPr="007B2974" w:rsidRDefault="000342DE" w:rsidP="00D17AB3">
            <w:pPr>
              <w:jc w:val="right"/>
              <w:rPr>
                <w:rFonts w:ascii="Arial" w:hAnsi="Arial" w:cs="Arial"/>
                <w:b/>
                <w:bCs/>
                <w:sz w:val="20"/>
                <w:szCs w:val="20"/>
              </w:rPr>
            </w:pPr>
            <w:r w:rsidRPr="007B2974">
              <w:rPr>
                <w:rFonts w:ascii="Arial" w:hAnsi="Arial" w:cs="Arial"/>
                <w:b/>
                <w:bCs/>
                <w:sz w:val="20"/>
                <w:szCs w:val="20"/>
              </w:rPr>
              <w:t>0,0</w:t>
            </w:r>
          </w:p>
        </w:tc>
        <w:tc>
          <w:tcPr>
            <w:tcW w:w="939" w:type="dxa"/>
            <w:tcBorders>
              <w:top w:val="nil"/>
              <w:left w:val="nil"/>
              <w:bottom w:val="single" w:sz="4" w:space="0" w:color="auto"/>
              <w:right w:val="single" w:sz="4" w:space="0" w:color="auto"/>
            </w:tcBorders>
            <w:shd w:val="clear" w:color="auto" w:fill="auto"/>
            <w:noWrap/>
            <w:vAlign w:val="center"/>
            <w:hideMark/>
          </w:tcPr>
          <w:p w:rsidR="000342DE" w:rsidRPr="007B2974" w:rsidRDefault="000342DE" w:rsidP="00D17AB3">
            <w:pPr>
              <w:jc w:val="right"/>
              <w:rPr>
                <w:rFonts w:ascii="Arial" w:hAnsi="Arial" w:cs="Arial"/>
                <w:b/>
                <w:bCs/>
                <w:sz w:val="20"/>
                <w:szCs w:val="20"/>
              </w:rPr>
            </w:pPr>
            <w:r w:rsidRPr="007B2974">
              <w:rPr>
                <w:rFonts w:ascii="Arial" w:hAnsi="Arial" w:cs="Arial"/>
                <w:b/>
                <w:bCs/>
                <w:sz w:val="20"/>
                <w:szCs w:val="20"/>
              </w:rPr>
              <w:t>0,0</w:t>
            </w:r>
          </w:p>
        </w:tc>
        <w:tc>
          <w:tcPr>
            <w:tcW w:w="939" w:type="dxa"/>
            <w:tcBorders>
              <w:top w:val="nil"/>
              <w:left w:val="nil"/>
              <w:bottom w:val="single" w:sz="4" w:space="0" w:color="auto"/>
              <w:right w:val="single" w:sz="4" w:space="0" w:color="auto"/>
            </w:tcBorders>
            <w:shd w:val="clear" w:color="auto" w:fill="auto"/>
            <w:noWrap/>
            <w:vAlign w:val="center"/>
            <w:hideMark/>
          </w:tcPr>
          <w:p w:rsidR="000342DE" w:rsidRPr="007B2974" w:rsidRDefault="000342DE" w:rsidP="00D17AB3">
            <w:pPr>
              <w:jc w:val="right"/>
              <w:rPr>
                <w:rFonts w:ascii="Arial" w:hAnsi="Arial" w:cs="Arial"/>
                <w:b/>
                <w:bCs/>
                <w:sz w:val="20"/>
                <w:szCs w:val="20"/>
              </w:rPr>
            </w:pPr>
            <w:r w:rsidRPr="007B2974">
              <w:rPr>
                <w:rFonts w:ascii="Arial" w:hAnsi="Arial" w:cs="Arial"/>
                <w:b/>
                <w:bCs/>
                <w:sz w:val="20"/>
                <w:szCs w:val="20"/>
              </w:rPr>
              <w:t>0,0</w:t>
            </w:r>
          </w:p>
        </w:tc>
        <w:tc>
          <w:tcPr>
            <w:tcW w:w="1097" w:type="dxa"/>
            <w:tcBorders>
              <w:top w:val="nil"/>
              <w:left w:val="nil"/>
              <w:bottom w:val="single" w:sz="4" w:space="0" w:color="auto"/>
              <w:right w:val="single" w:sz="4" w:space="0" w:color="auto"/>
            </w:tcBorders>
            <w:shd w:val="clear" w:color="auto" w:fill="auto"/>
            <w:noWrap/>
            <w:vAlign w:val="center"/>
            <w:hideMark/>
          </w:tcPr>
          <w:p w:rsidR="000342DE" w:rsidRPr="007B2974" w:rsidRDefault="000342DE" w:rsidP="00D17AB3">
            <w:pPr>
              <w:jc w:val="right"/>
              <w:rPr>
                <w:rFonts w:ascii="Arial" w:hAnsi="Arial" w:cs="Arial"/>
                <w:b/>
                <w:bCs/>
                <w:sz w:val="20"/>
                <w:szCs w:val="20"/>
              </w:rPr>
            </w:pPr>
            <w:r w:rsidRPr="007B2974">
              <w:rPr>
                <w:rFonts w:ascii="Arial" w:hAnsi="Arial" w:cs="Arial"/>
                <w:b/>
                <w:bCs/>
                <w:sz w:val="20"/>
                <w:szCs w:val="20"/>
              </w:rPr>
              <w:t>0,0</w:t>
            </w:r>
          </w:p>
        </w:tc>
        <w:tc>
          <w:tcPr>
            <w:tcW w:w="1514" w:type="dxa"/>
            <w:tcBorders>
              <w:top w:val="nil"/>
              <w:left w:val="nil"/>
              <w:bottom w:val="single" w:sz="4" w:space="0" w:color="auto"/>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 </w:t>
            </w:r>
          </w:p>
        </w:tc>
      </w:tr>
    </w:tbl>
    <w:p w:rsidR="000342DE" w:rsidRDefault="000342DE" w:rsidP="000342DE">
      <w:pPr>
        <w:autoSpaceDE w:val="0"/>
        <w:autoSpaceDN w:val="0"/>
        <w:adjustRightInd w:val="0"/>
        <w:jc w:val="both"/>
        <w:rPr>
          <w:rFonts w:ascii="Arial" w:hAnsi="Arial" w:cs="Arial"/>
        </w:rPr>
      </w:pPr>
    </w:p>
    <w:p w:rsidR="00D53308" w:rsidRDefault="00D53308" w:rsidP="000342DE">
      <w:pPr>
        <w:autoSpaceDE w:val="0"/>
        <w:autoSpaceDN w:val="0"/>
        <w:adjustRightInd w:val="0"/>
        <w:jc w:val="both"/>
        <w:rPr>
          <w:rFonts w:ascii="Arial" w:hAnsi="Arial" w:cs="Arial"/>
        </w:rPr>
      </w:pPr>
    </w:p>
    <w:p w:rsidR="00D53308" w:rsidRPr="003A73C3" w:rsidRDefault="00D53308" w:rsidP="00D53308">
      <w:pPr>
        <w:ind w:firstLine="567"/>
        <w:jc w:val="center"/>
        <w:rPr>
          <w:rFonts w:ascii="Arial" w:hAnsi="Arial" w:cs="Arial"/>
          <w:b/>
        </w:rPr>
      </w:pPr>
    </w:p>
    <w:p w:rsidR="00D53308" w:rsidRPr="003A73C3" w:rsidRDefault="00D53308" w:rsidP="00D53308">
      <w:pPr>
        <w:ind w:firstLine="567"/>
        <w:rPr>
          <w:rFonts w:ascii="Arial" w:hAnsi="Arial" w:cs="Arial"/>
        </w:rPr>
        <w:sectPr w:rsidR="00D53308" w:rsidRPr="003A73C3" w:rsidSect="00D53308">
          <w:footnotePr>
            <w:pos w:val="beneathText"/>
          </w:footnotePr>
          <w:pgSz w:w="16837" w:h="11905" w:orient="landscape"/>
          <w:pgMar w:top="1134" w:right="851" w:bottom="1134" w:left="1701" w:header="720" w:footer="709" w:gutter="0"/>
          <w:cols w:space="720"/>
          <w:docGrid w:linePitch="360"/>
        </w:sectPr>
      </w:pPr>
    </w:p>
    <w:p w:rsidR="00D53308" w:rsidRPr="00A83DBE" w:rsidRDefault="00D53308" w:rsidP="00D53308">
      <w:pPr>
        <w:autoSpaceDE w:val="0"/>
        <w:autoSpaceDN w:val="0"/>
        <w:adjustRightInd w:val="0"/>
        <w:ind w:firstLine="4536"/>
        <w:outlineLvl w:val="2"/>
        <w:rPr>
          <w:rFonts w:ascii="Arial" w:hAnsi="Arial" w:cs="Arial"/>
          <w:sz w:val="28"/>
          <w:szCs w:val="28"/>
        </w:rPr>
      </w:pPr>
      <w:r w:rsidRPr="00A83DBE">
        <w:rPr>
          <w:rFonts w:ascii="Arial" w:hAnsi="Arial" w:cs="Arial"/>
          <w:sz w:val="28"/>
          <w:szCs w:val="28"/>
        </w:rPr>
        <w:lastRenderedPageBreak/>
        <w:t xml:space="preserve">Приложение № 8 </w:t>
      </w:r>
    </w:p>
    <w:p w:rsidR="00D53308" w:rsidRPr="00A83DBE" w:rsidRDefault="00D53308" w:rsidP="00D53308">
      <w:pPr>
        <w:ind w:firstLine="4536"/>
        <w:rPr>
          <w:rFonts w:ascii="Arial" w:hAnsi="Arial" w:cs="Arial"/>
          <w:sz w:val="28"/>
          <w:szCs w:val="28"/>
        </w:rPr>
      </w:pPr>
      <w:r w:rsidRPr="00A83DBE">
        <w:rPr>
          <w:rFonts w:ascii="Arial" w:hAnsi="Arial" w:cs="Arial"/>
          <w:sz w:val="28"/>
          <w:szCs w:val="28"/>
        </w:rPr>
        <w:t xml:space="preserve">к муниципальной программе </w:t>
      </w:r>
    </w:p>
    <w:p w:rsidR="00D53308" w:rsidRPr="00A83DBE" w:rsidRDefault="00D53308" w:rsidP="00D53308">
      <w:pPr>
        <w:ind w:firstLine="4536"/>
        <w:rPr>
          <w:rFonts w:ascii="Arial" w:hAnsi="Arial" w:cs="Arial"/>
          <w:sz w:val="28"/>
          <w:szCs w:val="28"/>
        </w:rPr>
      </w:pPr>
      <w:r w:rsidRPr="00A83DBE">
        <w:rPr>
          <w:rFonts w:ascii="Arial" w:hAnsi="Arial" w:cs="Arial"/>
          <w:sz w:val="28"/>
          <w:szCs w:val="28"/>
        </w:rPr>
        <w:t xml:space="preserve">Енисейского района </w:t>
      </w:r>
    </w:p>
    <w:p w:rsidR="00D53308" w:rsidRPr="00A83DBE" w:rsidRDefault="00D53308" w:rsidP="00D53308">
      <w:pPr>
        <w:autoSpaceDE w:val="0"/>
        <w:autoSpaceDN w:val="0"/>
        <w:adjustRightInd w:val="0"/>
        <w:ind w:left="4536"/>
        <w:rPr>
          <w:rFonts w:ascii="Arial" w:eastAsia="Calibri" w:hAnsi="Arial" w:cs="Arial"/>
          <w:sz w:val="28"/>
          <w:szCs w:val="28"/>
          <w:lang w:eastAsia="en-US"/>
        </w:rPr>
      </w:pPr>
      <w:r w:rsidRPr="00A83DBE">
        <w:rPr>
          <w:rFonts w:ascii="Arial" w:eastAsia="Calibri" w:hAnsi="Arial" w:cs="Arial"/>
          <w:sz w:val="28"/>
          <w:szCs w:val="28"/>
          <w:lang w:eastAsia="en-US"/>
        </w:rPr>
        <w:t xml:space="preserve">«Экономическое развитие и инвестиционная политика Енисейского района» </w:t>
      </w:r>
    </w:p>
    <w:p w:rsidR="00D53308" w:rsidRPr="00A83DBE" w:rsidRDefault="00D53308" w:rsidP="00D53308">
      <w:pPr>
        <w:jc w:val="center"/>
        <w:rPr>
          <w:rFonts w:ascii="Arial" w:hAnsi="Arial" w:cs="Arial"/>
          <w:b/>
          <w:sz w:val="28"/>
        </w:rPr>
      </w:pPr>
    </w:p>
    <w:p w:rsidR="0078397E" w:rsidRPr="009E449C" w:rsidRDefault="0078397E" w:rsidP="0078397E">
      <w:pPr>
        <w:jc w:val="center"/>
        <w:rPr>
          <w:rFonts w:ascii="Arial" w:hAnsi="Arial" w:cs="Arial"/>
          <w:b/>
          <w:sz w:val="28"/>
          <w:szCs w:val="28"/>
        </w:rPr>
      </w:pPr>
      <w:r w:rsidRPr="009E449C">
        <w:rPr>
          <w:rFonts w:ascii="Arial" w:hAnsi="Arial" w:cs="Arial"/>
          <w:b/>
          <w:sz w:val="28"/>
          <w:szCs w:val="28"/>
        </w:rPr>
        <w:t>Подпрограмма «Развитие сельских территорий Енисейского района»</w:t>
      </w:r>
    </w:p>
    <w:p w:rsidR="0078397E" w:rsidRPr="009E449C" w:rsidRDefault="0078397E" w:rsidP="0078397E">
      <w:pPr>
        <w:jc w:val="center"/>
        <w:rPr>
          <w:rFonts w:ascii="Arial" w:hAnsi="Arial" w:cs="Arial"/>
          <w:b/>
          <w:sz w:val="28"/>
          <w:szCs w:val="28"/>
        </w:rPr>
      </w:pPr>
    </w:p>
    <w:p w:rsidR="0078397E" w:rsidRPr="009E449C" w:rsidRDefault="0078397E" w:rsidP="0078397E">
      <w:pPr>
        <w:jc w:val="center"/>
        <w:rPr>
          <w:rFonts w:ascii="Arial" w:hAnsi="Arial" w:cs="Arial"/>
          <w:sz w:val="28"/>
          <w:szCs w:val="28"/>
        </w:rPr>
      </w:pPr>
      <w:r w:rsidRPr="009E449C">
        <w:rPr>
          <w:rFonts w:ascii="Arial" w:hAnsi="Arial" w:cs="Arial"/>
          <w:sz w:val="28"/>
          <w:szCs w:val="28"/>
        </w:rPr>
        <w:t>1. ПАСПОРТ ПОДПРОГРАММЫ</w:t>
      </w:r>
    </w:p>
    <w:p w:rsidR="0078397E" w:rsidRPr="009E449C" w:rsidRDefault="0078397E" w:rsidP="0078397E">
      <w:pPr>
        <w:jc w:val="center"/>
        <w:rPr>
          <w:rFonts w:ascii="Arial" w:hAnsi="Arial" w:cs="Arial"/>
          <w:sz w:val="28"/>
          <w:szCs w:val="28"/>
        </w:rPr>
      </w:pPr>
      <w:r w:rsidRPr="009E449C">
        <w:rPr>
          <w:rFonts w:ascii="Arial" w:hAnsi="Arial" w:cs="Arial"/>
          <w:sz w:val="28"/>
          <w:szCs w:val="28"/>
        </w:rPr>
        <w:t xml:space="preserve"> «Развитие сельских территорий Енисейского района»</w:t>
      </w:r>
    </w:p>
    <w:p w:rsidR="0078397E" w:rsidRPr="009E449C" w:rsidRDefault="0078397E" w:rsidP="0078397E">
      <w:pPr>
        <w:jc w:val="center"/>
        <w:rPr>
          <w:rFonts w:ascii="Arial" w:hAnsi="Arial" w:cs="Arial"/>
          <w:sz w:val="28"/>
          <w:szCs w:val="28"/>
        </w:rPr>
      </w:pPr>
    </w:p>
    <w:tbl>
      <w:tblPr>
        <w:tblW w:w="991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984"/>
        <w:gridCol w:w="6927"/>
      </w:tblGrid>
      <w:tr w:rsidR="0078397E" w:rsidRPr="009E449C" w:rsidTr="0078397E">
        <w:trPr>
          <w:trHeight w:val="677"/>
        </w:trPr>
        <w:tc>
          <w:tcPr>
            <w:tcW w:w="2984" w:type="dxa"/>
          </w:tcPr>
          <w:p w:rsidR="0078397E" w:rsidRPr="009E449C" w:rsidRDefault="0078397E" w:rsidP="0078397E">
            <w:pPr>
              <w:pStyle w:val="ac"/>
              <w:tabs>
                <w:tab w:val="clear" w:pos="4677"/>
                <w:tab w:val="clear" w:pos="9355"/>
              </w:tabs>
              <w:rPr>
                <w:rFonts w:ascii="Arial" w:hAnsi="Arial" w:cs="Arial"/>
                <w:sz w:val="28"/>
                <w:szCs w:val="28"/>
              </w:rPr>
            </w:pPr>
            <w:r w:rsidRPr="009E449C">
              <w:rPr>
                <w:rFonts w:ascii="Arial" w:hAnsi="Arial" w:cs="Arial"/>
                <w:sz w:val="28"/>
                <w:szCs w:val="28"/>
              </w:rPr>
              <w:t>Наименование Подпрограммы</w:t>
            </w:r>
          </w:p>
        </w:tc>
        <w:tc>
          <w:tcPr>
            <w:tcW w:w="6927" w:type="dxa"/>
          </w:tcPr>
          <w:p w:rsidR="0078397E" w:rsidRPr="009E449C" w:rsidRDefault="0078397E" w:rsidP="0078397E">
            <w:pPr>
              <w:jc w:val="both"/>
              <w:rPr>
                <w:rFonts w:ascii="Arial" w:hAnsi="Arial" w:cs="Arial"/>
                <w:sz w:val="28"/>
                <w:szCs w:val="28"/>
              </w:rPr>
            </w:pPr>
            <w:r w:rsidRPr="009E449C">
              <w:rPr>
                <w:rFonts w:ascii="Arial" w:hAnsi="Arial" w:cs="Arial"/>
                <w:sz w:val="28"/>
                <w:szCs w:val="28"/>
              </w:rPr>
              <w:t>«Развитие сельских территорий Енисейского района» (далее - подпрограмма)</w:t>
            </w:r>
          </w:p>
        </w:tc>
      </w:tr>
      <w:tr w:rsidR="0078397E" w:rsidRPr="009E449C" w:rsidTr="0078397E">
        <w:trPr>
          <w:trHeight w:val="1693"/>
        </w:trPr>
        <w:tc>
          <w:tcPr>
            <w:tcW w:w="2984" w:type="dxa"/>
          </w:tcPr>
          <w:p w:rsidR="0078397E" w:rsidRPr="009E449C" w:rsidRDefault="0078397E" w:rsidP="0078397E">
            <w:pPr>
              <w:rPr>
                <w:rFonts w:ascii="Arial" w:hAnsi="Arial" w:cs="Arial"/>
                <w:sz w:val="28"/>
                <w:szCs w:val="28"/>
              </w:rPr>
            </w:pPr>
            <w:r w:rsidRPr="009E449C">
              <w:rPr>
                <w:rFonts w:ascii="Arial" w:hAnsi="Arial" w:cs="Arial"/>
                <w:sz w:val="28"/>
                <w:szCs w:val="28"/>
              </w:rPr>
              <w:t>Наименование муниципальной программы, в рамках которой реализуется подпрограмма</w:t>
            </w:r>
          </w:p>
        </w:tc>
        <w:tc>
          <w:tcPr>
            <w:tcW w:w="6927" w:type="dxa"/>
            <w:shd w:val="clear" w:color="auto" w:fill="FFFFFF"/>
          </w:tcPr>
          <w:p w:rsidR="0078397E" w:rsidRPr="009E449C" w:rsidRDefault="0078397E" w:rsidP="0078397E">
            <w:pPr>
              <w:pStyle w:val="ConsPlusNormal"/>
              <w:jc w:val="both"/>
              <w:rPr>
                <w:sz w:val="28"/>
                <w:szCs w:val="28"/>
              </w:rPr>
            </w:pPr>
            <w:r w:rsidRPr="009E449C">
              <w:rPr>
                <w:sz w:val="28"/>
                <w:szCs w:val="28"/>
              </w:rPr>
              <w:t>«Экономическое развитие и инвестиционная политика Енисейского района»</w:t>
            </w:r>
          </w:p>
        </w:tc>
      </w:tr>
      <w:tr w:rsidR="0078397E" w:rsidRPr="009E449C" w:rsidTr="0078397E">
        <w:trPr>
          <w:trHeight w:val="555"/>
        </w:trPr>
        <w:tc>
          <w:tcPr>
            <w:tcW w:w="2984" w:type="dxa"/>
          </w:tcPr>
          <w:p w:rsidR="0078397E" w:rsidRPr="009E449C" w:rsidRDefault="0078397E" w:rsidP="0078397E">
            <w:pPr>
              <w:rPr>
                <w:rFonts w:ascii="Arial" w:hAnsi="Arial" w:cs="Arial"/>
                <w:sz w:val="28"/>
                <w:szCs w:val="28"/>
              </w:rPr>
            </w:pPr>
            <w:r w:rsidRPr="009E449C">
              <w:rPr>
                <w:rFonts w:ascii="Arial" w:hAnsi="Arial" w:cs="Arial"/>
                <w:sz w:val="28"/>
                <w:szCs w:val="28"/>
              </w:rPr>
              <w:t>Муниципальный заказчик</w:t>
            </w:r>
          </w:p>
        </w:tc>
        <w:tc>
          <w:tcPr>
            <w:tcW w:w="6927" w:type="dxa"/>
          </w:tcPr>
          <w:p w:rsidR="0078397E" w:rsidRPr="009E449C" w:rsidRDefault="0078397E" w:rsidP="0078397E">
            <w:pPr>
              <w:jc w:val="both"/>
              <w:rPr>
                <w:rFonts w:ascii="Arial" w:hAnsi="Arial" w:cs="Arial"/>
                <w:sz w:val="28"/>
                <w:szCs w:val="28"/>
              </w:rPr>
            </w:pPr>
            <w:r w:rsidRPr="009E449C">
              <w:rPr>
                <w:rFonts w:ascii="Arial" w:hAnsi="Arial" w:cs="Arial"/>
                <w:sz w:val="28"/>
                <w:szCs w:val="28"/>
              </w:rPr>
              <w:t>Администрация Енисейского района</w:t>
            </w:r>
          </w:p>
        </w:tc>
      </w:tr>
      <w:tr w:rsidR="0078397E" w:rsidRPr="009E449C" w:rsidTr="0078397E">
        <w:trPr>
          <w:trHeight w:val="555"/>
        </w:trPr>
        <w:tc>
          <w:tcPr>
            <w:tcW w:w="2984" w:type="dxa"/>
          </w:tcPr>
          <w:p w:rsidR="0078397E" w:rsidRPr="009E449C" w:rsidRDefault="0078397E" w:rsidP="0078397E">
            <w:pPr>
              <w:rPr>
                <w:rFonts w:ascii="Arial" w:hAnsi="Arial" w:cs="Arial"/>
                <w:bCs/>
                <w:color w:val="442E19"/>
                <w:sz w:val="28"/>
                <w:szCs w:val="28"/>
              </w:rPr>
            </w:pPr>
            <w:r w:rsidRPr="009E449C">
              <w:rPr>
                <w:rFonts w:ascii="Arial" w:hAnsi="Arial" w:cs="Arial"/>
                <w:bCs/>
                <w:color w:val="442E19"/>
                <w:sz w:val="28"/>
                <w:szCs w:val="28"/>
              </w:rPr>
              <w:t>Главный распорядитель бюджетных средств, ответственный за реализацию мероприятий подпрограммы</w:t>
            </w:r>
          </w:p>
        </w:tc>
        <w:tc>
          <w:tcPr>
            <w:tcW w:w="6927" w:type="dxa"/>
          </w:tcPr>
          <w:p w:rsidR="0078397E" w:rsidRPr="009E449C" w:rsidRDefault="0078397E" w:rsidP="0078397E">
            <w:pPr>
              <w:jc w:val="both"/>
              <w:rPr>
                <w:rFonts w:ascii="Arial" w:hAnsi="Arial" w:cs="Arial"/>
                <w:sz w:val="28"/>
                <w:szCs w:val="28"/>
              </w:rPr>
            </w:pPr>
            <w:r w:rsidRPr="009E449C">
              <w:rPr>
                <w:rFonts w:ascii="Arial" w:hAnsi="Arial" w:cs="Arial"/>
                <w:sz w:val="28"/>
                <w:szCs w:val="28"/>
              </w:rPr>
              <w:t>Администрация Енисейского района</w:t>
            </w:r>
          </w:p>
        </w:tc>
      </w:tr>
      <w:tr w:rsidR="0078397E" w:rsidRPr="009E449C" w:rsidTr="0078397E">
        <w:trPr>
          <w:trHeight w:val="1015"/>
        </w:trPr>
        <w:tc>
          <w:tcPr>
            <w:tcW w:w="2984" w:type="dxa"/>
          </w:tcPr>
          <w:p w:rsidR="0078397E" w:rsidRPr="009E449C" w:rsidRDefault="0078397E" w:rsidP="0078397E">
            <w:pPr>
              <w:rPr>
                <w:rFonts w:ascii="Arial" w:hAnsi="Arial" w:cs="Arial"/>
                <w:sz w:val="28"/>
                <w:szCs w:val="28"/>
              </w:rPr>
            </w:pPr>
            <w:r w:rsidRPr="009E449C">
              <w:rPr>
                <w:rFonts w:ascii="Arial" w:hAnsi="Arial" w:cs="Arial"/>
                <w:sz w:val="28"/>
                <w:szCs w:val="28"/>
              </w:rPr>
              <w:t>Цель подпрограммы</w:t>
            </w:r>
          </w:p>
        </w:tc>
        <w:tc>
          <w:tcPr>
            <w:tcW w:w="6927" w:type="dxa"/>
          </w:tcPr>
          <w:p w:rsidR="0078397E" w:rsidRPr="009E449C" w:rsidRDefault="0078397E" w:rsidP="0078397E">
            <w:pPr>
              <w:pStyle w:val="ConsPlusNormal"/>
              <w:jc w:val="both"/>
              <w:rPr>
                <w:sz w:val="28"/>
                <w:szCs w:val="28"/>
              </w:rPr>
            </w:pPr>
            <w:r w:rsidRPr="009E449C">
              <w:rPr>
                <w:sz w:val="28"/>
                <w:szCs w:val="28"/>
              </w:rPr>
              <w:t>Создание условий для устойчивого развития сельскохозяйственного производства и комфортных условий жизнедеятельности в сельской местности.</w:t>
            </w:r>
          </w:p>
          <w:p w:rsidR="0078397E" w:rsidRPr="009E449C" w:rsidRDefault="0078397E" w:rsidP="0078397E">
            <w:pPr>
              <w:pStyle w:val="ConsPlusNormal"/>
              <w:jc w:val="both"/>
              <w:rPr>
                <w:sz w:val="28"/>
                <w:szCs w:val="28"/>
              </w:rPr>
            </w:pPr>
          </w:p>
        </w:tc>
      </w:tr>
      <w:tr w:rsidR="0078397E" w:rsidRPr="009E449C" w:rsidTr="0078397E">
        <w:trPr>
          <w:trHeight w:val="126"/>
        </w:trPr>
        <w:tc>
          <w:tcPr>
            <w:tcW w:w="2984" w:type="dxa"/>
          </w:tcPr>
          <w:p w:rsidR="0078397E" w:rsidRPr="009E449C" w:rsidRDefault="0078397E" w:rsidP="0078397E">
            <w:pPr>
              <w:rPr>
                <w:rFonts w:ascii="Arial" w:hAnsi="Arial" w:cs="Arial"/>
                <w:sz w:val="28"/>
                <w:szCs w:val="28"/>
              </w:rPr>
            </w:pPr>
            <w:r w:rsidRPr="009E449C">
              <w:rPr>
                <w:rFonts w:ascii="Arial" w:hAnsi="Arial" w:cs="Arial"/>
                <w:sz w:val="28"/>
                <w:szCs w:val="28"/>
              </w:rPr>
              <w:t>Задачи подпрограммы</w:t>
            </w:r>
          </w:p>
        </w:tc>
        <w:tc>
          <w:tcPr>
            <w:tcW w:w="6927" w:type="dxa"/>
          </w:tcPr>
          <w:p w:rsidR="0078397E" w:rsidRPr="009E449C" w:rsidRDefault="0078397E" w:rsidP="0078397E">
            <w:pPr>
              <w:widowControl w:val="0"/>
              <w:autoSpaceDE w:val="0"/>
              <w:autoSpaceDN w:val="0"/>
              <w:adjustRightInd w:val="0"/>
              <w:jc w:val="both"/>
              <w:rPr>
                <w:rFonts w:ascii="Arial" w:hAnsi="Arial" w:cs="Arial"/>
                <w:color w:val="000000"/>
                <w:sz w:val="28"/>
                <w:szCs w:val="28"/>
                <w:shd w:val="clear" w:color="auto" w:fill="FFFFFF"/>
              </w:rPr>
            </w:pPr>
            <w:r w:rsidRPr="009E449C">
              <w:rPr>
                <w:rFonts w:ascii="Arial" w:hAnsi="Arial" w:cs="Arial"/>
                <w:color w:val="000000"/>
                <w:sz w:val="28"/>
                <w:szCs w:val="28"/>
                <w:shd w:val="clear" w:color="auto" w:fill="FFFFFF"/>
              </w:rPr>
              <w:t xml:space="preserve">1. </w:t>
            </w:r>
            <w:r w:rsidRPr="009E449C">
              <w:rPr>
                <w:rFonts w:ascii="Arial" w:hAnsi="Arial" w:cs="Arial"/>
                <w:sz w:val="28"/>
                <w:szCs w:val="28"/>
              </w:rPr>
              <w:t>Сохранение и интенсивное наращивание поголовья крупного рогатого скота, увеличение объемов производства мяса и молока, продуктов мясной и молочной переработки</w:t>
            </w:r>
            <w:r w:rsidRPr="009E449C">
              <w:rPr>
                <w:rFonts w:ascii="Arial" w:hAnsi="Arial" w:cs="Arial"/>
                <w:color w:val="000000"/>
                <w:sz w:val="28"/>
                <w:szCs w:val="28"/>
                <w:shd w:val="clear" w:color="auto" w:fill="FFFFFF"/>
              </w:rPr>
              <w:t>;</w:t>
            </w:r>
          </w:p>
          <w:p w:rsidR="0078397E" w:rsidRPr="009E449C" w:rsidRDefault="0078397E" w:rsidP="0078397E">
            <w:pPr>
              <w:pStyle w:val="ConsPlusNormal"/>
              <w:jc w:val="both"/>
              <w:rPr>
                <w:color w:val="000000"/>
                <w:sz w:val="28"/>
                <w:szCs w:val="28"/>
                <w:shd w:val="clear" w:color="auto" w:fill="FFFFFF"/>
              </w:rPr>
            </w:pPr>
            <w:r w:rsidRPr="009E449C">
              <w:rPr>
                <w:color w:val="000000"/>
                <w:sz w:val="28"/>
                <w:szCs w:val="28"/>
                <w:shd w:val="clear" w:color="auto" w:fill="FFFFFF"/>
              </w:rPr>
              <w:t>2.</w:t>
            </w:r>
            <w:r w:rsidRPr="009E449C">
              <w:rPr>
                <w:sz w:val="28"/>
                <w:szCs w:val="28"/>
              </w:rPr>
              <w:t xml:space="preserve"> </w:t>
            </w:r>
            <w:r w:rsidRPr="009E449C">
              <w:rPr>
                <w:color w:val="000000"/>
                <w:sz w:val="28"/>
                <w:szCs w:val="28"/>
                <w:shd w:val="clear" w:color="auto" w:fill="FFFFFF"/>
              </w:rPr>
              <w:t xml:space="preserve">Ремонт автомобильных дорог общего пользования местного значения, ведущих к сельскохозяйственным объектам. </w:t>
            </w:r>
          </w:p>
        </w:tc>
      </w:tr>
      <w:tr w:rsidR="0078397E" w:rsidRPr="009E449C" w:rsidTr="0078397E">
        <w:trPr>
          <w:trHeight w:val="126"/>
        </w:trPr>
        <w:tc>
          <w:tcPr>
            <w:tcW w:w="2984" w:type="dxa"/>
            <w:shd w:val="clear" w:color="auto" w:fill="auto"/>
          </w:tcPr>
          <w:p w:rsidR="0078397E" w:rsidRPr="009E449C" w:rsidRDefault="0078397E" w:rsidP="0078397E">
            <w:pPr>
              <w:pStyle w:val="ac"/>
              <w:tabs>
                <w:tab w:val="clear" w:pos="4677"/>
                <w:tab w:val="clear" w:pos="9355"/>
              </w:tabs>
              <w:rPr>
                <w:rFonts w:ascii="Arial" w:hAnsi="Arial" w:cs="Arial"/>
                <w:sz w:val="28"/>
                <w:szCs w:val="28"/>
              </w:rPr>
            </w:pPr>
            <w:r w:rsidRPr="009E449C">
              <w:rPr>
                <w:rFonts w:ascii="Arial" w:hAnsi="Arial" w:cs="Arial"/>
                <w:sz w:val="28"/>
                <w:szCs w:val="28"/>
              </w:rPr>
              <w:t>Целевые показатели</w:t>
            </w:r>
          </w:p>
          <w:p w:rsidR="0078397E" w:rsidRPr="009E449C" w:rsidRDefault="0078397E" w:rsidP="0078397E">
            <w:pPr>
              <w:pStyle w:val="ac"/>
              <w:tabs>
                <w:tab w:val="clear" w:pos="4677"/>
                <w:tab w:val="clear" w:pos="9355"/>
              </w:tabs>
              <w:rPr>
                <w:rFonts w:ascii="Arial" w:hAnsi="Arial" w:cs="Arial"/>
                <w:sz w:val="28"/>
                <w:szCs w:val="28"/>
              </w:rPr>
            </w:pPr>
          </w:p>
        </w:tc>
        <w:tc>
          <w:tcPr>
            <w:tcW w:w="6927" w:type="dxa"/>
            <w:shd w:val="clear" w:color="auto" w:fill="auto"/>
          </w:tcPr>
          <w:p w:rsidR="0078397E" w:rsidRPr="009E449C" w:rsidRDefault="0078397E" w:rsidP="0078397E">
            <w:pPr>
              <w:pStyle w:val="ConsPlusNormal"/>
              <w:jc w:val="both"/>
              <w:rPr>
                <w:sz w:val="28"/>
                <w:szCs w:val="28"/>
              </w:rPr>
            </w:pPr>
            <w:r w:rsidRPr="009E449C">
              <w:rPr>
                <w:sz w:val="28"/>
                <w:szCs w:val="28"/>
              </w:rPr>
              <w:t>Перечень и значения целевых показателей приведены в  приложении № 1 к подпрограмме.</w:t>
            </w:r>
          </w:p>
          <w:p w:rsidR="0078397E" w:rsidRPr="009E449C" w:rsidRDefault="0078397E" w:rsidP="0078397E">
            <w:pPr>
              <w:pStyle w:val="ConsPlusNormal"/>
              <w:jc w:val="both"/>
              <w:rPr>
                <w:sz w:val="28"/>
                <w:szCs w:val="28"/>
              </w:rPr>
            </w:pPr>
          </w:p>
        </w:tc>
      </w:tr>
      <w:tr w:rsidR="0078397E" w:rsidRPr="009E449C" w:rsidTr="0078397E">
        <w:trPr>
          <w:trHeight w:val="126"/>
        </w:trPr>
        <w:tc>
          <w:tcPr>
            <w:tcW w:w="2984" w:type="dxa"/>
          </w:tcPr>
          <w:p w:rsidR="0078397E" w:rsidRPr="009E449C" w:rsidRDefault="0078397E" w:rsidP="0078397E">
            <w:pPr>
              <w:rPr>
                <w:rFonts w:ascii="Arial" w:hAnsi="Arial" w:cs="Arial"/>
                <w:sz w:val="28"/>
                <w:szCs w:val="28"/>
              </w:rPr>
            </w:pPr>
            <w:r w:rsidRPr="009E449C">
              <w:rPr>
                <w:rFonts w:ascii="Arial" w:hAnsi="Arial" w:cs="Arial"/>
                <w:sz w:val="28"/>
                <w:szCs w:val="28"/>
              </w:rPr>
              <w:lastRenderedPageBreak/>
              <w:t>Сроки и этапы реализации подпрограммы</w:t>
            </w:r>
          </w:p>
        </w:tc>
        <w:tc>
          <w:tcPr>
            <w:tcW w:w="6927" w:type="dxa"/>
          </w:tcPr>
          <w:p w:rsidR="0078397E" w:rsidRPr="009E449C" w:rsidRDefault="0078397E" w:rsidP="0078397E">
            <w:pPr>
              <w:jc w:val="both"/>
              <w:rPr>
                <w:rFonts w:ascii="Arial" w:hAnsi="Arial" w:cs="Arial"/>
                <w:sz w:val="28"/>
                <w:szCs w:val="28"/>
              </w:rPr>
            </w:pPr>
            <w:r w:rsidRPr="009E449C">
              <w:rPr>
                <w:rFonts w:ascii="Arial" w:hAnsi="Arial" w:cs="Arial"/>
                <w:sz w:val="28"/>
                <w:szCs w:val="28"/>
              </w:rPr>
              <w:t>2017-2019 годы</w:t>
            </w:r>
          </w:p>
          <w:p w:rsidR="0078397E" w:rsidRPr="009E449C" w:rsidRDefault="0078397E" w:rsidP="0078397E">
            <w:pPr>
              <w:jc w:val="both"/>
              <w:rPr>
                <w:rFonts w:ascii="Arial" w:hAnsi="Arial" w:cs="Arial"/>
                <w:sz w:val="28"/>
                <w:szCs w:val="28"/>
              </w:rPr>
            </w:pPr>
            <w:r w:rsidRPr="009E449C">
              <w:rPr>
                <w:rFonts w:ascii="Arial" w:hAnsi="Arial" w:cs="Arial"/>
                <w:sz w:val="28"/>
                <w:szCs w:val="28"/>
              </w:rPr>
              <w:t>без разделения на этапы</w:t>
            </w:r>
          </w:p>
          <w:p w:rsidR="0078397E" w:rsidRPr="009E449C" w:rsidRDefault="0078397E" w:rsidP="0078397E">
            <w:pPr>
              <w:jc w:val="both"/>
              <w:rPr>
                <w:rFonts w:ascii="Arial" w:hAnsi="Arial" w:cs="Arial"/>
                <w:sz w:val="28"/>
                <w:szCs w:val="28"/>
              </w:rPr>
            </w:pPr>
          </w:p>
        </w:tc>
      </w:tr>
      <w:tr w:rsidR="0078397E" w:rsidRPr="009E449C" w:rsidTr="0078397E">
        <w:trPr>
          <w:trHeight w:val="1306"/>
        </w:trPr>
        <w:tc>
          <w:tcPr>
            <w:tcW w:w="2984" w:type="dxa"/>
          </w:tcPr>
          <w:p w:rsidR="0078397E" w:rsidRPr="009E449C" w:rsidRDefault="0078397E" w:rsidP="0078397E">
            <w:pPr>
              <w:rPr>
                <w:rFonts w:ascii="Arial" w:hAnsi="Arial" w:cs="Arial"/>
                <w:sz w:val="28"/>
                <w:szCs w:val="28"/>
              </w:rPr>
            </w:pPr>
            <w:r w:rsidRPr="009E449C">
              <w:rPr>
                <w:rFonts w:ascii="Arial" w:hAnsi="Arial" w:cs="Arial"/>
                <w:sz w:val="28"/>
                <w:szCs w:val="28"/>
              </w:rPr>
              <w:t>Объемы и источники финансирования Программы</w:t>
            </w:r>
          </w:p>
          <w:p w:rsidR="0078397E" w:rsidRPr="009E449C" w:rsidRDefault="0078397E" w:rsidP="0078397E">
            <w:pPr>
              <w:rPr>
                <w:rFonts w:ascii="Arial" w:hAnsi="Arial" w:cs="Arial"/>
                <w:sz w:val="28"/>
                <w:szCs w:val="28"/>
              </w:rPr>
            </w:pPr>
          </w:p>
          <w:p w:rsidR="0078397E" w:rsidRPr="009E449C" w:rsidRDefault="0078397E" w:rsidP="0078397E">
            <w:pPr>
              <w:rPr>
                <w:rFonts w:ascii="Arial" w:hAnsi="Arial" w:cs="Arial"/>
                <w:sz w:val="28"/>
                <w:szCs w:val="28"/>
              </w:rPr>
            </w:pPr>
          </w:p>
        </w:tc>
        <w:tc>
          <w:tcPr>
            <w:tcW w:w="6927" w:type="dxa"/>
          </w:tcPr>
          <w:p w:rsidR="0078397E" w:rsidRPr="009E449C" w:rsidRDefault="0078397E" w:rsidP="0078397E">
            <w:pPr>
              <w:pStyle w:val="ConsPlusCell"/>
              <w:jc w:val="both"/>
              <w:rPr>
                <w:rFonts w:ascii="Arial" w:hAnsi="Arial" w:cs="Arial"/>
                <w:sz w:val="28"/>
                <w:szCs w:val="28"/>
              </w:rPr>
            </w:pPr>
            <w:r w:rsidRPr="009E449C">
              <w:rPr>
                <w:rFonts w:ascii="Arial" w:hAnsi="Arial" w:cs="Arial"/>
                <w:sz w:val="28"/>
                <w:szCs w:val="28"/>
              </w:rPr>
              <w:t>Общий объем бюджетных ассигнований на реализацию подпрограммы составляет 18 508,1 тысяч  рублей, в том числе:</w:t>
            </w:r>
          </w:p>
          <w:p w:rsidR="0078397E" w:rsidRPr="009E449C" w:rsidRDefault="0078397E" w:rsidP="0078397E">
            <w:pPr>
              <w:pStyle w:val="ConsPlusCell"/>
              <w:jc w:val="both"/>
              <w:rPr>
                <w:rFonts w:ascii="Arial" w:hAnsi="Arial" w:cs="Arial"/>
                <w:sz w:val="28"/>
                <w:szCs w:val="28"/>
              </w:rPr>
            </w:pPr>
            <w:r w:rsidRPr="009E449C">
              <w:rPr>
                <w:rFonts w:ascii="Arial" w:hAnsi="Arial" w:cs="Arial"/>
                <w:sz w:val="28"/>
                <w:szCs w:val="28"/>
              </w:rPr>
              <w:t>102,60 тысяч рублей средства районного бюджета;</w:t>
            </w:r>
          </w:p>
          <w:p w:rsidR="0078397E" w:rsidRPr="009E449C" w:rsidRDefault="0078397E" w:rsidP="0078397E">
            <w:pPr>
              <w:pStyle w:val="ConsPlusCell"/>
              <w:jc w:val="both"/>
              <w:rPr>
                <w:rFonts w:ascii="Arial" w:hAnsi="Arial" w:cs="Arial"/>
                <w:sz w:val="28"/>
                <w:szCs w:val="28"/>
              </w:rPr>
            </w:pPr>
            <w:r w:rsidRPr="009E449C">
              <w:rPr>
                <w:rFonts w:ascii="Arial" w:hAnsi="Arial" w:cs="Arial"/>
                <w:sz w:val="28"/>
                <w:szCs w:val="28"/>
              </w:rPr>
              <w:t>13 453,60 тысяч рублей средства краевого бюджета*;</w:t>
            </w:r>
          </w:p>
          <w:p w:rsidR="0078397E" w:rsidRPr="009E449C" w:rsidRDefault="0078397E" w:rsidP="0078397E">
            <w:pPr>
              <w:pStyle w:val="ConsPlusCell"/>
              <w:jc w:val="both"/>
              <w:rPr>
                <w:rFonts w:ascii="Arial" w:hAnsi="Arial" w:cs="Arial"/>
                <w:sz w:val="28"/>
                <w:szCs w:val="28"/>
              </w:rPr>
            </w:pPr>
            <w:r w:rsidRPr="009E449C">
              <w:rPr>
                <w:rFonts w:ascii="Arial" w:hAnsi="Arial" w:cs="Arial"/>
                <w:sz w:val="28"/>
                <w:szCs w:val="28"/>
              </w:rPr>
              <w:t>4 951,90 тысяч рублей внебюджетные источники.</w:t>
            </w:r>
          </w:p>
          <w:p w:rsidR="0078397E" w:rsidRPr="009E449C" w:rsidRDefault="0078397E" w:rsidP="0078397E">
            <w:pPr>
              <w:pStyle w:val="ConsPlusCell"/>
              <w:jc w:val="both"/>
              <w:rPr>
                <w:rFonts w:ascii="Arial" w:hAnsi="Arial" w:cs="Arial"/>
                <w:sz w:val="28"/>
                <w:szCs w:val="28"/>
              </w:rPr>
            </w:pPr>
          </w:p>
          <w:p w:rsidR="0078397E" w:rsidRPr="009E449C" w:rsidRDefault="0078397E" w:rsidP="0078397E">
            <w:pPr>
              <w:pStyle w:val="ConsPlusCell"/>
              <w:jc w:val="both"/>
              <w:rPr>
                <w:rFonts w:ascii="Arial" w:hAnsi="Arial" w:cs="Arial"/>
                <w:sz w:val="28"/>
                <w:szCs w:val="28"/>
              </w:rPr>
            </w:pPr>
            <w:r w:rsidRPr="009E449C">
              <w:rPr>
                <w:rFonts w:ascii="Arial" w:hAnsi="Arial" w:cs="Arial"/>
                <w:sz w:val="28"/>
                <w:szCs w:val="28"/>
              </w:rPr>
              <w:t>Объем финансирования по годам реализации подпрограммы:</w:t>
            </w:r>
          </w:p>
          <w:p w:rsidR="0078397E" w:rsidRPr="009E449C" w:rsidRDefault="0078397E" w:rsidP="0078397E">
            <w:pPr>
              <w:pStyle w:val="ConsPlusCell"/>
              <w:jc w:val="both"/>
              <w:rPr>
                <w:rFonts w:ascii="Arial" w:hAnsi="Arial" w:cs="Arial"/>
                <w:sz w:val="28"/>
                <w:szCs w:val="28"/>
              </w:rPr>
            </w:pPr>
            <w:r w:rsidRPr="009E449C">
              <w:rPr>
                <w:rFonts w:ascii="Arial" w:hAnsi="Arial" w:cs="Arial"/>
                <w:sz w:val="28"/>
                <w:szCs w:val="28"/>
              </w:rPr>
              <w:t>2017 год – 5 525,40 тысяч рублей;</w:t>
            </w:r>
          </w:p>
          <w:p w:rsidR="0078397E" w:rsidRPr="009E449C" w:rsidRDefault="0078397E" w:rsidP="0078397E">
            <w:pPr>
              <w:pStyle w:val="ConsPlusCell"/>
              <w:jc w:val="both"/>
              <w:rPr>
                <w:rFonts w:ascii="Arial" w:hAnsi="Arial" w:cs="Arial"/>
                <w:sz w:val="28"/>
                <w:szCs w:val="28"/>
              </w:rPr>
            </w:pPr>
            <w:r w:rsidRPr="009E449C">
              <w:rPr>
                <w:rFonts w:ascii="Arial" w:hAnsi="Arial" w:cs="Arial"/>
                <w:sz w:val="28"/>
                <w:szCs w:val="28"/>
              </w:rPr>
              <w:t>2018 год – 6 980,20 тысяч рублей;</w:t>
            </w:r>
          </w:p>
          <w:p w:rsidR="0078397E" w:rsidRPr="009E449C" w:rsidRDefault="0078397E" w:rsidP="0078397E">
            <w:pPr>
              <w:pStyle w:val="ConsPlusCell"/>
              <w:jc w:val="both"/>
              <w:rPr>
                <w:rFonts w:ascii="Arial" w:hAnsi="Arial" w:cs="Arial"/>
                <w:sz w:val="28"/>
                <w:szCs w:val="28"/>
              </w:rPr>
            </w:pPr>
            <w:r w:rsidRPr="009E449C">
              <w:rPr>
                <w:rFonts w:ascii="Arial" w:hAnsi="Arial" w:cs="Arial"/>
                <w:sz w:val="28"/>
                <w:szCs w:val="28"/>
              </w:rPr>
              <w:t>2019 год – 6 002,50 тысяч рублей.</w:t>
            </w:r>
          </w:p>
          <w:p w:rsidR="0078397E" w:rsidRPr="009E449C" w:rsidRDefault="0078397E" w:rsidP="0078397E">
            <w:pPr>
              <w:pStyle w:val="ConsPlusCell"/>
              <w:jc w:val="both"/>
              <w:rPr>
                <w:rFonts w:ascii="Arial" w:hAnsi="Arial" w:cs="Arial"/>
                <w:sz w:val="28"/>
                <w:szCs w:val="28"/>
              </w:rPr>
            </w:pPr>
          </w:p>
          <w:p w:rsidR="0078397E" w:rsidRPr="009E449C" w:rsidRDefault="0078397E" w:rsidP="0078397E">
            <w:pPr>
              <w:pStyle w:val="ConsPlusCell"/>
              <w:jc w:val="both"/>
              <w:rPr>
                <w:rFonts w:ascii="Arial" w:hAnsi="Arial" w:cs="Arial"/>
                <w:sz w:val="28"/>
                <w:szCs w:val="28"/>
              </w:rPr>
            </w:pPr>
            <w:r w:rsidRPr="009E449C">
              <w:rPr>
                <w:rFonts w:ascii="Arial" w:hAnsi="Arial" w:cs="Arial"/>
                <w:sz w:val="28"/>
                <w:szCs w:val="28"/>
              </w:rPr>
              <w:t>в том числе:</w:t>
            </w:r>
          </w:p>
          <w:p w:rsidR="0078397E" w:rsidRPr="009E449C" w:rsidRDefault="0078397E" w:rsidP="0078397E">
            <w:pPr>
              <w:pStyle w:val="ConsPlusCell"/>
              <w:jc w:val="both"/>
              <w:rPr>
                <w:rFonts w:ascii="Arial" w:hAnsi="Arial" w:cs="Arial"/>
                <w:sz w:val="28"/>
                <w:szCs w:val="28"/>
              </w:rPr>
            </w:pPr>
            <w:r w:rsidRPr="009E449C">
              <w:rPr>
                <w:rFonts w:ascii="Arial" w:hAnsi="Arial" w:cs="Arial"/>
                <w:sz w:val="28"/>
                <w:szCs w:val="28"/>
              </w:rPr>
              <w:t>средства районного бюджета 102,60 тысяч рублей,</w:t>
            </w:r>
          </w:p>
          <w:p w:rsidR="0078397E" w:rsidRPr="009E449C" w:rsidRDefault="0078397E" w:rsidP="0078397E">
            <w:pPr>
              <w:pStyle w:val="ConsPlusCell"/>
              <w:jc w:val="both"/>
              <w:rPr>
                <w:rFonts w:ascii="Arial" w:hAnsi="Arial" w:cs="Arial"/>
                <w:sz w:val="28"/>
                <w:szCs w:val="28"/>
              </w:rPr>
            </w:pPr>
            <w:r w:rsidRPr="009E449C">
              <w:rPr>
                <w:rFonts w:ascii="Arial" w:hAnsi="Arial" w:cs="Arial"/>
                <w:sz w:val="28"/>
                <w:szCs w:val="28"/>
              </w:rPr>
              <w:t>из них:</w:t>
            </w:r>
          </w:p>
          <w:p w:rsidR="0078397E" w:rsidRPr="009E449C" w:rsidRDefault="0078397E" w:rsidP="0078397E">
            <w:pPr>
              <w:pStyle w:val="ConsPlusCell"/>
              <w:jc w:val="both"/>
              <w:rPr>
                <w:rFonts w:ascii="Arial" w:hAnsi="Arial" w:cs="Arial"/>
                <w:sz w:val="28"/>
                <w:szCs w:val="28"/>
              </w:rPr>
            </w:pPr>
            <w:r w:rsidRPr="009E449C">
              <w:rPr>
                <w:rFonts w:ascii="Arial" w:hAnsi="Arial" w:cs="Arial"/>
                <w:sz w:val="28"/>
                <w:szCs w:val="28"/>
              </w:rPr>
              <w:t>2017 год – 32,90 тысяч рублей;</w:t>
            </w:r>
          </w:p>
          <w:p w:rsidR="0078397E" w:rsidRPr="009E449C" w:rsidRDefault="0078397E" w:rsidP="0078397E">
            <w:pPr>
              <w:pStyle w:val="ConsPlusCell"/>
              <w:jc w:val="both"/>
              <w:rPr>
                <w:rFonts w:ascii="Arial" w:hAnsi="Arial" w:cs="Arial"/>
                <w:sz w:val="28"/>
                <w:szCs w:val="28"/>
              </w:rPr>
            </w:pPr>
            <w:r w:rsidRPr="009E449C">
              <w:rPr>
                <w:rFonts w:ascii="Arial" w:hAnsi="Arial" w:cs="Arial"/>
                <w:sz w:val="28"/>
                <w:szCs w:val="28"/>
              </w:rPr>
              <w:t>2018 год – 39,70 тысяч рублей;</w:t>
            </w:r>
          </w:p>
          <w:p w:rsidR="0078397E" w:rsidRPr="009E449C" w:rsidRDefault="0078397E" w:rsidP="0078397E">
            <w:pPr>
              <w:pStyle w:val="ConsPlusCell"/>
              <w:jc w:val="both"/>
              <w:rPr>
                <w:rFonts w:ascii="Arial" w:hAnsi="Arial" w:cs="Arial"/>
                <w:sz w:val="28"/>
                <w:szCs w:val="28"/>
              </w:rPr>
            </w:pPr>
            <w:r w:rsidRPr="009E449C">
              <w:rPr>
                <w:rFonts w:ascii="Arial" w:hAnsi="Arial" w:cs="Arial"/>
                <w:sz w:val="28"/>
                <w:szCs w:val="28"/>
              </w:rPr>
              <w:t>2019 год – 30,00 тысяч рублей.</w:t>
            </w:r>
          </w:p>
          <w:p w:rsidR="0078397E" w:rsidRPr="009E449C" w:rsidRDefault="0078397E" w:rsidP="0078397E">
            <w:pPr>
              <w:pStyle w:val="ConsPlusCell"/>
              <w:jc w:val="both"/>
              <w:rPr>
                <w:rFonts w:ascii="Arial" w:hAnsi="Arial" w:cs="Arial"/>
                <w:sz w:val="28"/>
                <w:szCs w:val="28"/>
              </w:rPr>
            </w:pPr>
          </w:p>
          <w:p w:rsidR="0078397E" w:rsidRPr="009E449C" w:rsidRDefault="0078397E" w:rsidP="0078397E">
            <w:pPr>
              <w:pStyle w:val="ConsPlusCell"/>
              <w:jc w:val="both"/>
              <w:rPr>
                <w:rFonts w:ascii="Arial" w:hAnsi="Arial" w:cs="Arial"/>
                <w:sz w:val="28"/>
                <w:szCs w:val="28"/>
              </w:rPr>
            </w:pPr>
            <w:r w:rsidRPr="009E449C">
              <w:rPr>
                <w:rFonts w:ascii="Arial" w:hAnsi="Arial" w:cs="Arial"/>
                <w:sz w:val="28"/>
                <w:szCs w:val="28"/>
              </w:rPr>
              <w:t>средства краевого бюджета* 13 453,60 тысяч рублей,</w:t>
            </w:r>
          </w:p>
          <w:p w:rsidR="0078397E" w:rsidRPr="009E449C" w:rsidRDefault="0078397E" w:rsidP="0078397E">
            <w:pPr>
              <w:pStyle w:val="ConsPlusCell"/>
              <w:jc w:val="both"/>
              <w:rPr>
                <w:rFonts w:ascii="Arial" w:hAnsi="Arial" w:cs="Arial"/>
                <w:sz w:val="28"/>
                <w:szCs w:val="28"/>
              </w:rPr>
            </w:pPr>
            <w:r w:rsidRPr="009E449C">
              <w:rPr>
                <w:rFonts w:ascii="Arial" w:hAnsi="Arial" w:cs="Arial"/>
                <w:sz w:val="28"/>
                <w:szCs w:val="28"/>
              </w:rPr>
              <w:t>из них:</w:t>
            </w:r>
          </w:p>
          <w:p w:rsidR="0078397E" w:rsidRPr="009E449C" w:rsidRDefault="0078397E" w:rsidP="0078397E">
            <w:pPr>
              <w:pStyle w:val="ConsPlusCell"/>
              <w:jc w:val="both"/>
              <w:rPr>
                <w:rFonts w:ascii="Arial" w:hAnsi="Arial" w:cs="Arial"/>
                <w:sz w:val="28"/>
                <w:szCs w:val="28"/>
              </w:rPr>
            </w:pPr>
            <w:r w:rsidRPr="009E449C">
              <w:rPr>
                <w:rFonts w:ascii="Arial" w:hAnsi="Arial" w:cs="Arial"/>
                <w:sz w:val="28"/>
                <w:szCs w:val="28"/>
              </w:rPr>
              <w:t>2017 год – 4 147,00 тысяч рублей;</w:t>
            </w:r>
          </w:p>
          <w:p w:rsidR="0078397E" w:rsidRPr="009E449C" w:rsidRDefault="0078397E" w:rsidP="0078397E">
            <w:pPr>
              <w:pStyle w:val="ConsPlusCell"/>
              <w:jc w:val="both"/>
              <w:rPr>
                <w:rFonts w:ascii="Arial" w:hAnsi="Arial" w:cs="Arial"/>
                <w:sz w:val="28"/>
                <w:szCs w:val="28"/>
              </w:rPr>
            </w:pPr>
            <w:r w:rsidRPr="009E449C">
              <w:rPr>
                <w:rFonts w:ascii="Arial" w:hAnsi="Arial" w:cs="Arial"/>
                <w:sz w:val="28"/>
                <w:szCs w:val="28"/>
              </w:rPr>
              <w:t>2018 год – 5 137,30 тысяч рублей;</w:t>
            </w:r>
          </w:p>
          <w:p w:rsidR="0078397E" w:rsidRPr="009E449C" w:rsidRDefault="0078397E" w:rsidP="0078397E">
            <w:pPr>
              <w:pStyle w:val="ConsPlusCell"/>
              <w:jc w:val="both"/>
              <w:rPr>
                <w:rFonts w:ascii="Arial" w:hAnsi="Arial" w:cs="Arial"/>
                <w:sz w:val="28"/>
                <w:szCs w:val="28"/>
              </w:rPr>
            </w:pPr>
            <w:r w:rsidRPr="009E449C">
              <w:rPr>
                <w:rFonts w:ascii="Arial" w:hAnsi="Arial" w:cs="Arial"/>
                <w:sz w:val="28"/>
                <w:szCs w:val="28"/>
              </w:rPr>
              <w:t>2019 год – 4 169,30 тысяч рублей.</w:t>
            </w:r>
          </w:p>
          <w:p w:rsidR="0078397E" w:rsidRPr="009E449C" w:rsidRDefault="0078397E" w:rsidP="0078397E">
            <w:pPr>
              <w:pStyle w:val="ConsPlusCell"/>
              <w:jc w:val="both"/>
              <w:rPr>
                <w:rFonts w:ascii="Arial" w:hAnsi="Arial" w:cs="Arial"/>
                <w:sz w:val="28"/>
                <w:szCs w:val="28"/>
              </w:rPr>
            </w:pPr>
          </w:p>
          <w:p w:rsidR="0078397E" w:rsidRPr="009E449C" w:rsidRDefault="0078397E" w:rsidP="0078397E">
            <w:pPr>
              <w:pStyle w:val="ConsPlusCell"/>
              <w:jc w:val="both"/>
              <w:rPr>
                <w:rFonts w:ascii="Arial" w:hAnsi="Arial" w:cs="Arial"/>
                <w:sz w:val="28"/>
                <w:szCs w:val="28"/>
              </w:rPr>
            </w:pPr>
            <w:r w:rsidRPr="009E449C">
              <w:rPr>
                <w:rFonts w:ascii="Arial" w:hAnsi="Arial" w:cs="Arial"/>
                <w:sz w:val="28"/>
                <w:szCs w:val="28"/>
              </w:rPr>
              <w:t>Внебюджетные источники 4 951,90 тысяч рублей,</w:t>
            </w:r>
          </w:p>
          <w:p w:rsidR="0078397E" w:rsidRPr="009E449C" w:rsidRDefault="0078397E" w:rsidP="0078397E">
            <w:pPr>
              <w:pStyle w:val="ConsPlusCell"/>
              <w:jc w:val="both"/>
              <w:rPr>
                <w:rFonts w:ascii="Arial" w:hAnsi="Arial" w:cs="Arial"/>
                <w:sz w:val="28"/>
                <w:szCs w:val="28"/>
              </w:rPr>
            </w:pPr>
            <w:r w:rsidRPr="009E449C">
              <w:rPr>
                <w:rFonts w:ascii="Arial" w:hAnsi="Arial" w:cs="Arial"/>
                <w:sz w:val="28"/>
                <w:szCs w:val="28"/>
              </w:rPr>
              <w:t>из них:</w:t>
            </w:r>
          </w:p>
          <w:p w:rsidR="0078397E" w:rsidRPr="009E449C" w:rsidRDefault="0078397E" w:rsidP="0078397E">
            <w:pPr>
              <w:pStyle w:val="ConsPlusCell"/>
              <w:jc w:val="both"/>
              <w:rPr>
                <w:rFonts w:ascii="Arial" w:hAnsi="Arial" w:cs="Arial"/>
                <w:sz w:val="28"/>
                <w:szCs w:val="28"/>
              </w:rPr>
            </w:pPr>
            <w:r w:rsidRPr="009E449C">
              <w:rPr>
                <w:rFonts w:ascii="Arial" w:hAnsi="Arial" w:cs="Arial"/>
                <w:sz w:val="28"/>
                <w:szCs w:val="28"/>
              </w:rPr>
              <w:t>2017 год – 1 345,50 тысяч рублей;</w:t>
            </w:r>
          </w:p>
          <w:p w:rsidR="0078397E" w:rsidRPr="009E449C" w:rsidRDefault="0078397E" w:rsidP="0078397E">
            <w:pPr>
              <w:pStyle w:val="ConsPlusCell"/>
              <w:jc w:val="both"/>
              <w:rPr>
                <w:rFonts w:ascii="Arial" w:hAnsi="Arial" w:cs="Arial"/>
                <w:sz w:val="28"/>
                <w:szCs w:val="28"/>
              </w:rPr>
            </w:pPr>
            <w:r w:rsidRPr="009E449C">
              <w:rPr>
                <w:rFonts w:ascii="Arial" w:hAnsi="Arial" w:cs="Arial"/>
                <w:sz w:val="28"/>
                <w:szCs w:val="28"/>
              </w:rPr>
              <w:t>2018 год – 1 803,20 тысяч рублей;</w:t>
            </w:r>
          </w:p>
          <w:p w:rsidR="0078397E" w:rsidRPr="009E449C" w:rsidRDefault="0078397E" w:rsidP="0078397E">
            <w:pPr>
              <w:pStyle w:val="ConsPlusCell"/>
              <w:jc w:val="both"/>
              <w:rPr>
                <w:rFonts w:ascii="Arial" w:hAnsi="Arial" w:cs="Arial"/>
                <w:sz w:val="28"/>
                <w:szCs w:val="28"/>
              </w:rPr>
            </w:pPr>
            <w:r w:rsidRPr="009E449C">
              <w:rPr>
                <w:rFonts w:ascii="Arial" w:hAnsi="Arial" w:cs="Arial"/>
                <w:sz w:val="28"/>
                <w:szCs w:val="28"/>
              </w:rPr>
              <w:t>2019 год – 1 803,20 тысяч рублей.</w:t>
            </w:r>
          </w:p>
          <w:p w:rsidR="0078397E" w:rsidRPr="009E449C" w:rsidRDefault="0078397E" w:rsidP="0078397E">
            <w:pPr>
              <w:pStyle w:val="ConsPlusCell"/>
              <w:jc w:val="both"/>
              <w:rPr>
                <w:rFonts w:ascii="Arial" w:hAnsi="Arial" w:cs="Arial"/>
                <w:sz w:val="28"/>
                <w:szCs w:val="28"/>
              </w:rPr>
            </w:pPr>
          </w:p>
          <w:p w:rsidR="0078397E" w:rsidRPr="009E449C" w:rsidRDefault="0078397E" w:rsidP="0078397E">
            <w:pPr>
              <w:pStyle w:val="ConsPlusCell"/>
              <w:jc w:val="both"/>
              <w:rPr>
                <w:rFonts w:ascii="Arial" w:hAnsi="Arial" w:cs="Arial"/>
                <w:sz w:val="28"/>
                <w:szCs w:val="28"/>
              </w:rPr>
            </w:pPr>
            <w:r w:rsidRPr="009E449C">
              <w:rPr>
                <w:rFonts w:ascii="Arial" w:hAnsi="Arial" w:cs="Arial"/>
                <w:sz w:val="28"/>
                <w:szCs w:val="28"/>
              </w:rPr>
              <w:t>* – краевое финансирование запланировано с учетом выделения средств по результатам конкурсного отбора в соответствии с Законом Красноярского края от 21.04.2016 № 10-4429</w:t>
            </w:r>
          </w:p>
        </w:tc>
      </w:tr>
      <w:tr w:rsidR="0078397E" w:rsidRPr="009E449C" w:rsidTr="0078397E">
        <w:trPr>
          <w:trHeight w:val="1403"/>
        </w:trPr>
        <w:tc>
          <w:tcPr>
            <w:tcW w:w="2984" w:type="dxa"/>
          </w:tcPr>
          <w:p w:rsidR="0078397E" w:rsidRPr="009E449C" w:rsidRDefault="0078397E" w:rsidP="0078397E">
            <w:pPr>
              <w:rPr>
                <w:rFonts w:ascii="Arial" w:hAnsi="Arial" w:cs="Arial"/>
                <w:sz w:val="28"/>
                <w:szCs w:val="28"/>
              </w:rPr>
            </w:pPr>
            <w:r w:rsidRPr="009E449C">
              <w:rPr>
                <w:rFonts w:ascii="Arial" w:hAnsi="Arial" w:cs="Arial"/>
                <w:sz w:val="28"/>
                <w:szCs w:val="28"/>
              </w:rPr>
              <w:lastRenderedPageBreak/>
              <w:t>Система организации контроля за исполнением подпрограммы</w:t>
            </w:r>
          </w:p>
        </w:tc>
        <w:tc>
          <w:tcPr>
            <w:tcW w:w="6927" w:type="dxa"/>
          </w:tcPr>
          <w:p w:rsidR="0078397E" w:rsidRPr="009E449C" w:rsidRDefault="0078397E" w:rsidP="0078397E">
            <w:pPr>
              <w:pStyle w:val="a5"/>
              <w:jc w:val="both"/>
              <w:rPr>
                <w:rFonts w:ascii="Arial" w:hAnsi="Arial" w:cs="Arial"/>
              </w:rPr>
            </w:pPr>
            <w:r w:rsidRPr="009E449C">
              <w:rPr>
                <w:rFonts w:ascii="Arial" w:hAnsi="Arial" w:cs="Arial"/>
              </w:rPr>
              <w:t>Контроль за целевым и эффективным расходованием средств районного бюджета осуществляет главный распорядитель бюджетных средств.</w:t>
            </w:r>
          </w:p>
          <w:p w:rsidR="0078397E" w:rsidRPr="009E449C" w:rsidRDefault="0078397E" w:rsidP="0078397E">
            <w:pPr>
              <w:jc w:val="both"/>
              <w:rPr>
                <w:rFonts w:ascii="Arial" w:hAnsi="Arial" w:cs="Arial"/>
                <w:sz w:val="28"/>
                <w:szCs w:val="28"/>
              </w:rPr>
            </w:pPr>
            <w:r w:rsidRPr="009E449C">
              <w:rPr>
                <w:rFonts w:ascii="Arial" w:hAnsi="Arial" w:cs="Arial"/>
                <w:sz w:val="28"/>
                <w:szCs w:val="28"/>
              </w:rPr>
              <w:t>Текущий контроль за исполнением программных мероприятий, а также подготовки и предоставления отчетных данных возлагается на заместителя главы района по развитию села, сельскому хозяйству и природопользованию.</w:t>
            </w:r>
          </w:p>
        </w:tc>
      </w:tr>
    </w:tbl>
    <w:p w:rsidR="0078397E" w:rsidRPr="009E449C" w:rsidRDefault="0078397E" w:rsidP="0078397E">
      <w:pPr>
        <w:jc w:val="center"/>
        <w:rPr>
          <w:rFonts w:ascii="Arial" w:hAnsi="Arial" w:cs="Arial"/>
          <w:b/>
          <w:sz w:val="28"/>
          <w:szCs w:val="28"/>
        </w:rPr>
      </w:pPr>
      <w:r w:rsidRPr="009E449C">
        <w:rPr>
          <w:rFonts w:ascii="Arial" w:hAnsi="Arial" w:cs="Arial"/>
          <w:b/>
          <w:sz w:val="28"/>
          <w:szCs w:val="28"/>
        </w:rPr>
        <w:t>2. ОСНОВНЫЕ РАЗДЕЛЫ ПОДПРОГРАММЫ</w:t>
      </w:r>
    </w:p>
    <w:p w:rsidR="009E449C" w:rsidRPr="009E449C" w:rsidRDefault="009E449C" w:rsidP="0078397E">
      <w:pPr>
        <w:jc w:val="center"/>
        <w:rPr>
          <w:rFonts w:ascii="Arial" w:hAnsi="Arial" w:cs="Arial"/>
          <w:b/>
          <w:sz w:val="28"/>
          <w:szCs w:val="28"/>
        </w:rPr>
      </w:pPr>
    </w:p>
    <w:p w:rsidR="0078397E" w:rsidRPr="009E449C" w:rsidRDefault="0078397E" w:rsidP="0078397E">
      <w:pPr>
        <w:jc w:val="center"/>
        <w:rPr>
          <w:rFonts w:ascii="Arial" w:hAnsi="Arial" w:cs="Arial"/>
          <w:b/>
          <w:sz w:val="28"/>
          <w:szCs w:val="28"/>
        </w:rPr>
      </w:pPr>
      <w:r w:rsidRPr="009E449C">
        <w:rPr>
          <w:rFonts w:ascii="Arial" w:hAnsi="Arial" w:cs="Arial"/>
          <w:b/>
          <w:sz w:val="28"/>
          <w:szCs w:val="28"/>
        </w:rPr>
        <w:t xml:space="preserve">2.1. Постановка общерайонной проблемы и обоснование необходимости разработки подпрограммы  </w:t>
      </w:r>
    </w:p>
    <w:p w:rsidR="0078397E" w:rsidRPr="009E449C" w:rsidRDefault="0078397E" w:rsidP="0078397E">
      <w:pPr>
        <w:autoSpaceDE w:val="0"/>
        <w:autoSpaceDN w:val="0"/>
        <w:adjustRightInd w:val="0"/>
        <w:ind w:firstLine="540"/>
        <w:jc w:val="both"/>
        <w:rPr>
          <w:rFonts w:ascii="Arial" w:hAnsi="Arial" w:cs="Arial"/>
          <w:sz w:val="28"/>
          <w:szCs w:val="28"/>
        </w:rPr>
      </w:pPr>
      <w:r w:rsidRPr="009E449C">
        <w:rPr>
          <w:rFonts w:ascii="Arial" w:hAnsi="Arial" w:cs="Arial"/>
          <w:sz w:val="28"/>
          <w:szCs w:val="28"/>
        </w:rPr>
        <w:t>Сельские территории обладают обширным природным, демографическим, экономическим и историко-культурным потенциалом, рациональное использование которого может обеспечить устойчивое развитие, достойный уровень и качество жизни сельского населения.</w:t>
      </w:r>
    </w:p>
    <w:p w:rsidR="0078397E" w:rsidRPr="009E449C" w:rsidRDefault="0078397E" w:rsidP="0078397E">
      <w:pPr>
        <w:autoSpaceDE w:val="0"/>
        <w:autoSpaceDN w:val="0"/>
        <w:adjustRightInd w:val="0"/>
        <w:ind w:firstLine="540"/>
        <w:jc w:val="both"/>
        <w:rPr>
          <w:rFonts w:ascii="Arial" w:hAnsi="Arial" w:cs="Arial"/>
          <w:sz w:val="28"/>
          <w:szCs w:val="28"/>
        </w:rPr>
      </w:pPr>
      <w:r w:rsidRPr="009E449C">
        <w:rPr>
          <w:rFonts w:ascii="Arial" w:hAnsi="Arial" w:cs="Arial"/>
          <w:sz w:val="28"/>
          <w:szCs w:val="28"/>
        </w:rPr>
        <w:t>Современное состояние сельских территорий района характеризуется следующими экономическими и социальными показателями.</w:t>
      </w:r>
    </w:p>
    <w:p w:rsidR="0078397E" w:rsidRPr="009E449C" w:rsidRDefault="0078397E" w:rsidP="0078397E">
      <w:pPr>
        <w:autoSpaceDE w:val="0"/>
        <w:autoSpaceDN w:val="0"/>
        <w:adjustRightInd w:val="0"/>
        <w:ind w:firstLine="540"/>
        <w:jc w:val="both"/>
        <w:rPr>
          <w:rFonts w:ascii="Arial" w:hAnsi="Arial" w:cs="Arial"/>
          <w:sz w:val="28"/>
          <w:szCs w:val="28"/>
        </w:rPr>
      </w:pPr>
      <w:r w:rsidRPr="009E449C">
        <w:rPr>
          <w:rFonts w:ascii="Arial" w:hAnsi="Arial" w:cs="Arial"/>
          <w:sz w:val="28"/>
          <w:szCs w:val="28"/>
        </w:rPr>
        <w:t>Численность работников, занятых в сельскохозяйственном производстве, в 2016 год составила - 141 чел. Среднемесячная номинальная начисленная заработная плата работников сельского хозяйства в 2016 году составила 12 185 рубля и остается самой низкой среди всех видов экономической деятельности.</w:t>
      </w:r>
    </w:p>
    <w:p w:rsidR="0078397E" w:rsidRPr="009E449C" w:rsidRDefault="0078397E" w:rsidP="0078397E">
      <w:pPr>
        <w:autoSpaceDE w:val="0"/>
        <w:autoSpaceDN w:val="0"/>
        <w:adjustRightInd w:val="0"/>
        <w:ind w:firstLine="540"/>
        <w:jc w:val="both"/>
        <w:rPr>
          <w:rFonts w:ascii="Arial" w:hAnsi="Arial" w:cs="Arial"/>
          <w:sz w:val="28"/>
          <w:szCs w:val="28"/>
        </w:rPr>
      </w:pPr>
      <w:r w:rsidRPr="009E449C">
        <w:rPr>
          <w:rFonts w:ascii="Arial" w:hAnsi="Arial" w:cs="Arial"/>
          <w:sz w:val="28"/>
          <w:szCs w:val="28"/>
        </w:rPr>
        <w:t xml:space="preserve">Развитие сельских территорий характеризуется низким качеством и уровнем жизни, оттоком наиболее перспективных молодых кадров из сельской местности, в которой проживают.  Следствием является деградация человеческого потенциала сельских территорий. </w:t>
      </w:r>
    </w:p>
    <w:p w:rsidR="0078397E" w:rsidRPr="009E449C" w:rsidRDefault="0078397E" w:rsidP="0078397E">
      <w:pPr>
        <w:autoSpaceDE w:val="0"/>
        <w:autoSpaceDN w:val="0"/>
        <w:adjustRightInd w:val="0"/>
        <w:ind w:firstLine="540"/>
        <w:jc w:val="both"/>
        <w:rPr>
          <w:rFonts w:ascii="Arial" w:hAnsi="Arial" w:cs="Arial"/>
          <w:sz w:val="28"/>
          <w:szCs w:val="28"/>
        </w:rPr>
      </w:pPr>
      <w:r w:rsidRPr="009E449C">
        <w:rPr>
          <w:rFonts w:ascii="Arial" w:hAnsi="Arial" w:cs="Arial"/>
          <w:sz w:val="28"/>
          <w:szCs w:val="28"/>
        </w:rPr>
        <w:t>В этой ситуации выходом является всесторонняя диверсификация сельской экономики, поддержка фермерства и альтернативных форм занятости и самозанятости, в том числе развитие ремесел, организация и снятие барьеров для сбыта продукции через рынки.</w:t>
      </w:r>
    </w:p>
    <w:p w:rsidR="0078397E" w:rsidRPr="009E449C" w:rsidRDefault="0078397E" w:rsidP="0078397E">
      <w:pPr>
        <w:autoSpaceDE w:val="0"/>
        <w:autoSpaceDN w:val="0"/>
        <w:adjustRightInd w:val="0"/>
        <w:ind w:firstLine="567"/>
        <w:jc w:val="both"/>
        <w:outlineLvl w:val="2"/>
        <w:rPr>
          <w:rFonts w:ascii="Arial" w:hAnsi="Arial" w:cs="Arial"/>
          <w:sz w:val="28"/>
          <w:szCs w:val="28"/>
        </w:rPr>
      </w:pPr>
      <w:r w:rsidRPr="009E449C">
        <w:rPr>
          <w:rFonts w:ascii="Arial" w:hAnsi="Arial" w:cs="Arial"/>
          <w:sz w:val="28"/>
          <w:szCs w:val="28"/>
        </w:rPr>
        <w:t>Одной из главных проблем, сдерживающих развитие поселений района, является неполное удовлетворение общественной потребности в перемещении жителей по его территории и экономической потребности хозяйствующих субъектов в инфраструктурном обеспечении процессов создания новых и развития существующих производств.</w:t>
      </w:r>
    </w:p>
    <w:p w:rsidR="0078397E" w:rsidRPr="009E449C" w:rsidRDefault="0078397E" w:rsidP="0078397E">
      <w:pPr>
        <w:autoSpaceDE w:val="0"/>
        <w:autoSpaceDN w:val="0"/>
        <w:adjustRightInd w:val="0"/>
        <w:ind w:firstLine="567"/>
        <w:jc w:val="both"/>
        <w:outlineLvl w:val="2"/>
        <w:rPr>
          <w:rFonts w:ascii="Arial" w:hAnsi="Arial" w:cs="Arial"/>
          <w:sz w:val="28"/>
          <w:szCs w:val="28"/>
        </w:rPr>
      </w:pPr>
      <w:r w:rsidRPr="009E449C">
        <w:rPr>
          <w:rFonts w:ascii="Arial" w:hAnsi="Arial" w:cs="Arial"/>
          <w:sz w:val="28"/>
          <w:szCs w:val="28"/>
        </w:rPr>
        <w:t xml:space="preserve">Отставание темпов развития автодорожной транспортной инфраструктуры от фактической и перспективной динамики развития экономических процессов может быть охарактеризовано отсутствием круглогодичной устойчивой автодорожной связи населенных пунктов с районным и краевым центром, в результате чего не в полной мере </w:t>
      </w:r>
      <w:r w:rsidRPr="009E449C">
        <w:rPr>
          <w:rFonts w:ascii="Arial" w:hAnsi="Arial" w:cs="Arial"/>
          <w:sz w:val="28"/>
          <w:szCs w:val="28"/>
        </w:rPr>
        <w:lastRenderedPageBreak/>
        <w:t xml:space="preserve">обеспечивается инвестиционная привлекательность отрасли сельского хозяйства, как одного из приоритетных направлений развития поселений. </w:t>
      </w:r>
    </w:p>
    <w:p w:rsidR="0078397E" w:rsidRPr="009E449C" w:rsidRDefault="0078397E" w:rsidP="0078397E">
      <w:pPr>
        <w:ind w:firstLine="567"/>
        <w:jc w:val="both"/>
        <w:rPr>
          <w:rFonts w:ascii="Arial" w:hAnsi="Arial" w:cs="Arial"/>
          <w:sz w:val="28"/>
          <w:szCs w:val="28"/>
        </w:rPr>
      </w:pPr>
      <w:r w:rsidRPr="009E449C">
        <w:rPr>
          <w:rFonts w:ascii="Arial" w:hAnsi="Arial" w:cs="Arial"/>
          <w:sz w:val="28"/>
          <w:szCs w:val="28"/>
        </w:rPr>
        <w:t xml:space="preserve">В Енисейском районе на 1 января 2017 года поголовье крупного рогатого скота составило – 954, в том числе коров - 446 голов. Из них мясного направления имеется 49 голов или 5,1 % от общего поголовья стада. </w:t>
      </w:r>
    </w:p>
    <w:p w:rsidR="0078397E" w:rsidRPr="009E449C" w:rsidRDefault="0078397E" w:rsidP="0078397E">
      <w:pPr>
        <w:jc w:val="center"/>
        <w:rPr>
          <w:rFonts w:ascii="Arial" w:hAnsi="Arial" w:cs="Arial"/>
          <w:sz w:val="28"/>
          <w:szCs w:val="28"/>
        </w:rPr>
      </w:pPr>
      <w:r w:rsidRPr="009E449C">
        <w:rPr>
          <w:rFonts w:ascii="Arial" w:hAnsi="Arial" w:cs="Arial"/>
          <w:sz w:val="28"/>
          <w:szCs w:val="28"/>
        </w:rPr>
        <w:t>Анализ состояния скотоводства в районе</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851"/>
        <w:gridCol w:w="992"/>
        <w:gridCol w:w="992"/>
        <w:gridCol w:w="992"/>
        <w:gridCol w:w="993"/>
        <w:gridCol w:w="992"/>
        <w:gridCol w:w="1417"/>
      </w:tblGrid>
      <w:tr w:rsidR="0078397E" w:rsidRPr="009E449C" w:rsidTr="0078397E">
        <w:tc>
          <w:tcPr>
            <w:tcW w:w="2410" w:type="dxa"/>
            <w:vMerge w:val="restart"/>
            <w:shd w:val="clear" w:color="auto" w:fill="auto"/>
            <w:vAlign w:val="center"/>
          </w:tcPr>
          <w:p w:rsidR="0078397E" w:rsidRPr="009E449C" w:rsidRDefault="0078397E" w:rsidP="0078397E">
            <w:pPr>
              <w:jc w:val="center"/>
              <w:rPr>
                <w:rFonts w:ascii="Arial" w:hAnsi="Arial" w:cs="Arial"/>
                <w:sz w:val="28"/>
                <w:szCs w:val="28"/>
              </w:rPr>
            </w:pPr>
            <w:r w:rsidRPr="009E449C">
              <w:rPr>
                <w:rFonts w:ascii="Arial" w:hAnsi="Arial" w:cs="Arial"/>
                <w:sz w:val="28"/>
                <w:szCs w:val="28"/>
              </w:rPr>
              <w:t>Показатели</w:t>
            </w:r>
          </w:p>
        </w:tc>
        <w:tc>
          <w:tcPr>
            <w:tcW w:w="851" w:type="dxa"/>
            <w:vMerge w:val="restart"/>
            <w:tcBorders>
              <w:right w:val="single" w:sz="4" w:space="0" w:color="auto"/>
            </w:tcBorders>
            <w:shd w:val="clear" w:color="auto" w:fill="auto"/>
          </w:tcPr>
          <w:p w:rsidR="0078397E" w:rsidRPr="009E449C" w:rsidRDefault="0078397E" w:rsidP="0078397E">
            <w:pPr>
              <w:jc w:val="center"/>
              <w:rPr>
                <w:rFonts w:ascii="Arial" w:hAnsi="Arial" w:cs="Arial"/>
                <w:sz w:val="28"/>
                <w:szCs w:val="28"/>
              </w:rPr>
            </w:pPr>
            <w:r w:rsidRPr="009E449C">
              <w:rPr>
                <w:rFonts w:ascii="Arial" w:hAnsi="Arial" w:cs="Arial"/>
                <w:sz w:val="28"/>
                <w:szCs w:val="28"/>
              </w:rPr>
              <w:t>Ед.</w:t>
            </w:r>
          </w:p>
          <w:p w:rsidR="0078397E" w:rsidRPr="009E449C" w:rsidRDefault="0078397E" w:rsidP="0078397E">
            <w:pPr>
              <w:jc w:val="center"/>
              <w:rPr>
                <w:rFonts w:ascii="Arial" w:hAnsi="Arial" w:cs="Arial"/>
                <w:sz w:val="28"/>
                <w:szCs w:val="28"/>
              </w:rPr>
            </w:pPr>
            <w:r w:rsidRPr="009E449C">
              <w:rPr>
                <w:rFonts w:ascii="Arial" w:hAnsi="Arial" w:cs="Arial"/>
                <w:sz w:val="28"/>
                <w:szCs w:val="28"/>
              </w:rPr>
              <w:t>изм.</w:t>
            </w:r>
          </w:p>
        </w:tc>
        <w:tc>
          <w:tcPr>
            <w:tcW w:w="6378" w:type="dxa"/>
            <w:gridSpan w:val="6"/>
          </w:tcPr>
          <w:p w:rsidR="0078397E" w:rsidRPr="009E449C" w:rsidRDefault="0078397E" w:rsidP="0078397E">
            <w:pPr>
              <w:jc w:val="center"/>
              <w:rPr>
                <w:rFonts w:ascii="Arial" w:hAnsi="Arial" w:cs="Arial"/>
                <w:sz w:val="28"/>
                <w:szCs w:val="28"/>
              </w:rPr>
            </w:pPr>
            <w:r w:rsidRPr="009E449C">
              <w:rPr>
                <w:rFonts w:ascii="Arial" w:hAnsi="Arial" w:cs="Arial"/>
                <w:sz w:val="28"/>
                <w:szCs w:val="28"/>
              </w:rPr>
              <w:t>годы</w:t>
            </w:r>
          </w:p>
        </w:tc>
      </w:tr>
      <w:tr w:rsidR="0078397E" w:rsidRPr="009E449C" w:rsidTr="0078397E">
        <w:tc>
          <w:tcPr>
            <w:tcW w:w="2410" w:type="dxa"/>
            <w:vMerge/>
            <w:shd w:val="clear" w:color="auto" w:fill="auto"/>
          </w:tcPr>
          <w:p w:rsidR="0078397E" w:rsidRPr="009E449C" w:rsidRDefault="0078397E" w:rsidP="0078397E">
            <w:pPr>
              <w:jc w:val="center"/>
              <w:rPr>
                <w:rFonts w:ascii="Arial" w:hAnsi="Arial" w:cs="Arial"/>
                <w:sz w:val="28"/>
                <w:szCs w:val="28"/>
              </w:rPr>
            </w:pPr>
          </w:p>
        </w:tc>
        <w:tc>
          <w:tcPr>
            <w:tcW w:w="851" w:type="dxa"/>
            <w:vMerge/>
            <w:tcBorders>
              <w:right w:val="single" w:sz="4" w:space="0" w:color="auto"/>
            </w:tcBorders>
            <w:shd w:val="clear" w:color="auto" w:fill="auto"/>
          </w:tcPr>
          <w:p w:rsidR="0078397E" w:rsidRPr="009E449C" w:rsidRDefault="0078397E" w:rsidP="0078397E">
            <w:pPr>
              <w:jc w:val="center"/>
              <w:rPr>
                <w:rFonts w:ascii="Arial" w:hAnsi="Arial" w:cs="Arial"/>
                <w:sz w:val="28"/>
                <w:szCs w:val="28"/>
              </w:rPr>
            </w:pPr>
          </w:p>
        </w:tc>
        <w:tc>
          <w:tcPr>
            <w:tcW w:w="992" w:type="dxa"/>
            <w:vAlign w:val="center"/>
          </w:tcPr>
          <w:p w:rsidR="0078397E" w:rsidRPr="009E449C" w:rsidRDefault="0078397E" w:rsidP="0078397E">
            <w:pPr>
              <w:jc w:val="center"/>
              <w:rPr>
                <w:rFonts w:ascii="Arial" w:hAnsi="Arial" w:cs="Arial"/>
                <w:sz w:val="28"/>
                <w:szCs w:val="28"/>
              </w:rPr>
            </w:pPr>
            <w:r w:rsidRPr="009E449C">
              <w:rPr>
                <w:rFonts w:ascii="Arial" w:hAnsi="Arial" w:cs="Arial"/>
                <w:sz w:val="28"/>
                <w:szCs w:val="28"/>
              </w:rPr>
              <w:t>2012</w:t>
            </w:r>
          </w:p>
        </w:tc>
        <w:tc>
          <w:tcPr>
            <w:tcW w:w="992" w:type="dxa"/>
            <w:tcBorders>
              <w:right w:val="single" w:sz="4" w:space="0" w:color="auto"/>
            </w:tcBorders>
            <w:vAlign w:val="center"/>
          </w:tcPr>
          <w:p w:rsidR="0078397E" w:rsidRPr="009E449C" w:rsidRDefault="0078397E" w:rsidP="0078397E">
            <w:pPr>
              <w:jc w:val="center"/>
              <w:rPr>
                <w:rFonts w:ascii="Arial" w:hAnsi="Arial" w:cs="Arial"/>
                <w:sz w:val="28"/>
                <w:szCs w:val="28"/>
              </w:rPr>
            </w:pPr>
            <w:r w:rsidRPr="009E449C">
              <w:rPr>
                <w:rFonts w:ascii="Arial" w:hAnsi="Arial" w:cs="Arial"/>
                <w:sz w:val="28"/>
                <w:szCs w:val="28"/>
              </w:rPr>
              <w:t>2013</w:t>
            </w:r>
          </w:p>
        </w:tc>
        <w:tc>
          <w:tcPr>
            <w:tcW w:w="992" w:type="dxa"/>
            <w:tcBorders>
              <w:left w:val="single" w:sz="4" w:space="0" w:color="auto"/>
            </w:tcBorders>
            <w:shd w:val="clear" w:color="auto" w:fill="auto"/>
            <w:vAlign w:val="center"/>
          </w:tcPr>
          <w:p w:rsidR="0078397E" w:rsidRPr="009E449C" w:rsidRDefault="0078397E" w:rsidP="0078397E">
            <w:pPr>
              <w:jc w:val="center"/>
              <w:rPr>
                <w:rFonts w:ascii="Arial" w:hAnsi="Arial" w:cs="Arial"/>
                <w:sz w:val="28"/>
                <w:szCs w:val="28"/>
              </w:rPr>
            </w:pPr>
            <w:r w:rsidRPr="009E449C">
              <w:rPr>
                <w:rFonts w:ascii="Arial" w:hAnsi="Arial" w:cs="Arial"/>
                <w:sz w:val="28"/>
                <w:szCs w:val="28"/>
              </w:rPr>
              <w:t>2014</w:t>
            </w:r>
          </w:p>
        </w:tc>
        <w:tc>
          <w:tcPr>
            <w:tcW w:w="993" w:type="dxa"/>
            <w:shd w:val="clear" w:color="auto" w:fill="auto"/>
            <w:vAlign w:val="center"/>
          </w:tcPr>
          <w:p w:rsidR="0078397E" w:rsidRPr="009E449C" w:rsidRDefault="0078397E" w:rsidP="0078397E">
            <w:pPr>
              <w:jc w:val="center"/>
              <w:rPr>
                <w:rFonts w:ascii="Arial" w:hAnsi="Arial" w:cs="Arial"/>
                <w:sz w:val="28"/>
                <w:szCs w:val="28"/>
              </w:rPr>
            </w:pPr>
            <w:r w:rsidRPr="009E449C">
              <w:rPr>
                <w:rFonts w:ascii="Arial" w:hAnsi="Arial" w:cs="Arial"/>
                <w:sz w:val="28"/>
                <w:szCs w:val="28"/>
              </w:rPr>
              <w:t>2015</w:t>
            </w:r>
          </w:p>
        </w:tc>
        <w:tc>
          <w:tcPr>
            <w:tcW w:w="992" w:type="dxa"/>
            <w:shd w:val="clear" w:color="auto" w:fill="auto"/>
            <w:vAlign w:val="center"/>
          </w:tcPr>
          <w:p w:rsidR="0078397E" w:rsidRPr="009E449C" w:rsidRDefault="0078397E" w:rsidP="0078397E">
            <w:pPr>
              <w:jc w:val="center"/>
              <w:rPr>
                <w:rFonts w:ascii="Arial" w:hAnsi="Arial" w:cs="Arial"/>
                <w:sz w:val="28"/>
                <w:szCs w:val="28"/>
              </w:rPr>
            </w:pPr>
            <w:r w:rsidRPr="009E449C">
              <w:rPr>
                <w:rFonts w:ascii="Arial" w:hAnsi="Arial" w:cs="Arial"/>
                <w:sz w:val="28"/>
                <w:szCs w:val="28"/>
              </w:rPr>
              <w:t>2016</w:t>
            </w:r>
          </w:p>
        </w:tc>
        <w:tc>
          <w:tcPr>
            <w:tcW w:w="1417" w:type="dxa"/>
            <w:shd w:val="clear" w:color="auto" w:fill="auto"/>
          </w:tcPr>
          <w:p w:rsidR="0078397E" w:rsidRPr="009E449C" w:rsidRDefault="0078397E" w:rsidP="0078397E">
            <w:pPr>
              <w:jc w:val="center"/>
              <w:rPr>
                <w:rFonts w:ascii="Arial" w:hAnsi="Arial" w:cs="Arial"/>
                <w:sz w:val="28"/>
                <w:szCs w:val="28"/>
              </w:rPr>
            </w:pPr>
            <w:r w:rsidRPr="009E449C">
              <w:rPr>
                <w:rFonts w:ascii="Arial" w:hAnsi="Arial" w:cs="Arial"/>
                <w:sz w:val="28"/>
                <w:szCs w:val="28"/>
              </w:rPr>
              <w:t>2016 г. к 2012 г.,</w:t>
            </w:r>
          </w:p>
          <w:p w:rsidR="0078397E" w:rsidRPr="009E449C" w:rsidRDefault="0078397E" w:rsidP="0078397E">
            <w:pPr>
              <w:jc w:val="center"/>
              <w:rPr>
                <w:rFonts w:ascii="Arial" w:hAnsi="Arial" w:cs="Arial"/>
                <w:sz w:val="28"/>
                <w:szCs w:val="28"/>
              </w:rPr>
            </w:pPr>
            <w:r w:rsidRPr="009E449C">
              <w:rPr>
                <w:rFonts w:ascii="Arial" w:hAnsi="Arial" w:cs="Arial"/>
                <w:sz w:val="28"/>
                <w:szCs w:val="28"/>
              </w:rPr>
              <w:t>%</w:t>
            </w:r>
          </w:p>
        </w:tc>
      </w:tr>
      <w:tr w:rsidR="0078397E" w:rsidRPr="009E449C" w:rsidTr="0078397E">
        <w:tc>
          <w:tcPr>
            <w:tcW w:w="2410" w:type="dxa"/>
            <w:shd w:val="clear" w:color="auto" w:fill="auto"/>
          </w:tcPr>
          <w:p w:rsidR="0078397E" w:rsidRPr="009E449C" w:rsidRDefault="0078397E" w:rsidP="0078397E">
            <w:pPr>
              <w:rPr>
                <w:rFonts w:ascii="Arial" w:hAnsi="Arial" w:cs="Arial"/>
                <w:sz w:val="28"/>
                <w:szCs w:val="28"/>
              </w:rPr>
            </w:pPr>
            <w:r w:rsidRPr="009E449C">
              <w:rPr>
                <w:rFonts w:ascii="Arial" w:hAnsi="Arial" w:cs="Arial"/>
                <w:sz w:val="28"/>
                <w:szCs w:val="28"/>
              </w:rPr>
              <w:t>Поголовье КРС в сельскохозяйственных организация и крестьянско (фермерских) хозяйствах</w:t>
            </w:r>
          </w:p>
        </w:tc>
        <w:tc>
          <w:tcPr>
            <w:tcW w:w="851" w:type="dxa"/>
            <w:shd w:val="clear" w:color="auto" w:fill="auto"/>
            <w:vAlign w:val="center"/>
          </w:tcPr>
          <w:p w:rsidR="0078397E" w:rsidRPr="009E449C" w:rsidRDefault="0078397E" w:rsidP="0078397E">
            <w:pPr>
              <w:jc w:val="center"/>
              <w:rPr>
                <w:rFonts w:ascii="Arial" w:hAnsi="Arial" w:cs="Arial"/>
                <w:sz w:val="28"/>
                <w:szCs w:val="28"/>
              </w:rPr>
            </w:pPr>
            <w:r w:rsidRPr="009E449C">
              <w:rPr>
                <w:rFonts w:ascii="Arial" w:hAnsi="Arial" w:cs="Arial"/>
                <w:sz w:val="28"/>
                <w:szCs w:val="28"/>
              </w:rPr>
              <w:t>Гол.</w:t>
            </w:r>
          </w:p>
        </w:tc>
        <w:tc>
          <w:tcPr>
            <w:tcW w:w="992" w:type="dxa"/>
            <w:vAlign w:val="center"/>
          </w:tcPr>
          <w:p w:rsidR="0078397E" w:rsidRPr="009E449C" w:rsidRDefault="0078397E" w:rsidP="0078397E">
            <w:pPr>
              <w:jc w:val="center"/>
              <w:rPr>
                <w:rFonts w:ascii="Arial" w:hAnsi="Arial" w:cs="Arial"/>
                <w:sz w:val="28"/>
                <w:szCs w:val="28"/>
              </w:rPr>
            </w:pPr>
            <w:r w:rsidRPr="009E449C">
              <w:rPr>
                <w:rFonts w:ascii="Arial" w:hAnsi="Arial" w:cs="Arial"/>
                <w:sz w:val="28"/>
                <w:szCs w:val="28"/>
              </w:rPr>
              <w:t>1184</w:t>
            </w:r>
          </w:p>
        </w:tc>
        <w:tc>
          <w:tcPr>
            <w:tcW w:w="992" w:type="dxa"/>
            <w:vAlign w:val="center"/>
          </w:tcPr>
          <w:p w:rsidR="0078397E" w:rsidRPr="009E449C" w:rsidRDefault="0078397E" w:rsidP="0078397E">
            <w:pPr>
              <w:jc w:val="center"/>
              <w:rPr>
                <w:rFonts w:ascii="Arial" w:hAnsi="Arial" w:cs="Arial"/>
                <w:sz w:val="28"/>
                <w:szCs w:val="28"/>
              </w:rPr>
            </w:pPr>
            <w:r w:rsidRPr="009E449C">
              <w:rPr>
                <w:rFonts w:ascii="Arial" w:hAnsi="Arial" w:cs="Arial"/>
                <w:sz w:val="28"/>
                <w:szCs w:val="28"/>
              </w:rPr>
              <w:t>1013</w:t>
            </w:r>
          </w:p>
        </w:tc>
        <w:tc>
          <w:tcPr>
            <w:tcW w:w="992" w:type="dxa"/>
            <w:shd w:val="clear" w:color="auto" w:fill="auto"/>
            <w:vAlign w:val="center"/>
          </w:tcPr>
          <w:p w:rsidR="0078397E" w:rsidRPr="009E449C" w:rsidRDefault="0078397E" w:rsidP="0078397E">
            <w:pPr>
              <w:jc w:val="center"/>
              <w:rPr>
                <w:rFonts w:ascii="Arial" w:hAnsi="Arial" w:cs="Arial"/>
                <w:sz w:val="28"/>
                <w:szCs w:val="28"/>
              </w:rPr>
            </w:pPr>
            <w:r w:rsidRPr="009E449C">
              <w:rPr>
                <w:rFonts w:ascii="Arial" w:hAnsi="Arial" w:cs="Arial"/>
                <w:sz w:val="28"/>
                <w:szCs w:val="28"/>
              </w:rPr>
              <w:t>954</w:t>
            </w:r>
          </w:p>
        </w:tc>
        <w:tc>
          <w:tcPr>
            <w:tcW w:w="993" w:type="dxa"/>
            <w:shd w:val="clear" w:color="auto" w:fill="auto"/>
            <w:vAlign w:val="center"/>
          </w:tcPr>
          <w:p w:rsidR="0078397E" w:rsidRPr="009E449C" w:rsidRDefault="0078397E" w:rsidP="0078397E">
            <w:pPr>
              <w:jc w:val="center"/>
              <w:rPr>
                <w:rFonts w:ascii="Arial" w:hAnsi="Arial" w:cs="Arial"/>
                <w:sz w:val="28"/>
                <w:szCs w:val="28"/>
              </w:rPr>
            </w:pPr>
            <w:r w:rsidRPr="009E449C">
              <w:rPr>
                <w:rFonts w:ascii="Arial" w:hAnsi="Arial" w:cs="Arial"/>
                <w:sz w:val="28"/>
                <w:szCs w:val="28"/>
              </w:rPr>
              <w:t>874</w:t>
            </w:r>
          </w:p>
        </w:tc>
        <w:tc>
          <w:tcPr>
            <w:tcW w:w="992" w:type="dxa"/>
            <w:shd w:val="clear" w:color="auto" w:fill="auto"/>
            <w:vAlign w:val="center"/>
          </w:tcPr>
          <w:p w:rsidR="0078397E" w:rsidRPr="009E449C" w:rsidRDefault="0078397E" w:rsidP="0078397E">
            <w:pPr>
              <w:jc w:val="center"/>
              <w:rPr>
                <w:rFonts w:ascii="Arial" w:hAnsi="Arial" w:cs="Arial"/>
                <w:sz w:val="28"/>
                <w:szCs w:val="28"/>
              </w:rPr>
            </w:pPr>
            <w:r w:rsidRPr="009E449C">
              <w:rPr>
                <w:rFonts w:ascii="Arial" w:hAnsi="Arial" w:cs="Arial"/>
                <w:sz w:val="28"/>
                <w:szCs w:val="28"/>
              </w:rPr>
              <w:t>954</w:t>
            </w:r>
          </w:p>
        </w:tc>
        <w:tc>
          <w:tcPr>
            <w:tcW w:w="1417" w:type="dxa"/>
            <w:shd w:val="clear" w:color="auto" w:fill="auto"/>
            <w:vAlign w:val="center"/>
          </w:tcPr>
          <w:p w:rsidR="0078397E" w:rsidRPr="009E449C" w:rsidRDefault="0078397E" w:rsidP="0078397E">
            <w:pPr>
              <w:jc w:val="center"/>
              <w:rPr>
                <w:rFonts w:ascii="Arial" w:hAnsi="Arial" w:cs="Arial"/>
                <w:sz w:val="28"/>
                <w:szCs w:val="28"/>
              </w:rPr>
            </w:pPr>
            <w:r w:rsidRPr="009E449C">
              <w:rPr>
                <w:rFonts w:ascii="Arial" w:hAnsi="Arial" w:cs="Arial"/>
                <w:sz w:val="28"/>
                <w:szCs w:val="28"/>
              </w:rPr>
              <w:t>95,2</w:t>
            </w:r>
          </w:p>
        </w:tc>
      </w:tr>
      <w:tr w:rsidR="0078397E" w:rsidRPr="009E449C" w:rsidTr="0078397E">
        <w:tc>
          <w:tcPr>
            <w:tcW w:w="2410" w:type="dxa"/>
            <w:shd w:val="clear" w:color="auto" w:fill="auto"/>
          </w:tcPr>
          <w:p w:rsidR="0078397E" w:rsidRPr="009E449C" w:rsidRDefault="0078397E" w:rsidP="0078397E">
            <w:pPr>
              <w:rPr>
                <w:rFonts w:ascii="Arial" w:hAnsi="Arial" w:cs="Arial"/>
                <w:sz w:val="28"/>
                <w:szCs w:val="28"/>
              </w:rPr>
            </w:pPr>
            <w:r w:rsidRPr="009E449C">
              <w:rPr>
                <w:rFonts w:ascii="Arial" w:hAnsi="Arial" w:cs="Arial"/>
                <w:sz w:val="28"/>
                <w:szCs w:val="28"/>
              </w:rPr>
              <w:t>В том числе коров</w:t>
            </w:r>
          </w:p>
        </w:tc>
        <w:tc>
          <w:tcPr>
            <w:tcW w:w="851" w:type="dxa"/>
            <w:shd w:val="clear" w:color="auto" w:fill="auto"/>
            <w:vAlign w:val="center"/>
          </w:tcPr>
          <w:p w:rsidR="0078397E" w:rsidRPr="009E449C" w:rsidRDefault="0078397E" w:rsidP="0078397E">
            <w:pPr>
              <w:jc w:val="center"/>
              <w:rPr>
                <w:rFonts w:ascii="Arial" w:hAnsi="Arial" w:cs="Arial"/>
                <w:sz w:val="28"/>
                <w:szCs w:val="28"/>
              </w:rPr>
            </w:pPr>
            <w:r w:rsidRPr="009E449C">
              <w:rPr>
                <w:rFonts w:ascii="Arial" w:hAnsi="Arial" w:cs="Arial"/>
                <w:sz w:val="28"/>
                <w:szCs w:val="28"/>
              </w:rPr>
              <w:t>Гол.</w:t>
            </w:r>
          </w:p>
        </w:tc>
        <w:tc>
          <w:tcPr>
            <w:tcW w:w="992" w:type="dxa"/>
          </w:tcPr>
          <w:p w:rsidR="0078397E" w:rsidRPr="009E449C" w:rsidRDefault="0078397E" w:rsidP="0078397E">
            <w:pPr>
              <w:jc w:val="center"/>
              <w:rPr>
                <w:rFonts w:ascii="Arial" w:hAnsi="Arial" w:cs="Arial"/>
                <w:sz w:val="28"/>
                <w:szCs w:val="28"/>
              </w:rPr>
            </w:pPr>
            <w:r w:rsidRPr="009E449C">
              <w:rPr>
                <w:rFonts w:ascii="Arial" w:hAnsi="Arial" w:cs="Arial"/>
                <w:sz w:val="28"/>
                <w:szCs w:val="28"/>
              </w:rPr>
              <w:t>455</w:t>
            </w:r>
          </w:p>
        </w:tc>
        <w:tc>
          <w:tcPr>
            <w:tcW w:w="992" w:type="dxa"/>
          </w:tcPr>
          <w:p w:rsidR="0078397E" w:rsidRPr="009E449C" w:rsidRDefault="0078397E" w:rsidP="0078397E">
            <w:pPr>
              <w:jc w:val="center"/>
              <w:rPr>
                <w:rFonts w:ascii="Arial" w:hAnsi="Arial" w:cs="Arial"/>
                <w:sz w:val="28"/>
                <w:szCs w:val="28"/>
              </w:rPr>
            </w:pPr>
            <w:r w:rsidRPr="009E449C">
              <w:rPr>
                <w:rFonts w:ascii="Arial" w:hAnsi="Arial" w:cs="Arial"/>
                <w:sz w:val="28"/>
                <w:szCs w:val="28"/>
              </w:rPr>
              <w:t>412</w:t>
            </w:r>
          </w:p>
        </w:tc>
        <w:tc>
          <w:tcPr>
            <w:tcW w:w="992" w:type="dxa"/>
            <w:shd w:val="clear" w:color="auto" w:fill="auto"/>
          </w:tcPr>
          <w:p w:rsidR="0078397E" w:rsidRPr="009E449C" w:rsidRDefault="0078397E" w:rsidP="0078397E">
            <w:pPr>
              <w:jc w:val="center"/>
              <w:rPr>
                <w:rFonts w:ascii="Arial" w:hAnsi="Arial" w:cs="Arial"/>
                <w:sz w:val="28"/>
                <w:szCs w:val="28"/>
              </w:rPr>
            </w:pPr>
            <w:r w:rsidRPr="009E449C">
              <w:rPr>
                <w:rFonts w:ascii="Arial" w:hAnsi="Arial" w:cs="Arial"/>
                <w:sz w:val="28"/>
                <w:szCs w:val="28"/>
              </w:rPr>
              <w:t>412</w:t>
            </w:r>
          </w:p>
        </w:tc>
        <w:tc>
          <w:tcPr>
            <w:tcW w:w="993" w:type="dxa"/>
            <w:shd w:val="clear" w:color="auto" w:fill="auto"/>
          </w:tcPr>
          <w:p w:rsidR="0078397E" w:rsidRPr="009E449C" w:rsidRDefault="0078397E" w:rsidP="0078397E">
            <w:pPr>
              <w:jc w:val="center"/>
              <w:rPr>
                <w:rFonts w:ascii="Arial" w:hAnsi="Arial" w:cs="Arial"/>
                <w:sz w:val="28"/>
                <w:szCs w:val="28"/>
              </w:rPr>
            </w:pPr>
            <w:r w:rsidRPr="009E449C">
              <w:rPr>
                <w:rFonts w:ascii="Arial" w:hAnsi="Arial" w:cs="Arial"/>
                <w:sz w:val="28"/>
                <w:szCs w:val="28"/>
              </w:rPr>
              <w:t>412</w:t>
            </w:r>
          </w:p>
        </w:tc>
        <w:tc>
          <w:tcPr>
            <w:tcW w:w="992" w:type="dxa"/>
            <w:shd w:val="clear" w:color="auto" w:fill="auto"/>
          </w:tcPr>
          <w:p w:rsidR="0078397E" w:rsidRPr="009E449C" w:rsidRDefault="0078397E" w:rsidP="0078397E">
            <w:pPr>
              <w:jc w:val="center"/>
              <w:rPr>
                <w:rFonts w:ascii="Arial" w:hAnsi="Arial" w:cs="Arial"/>
                <w:sz w:val="28"/>
                <w:szCs w:val="28"/>
              </w:rPr>
            </w:pPr>
            <w:r w:rsidRPr="009E449C">
              <w:rPr>
                <w:rFonts w:ascii="Arial" w:hAnsi="Arial" w:cs="Arial"/>
                <w:sz w:val="28"/>
                <w:szCs w:val="28"/>
              </w:rPr>
              <w:t>446</w:t>
            </w:r>
          </w:p>
        </w:tc>
        <w:tc>
          <w:tcPr>
            <w:tcW w:w="1417" w:type="dxa"/>
            <w:shd w:val="clear" w:color="auto" w:fill="auto"/>
          </w:tcPr>
          <w:p w:rsidR="0078397E" w:rsidRPr="009E449C" w:rsidRDefault="0078397E" w:rsidP="0078397E">
            <w:pPr>
              <w:jc w:val="center"/>
              <w:rPr>
                <w:rFonts w:ascii="Arial" w:hAnsi="Arial" w:cs="Arial"/>
                <w:sz w:val="28"/>
                <w:szCs w:val="28"/>
              </w:rPr>
            </w:pPr>
            <w:r w:rsidRPr="009E449C">
              <w:rPr>
                <w:rFonts w:ascii="Arial" w:hAnsi="Arial" w:cs="Arial"/>
                <w:sz w:val="28"/>
                <w:szCs w:val="28"/>
              </w:rPr>
              <w:t>99,4</w:t>
            </w:r>
          </w:p>
        </w:tc>
      </w:tr>
      <w:tr w:rsidR="0078397E" w:rsidRPr="009E449C" w:rsidTr="0078397E">
        <w:tc>
          <w:tcPr>
            <w:tcW w:w="2410" w:type="dxa"/>
            <w:shd w:val="clear" w:color="auto" w:fill="auto"/>
          </w:tcPr>
          <w:p w:rsidR="0078397E" w:rsidRPr="009E449C" w:rsidRDefault="0078397E" w:rsidP="0078397E">
            <w:pPr>
              <w:rPr>
                <w:rFonts w:ascii="Arial" w:hAnsi="Arial" w:cs="Arial"/>
                <w:sz w:val="28"/>
                <w:szCs w:val="28"/>
              </w:rPr>
            </w:pPr>
            <w:r w:rsidRPr="009E449C">
              <w:rPr>
                <w:rFonts w:ascii="Arial" w:hAnsi="Arial" w:cs="Arial"/>
                <w:sz w:val="28"/>
                <w:szCs w:val="28"/>
              </w:rPr>
              <w:t xml:space="preserve">Поголовье специального мясного и помесного скота в сельскохозяйственных организациях и крестьянско (фермерских) хозяйствах  </w:t>
            </w:r>
          </w:p>
        </w:tc>
        <w:tc>
          <w:tcPr>
            <w:tcW w:w="851" w:type="dxa"/>
            <w:shd w:val="clear" w:color="auto" w:fill="auto"/>
            <w:vAlign w:val="center"/>
          </w:tcPr>
          <w:p w:rsidR="0078397E" w:rsidRPr="009E449C" w:rsidRDefault="0078397E" w:rsidP="0078397E">
            <w:pPr>
              <w:jc w:val="center"/>
              <w:rPr>
                <w:rFonts w:ascii="Arial" w:hAnsi="Arial" w:cs="Arial"/>
                <w:sz w:val="28"/>
                <w:szCs w:val="28"/>
              </w:rPr>
            </w:pPr>
            <w:r w:rsidRPr="009E449C">
              <w:rPr>
                <w:rFonts w:ascii="Arial" w:hAnsi="Arial" w:cs="Arial"/>
                <w:sz w:val="28"/>
                <w:szCs w:val="28"/>
              </w:rPr>
              <w:t>Гол.</w:t>
            </w:r>
          </w:p>
        </w:tc>
        <w:tc>
          <w:tcPr>
            <w:tcW w:w="992" w:type="dxa"/>
            <w:vAlign w:val="center"/>
          </w:tcPr>
          <w:p w:rsidR="0078397E" w:rsidRPr="009E449C" w:rsidRDefault="0078397E" w:rsidP="0078397E">
            <w:pPr>
              <w:jc w:val="center"/>
              <w:rPr>
                <w:rFonts w:ascii="Arial" w:hAnsi="Arial" w:cs="Arial"/>
                <w:sz w:val="28"/>
                <w:szCs w:val="28"/>
              </w:rPr>
            </w:pPr>
            <w:r w:rsidRPr="009E449C">
              <w:rPr>
                <w:rFonts w:ascii="Arial" w:hAnsi="Arial" w:cs="Arial"/>
                <w:sz w:val="28"/>
                <w:szCs w:val="28"/>
              </w:rPr>
              <w:t>9</w:t>
            </w:r>
          </w:p>
        </w:tc>
        <w:tc>
          <w:tcPr>
            <w:tcW w:w="992" w:type="dxa"/>
            <w:vAlign w:val="center"/>
          </w:tcPr>
          <w:p w:rsidR="0078397E" w:rsidRPr="009E449C" w:rsidRDefault="0078397E" w:rsidP="0078397E">
            <w:pPr>
              <w:jc w:val="center"/>
              <w:rPr>
                <w:rFonts w:ascii="Arial" w:hAnsi="Arial" w:cs="Arial"/>
                <w:sz w:val="28"/>
                <w:szCs w:val="28"/>
              </w:rPr>
            </w:pPr>
            <w:r w:rsidRPr="009E449C">
              <w:rPr>
                <w:rFonts w:ascii="Arial" w:hAnsi="Arial" w:cs="Arial"/>
                <w:sz w:val="28"/>
                <w:szCs w:val="28"/>
              </w:rPr>
              <w:t>20</w:t>
            </w:r>
          </w:p>
        </w:tc>
        <w:tc>
          <w:tcPr>
            <w:tcW w:w="992" w:type="dxa"/>
            <w:shd w:val="clear" w:color="auto" w:fill="auto"/>
            <w:vAlign w:val="center"/>
          </w:tcPr>
          <w:p w:rsidR="0078397E" w:rsidRPr="009E449C" w:rsidRDefault="0078397E" w:rsidP="0078397E">
            <w:pPr>
              <w:jc w:val="center"/>
              <w:rPr>
                <w:rFonts w:ascii="Arial" w:hAnsi="Arial" w:cs="Arial"/>
                <w:sz w:val="28"/>
                <w:szCs w:val="28"/>
              </w:rPr>
            </w:pPr>
            <w:r w:rsidRPr="009E449C">
              <w:rPr>
                <w:rFonts w:ascii="Arial" w:hAnsi="Arial" w:cs="Arial"/>
                <w:sz w:val="28"/>
                <w:szCs w:val="28"/>
              </w:rPr>
              <w:t>25</w:t>
            </w:r>
          </w:p>
        </w:tc>
        <w:tc>
          <w:tcPr>
            <w:tcW w:w="993" w:type="dxa"/>
            <w:shd w:val="clear" w:color="auto" w:fill="auto"/>
            <w:vAlign w:val="center"/>
          </w:tcPr>
          <w:p w:rsidR="0078397E" w:rsidRPr="009E449C" w:rsidRDefault="0078397E" w:rsidP="0078397E">
            <w:pPr>
              <w:jc w:val="center"/>
              <w:rPr>
                <w:rFonts w:ascii="Arial" w:hAnsi="Arial" w:cs="Arial"/>
                <w:sz w:val="28"/>
                <w:szCs w:val="28"/>
              </w:rPr>
            </w:pPr>
            <w:r w:rsidRPr="009E449C">
              <w:rPr>
                <w:rFonts w:ascii="Arial" w:hAnsi="Arial" w:cs="Arial"/>
                <w:sz w:val="28"/>
                <w:szCs w:val="28"/>
              </w:rPr>
              <w:t>43</w:t>
            </w:r>
          </w:p>
        </w:tc>
        <w:tc>
          <w:tcPr>
            <w:tcW w:w="992" w:type="dxa"/>
            <w:shd w:val="clear" w:color="auto" w:fill="auto"/>
            <w:vAlign w:val="center"/>
          </w:tcPr>
          <w:p w:rsidR="0078397E" w:rsidRPr="009E449C" w:rsidRDefault="0078397E" w:rsidP="0078397E">
            <w:pPr>
              <w:jc w:val="center"/>
              <w:rPr>
                <w:rFonts w:ascii="Arial" w:hAnsi="Arial" w:cs="Arial"/>
                <w:sz w:val="28"/>
                <w:szCs w:val="28"/>
              </w:rPr>
            </w:pPr>
          </w:p>
          <w:p w:rsidR="0078397E" w:rsidRPr="009E449C" w:rsidRDefault="0078397E" w:rsidP="0078397E">
            <w:pPr>
              <w:jc w:val="center"/>
              <w:rPr>
                <w:rFonts w:ascii="Arial" w:hAnsi="Arial" w:cs="Arial"/>
                <w:sz w:val="28"/>
                <w:szCs w:val="28"/>
              </w:rPr>
            </w:pPr>
            <w:r w:rsidRPr="009E449C">
              <w:rPr>
                <w:rFonts w:ascii="Arial" w:hAnsi="Arial" w:cs="Arial"/>
                <w:sz w:val="28"/>
                <w:szCs w:val="28"/>
              </w:rPr>
              <w:t>49</w:t>
            </w:r>
          </w:p>
          <w:p w:rsidR="0078397E" w:rsidRPr="009E449C" w:rsidRDefault="0078397E" w:rsidP="0078397E">
            <w:pPr>
              <w:jc w:val="center"/>
              <w:rPr>
                <w:rFonts w:ascii="Arial" w:hAnsi="Arial" w:cs="Arial"/>
                <w:sz w:val="28"/>
                <w:szCs w:val="28"/>
              </w:rPr>
            </w:pPr>
          </w:p>
        </w:tc>
        <w:tc>
          <w:tcPr>
            <w:tcW w:w="1417" w:type="dxa"/>
            <w:shd w:val="clear" w:color="auto" w:fill="auto"/>
            <w:vAlign w:val="center"/>
          </w:tcPr>
          <w:p w:rsidR="0078397E" w:rsidRPr="009E449C" w:rsidRDefault="0078397E" w:rsidP="0078397E">
            <w:pPr>
              <w:jc w:val="center"/>
              <w:rPr>
                <w:rFonts w:ascii="Arial" w:hAnsi="Arial" w:cs="Arial"/>
                <w:sz w:val="28"/>
                <w:szCs w:val="28"/>
              </w:rPr>
            </w:pPr>
            <w:r w:rsidRPr="009E449C">
              <w:rPr>
                <w:rFonts w:ascii="Arial" w:hAnsi="Arial" w:cs="Arial"/>
                <w:sz w:val="28"/>
                <w:szCs w:val="28"/>
              </w:rPr>
              <w:t>158,3</w:t>
            </w:r>
          </w:p>
        </w:tc>
      </w:tr>
      <w:tr w:rsidR="0078397E" w:rsidRPr="009E449C" w:rsidTr="0078397E">
        <w:tc>
          <w:tcPr>
            <w:tcW w:w="2410" w:type="dxa"/>
            <w:shd w:val="clear" w:color="auto" w:fill="auto"/>
          </w:tcPr>
          <w:p w:rsidR="0078397E" w:rsidRPr="009E449C" w:rsidRDefault="0078397E" w:rsidP="0078397E">
            <w:pPr>
              <w:rPr>
                <w:rFonts w:ascii="Arial" w:hAnsi="Arial" w:cs="Arial"/>
                <w:sz w:val="28"/>
                <w:szCs w:val="28"/>
              </w:rPr>
            </w:pPr>
            <w:r w:rsidRPr="009E449C">
              <w:rPr>
                <w:rFonts w:ascii="Arial" w:hAnsi="Arial" w:cs="Arial"/>
                <w:sz w:val="28"/>
                <w:szCs w:val="28"/>
              </w:rPr>
              <w:t>В том числе коров</w:t>
            </w:r>
          </w:p>
        </w:tc>
        <w:tc>
          <w:tcPr>
            <w:tcW w:w="851" w:type="dxa"/>
            <w:shd w:val="clear" w:color="auto" w:fill="auto"/>
            <w:vAlign w:val="center"/>
          </w:tcPr>
          <w:p w:rsidR="0078397E" w:rsidRPr="009E449C" w:rsidRDefault="0078397E" w:rsidP="0078397E">
            <w:pPr>
              <w:jc w:val="center"/>
              <w:rPr>
                <w:rFonts w:ascii="Arial" w:hAnsi="Arial" w:cs="Arial"/>
                <w:sz w:val="28"/>
                <w:szCs w:val="28"/>
              </w:rPr>
            </w:pPr>
            <w:r w:rsidRPr="009E449C">
              <w:rPr>
                <w:rFonts w:ascii="Arial" w:hAnsi="Arial" w:cs="Arial"/>
                <w:sz w:val="28"/>
                <w:szCs w:val="28"/>
              </w:rPr>
              <w:t>Гол.</w:t>
            </w:r>
          </w:p>
        </w:tc>
        <w:tc>
          <w:tcPr>
            <w:tcW w:w="992" w:type="dxa"/>
          </w:tcPr>
          <w:p w:rsidR="0078397E" w:rsidRPr="009E449C" w:rsidRDefault="0078397E" w:rsidP="0078397E">
            <w:pPr>
              <w:jc w:val="center"/>
              <w:rPr>
                <w:rFonts w:ascii="Arial" w:hAnsi="Arial" w:cs="Arial"/>
                <w:sz w:val="28"/>
                <w:szCs w:val="28"/>
              </w:rPr>
            </w:pPr>
            <w:r w:rsidRPr="009E449C">
              <w:rPr>
                <w:rFonts w:ascii="Arial" w:hAnsi="Arial" w:cs="Arial"/>
                <w:sz w:val="28"/>
                <w:szCs w:val="28"/>
              </w:rPr>
              <w:t>4</w:t>
            </w:r>
          </w:p>
        </w:tc>
        <w:tc>
          <w:tcPr>
            <w:tcW w:w="992" w:type="dxa"/>
          </w:tcPr>
          <w:p w:rsidR="0078397E" w:rsidRPr="009E449C" w:rsidRDefault="0078397E" w:rsidP="0078397E">
            <w:pPr>
              <w:jc w:val="center"/>
              <w:rPr>
                <w:rFonts w:ascii="Arial" w:hAnsi="Arial" w:cs="Arial"/>
                <w:sz w:val="28"/>
                <w:szCs w:val="28"/>
              </w:rPr>
            </w:pPr>
            <w:r w:rsidRPr="009E449C">
              <w:rPr>
                <w:rFonts w:ascii="Arial" w:hAnsi="Arial" w:cs="Arial"/>
                <w:sz w:val="28"/>
                <w:szCs w:val="28"/>
              </w:rPr>
              <w:t>10</w:t>
            </w:r>
          </w:p>
        </w:tc>
        <w:tc>
          <w:tcPr>
            <w:tcW w:w="992" w:type="dxa"/>
            <w:shd w:val="clear" w:color="auto" w:fill="auto"/>
          </w:tcPr>
          <w:p w:rsidR="0078397E" w:rsidRPr="009E449C" w:rsidRDefault="0078397E" w:rsidP="0078397E">
            <w:pPr>
              <w:jc w:val="center"/>
              <w:rPr>
                <w:rFonts w:ascii="Arial" w:hAnsi="Arial" w:cs="Arial"/>
                <w:sz w:val="28"/>
                <w:szCs w:val="28"/>
              </w:rPr>
            </w:pPr>
            <w:r w:rsidRPr="009E449C">
              <w:rPr>
                <w:rFonts w:ascii="Arial" w:hAnsi="Arial" w:cs="Arial"/>
                <w:sz w:val="28"/>
                <w:szCs w:val="28"/>
              </w:rPr>
              <w:t>16</w:t>
            </w:r>
          </w:p>
        </w:tc>
        <w:tc>
          <w:tcPr>
            <w:tcW w:w="993" w:type="dxa"/>
            <w:shd w:val="clear" w:color="auto" w:fill="auto"/>
          </w:tcPr>
          <w:p w:rsidR="0078397E" w:rsidRPr="009E449C" w:rsidRDefault="0078397E" w:rsidP="0078397E">
            <w:pPr>
              <w:jc w:val="center"/>
              <w:rPr>
                <w:rFonts w:ascii="Arial" w:hAnsi="Arial" w:cs="Arial"/>
                <w:sz w:val="28"/>
                <w:szCs w:val="28"/>
              </w:rPr>
            </w:pPr>
            <w:r w:rsidRPr="009E449C">
              <w:rPr>
                <w:rFonts w:ascii="Arial" w:hAnsi="Arial" w:cs="Arial"/>
                <w:sz w:val="28"/>
                <w:szCs w:val="28"/>
              </w:rPr>
              <w:t>28</w:t>
            </w:r>
          </w:p>
        </w:tc>
        <w:tc>
          <w:tcPr>
            <w:tcW w:w="992" w:type="dxa"/>
            <w:shd w:val="clear" w:color="auto" w:fill="auto"/>
          </w:tcPr>
          <w:p w:rsidR="0078397E" w:rsidRPr="009E449C" w:rsidRDefault="0078397E" w:rsidP="0078397E">
            <w:pPr>
              <w:jc w:val="center"/>
              <w:rPr>
                <w:rFonts w:ascii="Arial" w:hAnsi="Arial" w:cs="Arial"/>
                <w:sz w:val="28"/>
                <w:szCs w:val="28"/>
              </w:rPr>
            </w:pPr>
            <w:r w:rsidRPr="009E449C">
              <w:rPr>
                <w:rFonts w:ascii="Arial" w:hAnsi="Arial" w:cs="Arial"/>
                <w:sz w:val="28"/>
                <w:szCs w:val="28"/>
              </w:rPr>
              <w:t>20</w:t>
            </w:r>
          </w:p>
        </w:tc>
        <w:tc>
          <w:tcPr>
            <w:tcW w:w="1417" w:type="dxa"/>
            <w:shd w:val="clear" w:color="auto" w:fill="auto"/>
          </w:tcPr>
          <w:p w:rsidR="0078397E" w:rsidRPr="009E449C" w:rsidRDefault="0078397E" w:rsidP="0078397E">
            <w:pPr>
              <w:jc w:val="center"/>
              <w:rPr>
                <w:rFonts w:ascii="Arial" w:hAnsi="Arial" w:cs="Arial"/>
                <w:sz w:val="28"/>
                <w:szCs w:val="28"/>
              </w:rPr>
            </w:pPr>
            <w:r w:rsidRPr="009E449C">
              <w:rPr>
                <w:rFonts w:ascii="Arial" w:hAnsi="Arial" w:cs="Arial"/>
                <w:sz w:val="28"/>
                <w:szCs w:val="28"/>
              </w:rPr>
              <w:t>164,1</w:t>
            </w:r>
          </w:p>
        </w:tc>
      </w:tr>
    </w:tbl>
    <w:p w:rsidR="0078397E" w:rsidRPr="009E449C" w:rsidRDefault="0078397E" w:rsidP="0078397E">
      <w:pPr>
        <w:shd w:val="clear" w:color="auto" w:fill="FFFFFF"/>
        <w:ind w:right="10" w:firstLine="567"/>
        <w:jc w:val="both"/>
        <w:rPr>
          <w:rFonts w:ascii="Arial" w:hAnsi="Arial" w:cs="Arial"/>
          <w:sz w:val="28"/>
          <w:szCs w:val="28"/>
        </w:rPr>
      </w:pPr>
    </w:p>
    <w:p w:rsidR="0078397E" w:rsidRPr="009E449C" w:rsidRDefault="0078397E" w:rsidP="0078397E">
      <w:pPr>
        <w:shd w:val="clear" w:color="auto" w:fill="FFFFFF"/>
        <w:ind w:right="10" w:firstLine="567"/>
        <w:jc w:val="both"/>
        <w:rPr>
          <w:rFonts w:ascii="Arial" w:hAnsi="Arial" w:cs="Arial"/>
          <w:sz w:val="28"/>
          <w:szCs w:val="28"/>
        </w:rPr>
      </w:pPr>
      <w:r w:rsidRPr="009E449C">
        <w:rPr>
          <w:rFonts w:ascii="Arial" w:hAnsi="Arial" w:cs="Arial"/>
          <w:sz w:val="28"/>
          <w:szCs w:val="28"/>
        </w:rPr>
        <w:t xml:space="preserve">Вопрос развития мясного скотоводства остается актуальным. В районе имеются благоприятные природно-климатические условия для выращивания мясного крупного рогатого скота, наличие необходимых  сельскохозяйственных площадей для производства кормов и организации интенсивно-пастбищной технологии содержания мясного скота, рынок сбыта сельскохозяйственной продукции. Следовательно, ставится задача увеличения производства высококачественной говядины. </w:t>
      </w:r>
    </w:p>
    <w:p w:rsidR="0078397E" w:rsidRPr="009E449C" w:rsidRDefault="0078397E" w:rsidP="0078397E">
      <w:pPr>
        <w:shd w:val="clear" w:color="auto" w:fill="FFFFFF"/>
        <w:ind w:right="10" w:firstLine="567"/>
        <w:jc w:val="both"/>
        <w:rPr>
          <w:rFonts w:ascii="Arial" w:hAnsi="Arial" w:cs="Arial"/>
          <w:sz w:val="28"/>
          <w:szCs w:val="28"/>
        </w:rPr>
      </w:pPr>
      <w:r w:rsidRPr="009E449C">
        <w:rPr>
          <w:rFonts w:ascii="Arial" w:hAnsi="Arial" w:cs="Arial"/>
          <w:sz w:val="28"/>
          <w:szCs w:val="28"/>
        </w:rPr>
        <w:lastRenderedPageBreak/>
        <w:t>Стратегия и основное направление развития мясного скотоводства в районе должны быть направлены на создание стартовых, технологических и экономических условий формирования и устойчивого развития отрасли.</w:t>
      </w:r>
    </w:p>
    <w:p w:rsidR="0078397E" w:rsidRPr="009E449C" w:rsidRDefault="0078397E" w:rsidP="0078397E">
      <w:pPr>
        <w:shd w:val="clear" w:color="auto" w:fill="FFFFFF"/>
        <w:spacing w:line="298" w:lineRule="exact"/>
        <w:ind w:right="10" w:firstLine="567"/>
        <w:jc w:val="both"/>
        <w:rPr>
          <w:rFonts w:ascii="Arial" w:hAnsi="Arial" w:cs="Arial"/>
          <w:sz w:val="28"/>
          <w:szCs w:val="28"/>
        </w:rPr>
      </w:pPr>
      <w:r w:rsidRPr="009E449C">
        <w:rPr>
          <w:rFonts w:ascii="Arial" w:hAnsi="Arial" w:cs="Arial"/>
          <w:sz w:val="28"/>
          <w:szCs w:val="28"/>
        </w:rPr>
        <w:t xml:space="preserve"> В связи с сокращением за последние годы поголовья молочного скота, за счет которого и обеспечивалась потребность населения в говядине, возникла необходимость развития мясного скотоводства, которое может быть конкурентоспособным лишь при условии сведения к минимуму затрат на производство говядины, максимального увеличения продолжительности пастбищного периода содержания скота, а также применения ресурсосберегающих технологий.  </w:t>
      </w:r>
    </w:p>
    <w:p w:rsidR="0078397E" w:rsidRPr="009E449C" w:rsidRDefault="0078397E" w:rsidP="0078397E">
      <w:pPr>
        <w:shd w:val="clear" w:color="auto" w:fill="FFFFFF"/>
        <w:spacing w:line="298" w:lineRule="exact"/>
        <w:ind w:right="10"/>
        <w:jc w:val="both"/>
        <w:rPr>
          <w:rFonts w:ascii="Arial" w:hAnsi="Arial" w:cs="Arial"/>
          <w:sz w:val="28"/>
          <w:szCs w:val="28"/>
        </w:rPr>
      </w:pPr>
    </w:p>
    <w:p w:rsidR="0078397E" w:rsidRPr="009E449C" w:rsidRDefault="0078397E" w:rsidP="0078397E">
      <w:pPr>
        <w:shd w:val="clear" w:color="auto" w:fill="FFFFFF"/>
        <w:spacing w:line="298" w:lineRule="exact"/>
        <w:ind w:right="10"/>
        <w:jc w:val="center"/>
        <w:rPr>
          <w:rFonts w:ascii="Arial" w:hAnsi="Arial" w:cs="Arial"/>
          <w:sz w:val="28"/>
          <w:szCs w:val="28"/>
        </w:rPr>
      </w:pPr>
      <w:r w:rsidRPr="009E449C">
        <w:rPr>
          <w:rFonts w:ascii="Arial" w:hAnsi="Arial" w:cs="Arial"/>
          <w:bCs/>
          <w:spacing w:val="-2"/>
          <w:sz w:val="28"/>
          <w:szCs w:val="28"/>
        </w:rPr>
        <w:t xml:space="preserve">Структура производства скота и птицы на убой в живом весе </w:t>
      </w:r>
      <w:r w:rsidRPr="009E449C">
        <w:rPr>
          <w:rFonts w:ascii="Arial" w:hAnsi="Arial" w:cs="Arial"/>
          <w:bCs/>
          <w:spacing w:val="-1"/>
          <w:sz w:val="28"/>
          <w:szCs w:val="28"/>
        </w:rPr>
        <w:t>по категориям хозяйств за 2016 год</w:t>
      </w:r>
    </w:p>
    <w:p w:rsidR="0078397E" w:rsidRPr="009E449C" w:rsidRDefault="0078397E" w:rsidP="0078397E">
      <w:pPr>
        <w:spacing w:after="288" w:line="1" w:lineRule="exact"/>
        <w:rPr>
          <w:rFonts w:ascii="Arial" w:hAnsi="Arial" w:cs="Arial"/>
          <w:sz w:val="28"/>
          <w:szCs w:val="28"/>
        </w:rPr>
      </w:pPr>
    </w:p>
    <w:tbl>
      <w:tblPr>
        <w:tblW w:w="9469" w:type="dxa"/>
        <w:tblInd w:w="40" w:type="dxa"/>
        <w:tblLayout w:type="fixed"/>
        <w:tblCellMar>
          <w:left w:w="40" w:type="dxa"/>
          <w:right w:w="40" w:type="dxa"/>
        </w:tblCellMar>
        <w:tblLook w:val="0000" w:firstRow="0" w:lastRow="0" w:firstColumn="0" w:lastColumn="0" w:noHBand="0" w:noVBand="0"/>
      </w:tblPr>
      <w:tblGrid>
        <w:gridCol w:w="3119"/>
        <w:gridCol w:w="1133"/>
        <w:gridCol w:w="1843"/>
        <w:gridCol w:w="1673"/>
        <w:gridCol w:w="1701"/>
      </w:tblGrid>
      <w:tr w:rsidR="0078397E" w:rsidRPr="009E449C" w:rsidTr="0078397E">
        <w:trPr>
          <w:trHeight w:hRule="exact" w:val="384"/>
        </w:trPr>
        <w:tc>
          <w:tcPr>
            <w:tcW w:w="3119" w:type="dxa"/>
            <w:tcBorders>
              <w:top w:val="single" w:sz="6" w:space="0" w:color="auto"/>
              <w:left w:val="single" w:sz="6" w:space="0" w:color="auto"/>
              <w:bottom w:val="nil"/>
              <w:right w:val="single" w:sz="6" w:space="0" w:color="auto"/>
            </w:tcBorders>
            <w:shd w:val="clear" w:color="auto" w:fill="FFFFFF"/>
          </w:tcPr>
          <w:p w:rsidR="0078397E" w:rsidRPr="009E449C" w:rsidRDefault="0078397E" w:rsidP="0078397E">
            <w:pPr>
              <w:shd w:val="clear" w:color="auto" w:fill="FFFFFF"/>
              <w:rPr>
                <w:rFonts w:ascii="Arial" w:hAnsi="Arial" w:cs="Arial"/>
                <w:sz w:val="28"/>
                <w:szCs w:val="28"/>
              </w:rPr>
            </w:pPr>
          </w:p>
        </w:tc>
        <w:tc>
          <w:tcPr>
            <w:tcW w:w="1133" w:type="dxa"/>
            <w:vMerge w:val="restart"/>
            <w:tcBorders>
              <w:top w:val="single" w:sz="6" w:space="0" w:color="auto"/>
              <w:left w:val="single" w:sz="6" w:space="0" w:color="auto"/>
              <w:right w:val="single" w:sz="6" w:space="0" w:color="auto"/>
            </w:tcBorders>
            <w:shd w:val="clear" w:color="auto" w:fill="FFFFFF"/>
          </w:tcPr>
          <w:p w:rsidR="0078397E" w:rsidRPr="009E449C" w:rsidRDefault="0078397E" w:rsidP="0078397E">
            <w:pPr>
              <w:shd w:val="clear" w:color="auto" w:fill="FFFFFF"/>
              <w:spacing w:line="274" w:lineRule="exact"/>
              <w:jc w:val="center"/>
              <w:rPr>
                <w:rFonts w:ascii="Arial" w:hAnsi="Arial" w:cs="Arial"/>
                <w:sz w:val="28"/>
                <w:szCs w:val="28"/>
              </w:rPr>
            </w:pPr>
            <w:r w:rsidRPr="009E449C">
              <w:rPr>
                <w:rFonts w:ascii="Arial" w:hAnsi="Arial" w:cs="Arial"/>
                <w:sz w:val="28"/>
                <w:szCs w:val="28"/>
              </w:rPr>
              <w:t>Всего по району</w:t>
            </w:r>
          </w:p>
          <w:p w:rsidR="0078397E" w:rsidRPr="009E449C" w:rsidRDefault="0078397E" w:rsidP="0078397E">
            <w:pPr>
              <w:rPr>
                <w:rFonts w:ascii="Arial" w:hAnsi="Arial" w:cs="Arial"/>
                <w:sz w:val="28"/>
                <w:szCs w:val="28"/>
              </w:rPr>
            </w:pPr>
          </w:p>
        </w:tc>
        <w:tc>
          <w:tcPr>
            <w:tcW w:w="5217" w:type="dxa"/>
            <w:gridSpan w:val="3"/>
            <w:tcBorders>
              <w:top w:val="single" w:sz="6" w:space="0" w:color="auto"/>
              <w:left w:val="single" w:sz="6" w:space="0" w:color="auto"/>
              <w:bottom w:val="single" w:sz="6" w:space="0" w:color="auto"/>
              <w:right w:val="single" w:sz="6" w:space="0" w:color="auto"/>
            </w:tcBorders>
            <w:shd w:val="clear" w:color="auto" w:fill="FFFFFF"/>
          </w:tcPr>
          <w:p w:rsidR="0078397E" w:rsidRPr="009E449C" w:rsidRDefault="0078397E" w:rsidP="0078397E">
            <w:pPr>
              <w:shd w:val="clear" w:color="auto" w:fill="FFFFFF"/>
              <w:jc w:val="center"/>
              <w:rPr>
                <w:rFonts w:ascii="Arial" w:hAnsi="Arial" w:cs="Arial"/>
                <w:sz w:val="28"/>
                <w:szCs w:val="28"/>
              </w:rPr>
            </w:pPr>
            <w:r w:rsidRPr="009E449C">
              <w:rPr>
                <w:rFonts w:ascii="Arial" w:hAnsi="Arial" w:cs="Arial"/>
                <w:sz w:val="28"/>
                <w:szCs w:val="28"/>
              </w:rPr>
              <w:t>в том числе</w:t>
            </w:r>
          </w:p>
        </w:tc>
      </w:tr>
      <w:tr w:rsidR="0078397E" w:rsidRPr="009E449C" w:rsidTr="0078397E">
        <w:trPr>
          <w:trHeight w:hRule="exact" w:val="1200"/>
        </w:trPr>
        <w:tc>
          <w:tcPr>
            <w:tcW w:w="3119" w:type="dxa"/>
            <w:tcBorders>
              <w:top w:val="nil"/>
              <w:left w:val="single" w:sz="6" w:space="0" w:color="auto"/>
              <w:bottom w:val="single" w:sz="6" w:space="0" w:color="auto"/>
              <w:right w:val="single" w:sz="6" w:space="0" w:color="auto"/>
            </w:tcBorders>
            <w:shd w:val="clear" w:color="auto" w:fill="FFFFFF"/>
          </w:tcPr>
          <w:p w:rsidR="0078397E" w:rsidRPr="009E449C" w:rsidRDefault="0078397E" w:rsidP="0078397E">
            <w:pPr>
              <w:rPr>
                <w:rFonts w:ascii="Arial" w:hAnsi="Arial" w:cs="Arial"/>
                <w:sz w:val="28"/>
                <w:szCs w:val="28"/>
              </w:rPr>
            </w:pPr>
          </w:p>
          <w:p w:rsidR="0078397E" w:rsidRPr="009E449C" w:rsidRDefault="0078397E" w:rsidP="0078397E">
            <w:pPr>
              <w:rPr>
                <w:rFonts w:ascii="Arial" w:hAnsi="Arial" w:cs="Arial"/>
                <w:sz w:val="28"/>
                <w:szCs w:val="28"/>
              </w:rPr>
            </w:pPr>
          </w:p>
        </w:tc>
        <w:tc>
          <w:tcPr>
            <w:tcW w:w="1133" w:type="dxa"/>
            <w:vMerge/>
            <w:tcBorders>
              <w:left w:val="single" w:sz="6" w:space="0" w:color="auto"/>
              <w:bottom w:val="single" w:sz="6" w:space="0" w:color="auto"/>
              <w:right w:val="single" w:sz="6" w:space="0" w:color="auto"/>
            </w:tcBorders>
            <w:shd w:val="clear" w:color="auto" w:fill="FFFFFF"/>
          </w:tcPr>
          <w:p w:rsidR="0078397E" w:rsidRPr="009E449C" w:rsidRDefault="0078397E" w:rsidP="0078397E">
            <w:pPr>
              <w:rPr>
                <w:rFonts w:ascii="Arial" w:hAnsi="Arial" w:cs="Arial"/>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8397E" w:rsidRPr="009E449C" w:rsidRDefault="0078397E" w:rsidP="0078397E">
            <w:pPr>
              <w:shd w:val="clear" w:color="auto" w:fill="FFFFFF"/>
              <w:spacing w:line="274" w:lineRule="exact"/>
              <w:jc w:val="center"/>
              <w:rPr>
                <w:rFonts w:ascii="Arial" w:hAnsi="Arial" w:cs="Arial"/>
                <w:sz w:val="28"/>
                <w:szCs w:val="28"/>
              </w:rPr>
            </w:pPr>
            <w:r w:rsidRPr="009E449C">
              <w:rPr>
                <w:rFonts w:ascii="Arial" w:hAnsi="Arial" w:cs="Arial"/>
                <w:sz w:val="28"/>
                <w:szCs w:val="28"/>
              </w:rPr>
              <w:t>сельско</w:t>
            </w:r>
            <w:r w:rsidRPr="009E449C">
              <w:rPr>
                <w:rFonts w:ascii="Arial" w:hAnsi="Arial" w:cs="Arial"/>
                <w:sz w:val="28"/>
                <w:szCs w:val="28"/>
              </w:rPr>
              <w:softHyphen/>
              <w:t>хозяйственные организации</w:t>
            </w:r>
          </w:p>
        </w:tc>
        <w:tc>
          <w:tcPr>
            <w:tcW w:w="1673" w:type="dxa"/>
            <w:tcBorders>
              <w:top w:val="single" w:sz="6" w:space="0" w:color="auto"/>
              <w:left w:val="single" w:sz="6" w:space="0" w:color="auto"/>
              <w:bottom w:val="single" w:sz="6" w:space="0" w:color="auto"/>
              <w:right w:val="single" w:sz="6" w:space="0" w:color="auto"/>
            </w:tcBorders>
            <w:shd w:val="clear" w:color="auto" w:fill="FFFFFF"/>
          </w:tcPr>
          <w:p w:rsidR="0078397E" w:rsidRPr="009E449C" w:rsidRDefault="0078397E" w:rsidP="0078397E">
            <w:pPr>
              <w:shd w:val="clear" w:color="auto" w:fill="FFFFFF"/>
              <w:spacing w:line="274" w:lineRule="exact"/>
              <w:ind w:right="96"/>
              <w:jc w:val="center"/>
              <w:rPr>
                <w:rFonts w:ascii="Arial" w:hAnsi="Arial" w:cs="Arial"/>
                <w:sz w:val="28"/>
                <w:szCs w:val="28"/>
              </w:rPr>
            </w:pPr>
            <w:r w:rsidRPr="009E449C">
              <w:rPr>
                <w:rFonts w:ascii="Arial" w:hAnsi="Arial" w:cs="Arial"/>
                <w:sz w:val="28"/>
                <w:szCs w:val="28"/>
              </w:rPr>
              <w:t>личные подсобные хозяйства населения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8397E" w:rsidRPr="009E449C" w:rsidRDefault="0078397E" w:rsidP="0078397E">
            <w:pPr>
              <w:shd w:val="clear" w:color="auto" w:fill="FFFFFF"/>
              <w:spacing w:line="274" w:lineRule="exact"/>
              <w:jc w:val="center"/>
              <w:rPr>
                <w:rFonts w:ascii="Arial" w:hAnsi="Arial" w:cs="Arial"/>
                <w:sz w:val="28"/>
                <w:szCs w:val="28"/>
              </w:rPr>
            </w:pPr>
            <w:r w:rsidRPr="009E449C">
              <w:rPr>
                <w:rFonts w:ascii="Arial" w:hAnsi="Arial" w:cs="Arial"/>
                <w:sz w:val="28"/>
                <w:szCs w:val="28"/>
              </w:rPr>
              <w:t>крестьянские</w:t>
            </w:r>
          </w:p>
          <w:p w:rsidR="0078397E" w:rsidRPr="009E449C" w:rsidRDefault="0078397E" w:rsidP="0078397E">
            <w:pPr>
              <w:shd w:val="clear" w:color="auto" w:fill="FFFFFF"/>
              <w:spacing w:line="274" w:lineRule="exact"/>
              <w:jc w:val="center"/>
              <w:rPr>
                <w:rFonts w:ascii="Arial" w:hAnsi="Arial" w:cs="Arial"/>
                <w:sz w:val="28"/>
                <w:szCs w:val="28"/>
              </w:rPr>
            </w:pPr>
            <w:r w:rsidRPr="009E449C">
              <w:rPr>
                <w:rFonts w:ascii="Arial" w:hAnsi="Arial" w:cs="Arial"/>
                <w:sz w:val="28"/>
                <w:szCs w:val="28"/>
              </w:rPr>
              <w:t>(фермерские)</w:t>
            </w:r>
          </w:p>
          <w:p w:rsidR="0078397E" w:rsidRPr="009E449C" w:rsidRDefault="0078397E" w:rsidP="0078397E">
            <w:pPr>
              <w:shd w:val="clear" w:color="auto" w:fill="FFFFFF"/>
              <w:spacing w:line="274" w:lineRule="exact"/>
              <w:jc w:val="center"/>
              <w:rPr>
                <w:rFonts w:ascii="Arial" w:hAnsi="Arial" w:cs="Arial"/>
                <w:sz w:val="28"/>
                <w:szCs w:val="28"/>
              </w:rPr>
            </w:pPr>
            <w:r w:rsidRPr="009E449C">
              <w:rPr>
                <w:rFonts w:ascii="Arial" w:hAnsi="Arial" w:cs="Arial"/>
                <w:sz w:val="28"/>
                <w:szCs w:val="28"/>
              </w:rPr>
              <w:t>хозяйства</w:t>
            </w:r>
          </w:p>
        </w:tc>
      </w:tr>
      <w:tr w:rsidR="0078397E" w:rsidRPr="009E449C" w:rsidTr="0078397E">
        <w:trPr>
          <w:trHeight w:hRule="exact" w:val="1042"/>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78397E" w:rsidRPr="009E449C" w:rsidRDefault="0078397E" w:rsidP="0078397E">
            <w:pPr>
              <w:shd w:val="clear" w:color="auto" w:fill="FFFFFF"/>
              <w:spacing w:line="298" w:lineRule="exact"/>
              <w:jc w:val="center"/>
              <w:rPr>
                <w:rFonts w:ascii="Arial" w:hAnsi="Arial" w:cs="Arial"/>
                <w:sz w:val="28"/>
                <w:szCs w:val="28"/>
              </w:rPr>
            </w:pPr>
            <w:r w:rsidRPr="009E449C">
              <w:rPr>
                <w:rFonts w:ascii="Arial" w:hAnsi="Arial" w:cs="Arial"/>
                <w:sz w:val="28"/>
                <w:szCs w:val="28"/>
              </w:rPr>
              <w:t>Произведено скота и птицы на убой в живом весе - всего  тонн</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78397E" w:rsidRPr="009E449C" w:rsidRDefault="0078397E" w:rsidP="0078397E">
            <w:pPr>
              <w:shd w:val="clear" w:color="auto" w:fill="FFFFFF"/>
              <w:jc w:val="center"/>
              <w:rPr>
                <w:rFonts w:ascii="Arial" w:hAnsi="Arial" w:cs="Arial"/>
                <w:sz w:val="28"/>
                <w:szCs w:val="28"/>
              </w:rPr>
            </w:pPr>
            <w:r w:rsidRPr="009E449C">
              <w:rPr>
                <w:rFonts w:ascii="Arial" w:hAnsi="Arial" w:cs="Arial"/>
                <w:sz w:val="28"/>
                <w:szCs w:val="28"/>
              </w:rPr>
              <w:t>206,6</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78397E" w:rsidRPr="009E449C" w:rsidRDefault="0078397E" w:rsidP="0078397E">
            <w:pPr>
              <w:shd w:val="clear" w:color="auto" w:fill="FFFFFF"/>
              <w:jc w:val="center"/>
              <w:rPr>
                <w:rFonts w:ascii="Arial" w:hAnsi="Arial" w:cs="Arial"/>
                <w:sz w:val="28"/>
                <w:szCs w:val="28"/>
              </w:rPr>
            </w:pPr>
            <w:r w:rsidRPr="009E449C">
              <w:rPr>
                <w:rFonts w:ascii="Arial" w:hAnsi="Arial" w:cs="Arial"/>
                <w:sz w:val="28"/>
                <w:szCs w:val="28"/>
              </w:rPr>
              <w:t>71,4</w:t>
            </w:r>
          </w:p>
        </w:tc>
        <w:tc>
          <w:tcPr>
            <w:tcW w:w="1673" w:type="dxa"/>
            <w:tcBorders>
              <w:top w:val="single" w:sz="6" w:space="0" w:color="auto"/>
              <w:left w:val="single" w:sz="6" w:space="0" w:color="auto"/>
              <w:bottom w:val="single" w:sz="6" w:space="0" w:color="auto"/>
              <w:right w:val="single" w:sz="6" w:space="0" w:color="auto"/>
            </w:tcBorders>
            <w:shd w:val="clear" w:color="auto" w:fill="FFFFFF"/>
            <w:vAlign w:val="center"/>
          </w:tcPr>
          <w:p w:rsidR="0078397E" w:rsidRPr="009E449C" w:rsidRDefault="0078397E" w:rsidP="0078397E">
            <w:pPr>
              <w:shd w:val="clear" w:color="auto" w:fill="FFFFFF"/>
              <w:jc w:val="center"/>
              <w:rPr>
                <w:rFonts w:ascii="Arial" w:hAnsi="Arial" w:cs="Arial"/>
                <w:sz w:val="28"/>
                <w:szCs w:val="28"/>
              </w:rPr>
            </w:pPr>
            <w:r w:rsidRPr="009E449C">
              <w:rPr>
                <w:rFonts w:ascii="Arial" w:hAnsi="Arial" w:cs="Arial"/>
                <w:sz w:val="28"/>
                <w:szCs w:val="28"/>
              </w:rPr>
              <w:t>132,1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8397E" w:rsidRPr="009E449C" w:rsidRDefault="0078397E" w:rsidP="0078397E">
            <w:pPr>
              <w:shd w:val="clear" w:color="auto" w:fill="FFFFFF"/>
              <w:jc w:val="center"/>
              <w:rPr>
                <w:rFonts w:ascii="Arial" w:hAnsi="Arial" w:cs="Arial"/>
                <w:sz w:val="28"/>
                <w:szCs w:val="28"/>
              </w:rPr>
            </w:pPr>
            <w:r w:rsidRPr="009E449C">
              <w:rPr>
                <w:rFonts w:ascii="Arial" w:hAnsi="Arial" w:cs="Arial"/>
                <w:sz w:val="28"/>
                <w:szCs w:val="28"/>
              </w:rPr>
              <w:t>3,1</w:t>
            </w:r>
          </w:p>
        </w:tc>
      </w:tr>
      <w:tr w:rsidR="0078397E" w:rsidRPr="009E449C" w:rsidTr="0078397E">
        <w:trPr>
          <w:trHeight w:hRule="exact" w:val="365"/>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78397E" w:rsidRPr="009E449C" w:rsidRDefault="0078397E" w:rsidP="0078397E">
            <w:pPr>
              <w:shd w:val="clear" w:color="auto" w:fill="FFFFFF"/>
              <w:jc w:val="center"/>
              <w:rPr>
                <w:rFonts w:ascii="Arial" w:hAnsi="Arial" w:cs="Arial"/>
                <w:sz w:val="28"/>
                <w:szCs w:val="28"/>
              </w:rPr>
            </w:pPr>
            <w:r w:rsidRPr="009E449C">
              <w:rPr>
                <w:rFonts w:ascii="Arial" w:hAnsi="Arial" w:cs="Arial"/>
                <w:sz w:val="28"/>
                <w:szCs w:val="28"/>
              </w:rPr>
              <w:t>в том числе:</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78397E" w:rsidRPr="009E449C" w:rsidRDefault="0078397E" w:rsidP="0078397E">
            <w:pPr>
              <w:shd w:val="clear" w:color="auto" w:fill="FFFFFF"/>
              <w:jc w:val="center"/>
              <w:rPr>
                <w:rFonts w:ascii="Arial" w:hAnsi="Arial" w:cs="Arial"/>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78397E" w:rsidRPr="009E449C" w:rsidRDefault="0078397E" w:rsidP="0078397E">
            <w:pPr>
              <w:shd w:val="clear" w:color="auto" w:fill="FFFFFF"/>
              <w:jc w:val="center"/>
              <w:rPr>
                <w:rFonts w:ascii="Arial" w:hAnsi="Arial" w:cs="Arial"/>
                <w:sz w:val="28"/>
                <w:szCs w:val="28"/>
              </w:rPr>
            </w:pPr>
          </w:p>
        </w:tc>
        <w:tc>
          <w:tcPr>
            <w:tcW w:w="1673" w:type="dxa"/>
            <w:tcBorders>
              <w:top w:val="single" w:sz="6" w:space="0" w:color="auto"/>
              <w:left w:val="single" w:sz="6" w:space="0" w:color="auto"/>
              <w:bottom w:val="single" w:sz="6" w:space="0" w:color="auto"/>
              <w:right w:val="single" w:sz="6" w:space="0" w:color="auto"/>
            </w:tcBorders>
            <w:shd w:val="clear" w:color="auto" w:fill="FFFFFF"/>
            <w:vAlign w:val="center"/>
          </w:tcPr>
          <w:p w:rsidR="0078397E" w:rsidRPr="009E449C" w:rsidRDefault="0078397E" w:rsidP="0078397E">
            <w:pPr>
              <w:shd w:val="clear" w:color="auto" w:fill="FFFFFF"/>
              <w:jc w:val="center"/>
              <w:rPr>
                <w:rFonts w:ascii="Arial" w:hAnsi="Arial" w:cs="Arial"/>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8397E" w:rsidRPr="009E449C" w:rsidRDefault="0078397E" w:rsidP="0078397E">
            <w:pPr>
              <w:shd w:val="clear" w:color="auto" w:fill="FFFFFF"/>
              <w:jc w:val="center"/>
              <w:rPr>
                <w:rFonts w:ascii="Arial" w:hAnsi="Arial" w:cs="Arial"/>
                <w:sz w:val="28"/>
                <w:szCs w:val="28"/>
              </w:rPr>
            </w:pPr>
          </w:p>
        </w:tc>
      </w:tr>
      <w:tr w:rsidR="0078397E" w:rsidRPr="009E449C" w:rsidTr="0078397E">
        <w:trPr>
          <w:trHeight w:hRule="exact" w:val="370"/>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78397E" w:rsidRPr="009E449C" w:rsidRDefault="0078397E" w:rsidP="0078397E">
            <w:pPr>
              <w:shd w:val="clear" w:color="auto" w:fill="FFFFFF"/>
              <w:jc w:val="center"/>
              <w:rPr>
                <w:rFonts w:ascii="Arial" w:hAnsi="Arial" w:cs="Arial"/>
                <w:sz w:val="28"/>
                <w:szCs w:val="28"/>
              </w:rPr>
            </w:pPr>
            <w:r w:rsidRPr="009E449C">
              <w:rPr>
                <w:rFonts w:ascii="Arial" w:hAnsi="Arial" w:cs="Arial"/>
                <w:sz w:val="28"/>
                <w:szCs w:val="28"/>
              </w:rPr>
              <w:t>крупного рогатого скота</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78397E" w:rsidRPr="009E449C" w:rsidRDefault="0078397E" w:rsidP="0078397E">
            <w:pPr>
              <w:shd w:val="clear" w:color="auto" w:fill="FFFFFF"/>
              <w:jc w:val="center"/>
              <w:rPr>
                <w:rFonts w:ascii="Arial" w:hAnsi="Arial" w:cs="Arial"/>
                <w:sz w:val="28"/>
                <w:szCs w:val="28"/>
              </w:rPr>
            </w:pPr>
            <w:r w:rsidRPr="009E449C">
              <w:rPr>
                <w:rFonts w:ascii="Arial" w:hAnsi="Arial" w:cs="Arial"/>
                <w:sz w:val="28"/>
                <w:szCs w:val="28"/>
              </w:rPr>
              <w:t>181,1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78397E" w:rsidRPr="009E449C" w:rsidRDefault="0078397E" w:rsidP="0078397E">
            <w:pPr>
              <w:shd w:val="clear" w:color="auto" w:fill="FFFFFF"/>
              <w:jc w:val="center"/>
              <w:rPr>
                <w:rFonts w:ascii="Arial" w:hAnsi="Arial" w:cs="Arial"/>
                <w:sz w:val="28"/>
                <w:szCs w:val="28"/>
              </w:rPr>
            </w:pPr>
            <w:r w:rsidRPr="009E449C">
              <w:rPr>
                <w:rFonts w:ascii="Arial" w:hAnsi="Arial" w:cs="Arial"/>
                <w:sz w:val="28"/>
                <w:szCs w:val="28"/>
              </w:rPr>
              <w:t>71,4</w:t>
            </w:r>
          </w:p>
        </w:tc>
        <w:tc>
          <w:tcPr>
            <w:tcW w:w="1673" w:type="dxa"/>
            <w:tcBorders>
              <w:top w:val="single" w:sz="6" w:space="0" w:color="auto"/>
              <w:left w:val="single" w:sz="6" w:space="0" w:color="auto"/>
              <w:bottom w:val="single" w:sz="6" w:space="0" w:color="auto"/>
              <w:right w:val="single" w:sz="6" w:space="0" w:color="auto"/>
            </w:tcBorders>
            <w:shd w:val="clear" w:color="auto" w:fill="FFFFFF"/>
            <w:vAlign w:val="center"/>
          </w:tcPr>
          <w:p w:rsidR="0078397E" w:rsidRPr="009E449C" w:rsidRDefault="0078397E" w:rsidP="0078397E">
            <w:pPr>
              <w:shd w:val="clear" w:color="auto" w:fill="FFFFFF"/>
              <w:jc w:val="center"/>
              <w:rPr>
                <w:rFonts w:ascii="Arial" w:hAnsi="Arial" w:cs="Arial"/>
                <w:sz w:val="28"/>
                <w:szCs w:val="28"/>
              </w:rPr>
            </w:pPr>
            <w:r w:rsidRPr="009E449C">
              <w:rPr>
                <w:rFonts w:ascii="Arial" w:hAnsi="Arial" w:cs="Arial"/>
                <w:sz w:val="28"/>
                <w:szCs w:val="28"/>
              </w:rPr>
              <w:t>106,6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8397E" w:rsidRPr="009E449C" w:rsidRDefault="0078397E" w:rsidP="0078397E">
            <w:pPr>
              <w:shd w:val="clear" w:color="auto" w:fill="FFFFFF"/>
              <w:jc w:val="center"/>
              <w:rPr>
                <w:rFonts w:ascii="Arial" w:hAnsi="Arial" w:cs="Arial"/>
                <w:sz w:val="28"/>
                <w:szCs w:val="28"/>
              </w:rPr>
            </w:pPr>
            <w:r w:rsidRPr="009E449C">
              <w:rPr>
                <w:rFonts w:ascii="Arial" w:hAnsi="Arial" w:cs="Arial"/>
                <w:sz w:val="28"/>
                <w:szCs w:val="28"/>
              </w:rPr>
              <w:t>3,1</w:t>
            </w:r>
          </w:p>
        </w:tc>
      </w:tr>
      <w:tr w:rsidR="0078397E" w:rsidRPr="009E449C" w:rsidTr="0078397E">
        <w:trPr>
          <w:trHeight w:hRule="exact" w:val="370"/>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78397E" w:rsidRPr="009E449C" w:rsidRDefault="0078397E" w:rsidP="0078397E">
            <w:pPr>
              <w:shd w:val="clear" w:color="auto" w:fill="FFFFFF"/>
              <w:jc w:val="center"/>
              <w:rPr>
                <w:rFonts w:ascii="Arial" w:hAnsi="Arial" w:cs="Arial"/>
                <w:sz w:val="28"/>
                <w:szCs w:val="28"/>
              </w:rPr>
            </w:pPr>
            <w:r w:rsidRPr="009E449C">
              <w:rPr>
                <w:rFonts w:ascii="Arial" w:hAnsi="Arial" w:cs="Arial"/>
                <w:sz w:val="28"/>
                <w:szCs w:val="28"/>
              </w:rPr>
              <w:t>свиней</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78397E" w:rsidRPr="009E449C" w:rsidRDefault="0078397E" w:rsidP="0078397E">
            <w:pPr>
              <w:shd w:val="clear" w:color="auto" w:fill="FFFFFF"/>
              <w:jc w:val="center"/>
              <w:rPr>
                <w:rFonts w:ascii="Arial" w:hAnsi="Arial" w:cs="Arial"/>
                <w:sz w:val="28"/>
                <w:szCs w:val="28"/>
              </w:rPr>
            </w:pPr>
            <w:r w:rsidRPr="009E449C">
              <w:rPr>
                <w:rFonts w:ascii="Arial" w:hAnsi="Arial" w:cs="Arial"/>
                <w:sz w:val="28"/>
                <w:szCs w:val="28"/>
              </w:rPr>
              <w:t>15,0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78397E" w:rsidRPr="009E449C" w:rsidRDefault="0078397E" w:rsidP="0078397E">
            <w:pPr>
              <w:shd w:val="clear" w:color="auto" w:fill="FFFFFF"/>
              <w:jc w:val="center"/>
              <w:rPr>
                <w:rFonts w:ascii="Arial" w:hAnsi="Arial" w:cs="Arial"/>
                <w:sz w:val="28"/>
                <w:szCs w:val="28"/>
              </w:rPr>
            </w:pPr>
            <w:r w:rsidRPr="009E449C">
              <w:rPr>
                <w:rFonts w:ascii="Arial" w:hAnsi="Arial" w:cs="Arial"/>
                <w:sz w:val="28"/>
                <w:szCs w:val="28"/>
              </w:rPr>
              <w:t>-</w:t>
            </w:r>
          </w:p>
        </w:tc>
        <w:tc>
          <w:tcPr>
            <w:tcW w:w="1673" w:type="dxa"/>
            <w:tcBorders>
              <w:top w:val="single" w:sz="6" w:space="0" w:color="auto"/>
              <w:left w:val="single" w:sz="6" w:space="0" w:color="auto"/>
              <w:bottom w:val="single" w:sz="6" w:space="0" w:color="auto"/>
              <w:right w:val="single" w:sz="6" w:space="0" w:color="auto"/>
            </w:tcBorders>
            <w:shd w:val="clear" w:color="auto" w:fill="FFFFFF"/>
            <w:vAlign w:val="center"/>
          </w:tcPr>
          <w:p w:rsidR="0078397E" w:rsidRPr="009E449C" w:rsidRDefault="0078397E" w:rsidP="0078397E">
            <w:pPr>
              <w:shd w:val="clear" w:color="auto" w:fill="FFFFFF"/>
              <w:jc w:val="center"/>
              <w:rPr>
                <w:rFonts w:ascii="Arial" w:hAnsi="Arial" w:cs="Arial"/>
                <w:sz w:val="28"/>
                <w:szCs w:val="28"/>
              </w:rPr>
            </w:pPr>
            <w:r w:rsidRPr="009E449C">
              <w:rPr>
                <w:rFonts w:ascii="Arial" w:hAnsi="Arial" w:cs="Arial"/>
                <w:sz w:val="28"/>
                <w:szCs w:val="28"/>
              </w:rPr>
              <w:t>15,0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8397E" w:rsidRPr="009E449C" w:rsidRDefault="0078397E" w:rsidP="0078397E">
            <w:pPr>
              <w:shd w:val="clear" w:color="auto" w:fill="FFFFFF"/>
              <w:jc w:val="center"/>
              <w:rPr>
                <w:rFonts w:ascii="Arial" w:hAnsi="Arial" w:cs="Arial"/>
                <w:sz w:val="28"/>
                <w:szCs w:val="28"/>
              </w:rPr>
            </w:pPr>
            <w:r w:rsidRPr="009E449C">
              <w:rPr>
                <w:rFonts w:ascii="Arial" w:hAnsi="Arial" w:cs="Arial"/>
                <w:sz w:val="28"/>
                <w:szCs w:val="28"/>
              </w:rPr>
              <w:t>-</w:t>
            </w:r>
          </w:p>
        </w:tc>
      </w:tr>
      <w:tr w:rsidR="0078397E" w:rsidRPr="009E449C" w:rsidTr="0078397E">
        <w:trPr>
          <w:trHeight w:hRule="exact" w:val="365"/>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78397E" w:rsidRPr="009E449C" w:rsidRDefault="0078397E" w:rsidP="0078397E">
            <w:pPr>
              <w:shd w:val="clear" w:color="auto" w:fill="FFFFFF"/>
              <w:jc w:val="center"/>
              <w:rPr>
                <w:rFonts w:ascii="Arial" w:hAnsi="Arial" w:cs="Arial"/>
                <w:sz w:val="28"/>
                <w:szCs w:val="28"/>
              </w:rPr>
            </w:pPr>
            <w:r w:rsidRPr="009E449C">
              <w:rPr>
                <w:rFonts w:ascii="Arial" w:hAnsi="Arial" w:cs="Arial"/>
                <w:sz w:val="28"/>
                <w:szCs w:val="28"/>
              </w:rPr>
              <w:t>птицы</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78397E" w:rsidRPr="009E449C" w:rsidRDefault="0078397E" w:rsidP="0078397E">
            <w:pPr>
              <w:shd w:val="clear" w:color="auto" w:fill="FFFFFF"/>
              <w:jc w:val="center"/>
              <w:rPr>
                <w:rFonts w:ascii="Arial" w:hAnsi="Arial" w:cs="Arial"/>
                <w:sz w:val="28"/>
                <w:szCs w:val="28"/>
              </w:rPr>
            </w:pPr>
            <w:r w:rsidRPr="009E449C">
              <w:rPr>
                <w:rFonts w:ascii="Arial" w:hAnsi="Arial" w:cs="Arial"/>
                <w:sz w:val="28"/>
                <w:szCs w:val="28"/>
              </w:rPr>
              <w:t>10,5</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78397E" w:rsidRPr="009E449C" w:rsidRDefault="0078397E" w:rsidP="0078397E">
            <w:pPr>
              <w:shd w:val="clear" w:color="auto" w:fill="FFFFFF"/>
              <w:jc w:val="center"/>
              <w:rPr>
                <w:rFonts w:ascii="Arial" w:hAnsi="Arial" w:cs="Arial"/>
                <w:sz w:val="28"/>
                <w:szCs w:val="28"/>
              </w:rPr>
            </w:pPr>
            <w:r w:rsidRPr="009E449C">
              <w:rPr>
                <w:rFonts w:ascii="Arial" w:hAnsi="Arial" w:cs="Arial"/>
                <w:sz w:val="28"/>
                <w:szCs w:val="28"/>
              </w:rPr>
              <w:t>-</w:t>
            </w:r>
          </w:p>
        </w:tc>
        <w:tc>
          <w:tcPr>
            <w:tcW w:w="1673" w:type="dxa"/>
            <w:tcBorders>
              <w:top w:val="single" w:sz="6" w:space="0" w:color="auto"/>
              <w:left w:val="single" w:sz="6" w:space="0" w:color="auto"/>
              <w:bottom w:val="single" w:sz="6" w:space="0" w:color="auto"/>
              <w:right w:val="single" w:sz="6" w:space="0" w:color="auto"/>
            </w:tcBorders>
            <w:shd w:val="clear" w:color="auto" w:fill="FFFFFF"/>
            <w:vAlign w:val="center"/>
          </w:tcPr>
          <w:p w:rsidR="0078397E" w:rsidRPr="009E449C" w:rsidRDefault="0078397E" w:rsidP="0078397E">
            <w:pPr>
              <w:shd w:val="clear" w:color="auto" w:fill="FFFFFF"/>
              <w:jc w:val="center"/>
              <w:rPr>
                <w:rFonts w:ascii="Arial" w:hAnsi="Arial" w:cs="Arial"/>
                <w:sz w:val="28"/>
                <w:szCs w:val="28"/>
              </w:rPr>
            </w:pPr>
            <w:r w:rsidRPr="009E449C">
              <w:rPr>
                <w:rFonts w:ascii="Arial" w:hAnsi="Arial" w:cs="Arial"/>
                <w:sz w:val="28"/>
                <w:szCs w:val="28"/>
              </w:rPr>
              <w:t>10,5</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8397E" w:rsidRPr="009E449C" w:rsidRDefault="0078397E" w:rsidP="0078397E">
            <w:pPr>
              <w:shd w:val="clear" w:color="auto" w:fill="FFFFFF"/>
              <w:jc w:val="center"/>
              <w:rPr>
                <w:rFonts w:ascii="Arial" w:hAnsi="Arial" w:cs="Arial"/>
                <w:sz w:val="28"/>
                <w:szCs w:val="28"/>
              </w:rPr>
            </w:pPr>
            <w:r w:rsidRPr="009E449C">
              <w:rPr>
                <w:rFonts w:ascii="Arial" w:hAnsi="Arial" w:cs="Arial"/>
                <w:sz w:val="28"/>
                <w:szCs w:val="28"/>
              </w:rPr>
              <w:t>-</w:t>
            </w:r>
          </w:p>
        </w:tc>
      </w:tr>
    </w:tbl>
    <w:p w:rsidR="0078397E" w:rsidRPr="009E449C" w:rsidRDefault="0078397E" w:rsidP="0078397E">
      <w:pPr>
        <w:shd w:val="clear" w:color="auto" w:fill="FFFFFF"/>
        <w:spacing w:line="298" w:lineRule="exact"/>
        <w:ind w:firstLine="567"/>
        <w:jc w:val="both"/>
        <w:rPr>
          <w:rFonts w:ascii="Arial" w:hAnsi="Arial" w:cs="Arial"/>
          <w:sz w:val="28"/>
          <w:szCs w:val="28"/>
        </w:rPr>
      </w:pPr>
      <w:r w:rsidRPr="009E449C">
        <w:rPr>
          <w:rFonts w:ascii="Arial" w:hAnsi="Arial" w:cs="Arial"/>
          <w:sz w:val="28"/>
          <w:szCs w:val="28"/>
        </w:rPr>
        <w:t>Наибольший удельный вес в общем объеме производства мяса скота и птицы на убой в живом весе в хозяйствах всех категорий приходится на мясо КРС – 87,7 %.</w:t>
      </w:r>
    </w:p>
    <w:p w:rsidR="0078397E" w:rsidRPr="009E449C" w:rsidRDefault="0078397E" w:rsidP="0078397E">
      <w:pPr>
        <w:ind w:firstLine="567"/>
        <w:jc w:val="both"/>
        <w:rPr>
          <w:rFonts w:ascii="Arial" w:hAnsi="Arial" w:cs="Arial"/>
          <w:sz w:val="28"/>
          <w:szCs w:val="28"/>
        </w:rPr>
      </w:pPr>
      <w:r w:rsidRPr="009E449C">
        <w:rPr>
          <w:rFonts w:ascii="Arial" w:hAnsi="Arial" w:cs="Arial"/>
          <w:sz w:val="28"/>
          <w:szCs w:val="28"/>
        </w:rPr>
        <w:t>Главными препятствиями для успешной реализации имеющегося потенциала устойчивого развития конкурентоспособного крупномасштабного скотоводства являются малочисленность мясного и молочного скота, недостаточный уровень технического и технологического оснащения отрасли в фазе репродукции поголовья и откорма молодняка, неудовлетворительное состояние и использование естественных кормовых угодий, слабая кормовая база откорма, невысокий потенциал продуктивности скота и низкая экономическая мотивация сельскохозяйственных производителей в откорме и производстве говядины.</w:t>
      </w:r>
    </w:p>
    <w:p w:rsidR="0078397E" w:rsidRPr="009E449C" w:rsidRDefault="0078397E" w:rsidP="0078397E">
      <w:pPr>
        <w:ind w:firstLine="567"/>
        <w:jc w:val="both"/>
        <w:rPr>
          <w:rFonts w:ascii="Arial" w:hAnsi="Arial" w:cs="Arial"/>
          <w:sz w:val="28"/>
          <w:szCs w:val="28"/>
        </w:rPr>
      </w:pPr>
      <w:r w:rsidRPr="009E449C">
        <w:rPr>
          <w:rFonts w:ascii="Arial" w:hAnsi="Arial" w:cs="Arial"/>
          <w:sz w:val="28"/>
          <w:szCs w:val="28"/>
        </w:rPr>
        <w:t>Это также является сдерживающим фактором развития сельскохозяйственных перерабатывающих предприятий, находящихся на территории Енисейского района. В сельских территориях Енисейского района функционируют организации:</w:t>
      </w:r>
    </w:p>
    <w:p w:rsidR="0078397E" w:rsidRPr="009E449C" w:rsidRDefault="0078397E" w:rsidP="0078397E">
      <w:pPr>
        <w:ind w:firstLine="567"/>
        <w:jc w:val="both"/>
        <w:rPr>
          <w:rFonts w:ascii="Arial" w:hAnsi="Arial" w:cs="Arial"/>
          <w:sz w:val="28"/>
          <w:szCs w:val="28"/>
        </w:rPr>
      </w:pPr>
      <w:r w:rsidRPr="009E449C">
        <w:rPr>
          <w:rFonts w:ascii="Arial" w:hAnsi="Arial" w:cs="Arial"/>
          <w:sz w:val="28"/>
          <w:szCs w:val="28"/>
        </w:rPr>
        <w:lastRenderedPageBreak/>
        <w:t>- СППК «Хороший» специализируется на мясной переработке (Верхнепашинский сельсовет, д. Горская), начало деятельности – 2015 год. В 2017 году вводится в эксплуатацию убойный цех. Ассортимент продукции – более 70 наименований.</w:t>
      </w:r>
    </w:p>
    <w:p w:rsidR="0078397E" w:rsidRPr="009E449C" w:rsidRDefault="0078397E" w:rsidP="0078397E">
      <w:pPr>
        <w:ind w:firstLine="567"/>
        <w:jc w:val="both"/>
        <w:rPr>
          <w:rFonts w:ascii="Arial" w:hAnsi="Arial" w:cs="Arial"/>
          <w:sz w:val="28"/>
          <w:szCs w:val="28"/>
        </w:rPr>
      </w:pPr>
      <w:r w:rsidRPr="009E449C">
        <w:rPr>
          <w:rFonts w:ascii="Arial" w:hAnsi="Arial" w:cs="Arial"/>
          <w:sz w:val="28"/>
          <w:szCs w:val="28"/>
        </w:rPr>
        <w:t>- СППК «Марусино детство» специализируется на молочной переработке (Озерновский сельсовет, с. Озерное). В линейку продукции кооператива входит 10 наименований.</w:t>
      </w:r>
    </w:p>
    <w:p w:rsidR="0078397E" w:rsidRPr="009E449C" w:rsidRDefault="0078397E" w:rsidP="0078397E">
      <w:pPr>
        <w:ind w:firstLine="567"/>
        <w:jc w:val="both"/>
        <w:rPr>
          <w:rFonts w:ascii="Arial" w:hAnsi="Arial" w:cs="Arial"/>
          <w:sz w:val="28"/>
          <w:szCs w:val="28"/>
        </w:rPr>
      </w:pPr>
      <w:r w:rsidRPr="009E449C">
        <w:rPr>
          <w:rFonts w:ascii="Arial" w:hAnsi="Arial" w:cs="Arial"/>
          <w:sz w:val="28"/>
          <w:szCs w:val="28"/>
        </w:rPr>
        <w:t>- СПСК «АгроСибирь» специализируется на молочной переработке (Абалаковский сельсовет, с. Абалаково).</w:t>
      </w:r>
    </w:p>
    <w:p w:rsidR="0078397E" w:rsidRPr="009E449C" w:rsidRDefault="0078397E" w:rsidP="0078397E">
      <w:pPr>
        <w:ind w:firstLine="567"/>
        <w:jc w:val="both"/>
        <w:rPr>
          <w:rFonts w:ascii="Arial" w:hAnsi="Arial" w:cs="Arial"/>
          <w:sz w:val="28"/>
          <w:szCs w:val="28"/>
        </w:rPr>
      </w:pPr>
      <w:r w:rsidRPr="009E449C">
        <w:rPr>
          <w:rFonts w:ascii="Arial" w:hAnsi="Arial" w:cs="Arial"/>
          <w:sz w:val="28"/>
          <w:szCs w:val="28"/>
        </w:rPr>
        <w:t>Реализация мероприятий подпрограммы позволить увеличить сырьевую базу для перерабатывающих предприятий, именно от сельхозпроизводителей Енисейского района, сосредоточенных в Абалаковском сельсовете (с. Абалаково, д. Усть-Тунгуска), Погодаевском сельсовете (с. Погодаево, д. Анциферово), увеличить производственные мощности производства, приобрести новое оборудование, нарастить объемы переработки молока и мяса, выпуска цельномолочной продукции и колбасных изделий.</w:t>
      </w:r>
    </w:p>
    <w:p w:rsidR="0078397E" w:rsidRPr="009E449C" w:rsidRDefault="0078397E" w:rsidP="0078397E">
      <w:pPr>
        <w:ind w:firstLine="567"/>
        <w:jc w:val="both"/>
        <w:rPr>
          <w:rFonts w:ascii="Arial" w:hAnsi="Arial" w:cs="Arial"/>
          <w:sz w:val="28"/>
          <w:szCs w:val="28"/>
        </w:rPr>
      </w:pPr>
      <w:r w:rsidRPr="009E449C">
        <w:rPr>
          <w:rFonts w:ascii="Arial" w:hAnsi="Arial" w:cs="Arial"/>
          <w:sz w:val="28"/>
          <w:szCs w:val="28"/>
        </w:rPr>
        <w:t>Подпрограмма «Развитие сельских территорий Енисейского района» призвана стать инструментом для реализации стратегии устойчивого развития отрасли животноводства и повышения качества жизни на селе.</w:t>
      </w:r>
    </w:p>
    <w:p w:rsidR="0078397E" w:rsidRPr="009E449C" w:rsidRDefault="0078397E" w:rsidP="0078397E">
      <w:pPr>
        <w:shd w:val="clear" w:color="auto" w:fill="FFFFFF"/>
        <w:spacing w:before="77" w:line="298" w:lineRule="exact"/>
        <w:ind w:firstLine="709"/>
        <w:jc w:val="both"/>
        <w:rPr>
          <w:rFonts w:ascii="Arial" w:hAnsi="Arial" w:cs="Arial"/>
          <w:sz w:val="28"/>
          <w:szCs w:val="28"/>
        </w:rPr>
      </w:pPr>
    </w:p>
    <w:p w:rsidR="0078397E" w:rsidRPr="009E449C" w:rsidRDefault="0078397E" w:rsidP="0078397E">
      <w:pPr>
        <w:jc w:val="center"/>
        <w:rPr>
          <w:rFonts w:ascii="Arial" w:hAnsi="Arial" w:cs="Arial"/>
          <w:b/>
          <w:sz w:val="28"/>
          <w:szCs w:val="28"/>
        </w:rPr>
      </w:pPr>
      <w:r w:rsidRPr="009E449C">
        <w:rPr>
          <w:rFonts w:ascii="Arial" w:hAnsi="Arial" w:cs="Arial"/>
          <w:b/>
          <w:sz w:val="28"/>
          <w:szCs w:val="28"/>
        </w:rPr>
        <w:t>2.2. Основная цель, задачи, этапы и сроки выполнения подпрограммы, целевые показатели</w:t>
      </w:r>
    </w:p>
    <w:p w:rsidR="0078397E" w:rsidRPr="009E449C" w:rsidRDefault="0078397E" w:rsidP="0078397E">
      <w:pPr>
        <w:jc w:val="center"/>
        <w:rPr>
          <w:rFonts w:ascii="Arial" w:hAnsi="Arial" w:cs="Arial"/>
          <w:b/>
          <w:sz w:val="28"/>
          <w:szCs w:val="28"/>
        </w:rPr>
      </w:pPr>
    </w:p>
    <w:p w:rsidR="0078397E" w:rsidRPr="009E449C" w:rsidRDefault="0078397E" w:rsidP="0078397E">
      <w:pPr>
        <w:pStyle w:val="ConsPlusNormal"/>
        <w:ind w:firstLine="567"/>
        <w:jc w:val="both"/>
        <w:rPr>
          <w:sz w:val="28"/>
          <w:szCs w:val="28"/>
        </w:rPr>
      </w:pPr>
      <w:r w:rsidRPr="009E449C">
        <w:rPr>
          <w:sz w:val="28"/>
          <w:szCs w:val="28"/>
        </w:rPr>
        <w:t>Целью подпрограммы является создание условий для устойчивого развития сельскохозяйственного производства и комфортных условий жизнедеятельности в сельской местности.</w:t>
      </w:r>
    </w:p>
    <w:p w:rsidR="0078397E" w:rsidRPr="009E449C" w:rsidRDefault="0078397E" w:rsidP="0078397E">
      <w:pPr>
        <w:ind w:firstLine="709"/>
        <w:jc w:val="both"/>
        <w:rPr>
          <w:rFonts w:ascii="Arial" w:hAnsi="Arial" w:cs="Arial"/>
          <w:sz w:val="28"/>
          <w:szCs w:val="28"/>
        </w:rPr>
      </w:pPr>
      <w:r w:rsidRPr="009E449C">
        <w:rPr>
          <w:rFonts w:ascii="Arial" w:hAnsi="Arial" w:cs="Arial"/>
          <w:sz w:val="28"/>
          <w:szCs w:val="28"/>
        </w:rPr>
        <w:t>Для достижения поставленной цели необходимо решение следующих задач:</w:t>
      </w:r>
    </w:p>
    <w:p w:rsidR="0078397E" w:rsidRPr="009E449C" w:rsidRDefault="0078397E" w:rsidP="0078397E">
      <w:pPr>
        <w:widowControl w:val="0"/>
        <w:autoSpaceDE w:val="0"/>
        <w:autoSpaceDN w:val="0"/>
        <w:adjustRightInd w:val="0"/>
        <w:ind w:firstLine="567"/>
        <w:jc w:val="both"/>
        <w:rPr>
          <w:rFonts w:ascii="Arial" w:hAnsi="Arial" w:cs="Arial"/>
          <w:sz w:val="28"/>
          <w:szCs w:val="28"/>
        </w:rPr>
      </w:pPr>
      <w:r w:rsidRPr="009E449C">
        <w:rPr>
          <w:rFonts w:ascii="Arial" w:hAnsi="Arial" w:cs="Arial"/>
          <w:sz w:val="28"/>
          <w:szCs w:val="28"/>
        </w:rPr>
        <w:t>1. Сохранение и интенсивное наращивание поголовья крупного рогатого скота, увеличение объемов производства мяса и молока, продуктов мясной и молочной переработки;</w:t>
      </w:r>
    </w:p>
    <w:p w:rsidR="0078397E" w:rsidRPr="009E449C" w:rsidRDefault="0078397E" w:rsidP="0078397E">
      <w:pPr>
        <w:ind w:firstLine="567"/>
        <w:jc w:val="both"/>
        <w:rPr>
          <w:rFonts w:ascii="Arial" w:hAnsi="Arial" w:cs="Arial"/>
          <w:sz w:val="28"/>
          <w:szCs w:val="28"/>
        </w:rPr>
      </w:pPr>
      <w:r w:rsidRPr="009E449C">
        <w:rPr>
          <w:rFonts w:ascii="Arial" w:hAnsi="Arial" w:cs="Arial"/>
          <w:sz w:val="28"/>
          <w:szCs w:val="28"/>
        </w:rPr>
        <w:t xml:space="preserve">2. </w:t>
      </w:r>
      <w:r w:rsidRPr="009E449C">
        <w:rPr>
          <w:rFonts w:ascii="Arial" w:hAnsi="Arial" w:cs="Arial"/>
          <w:color w:val="000000"/>
          <w:sz w:val="28"/>
          <w:szCs w:val="28"/>
          <w:shd w:val="clear" w:color="auto" w:fill="FFFFFF"/>
        </w:rPr>
        <w:t>Ремонт автомобильных дорог общего пользования местного значения, ведущих к сельскохозяйственным объектам.</w:t>
      </w:r>
    </w:p>
    <w:p w:rsidR="0078397E" w:rsidRPr="009E449C" w:rsidRDefault="0078397E" w:rsidP="0078397E">
      <w:pPr>
        <w:ind w:firstLine="567"/>
        <w:jc w:val="both"/>
        <w:rPr>
          <w:rFonts w:ascii="Arial" w:hAnsi="Arial" w:cs="Arial"/>
          <w:sz w:val="28"/>
          <w:szCs w:val="28"/>
        </w:rPr>
      </w:pPr>
      <w:r w:rsidRPr="009E449C">
        <w:rPr>
          <w:rFonts w:ascii="Arial" w:hAnsi="Arial" w:cs="Arial"/>
          <w:sz w:val="28"/>
          <w:szCs w:val="28"/>
        </w:rPr>
        <w:t>Подпрограмма реализуется в период 2017-2019 годов.</w:t>
      </w:r>
    </w:p>
    <w:p w:rsidR="0078397E" w:rsidRPr="009E449C" w:rsidRDefault="0078397E" w:rsidP="0078397E">
      <w:pPr>
        <w:autoSpaceDE w:val="0"/>
        <w:autoSpaceDN w:val="0"/>
        <w:adjustRightInd w:val="0"/>
        <w:ind w:firstLine="567"/>
        <w:jc w:val="both"/>
        <w:outlineLvl w:val="1"/>
        <w:rPr>
          <w:rFonts w:ascii="Arial" w:hAnsi="Arial" w:cs="Arial"/>
          <w:sz w:val="28"/>
          <w:szCs w:val="28"/>
        </w:rPr>
      </w:pPr>
      <w:r w:rsidRPr="009E449C">
        <w:rPr>
          <w:rFonts w:ascii="Arial" w:hAnsi="Arial" w:cs="Arial"/>
          <w:sz w:val="28"/>
          <w:szCs w:val="28"/>
        </w:rPr>
        <w:t>Перечень и значение целевых показателей подпрограммы представлены в приложении № 1 к подпрограмме.</w:t>
      </w:r>
    </w:p>
    <w:p w:rsidR="0078397E" w:rsidRPr="009E449C" w:rsidRDefault="0078397E" w:rsidP="0078397E">
      <w:pPr>
        <w:ind w:firstLine="567"/>
        <w:jc w:val="both"/>
        <w:rPr>
          <w:rFonts w:ascii="Arial" w:hAnsi="Arial" w:cs="Arial"/>
          <w:sz w:val="28"/>
          <w:szCs w:val="28"/>
        </w:rPr>
      </w:pPr>
    </w:p>
    <w:p w:rsidR="0078397E" w:rsidRPr="009E449C" w:rsidRDefault="0078397E" w:rsidP="0078397E">
      <w:pPr>
        <w:pStyle w:val="ConsPlusNormal"/>
        <w:jc w:val="center"/>
        <w:rPr>
          <w:b/>
          <w:sz w:val="28"/>
          <w:szCs w:val="28"/>
        </w:rPr>
      </w:pPr>
      <w:r w:rsidRPr="009E449C">
        <w:rPr>
          <w:b/>
          <w:sz w:val="28"/>
          <w:szCs w:val="28"/>
        </w:rPr>
        <w:t xml:space="preserve">2.3. Механизм реализации подпрограммы </w:t>
      </w:r>
    </w:p>
    <w:p w:rsidR="0078397E" w:rsidRPr="009E449C" w:rsidRDefault="0078397E" w:rsidP="0078397E">
      <w:pPr>
        <w:jc w:val="center"/>
        <w:rPr>
          <w:rFonts w:ascii="Arial" w:hAnsi="Arial" w:cs="Arial"/>
          <w:b/>
          <w:bCs/>
          <w:sz w:val="28"/>
          <w:szCs w:val="28"/>
        </w:rPr>
      </w:pPr>
    </w:p>
    <w:p w:rsidR="0078397E" w:rsidRPr="009E449C" w:rsidRDefault="0078397E" w:rsidP="0078397E">
      <w:pPr>
        <w:jc w:val="center"/>
        <w:rPr>
          <w:rFonts w:ascii="Arial" w:hAnsi="Arial" w:cs="Arial"/>
          <w:b/>
          <w:bCs/>
          <w:sz w:val="28"/>
          <w:szCs w:val="28"/>
        </w:rPr>
      </w:pPr>
      <w:r w:rsidRPr="009E449C">
        <w:rPr>
          <w:rFonts w:ascii="Arial" w:hAnsi="Arial" w:cs="Arial"/>
          <w:b/>
          <w:bCs/>
          <w:sz w:val="28"/>
          <w:szCs w:val="28"/>
        </w:rPr>
        <w:t>2.3.1. Общие положения</w:t>
      </w:r>
    </w:p>
    <w:p w:rsidR="0078397E" w:rsidRPr="009E449C" w:rsidRDefault="0078397E" w:rsidP="0078397E">
      <w:pPr>
        <w:jc w:val="center"/>
        <w:rPr>
          <w:rFonts w:ascii="Arial" w:hAnsi="Arial" w:cs="Arial"/>
          <w:b/>
          <w:bCs/>
          <w:sz w:val="28"/>
          <w:szCs w:val="28"/>
        </w:rPr>
      </w:pPr>
    </w:p>
    <w:p w:rsidR="0078397E" w:rsidRPr="009E449C" w:rsidRDefault="0078397E" w:rsidP="0078397E">
      <w:pPr>
        <w:shd w:val="clear" w:color="auto" w:fill="FFFFFF"/>
        <w:ind w:firstLine="709"/>
        <w:jc w:val="both"/>
        <w:rPr>
          <w:rFonts w:ascii="Arial" w:hAnsi="Arial" w:cs="Arial"/>
          <w:bCs/>
          <w:spacing w:val="-3"/>
          <w:sz w:val="28"/>
          <w:szCs w:val="28"/>
        </w:rPr>
      </w:pPr>
      <w:r w:rsidRPr="009E449C">
        <w:rPr>
          <w:rFonts w:ascii="Arial" w:hAnsi="Arial" w:cs="Arial"/>
          <w:bCs/>
          <w:spacing w:val="-3"/>
          <w:sz w:val="28"/>
          <w:szCs w:val="28"/>
        </w:rPr>
        <w:t xml:space="preserve">Реализацию подпрограммы осуществляет администрация Енисейского района. </w:t>
      </w:r>
    </w:p>
    <w:p w:rsidR="0078397E" w:rsidRPr="009E449C" w:rsidRDefault="0078397E" w:rsidP="0078397E">
      <w:pPr>
        <w:shd w:val="clear" w:color="auto" w:fill="FFFFFF"/>
        <w:ind w:firstLine="709"/>
        <w:jc w:val="both"/>
        <w:rPr>
          <w:rFonts w:ascii="Arial" w:hAnsi="Arial" w:cs="Arial"/>
          <w:bCs/>
          <w:spacing w:val="-3"/>
          <w:sz w:val="28"/>
          <w:szCs w:val="28"/>
        </w:rPr>
      </w:pPr>
      <w:r w:rsidRPr="009E449C">
        <w:rPr>
          <w:rFonts w:ascii="Arial" w:hAnsi="Arial" w:cs="Arial"/>
          <w:bCs/>
          <w:spacing w:val="-3"/>
          <w:sz w:val="28"/>
          <w:szCs w:val="28"/>
        </w:rPr>
        <w:lastRenderedPageBreak/>
        <w:t xml:space="preserve">Комплекс мер, осуществляемых администрацией района, в рамках реализации организационных, экономических, правовых механизмов заключается в координировании деятельности отдела сельского хозяйства, созданного для осуществления переданных государственных полномочий по решению вопросов поддержки сельскохозяйственного производства. </w:t>
      </w:r>
    </w:p>
    <w:p w:rsidR="0078397E" w:rsidRPr="009E449C" w:rsidRDefault="0078397E" w:rsidP="0078397E">
      <w:pPr>
        <w:shd w:val="clear" w:color="auto" w:fill="FFFFFF"/>
        <w:ind w:firstLine="709"/>
        <w:jc w:val="both"/>
        <w:rPr>
          <w:rFonts w:ascii="Arial" w:hAnsi="Arial" w:cs="Arial"/>
          <w:bCs/>
          <w:spacing w:val="-3"/>
          <w:sz w:val="28"/>
          <w:szCs w:val="28"/>
        </w:rPr>
      </w:pPr>
      <w:r w:rsidRPr="009E449C">
        <w:rPr>
          <w:rFonts w:ascii="Arial" w:hAnsi="Arial" w:cs="Arial"/>
          <w:bCs/>
          <w:spacing w:val="-3"/>
          <w:sz w:val="28"/>
          <w:szCs w:val="28"/>
        </w:rPr>
        <w:t xml:space="preserve">Финансирование подпрограммы осуществляется за счет средств районного и краевого бюджетов и внебюджетных источников в соответствии с мероприятиями подпрограммы, согласно приложению №2 к подпрограмме (далее – мероприятия подпрограммы). </w:t>
      </w:r>
    </w:p>
    <w:p w:rsidR="0078397E" w:rsidRPr="009E449C" w:rsidRDefault="0078397E" w:rsidP="0078397E">
      <w:pPr>
        <w:shd w:val="clear" w:color="auto" w:fill="FFFFFF"/>
        <w:ind w:firstLine="709"/>
        <w:jc w:val="both"/>
        <w:rPr>
          <w:rFonts w:ascii="Arial" w:hAnsi="Arial" w:cs="Arial"/>
          <w:bCs/>
          <w:spacing w:val="-3"/>
          <w:sz w:val="28"/>
          <w:szCs w:val="28"/>
        </w:rPr>
      </w:pPr>
      <w:r w:rsidRPr="009E449C">
        <w:rPr>
          <w:rFonts w:ascii="Arial" w:hAnsi="Arial" w:cs="Arial"/>
          <w:bCs/>
          <w:spacing w:val="-3"/>
          <w:sz w:val="28"/>
          <w:szCs w:val="28"/>
        </w:rPr>
        <w:t>Реализация мероприятий подпрограммы 1.1-1.2 осуществляется путем предоставления субсидии юридическим лицам и индивидуальным предпринимателям, осуществляющим на территории Енисейского района деятельность по производству, и (или) переработке, и (или) хранению, и (или) реализации сельскохозяйственной продукции и (или) пищевых продуктов, за счет средств районного, краевого бюджетов, внебюджетных источников (собственные средства хозяйствующих субъектов) на основании заключенных соглашений о предоставлении субсидии.</w:t>
      </w:r>
    </w:p>
    <w:p w:rsidR="0078397E" w:rsidRPr="009E449C" w:rsidRDefault="0078397E" w:rsidP="0078397E">
      <w:pPr>
        <w:shd w:val="clear" w:color="auto" w:fill="FFFFFF"/>
        <w:ind w:firstLine="709"/>
        <w:jc w:val="both"/>
        <w:rPr>
          <w:rFonts w:ascii="Arial" w:hAnsi="Arial" w:cs="Arial"/>
          <w:bCs/>
          <w:spacing w:val="-3"/>
          <w:sz w:val="28"/>
          <w:szCs w:val="28"/>
        </w:rPr>
      </w:pPr>
      <w:r w:rsidRPr="009E449C">
        <w:rPr>
          <w:rFonts w:ascii="Arial" w:hAnsi="Arial" w:cs="Arial"/>
          <w:bCs/>
          <w:spacing w:val="-3"/>
          <w:sz w:val="28"/>
          <w:szCs w:val="28"/>
        </w:rPr>
        <w:t xml:space="preserve">Реализация мероприятия подпрограммы 2.1 осуществляется администрацией Енисейского района самостоятельно посредством размещения заказов на поставки товаров, выполнение работ, оказание услуг для муниципальных нужд, в соответствии с Федеральным Законом от 05.04.2013 г. №44-ФЗ «О контрактной системе в сфере закупок товаров, работ, услуг для обеспечения государственных и муниципальных нужд».  </w:t>
      </w:r>
    </w:p>
    <w:p w:rsidR="0078397E" w:rsidRPr="009E449C" w:rsidRDefault="0078397E" w:rsidP="0078397E">
      <w:pPr>
        <w:pStyle w:val="ConsPlusNormal"/>
        <w:ind w:firstLine="709"/>
        <w:jc w:val="both"/>
        <w:rPr>
          <w:sz w:val="28"/>
          <w:szCs w:val="28"/>
        </w:rPr>
      </w:pPr>
      <w:r w:rsidRPr="009E449C">
        <w:rPr>
          <w:sz w:val="28"/>
          <w:szCs w:val="28"/>
        </w:rPr>
        <w:t>Субсидия из краевого бюджета предоставляется при условии долевого участия района в финансировании аналогичного мероприятия, в соответствии с заключенными соглашениями между министерством сельского хозяйства Красноярского края и администрацией Енисейского района.</w:t>
      </w:r>
    </w:p>
    <w:p w:rsidR="0078397E" w:rsidRPr="009E449C" w:rsidRDefault="0078397E" w:rsidP="0078397E">
      <w:pPr>
        <w:shd w:val="clear" w:color="auto" w:fill="FFFFFF"/>
        <w:spacing w:line="298" w:lineRule="exact"/>
        <w:ind w:right="5" w:firstLine="709"/>
        <w:jc w:val="both"/>
        <w:rPr>
          <w:rFonts w:ascii="Arial" w:hAnsi="Arial" w:cs="Arial"/>
          <w:sz w:val="28"/>
          <w:szCs w:val="28"/>
        </w:rPr>
      </w:pPr>
      <w:r w:rsidRPr="009E449C">
        <w:rPr>
          <w:rFonts w:ascii="Arial" w:hAnsi="Arial" w:cs="Arial"/>
          <w:sz w:val="28"/>
          <w:szCs w:val="28"/>
        </w:rPr>
        <w:t>Размер долевого участия района определяется условиями представления субсидии, предусмотренных на исполнение соответствующих мероприятий в соответствии со статьей 4 Закона Красноярского края от 21.04.2016 №10-4429 «О государственной поддержки муниципальных районов Красноярского края, реализующих муниципальные программы, направленные на развитие сельских территорий».</w:t>
      </w:r>
    </w:p>
    <w:p w:rsidR="0078397E" w:rsidRPr="009E449C" w:rsidRDefault="0078397E" w:rsidP="0078397E">
      <w:pPr>
        <w:widowControl w:val="0"/>
        <w:tabs>
          <w:tab w:val="left" w:pos="3640"/>
        </w:tabs>
        <w:autoSpaceDE w:val="0"/>
        <w:autoSpaceDN w:val="0"/>
        <w:adjustRightInd w:val="0"/>
        <w:ind w:firstLine="709"/>
        <w:jc w:val="both"/>
        <w:rPr>
          <w:rFonts w:ascii="Arial" w:hAnsi="Arial" w:cs="Arial"/>
          <w:sz w:val="28"/>
          <w:szCs w:val="28"/>
        </w:rPr>
      </w:pPr>
      <w:r w:rsidRPr="009E449C">
        <w:rPr>
          <w:rFonts w:ascii="Arial" w:hAnsi="Arial" w:cs="Arial"/>
          <w:sz w:val="28"/>
          <w:szCs w:val="28"/>
        </w:rPr>
        <w:t>Администрация Енисейского района несет ответственность за реализацию мероприятий подпрограммы, достижение конечных результатов, целевое и эффективное использование финансовых средств, выделенных на выполнение подпрограммы.</w:t>
      </w:r>
    </w:p>
    <w:p w:rsidR="0078397E" w:rsidRPr="009E449C" w:rsidRDefault="0078397E" w:rsidP="0078397E">
      <w:pPr>
        <w:widowControl w:val="0"/>
        <w:tabs>
          <w:tab w:val="left" w:pos="3640"/>
        </w:tabs>
        <w:autoSpaceDE w:val="0"/>
        <w:autoSpaceDN w:val="0"/>
        <w:adjustRightInd w:val="0"/>
        <w:ind w:firstLine="709"/>
        <w:jc w:val="both"/>
        <w:rPr>
          <w:rFonts w:ascii="Arial" w:hAnsi="Arial" w:cs="Arial"/>
          <w:sz w:val="28"/>
          <w:szCs w:val="28"/>
        </w:rPr>
      </w:pPr>
    </w:p>
    <w:p w:rsidR="0078397E" w:rsidRPr="009E449C" w:rsidRDefault="0078397E" w:rsidP="0078397E">
      <w:pPr>
        <w:shd w:val="clear" w:color="auto" w:fill="FFFFFF"/>
        <w:spacing w:line="298" w:lineRule="exact"/>
        <w:ind w:right="5"/>
        <w:jc w:val="center"/>
        <w:rPr>
          <w:rFonts w:ascii="Arial" w:hAnsi="Arial" w:cs="Arial"/>
          <w:b/>
          <w:sz w:val="28"/>
          <w:szCs w:val="28"/>
        </w:rPr>
      </w:pPr>
      <w:r w:rsidRPr="009E449C">
        <w:rPr>
          <w:rFonts w:ascii="Arial" w:hAnsi="Arial" w:cs="Arial"/>
          <w:b/>
          <w:sz w:val="28"/>
          <w:szCs w:val="28"/>
        </w:rPr>
        <w:t>2.3.2. Порядок, условия предоставления и распределения муниципальной поддержки в форме субсидии</w:t>
      </w:r>
    </w:p>
    <w:p w:rsidR="0078397E" w:rsidRPr="009E449C" w:rsidRDefault="0078397E" w:rsidP="0078397E">
      <w:pPr>
        <w:shd w:val="clear" w:color="auto" w:fill="FFFFFF"/>
        <w:spacing w:line="298" w:lineRule="exact"/>
        <w:ind w:right="5"/>
        <w:jc w:val="center"/>
        <w:rPr>
          <w:rFonts w:ascii="Arial" w:hAnsi="Arial" w:cs="Arial"/>
          <w:b/>
          <w:sz w:val="28"/>
          <w:szCs w:val="28"/>
        </w:rPr>
      </w:pPr>
    </w:p>
    <w:p w:rsidR="0078397E" w:rsidRPr="009E449C" w:rsidRDefault="0078397E" w:rsidP="0078397E">
      <w:pPr>
        <w:ind w:firstLine="709"/>
        <w:jc w:val="both"/>
        <w:rPr>
          <w:rFonts w:ascii="Arial" w:hAnsi="Arial" w:cs="Arial"/>
          <w:sz w:val="28"/>
          <w:szCs w:val="28"/>
        </w:rPr>
      </w:pPr>
      <w:r w:rsidRPr="009E449C">
        <w:rPr>
          <w:rFonts w:ascii="Arial" w:hAnsi="Arial" w:cs="Arial"/>
          <w:sz w:val="28"/>
          <w:szCs w:val="28"/>
        </w:rPr>
        <w:t xml:space="preserve">Предоставление средств из районного бюджета получателям финансовой поддержки в форме субсидии (далее - получатели субсидии) осуществляется в соответствии с порядками  и условиями их предоставления. </w:t>
      </w:r>
    </w:p>
    <w:p w:rsidR="0078397E" w:rsidRPr="009E449C" w:rsidRDefault="0078397E" w:rsidP="0078397E">
      <w:pPr>
        <w:ind w:firstLine="709"/>
        <w:jc w:val="both"/>
        <w:rPr>
          <w:rFonts w:ascii="Arial" w:hAnsi="Arial" w:cs="Arial"/>
          <w:sz w:val="28"/>
          <w:szCs w:val="28"/>
        </w:rPr>
      </w:pPr>
      <w:r w:rsidRPr="009E449C">
        <w:rPr>
          <w:rFonts w:ascii="Arial" w:hAnsi="Arial" w:cs="Arial"/>
          <w:sz w:val="28"/>
          <w:szCs w:val="28"/>
        </w:rPr>
        <w:t xml:space="preserve">Получателями субсидий в рамках подпрограммы могут быть юридические лица и индивидуальные предприниматели, официально зарегистрированные и осуществляющие на территории Енисейского района </w:t>
      </w:r>
      <w:r w:rsidRPr="009E449C">
        <w:rPr>
          <w:rFonts w:ascii="Arial" w:hAnsi="Arial" w:cs="Arial"/>
          <w:bCs/>
          <w:spacing w:val="-3"/>
          <w:sz w:val="28"/>
          <w:szCs w:val="28"/>
        </w:rPr>
        <w:t>деятельность по производству, и (или) переработке, и (или) хранению, и (или) реализации сельскохозяйственной продукции и (или) пищевых продуктов.</w:t>
      </w:r>
    </w:p>
    <w:p w:rsidR="0078397E" w:rsidRPr="009E449C" w:rsidRDefault="0078397E" w:rsidP="0078397E">
      <w:pPr>
        <w:ind w:firstLine="709"/>
        <w:jc w:val="both"/>
        <w:rPr>
          <w:rFonts w:ascii="Arial" w:hAnsi="Arial" w:cs="Arial"/>
          <w:sz w:val="28"/>
          <w:szCs w:val="28"/>
        </w:rPr>
      </w:pPr>
      <w:r w:rsidRPr="009E449C">
        <w:rPr>
          <w:rFonts w:ascii="Arial" w:hAnsi="Arial" w:cs="Arial"/>
          <w:sz w:val="28"/>
          <w:szCs w:val="28"/>
        </w:rPr>
        <w:t>Оказание поддержки в форме субсидий осуществляется при отсутствии у заявителя просроченной задолженности по налоговым и иным обязательным платежам в бюджетную систему Российской Федерации и внебюджетные фонды.</w:t>
      </w:r>
    </w:p>
    <w:p w:rsidR="0078397E" w:rsidRPr="009E449C" w:rsidRDefault="0078397E" w:rsidP="0078397E">
      <w:pPr>
        <w:ind w:firstLine="709"/>
        <w:jc w:val="both"/>
        <w:rPr>
          <w:rFonts w:ascii="Arial" w:hAnsi="Arial" w:cs="Arial"/>
          <w:sz w:val="28"/>
          <w:szCs w:val="28"/>
        </w:rPr>
      </w:pPr>
      <w:r w:rsidRPr="009E449C">
        <w:rPr>
          <w:rFonts w:ascii="Arial" w:hAnsi="Arial" w:cs="Arial"/>
          <w:sz w:val="28"/>
          <w:szCs w:val="28"/>
        </w:rPr>
        <w:t xml:space="preserve">Для получения поддержки в форме субсидии заявитель представляет документы, в соответствии с порядками предоставления субсидий. </w:t>
      </w:r>
    </w:p>
    <w:p w:rsidR="0078397E" w:rsidRPr="009E449C" w:rsidRDefault="0078397E" w:rsidP="0078397E">
      <w:pPr>
        <w:ind w:firstLine="709"/>
        <w:jc w:val="both"/>
        <w:rPr>
          <w:rFonts w:ascii="Arial" w:hAnsi="Arial" w:cs="Arial"/>
          <w:sz w:val="28"/>
          <w:szCs w:val="28"/>
        </w:rPr>
      </w:pPr>
      <w:r w:rsidRPr="009E449C">
        <w:rPr>
          <w:rFonts w:ascii="Arial" w:hAnsi="Arial" w:cs="Arial"/>
          <w:sz w:val="28"/>
          <w:szCs w:val="28"/>
        </w:rPr>
        <w:t>Представляемые документы должны соответствовать действующему законодательству по форме и содержанию. Заявитель несет ответственность за достоверность представляемых документов для получения субсидии в соответствии с действующим законодательством Российской Федерации.</w:t>
      </w:r>
    </w:p>
    <w:p w:rsidR="0078397E" w:rsidRPr="009E449C" w:rsidRDefault="0078397E" w:rsidP="0078397E">
      <w:pPr>
        <w:ind w:firstLine="709"/>
        <w:jc w:val="both"/>
        <w:rPr>
          <w:rFonts w:ascii="Arial" w:hAnsi="Arial" w:cs="Arial"/>
          <w:sz w:val="28"/>
          <w:szCs w:val="28"/>
        </w:rPr>
      </w:pPr>
      <w:r w:rsidRPr="009E449C">
        <w:rPr>
          <w:rFonts w:ascii="Arial" w:hAnsi="Arial" w:cs="Arial"/>
          <w:sz w:val="28"/>
          <w:szCs w:val="28"/>
        </w:rPr>
        <w:t>Распределение средств осуществляется Комиссией по распределению и  предоставлению субсидий (далее – Комиссия) созданной администрацией района. Расчет объема субсидии осуществляет Комиссия на основании документов, представленных заявителем.</w:t>
      </w:r>
    </w:p>
    <w:p w:rsidR="0078397E" w:rsidRPr="009E449C" w:rsidRDefault="0078397E" w:rsidP="0078397E">
      <w:pPr>
        <w:ind w:firstLine="709"/>
        <w:jc w:val="both"/>
        <w:rPr>
          <w:rFonts w:ascii="Arial" w:hAnsi="Arial" w:cs="Arial"/>
          <w:sz w:val="28"/>
          <w:szCs w:val="28"/>
        </w:rPr>
      </w:pPr>
      <w:r w:rsidRPr="009E449C">
        <w:rPr>
          <w:rFonts w:ascii="Arial" w:hAnsi="Arial" w:cs="Arial"/>
          <w:sz w:val="28"/>
          <w:szCs w:val="28"/>
        </w:rPr>
        <w:t>Основаниями для отказа в предоставлении субсидии являются:</w:t>
      </w:r>
    </w:p>
    <w:p w:rsidR="0078397E" w:rsidRPr="009E449C" w:rsidRDefault="0078397E" w:rsidP="0078397E">
      <w:pPr>
        <w:ind w:firstLine="709"/>
        <w:jc w:val="both"/>
        <w:rPr>
          <w:rFonts w:ascii="Arial" w:hAnsi="Arial" w:cs="Arial"/>
          <w:sz w:val="28"/>
          <w:szCs w:val="28"/>
        </w:rPr>
      </w:pPr>
      <w:r w:rsidRPr="009E449C">
        <w:rPr>
          <w:rFonts w:ascii="Arial" w:hAnsi="Arial" w:cs="Arial"/>
          <w:sz w:val="28"/>
          <w:szCs w:val="28"/>
        </w:rPr>
        <w:t>непредставление в полном объеме документов, определенных настоящим порядком, в случае если представление данных документов является для заявителя обязательным;</w:t>
      </w:r>
    </w:p>
    <w:p w:rsidR="0078397E" w:rsidRPr="009E449C" w:rsidRDefault="0078397E" w:rsidP="0078397E">
      <w:pPr>
        <w:ind w:firstLine="709"/>
        <w:jc w:val="both"/>
        <w:rPr>
          <w:rFonts w:ascii="Arial" w:hAnsi="Arial" w:cs="Arial"/>
          <w:sz w:val="28"/>
          <w:szCs w:val="28"/>
        </w:rPr>
      </w:pPr>
      <w:r w:rsidRPr="009E449C">
        <w:rPr>
          <w:rFonts w:ascii="Arial" w:hAnsi="Arial" w:cs="Arial"/>
          <w:sz w:val="28"/>
          <w:szCs w:val="28"/>
        </w:rPr>
        <w:t xml:space="preserve">ранее в отношении заявителя было принято решение об оказании аналогичной поддержки; </w:t>
      </w:r>
    </w:p>
    <w:p w:rsidR="0078397E" w:rsidRPr="009E449C" w:rsidRDefault="0078397E" w:rsidP="0078397E">
      <w:pPr>
        <w:ind w:firstLine="709"/>
        <w:jc w:val="both"/>
        <w:rPr>
          <w:rFonts w:ascii="Arial" w:hAnsi="Arial" w:cs="Arial"/>
          <w:sz w:val="28"/>
          <w:szCs w:val="28"/>
        </w:rPr>
      </w:pPr>
      <w:r w:rsidRPr="009E449C">
        <w:rPr>
          <w:rFonts w:ascii="Arial" w:hAnsi="Arial" w:cs="Arial"/>
          <w:sz w:val="28"/>
          <w:szCs w:val="28"/>
        </w:rPr>
        <w:t>ранее в отношении заявителя было принято положительное решение об оказании поддержки и реализация просубсидированного проекта не завершена в момент обращения за предоставлением субсидии;</w:t>
      </w:r>
    </w:p>
    <w:p w:rsidR="0078397E" w:rsidRPr="009E449C" w:rsidRDefault="0078397E" w:rsidP="0078397E">
      <w:pPr>
        <w:ind w:firstLine="709"/>
        <w:jc w:val="both"/>
        <w:rPr>
          <w:rFonts w:ascii="Arial" w:hAnsi="Arial" w:cs="Arial"/>
          <w:sz w:val="28"/>
          <w:szCs w:val="28"/>
        </w:rPr>
      </w:pPr>
      <w:r w:rsidRPr="009E449C">
        <w:rPr>
          <w:rFonts w:ascii="Arial" w:hAnsi="Arial" w:cs="Arial"/>
          <w:sz w:val="28"/>
          <w:szCs w:val="28"/>
        </w:rPr>
        <w:t>невыполнение условий и порядка предоставления субсидии.</w:t>
      </w:r>
    </w:p>
    <w:p w:rsidR="0078397E" w:rsidRPr="009E449C" w:rsidRDefault="0078397E" w:rsidP="0078397E">
      <w:pPr>
        <w:ind w:firstLine="709"/>
        <w:jc w:val="both"/>
        <w:rPr>
          <w:rFonts w:ascii="Arial" w:hAnsi="Arial" w:cs="Arial"/>
          <w:sz w:val="28"/>
          <w:szCs w:val="28"/>
        </w:rPr>
      </w:pPr>
      <w:r w:rsidRPr="009E449C">
        <w:rPr>
          <w:rFonts w:ascii="Arial" w:hAnsi="Arial" w:cs="Arial"/>
          <w:sz w:val="28"/>
          <w:szCs w:val="28"/>
        </w:rPr>
        <w:t xml:space="preserve">На основании решения Комиссии администрацией Енисейского района издается распоряжение о предоставлении субсидии (далее – Распоряжение). В течение 5 рабочих дней после вступления в силу Распоряжения, администрация заключает с получателем субсидий соглашение о предоставлении субсидии (далее - Соглашение). </w:t>
      </w:r>
    </w:p>
    <w:p w:rsidR="0078397E" w:rsidRPr="009E449C" w:rsidRDefault="0078397E" w:rsidP="0078397E">
      <w:pPr>
        <w:widowControl w:val="0"/>
        <w:autoSpaceDE w:val="0"/>
        <w:autoSpaceDN w:val="0"/>
        <w:adjustRightInd w:val="0"/>
        <w:ind w:firstLine="708"/>
        <w:rPr>
          <w:rFonts w:ascii="Arial" w:hAnsi="Arial" w:cs="Arial"/>
          <w:b/>
          <w:sz w:val="28"/>
          <w:szCs w:val="28"/>
        </w:rPr>
      </w:pPr>
    </w:p>
    <w:p w:rsidR="0078397E" w:rsidRPr="009E449C" w:rsidRDefault="0078397E" w:rsidP="0078397E">
      <w:pPr>
        <w:widowControl w:val="0"/>
        <w:autoSpaceDE w:val="0"/>
        <w:autoSpaceDN w:val="0"/>
        <w:adjustRightInd w:val="0"/>
        <w:jc w:val="center"/>
        <w:rPr>
          <w:rFonts w:ascii="Arial" w:hAnsi="Arial" w:cs="Arial"/>
          <w:b/>
          <w:sz w:val="28"/>
          <w:szCs w:val="28"/>
        </w:rPr>
      </w:pPr>
      <w:r w:rsidRPr="009E449C">
        <w:rPr>
          <w:rFonts w:ascii="Arial" w:hAnsi="Arial" w:cs="Arial"/>
          <w:b/>
          <w:sz w:val="28"/>
          <w:szCs w:val="28"/>
        </w:rPr>
        <w:lastRenderedPageBreak/>
        <w:t>2.3.3. Порядок возврата субсидий</w:t>
      </w:r>
    </w:p>
    <w:p w:rsidR="0078397E" w:rsidRPr="009E449C" w:rsidRDefault="0078397E" w:rsidP="0078397E">
      <w:pPr>
        <w:autoSpaceDE w:val="0"/>
        <w:autoSpaceDN w:val="0"/>
        <w:adjustRightInd w:val="0"/>
        <w:ind w:firstLine="540"/>
        <w:jc w:val="both"/>
        <w:rPr>
          <w:rFonts w:ascii="Arial" w:hAnsi="Arial" w:cs="Arial"/>
          <w:sz w:val="28"/>
          <w:szCs w:val="28"/>
        </w:rPr>
      </w:pPr>
      <w:bookmarkStart w:id="4" w:name="Par0"/>
      <w:bookmarkEnd w:id="4"/>
      <w:r w:rsidRPr="009E449C">
        <w:rPr>
          <w:rFonts w:ascii="Arial" w:hAnsi="Arial" w:cs="Arial"/>
          <w:sz w:val="28"/>
          <w:szCs w:val="28"/>
        </w:rPr>
        <w:t>2.3.3.1. Субсидии подлежат возврату в районный бюджет в следующих случаях:</w:t>
      </w:r>
    </w:p>
    <w:p w:rsidR="0078397E" w:rsidRPr="009E449C" w:rsidRDefault="0078397E" w:rsidP="0078397E">
      <w:pPr>
        <w:autoSpaceDE w:val="0"/>
        <w:autoSpaceDN w:val="0"/>
        <w:adjustRightInd w:val="0"/>
        <w:ind w:firstLine="540"/>
        <w:jc w:val="both"/>
        <w:rPr>
          <w:rFonts w:ascii="Arial" w:hAnsi="Arial" w:cs="Arial"/>
          <w:sz w:val="28"/>
          <w:szCs w:val="28"/>
        </w:rPr>
      </w:pPr>
      <w:r w:rsidRPr="009E449C">
        <w:rPr>
          <w:rFonts w:ascii="Arial" w:hAnsi="Arial" w:cs="Arial"/>
          <w:sz w:val="28"/>
          <w:szCs w:val="28"/>
        </w:rPr>
        <w:t>-установление факта несоблюдения условий, установленных при предоставлении субсидий;</w:t>
      </w:r>
    </w:p>
    <w:p w:rsidR="0078397E" w:rsidRPr="009E449C" w:rsidRDefault="0078397E" w:rsidP="0078397E">
      <w:pPr>
        <w:autoSpaceDE w:val="0"/>
        <w:autoSpaceDN w:val="0"/>
        <w:adjustRightInd w:val="0"/>
        <w:ind w:firstLine="540"/>
        <w:jc w:val="both"/>
        <w:rPr>
          <w:rFonts w:ascii="Arial" w:hAnsi="Arial" w:cs="Arial"/>
          <w:sz w:val="28"/>
          <w:szCs w:val="28"/>
        </w:rPr>
      </w:pPr>
      <w:r w:rsidRPr="009E449C">
        <w:rPr>
          <w:rFonts w:ascii="Arial" w:hAnsi="Arial" w:cs="Arial"/>
          <w:sz w:val="28"/>
          <w:szCs w:val="28"/>
        </w:rPr>
        <w:t>-установление факта предоставления получателем субсидий недостоверных сведений, содержащихся в документах, представленных им для получения субсидий;</w:t>
      </w:r>
    </w:p>
    <w:p w:rsidR="0078397E" w:rsidRPr="009E449C" w:rsidRDefault="0078397E" w:rsidP="0078397E">
      <w:pPr>
        <w:autoSpaceDE w:val="0"/>
        <w:autoSpaceDN w:val="0"/>
        <w:adjustRightInd w:val="0"/>
        <w:ind w:firstLine="540"/>
        <w:jc w:val="both"/>
        <w:rPr>
          <w:rFonts w:ascii="Arial" w:hAnsi="Arial" w:cs="Arial"/>
          <w:sz w:val="28"/>
          <w:szCs w:val="28"/>
        </w:rPr>
      </w:pPr>
      <w:r w:rsidRPr="009E449C">
        <w:rPr>
          <w:rFonts w:ascii="Arial" w:hAnsi="Arial" w:cs="Arial"/>
          <w:sz w:val="28"/>
          <w:szCs w:val="28"/>
        </w:rPr>
        <w:t>-установление факта нецелевого использования субсидий;</w:t>
      </w:r>
    </w:p>
    <w:p w:rsidR="0078397E" w:rsidRPr="009E449C" w:rsidRDefault="0078397E" w:rsidP="0078397E">
      <w:pPr>
        <w:autoSpaceDE w:val="0"/>
        <w:autoSpaceDN w:val="0"/>
        <w:adjustRightInd w:val="0"/>
        <w:ind w:firstLine="540"/>
        <w:jc w:val="both"/>
        <w:rPr>
          <w:rFonts w:ascii="Arial" w:hAnsi="Arial" w:cs="Arial"/>
          <w:sz w:val="28"/>
          <w:szCs w:val="28"/>
        </w:rPr>
      </w:pPr>
      <w:r w:rsidRPr="009E449C">
        <w:rPr>
          <w:rFonts w:ascii="Arial" w:hAnsi="Arial" w:cs="Arial"/>
          <w:sz w:val="28"/>
          <w:szCs w:val="28"/>
        </w:rPr>
        <w:t>-неисполнение заявителем соглашения о предоставлении субсидий;</w:t>
      </w:r>
    </w:p>
    <w:p w:rsidR="0078397E" w:rsidRPr="009E449C" w:rsidRDefault="0078397E" w:rsidP="0078397E">
      <w:pPr>
        <w:autoSpaceDE w:val="0"/>
        <w:autoSpaceDN w:val="0"/>
        <w:adjustRightInd w:val="0"/>
        <w:ind w:firstLine="540"/>
        <w:jc w:val="both"/>
        <w:rPr>
          <w:rFonts w:ascii="Arial" w:hAnsi="Arial" w:cs="Arial"/>
          <w:sz w:val="28"/>
          <w:szCs w:val="28"/>
        </w:rPr>
      </w:pPr>
      <w:r w:rsidRPr="009E449C">
        <w:rPr>
          <w:rFonts w:ascii="Arial" w:hAnsi="Arial" w:cs="Arial"/>
          <w:sz w:val="28"/>
          <w:szCs w:val="28"/>
        </w:rPr>
        <w:t>-непредставление в установленные сроки отчетов и документов, подтверждающих целевое использование субсидий.</w:t>
      </w:r>
    </w:p>
    <w:p w:rsidR="0078397E" w:rsidRPr="009E449C" w:rsidRDefault="0078397E" w:rsidP="0078397E">
      <w:pPr>
        <w:autoSpaceDE w:val="0"/>
        <w:autoSpaceDN w:val="0"/>
        <w:adjustRightInd w:val="0"/>
        <w:ind w:firstLine="540"/>
        <w:jc w:val="both"/>
        <w:rPr>
          <w:rFonts w:ascii="Arial" w:hAnsi="Arial" w:cs="Arial"/>
          <w:sz w:val="28"/>
          <w:szCs w:val="28"/>
        </w:rPr>
      </w:pPr>
      <w:r w:rsidRPr="009E449C">
        <w:rPr>
          <w:rFonts w:ascii="Arial" w:hAnsi="Arial" w:cs="Arial"/>
          <w:sz w:val="28"/>
          <w:szCs w:val="28"/>
        </w:rPr>
        <w:t xml:space="preserve">2.3.3.2. Администрация Енисейского района осуществляет проверку соблюдения получателем субсидий условий, целей и порядка предоставления субсидий. </w:t>
      </w:r>
    </w:p>
    <w:p w:rsidR="0078397E" w:rsidRPr="009E449C" w:rsidRDefault="0078397E" w:rsidP="0078397E">
      <w:pPr>
        <w:autoSpaceDE w:val="0"/>
        <w:autoSpaceDN w:val="0"/>
        <w:adjustRightInd w:val="0"/>
        <w:ind w:firstLine="540"/>
        <w:jc w:val="both"/>
        <w:rPr>
          <w:rFonts w:ascii="Arial" w:hAnsi="Arial" w:cs="Arial"/>
          <w:sz w:val="28"/>
          <w:szCs w:val="28"/>
        </w:rPr>
      </w:pPr>
      <w:r w:rsidRPr="009E449C">
        <w:rPr>
          <w:rFonts w:ascii="Arial" w:hAnsi="Arial" w:cs="Arial"/>
          <w:sz w:val="28"/>
          <w:szCs w:val="28"/>
        </w:rPr>
        <w:t>2.3.3.3. При выявлении случаев, перечисленных в 2.3.3.1 Порядка, администрация Енисейского района подготавливает и направляет получателю субсидий заказным почтовым отправлением с уведомлением о вручении уведомления о возврате полученных им субсидий (далее - уведомление о возврате).</w:t>
      </w:r>
    </w:p>
    <w:p w:rsidR="0078397E" w:rsidRPr="009E449C" w:rsidRDefault="0078397E" w:rsidP="0078397E">
      <w:pPr>
        <w:autoSpaceDE w:val="0"/>
        <w:autoSpaceDN w:val="0"/>
        <w:adjustRightInd w:val="0"/>
        <w:ind w:firstLine="540"/>
        <w:jc w:val="both"/>
        <w:rPr>
          <w:rFonts w:ascii="Arial" w:hAnsi="Arial" w:cs="Arial"/>
          <w:sz w:val="28"/>
          <w:szCs w:val="28"/>
        </w:rPr>
      </w:pPr>
      <w:r w:rsidRPr="009E449C">
        <w:rPr>
          <w:rFonts w:ascii="Arial" w:hAnsi="Arial" w:cs="Arial"/>
          <w:sz w:val="28"/>
          <w:szCs w:val="28"/>
        </w:rPr>
        <w:t>2.3.3.4. Получатель в течение 30 дней со дня получения уведомления о возврате обязан произвести возврат в доход районного бюджета полученных субсидий в сумме, указанной в уведомлении о возврате.</w:t>
      </w:r>
    </w:p>
    <w:p w:rsidR="0078397E" w:rsidRPr="009E449C" w:rsidRDefault="0078397E" w:rsidP="0078397E">
      <w:pPr>
        <w:autoSpaceDE w:val="0"/>
        <w:autoSpaceDN w:val="0"/>
        <w:adjustRightInd w:val="0"/>
        <w:ind w:firstLine="540"/>
        <w:jc w:val="both"/>
        <w:rPr>
          <w:rFonts w:ascii="Arial" w:hAnsi="Arial" w:cs="Arial"/>
          <w:sz w:val="28"/>
          <w:szCs w:val="28"/>
        </w:rPr>
      </w:pPr>
      <w:r w:rsidRPr="009E449C">
        <w:rPr>
          <w:rFonts w:ascii="Arial" w:hAnsi="Arial" w:cs="Arial"/>
          <w:sz w:val="28"/>
          <w:szCs w:val="28"/>
        </w:rPr>
        <w:t>2.3.3.5. В случае если получатель не возвратил полученные субсидии или возвратил их в неполном объеме, администрация Енисейского района обращается в суд.</w:t>
      </w:r>
    </w:p>
    <w:p w:rsidR="0078397E" w:rsidRPr="009E449C" w:rsidRDefault="0078397E" w:rsidP="0078397E">
      <w:pPr>
        <w:autoSpaceDE w:val="0"/>
        <w:autoSpaceDN w:val="0"/>
        <w:adjustRightInd w:val="0"/>
        <w:ind w:firstLine="708"/>
        <w:jc w:val="both"/>
        <w:rPr>
          <w:rFonts w:ascii="Arial" w:hAnsi="Arial" w:cs="Arial"/>
          <w:sz w:val="28"/>
          <w:szCs w:val="28"/>
        </w:rPr>
      </w:pPr>
    </w:p>
    <w:p w:rsidR="0078397E" w:rsidRPr="009E449C" w:rsidRDefault="0078397E" w:rsidP="0078397E">
      <w:pPr>
        <w:autoSpaceDE w:val="0"/>
        <w:autoSpaceDN w:val="0"/>
        <w:adjustRightInd w:val="0"/>
        <w:ind w:firstLine="708"/>
        <w:jc w:val="center"/>
        <w:rPr>
          <w:rFonts w:ascii="Arial" w:hAnsi="Arial" w:cs="Arial"/>
          <w:b/>
          <w:sz w:val="28"/>
          <w:szCs w:val="28"/>
        </w:rPr>
      </w:pPr>
      <w:r w:rsidRPr="009E449C">
        <w:rPr>
          <w:rFonts w:ascii="Arial" w:hAnsi="Arial" w:cs="Arial"/>
          <w:b/>
          <w:sz w:val="28"/>
          <w:szCs w:val="28"/>
        </w:rPr>
        <w:t>2.3.4. Порядок учета и расходования средств субсидий, осуществление контроля, предоставление отчетности о расходовании средств субсидий</w:t>
      </w:r>
    </w:p>
    <w:p w:rsidR="0078397E" w:rsidRPr="009E449C" w:rsidRDefault="0078397E" w:rsidP="0078397E">
      <w:pPr>
        <w:autoSpaceDE w:val="0"/>
        <w:autoSpaceDN w:val="0"/>
        <w:adjustRightInd w:val="0"/>
        <w:ind w:firstLine="708"/>
        <w:jc w:val="center"/>
        <w:rPr>
          <w:rFonts w:ascii="Arial" w:hAnsi="Arial" w:cs="Arial"/>
          <w:sz w:val="28"/>
          <w:szCs w:val="28"/>
        </w:rPr>
      </w:pPr>
    </w:p>
    <w:p w:rsidR="0078397E" w:rsidRPr="009E449C" w:rsidRDefault="0078397E" w:rsidP="0078397E">
      <w:pPr>
        <w:ind w:firstLine="709"/>
        <w:jc w:val="both"/>
        <w:rPr>
          <w:rFonts w:ascii="Arial" w:hAnsi="Arial" w:cs="Arial"/>
          <w:sz w:val="28"/>
          <w:szCs w:val="28"/>
        </w:rPr>
      </w:pPr>
      <w:r w:rsidRPr="009E449C">
        <w:rPr>
          <w:rFonts w:ascii="Arial" w:hAnsi="Arial" w:cs="Arial"/>
          <w:sz w:val="28"/>
          <w:szCs w:val="28"/>
        </w:rPr>
        <w:t>Расходование и учет бюджетных средств осуществляется в соответствии с порядком исполнения районного бюджета по расходам, установленным приказами финансово – экономического управления администрации Енисейского района.</w:t>
      </w:r>
    </w:p>
    <w:p w:rsidR="0078397E" w:rsidRPr="009E449C" w:rsidRDefault="0078397E" w:rsidP="0078397E">
      <w:pPr>
        <w:ind w:firstLine="709"/>
        <w:jc w:val="both"/>
        <w:rPr>
          <w:rFonts w:ascii="Arial" w:hAnsi="Arial" w:cs="Arial"/>
          <w:sz w:val="28"/>
          <w:szCs w:val="28"/>
        </w:rPr>
      </w:pPr>
      <w:r w:rsidRPr="009E449C">
        <w:rPr>
          <w:rFonts w:ascii="Arial" w:hAnsi="Arial" w:cs="Arial"/>
          <w:sz w:val="28"/>
          <w:szCs w:val="28"/>
        </w:rPr>
        <w:t>Субсидия считается предоставленной заявителю в день списания средств субсидии с лицевого счета администрации Енисейского района на расчетный счет заявителя.</w:t>
      </w:r>
    </w:p>
    <w:p w:rsidR="0078397E" w:rsidRPr="009E449C" w:rsidRDefault="0078397E" w:rsidP="0078397E">
      <w:pPr>
        <w:pStyle w:val="ConsPlusNormal"/>
        <w:ind w:firstLine="540"/>
        <w:jc w:val="both"/>
        <w:rPr>
          <w:sz w:val="28"/>
          <w:szCs w:val="28"/>
        </w:rPr>
      </w:pPr>
      <w:r w:rsidRPr="009E449C">
        <w:rPr>
          <w:sz w:val="28"/>
          <w:szCs w:val="28"/>
        </w:rPr>
        <w:t>Получатель субсидии, ежеквартально в срок до 10-го числа месяца, следующего за отчетным кварталом, предоставляет в администрацию Енисейского района отчет о целевом расходовании субсидии, согласно утвержденной формы с приложением документов, подтверждающих целевое использование субсидии.</w:t>
      </w:r>
      <w:bookmarkStart w:id="5" w:name="P379"/>
      <w:bookmarkEnd w:id="5"/>
    </w:p>
    <w:p w:rsidR="0078397E" w:rsidRPr="009E449C" w:rsidRDefault="0078397E" w:rsidP="0078397E">
      <w:pPr>
        <w:autoSpaceDE w:val="0"/>
        <w:autoSpaceDN w:val="0"/>
        <w:adjustRightInd w:val="0"/>
        <w:ind w:firstLine="708"/>
        <w:jc w:val="both"/>
        <w:rPr>
          <w:rFonts w:ascii="Arial" w:hAnsi="Arial" w:cs="Arial"/>
          <w:sz w:val="28"/>
          <w:szCs w:val="28"/>
        </w:rPr>
      </w:pPr>
      <w:r w:rsidRPr="009E449C">
        <w:rPr>
          <w:rFonts w:ascii="Arial" w:hAnsi="Arial" w:cs="Arial"/>
          <w:sz w:val="28"/>
          <w:szCs w:val="28"/>
        </w:rPr>
        <w:lastRenderedPageBreak/>
        <w:t>Контроль за целевым расходованием бюджетных средств осуществляется Комиссией в соответствии с постановлением администрации Енисейского района о комиссии.</w:t>
      </w:r>
    </w:p>
    <w:p w:rsidR="0078397E" w:rsidRPr="009E449C" w:rsidRDefault="0078397E" w:rsidP="0078397E">
      <w:pPr>
        <w:widowControl w:val="0"/>
        <w:tabs>
          <w:tab w:val="left" w:pos="3640"/>
        </w:tabs>
        <w:autoSpaceDE w:val="0"/>
        <w:autoSpaceDN w:val="0"/>
        <w:adjustRightInd w:val="0"/>
        <w:ind w:firstLine="709"/>
        <w:jc w:val="center"/>
        <w:rPr>
          <w:rFonts w:ascii="Arial" w:hAnsi="Arial" w:cs="Arial"/>
          <w:b/>
          <w:sz w:val="28"/>
          <w:szCs w:val="28"/>
        </w:rPr>
      </w:pPr>
      <w:r w:rsidRPr="009E449C">
        <w:rPr>
          <w:rFonts w:ascii="Arial" w:hAnsi="Arial" w:cs="Arial"/>
          <w:b/>
          <w:bCs/>
          <w:sz w:val="28"/>
          <w:szCs w:val="28"/>
        </w:rPr>
        <w:t>2.3.5. Для реализации задачи по</w:t>
      </w:r>
      <w:r w:rsidRPr="009E449C">
        <w:rPr>
          <w:rFonts w:ascii="Arial" w:hAnsi="Arial" w:cs="Arial"/>
          <w:b/>
          <w:color w:val="000000"/>
          <w:sz w:val="28"/>
          <w:szCs w:val="28"/>
        </w:rPr>
        <w:t xml:space="preserve"> ф</w:t>
      </w:r>
      <w:r w:rsidRPr="009E449C">
        <w:rPr>
          <w:rFonts w:ascii="Arial" w:hAnsi="Arial" w:cs="Arial"/>
          <w:b/>
          <w:sz w:val="28"/>
          <w:szCs w:val="28"/>
        </w:rPr>
        <w:t>инансовой поддержке</w:t>
      </w:r>
    </w:p>
    <w:p w:rsidR="0078397E" w:rsidRPr="009E449C" w:rsidRDefault="0078397E" w:rsidP="0078397E">
      <w:pPr>
        <w:jc w:val="center"/>
        <w:rPr>
          <w:rFonts w:ascii="Arial" w:hAnsi="Arial" w:cs="Arial"/>
          <w:b/>
          <w:color w:val="000000"/>
          <w:sz w:val="28"/>
          <w:szCs w:val="28"/>
        </w:rPr>
      </w:pPr>
      <w:r w:rsidRPr="009E449C">
        <w:rPr>
          <w:rFonts w:ascii="Arial" w:hAnsi="Arial" w:cs="Arial"/>
          <w:b/>
          <w:color w:val="000000"/>
          <w:sz w:val="28"/>
          <w:szCs w:val="28"/>
        </w:rPr>
        <w:t xml:space="preserve">в части создания и развития производства </w:t>
      </w:r>
    </w:p>
    <w:p w:rsidR="0078397E" w:rsidRPr="009E449C" w:rsidRDefault="0078397E" w:rsidP="0078397E">
      <w:pPr>
        <w:jc w:val="center"/>
        <w:rPr>
          <w:rFonts w:ascii="Arial" w:hAnsi="Arial" w:cs="Arial"/>
          <w:b/>
          <w:color w:val="000000"/>
          <w:sz w:val="28"/>
          <w:szCs w:val="28"/>
        </w:rPr>
      </w:pPr>
      <w:r w:rsidRPr="009E449C">
        <w:rPr>
          <w:rFonts w:ascii="Arial" w:hAnsi="Arial" w:cs="Arial"/>
          <w:b/>
          <w:color w:val="000000"/>
          <w:sz w:val="28"/>
          <w:szCs w:val="28"/>
        </w:rPr>
        <w:t>в подпрограмму включены следующие мероприятия:</w:t>
      </w:r>
    </w:p>
    <w:p w:rsidR="0078397E" w:rsidRPr="009E449C" w:rsidRDefault="0078397E" w:rsidP="0078397E">
      <w:pPr>
        <w:jc w:val="center"/>
        <w:rPr>
          <w:rFonts w:ascii="Arial" w:hAnsi="Arial" w:cs="Arial"/>
          <w:color w:val="000000"/>
          <w:sz w:val="28"/>
          <w:szCs w:val="28"/>
        </w:rPr>
      </w:pPr>
    </w:p>
    <w:p w:rsidR="0078397E" w:rsidRPr="009E449C" w:rsidRDefault="0078397E" w:rsidP="0078397E">
      <w:pPr>
        <w:jc w:val="center"/>
        <w:rPr>
          <w:rFonts w:ascii="Arial" w:hAnsi="Arial" w:cs="Arial"/>
          <w:b/>
          <w:sz w:val="28"/>
          <w:szCs w:val="28"/>
        </w:rPr>
      </w:pPr>
      <w:r w:rsidRPr="009E449C">
        <w:rPr>
          <w:rFonts w:ascii="Arial" w:hAnsi="Arial" w:cs="Arial"/>
          <w:b/>
          <w:sz w:val="28"/>
          <w:szCs w:val="28"/>
        </w:rPr>
        <w:t xml:space="preserve">2.3.5.1. Предоставление субсидии юридическим лицам </w:t>
      </w:r>
    </w:p>
    <w:p w:rsidR="0078397E" w:rsidRPr="009E449C" w:rsidRDefault="0078397E" w:rsidP="0078397E">
      <w:pPr>
        <w:jc w:val="center"/>
        <w:rPr>
          <w:rFonts w:ascii="Arial" w:hAnsi="Arial" w:cs="Arial"/>
          <w:b/>
          <w:sz w:val="28"/>
          <w:szCs w:val="28"/>
        </w:rPr>
      </w:pPr>
      <w:r w:rsidRPr="009E449C">
        <w:rPr>
          <w:rFonts w:ascii="Arial" w:hAnsi="Arial" w:cs="Arial"/>
          <w:b/>
          <w:sz w:val="28"/>
          <w:szCs w:val="28"/>
        </w:rPr>
        <w:t xml:space="preserve">и индивидуальным предпринимателям на приобретение </w:t>
      </w:r>
    </w:p>
    <w:p w:rsidR="0078397E" w:rsidRPr="009E449C" w:rsidRDefault="0078397E" w:rsidP="0078397E">
      <w:pPr>
        <w:jc w:val="center"/>
        <w:rPr>
          <w:rFonts w:ascii="Arial" w:hAnsi="Arial" w:cs="Arial"/>
          <w:b/>
          <w:sz w:val="28"/>
          <w:szCs w:val="28"/>
        </w:rPr>
      </w:pPr>
      <w:r w:rsidRPr="009E449C">
        <w:rPr>
          <w:rFonts w:ascii="Arial" w:hAnsi="Arial" w:cs="Arial"/>
          <w:b/>
          <w:sz w:val="28"/>
          <w:szCs w:val="28"/>
        </w:rPr>
        <w:t>племенных сельскохозяйственных животных</w:t>
      </w:r>
    </w:p>
    <w:p w:rsidR="0078397E" w:rsidRPr="009E449C" w:rsidRDefault="0078397E" w:rsidP="0078397E">
      <w:pPr>
        <w:ind w:firstLine="567"/>
        <w:jc w:val="center"/>
        <w:rPr>
          <w:rFonts w:ascii="Arial" w:hAnsi="Arial" w:cs="Arial"/>
          <w:b/>
          <w:sz w:val="28"/>
          <w:szCs w:val="28"/>
        </w:rPr>
      </w:pPr>
      <w:r w:rsidRPr="009E449C">
        <w:rPr>
          <w:rFonts w:ascii="Arial" w:hAnsi="Arial" w:cs="Arial"/>
          <w:b/>
          <w:sz w:val="28"/>
          <w:szCs w:val="28"/>
        </w:rPr>
        <w:t>(мероприятие 1.1)</w:t>
      </w:r>
    </w:p>
    <w:p w:rsidR="0078397E" w:rsidRPr="009E449C" w:rsidRDefault="0078397E" w:rsidP="0078397E">
      <w:pPr>
        <w:pStyle w:val="ConsPlusNormal"/>
        <w:tabs>
          <w:tab w:val="left" w:pos="709"/>
        </w:tabs>
        <w:ind w:firstLine="709"/>
        <w:jc w:val="both"/>
        <w:rPr>
          <w:b/>
          <w:sz w:val="28"/>
          <w:szCs w:val="28"/>
        </w:rPr>
      </w:pPr>
    </w:p>
    <w:p w:rsidR="0078397E" w:rsidRPr="009E449C" w:rsidRDefault="0078397E" w:rsidP="0078397E">
      <w:pPr>
        <w:pStyle w:val="ConsPlusNormal"/>
        <w:tabs>
          <w:tab w:val="left" w:pos="709"/>
        </w:tabs>
        <w:jc w:val="both"/>
        <w:rPr>
          <w:sz w:val="28"/>
          <w:szCs w:val="28"/>
        </w:rPr>
      </w:pPr>
      <w:r w:rsidRPr="009E449C">
        <w:rPr>
          <w:sz w:val="28"/>
          <w:szCs w:val="28"/>
        </w:rPr>
        <w:tab/>
        <w:t>Субсидия на приобретение племенных сельскохозяйственных животных предоставляется юридическим лицам и индивидуальным предпринимателям района в соответствии с решением Комиссии из расчета 100 рублей на 1 кг живой массы, но не более 75% общих затрат.</w:t>
      </w:r>
    </w:p>
    <w:p w:rsidR="0078397E" w:rsidRPr="009E449C" w:rsidRDefault="0078397E" w:rsidP="0078397E">
      <w:pPr>
        <w:pStyle w:val="ConsPlusNormal"/>
        <w:ind w:firstLine="540"/>
        <w:jc w:val="both"/>
        <w:rPr>
          <w:sz w:val="28"/>
          <w:szCs w:val="28"/>
        </w:rPr>
      </w:pPr>
      <w:r w:rsidRPr="009E449C">
        <w:rPr>
          <w:sz w:val="28"/>
          <w:szCs w:val="28"/>
        </w:rPr>
        <w:t>Порядок и условия предоставления субсидии на приобретение племенных сельскохозяйственных животных, устанавливаются нормативно-правовым актом администрации Енисейского района.</w:t>
      </w:r>
    </w:p>
    <w:p w:rsidR="0078397E" w:rsidRPr="009E449C" w:rsidRDefault="0078397E" w:rsidP="0078397E">
      <w:pPr>
        <w:pStyle w:val="ConsPlusNormal"/>
        <w:ind w:firstLine="540"/>
        <w:jc w:val="both"/>
        <w:rPr>
          <w:sz w:val="28"/>
          <w:szCs w:val="28"/>
        </w:rPr>
      </w:pPr>
      <w:r w:rsidRPr="009E449C">
        <w:rPr>
          <w:sz w:val="28"/>
          <w:szCs w:val="28"/>
        </w:rPr>
        <w:t>Финансирование мероприятия предусматривается в 2017-2019 годах за счет средств районного, краевого бюджетов и внебюджетных средств.</w:t>
      </w:r>
    </w:p>
    <w:p w:rsidR="0078397E" w:rsidRPr="009E449C" w:rsidRDefault="0078397E" w:rsidP="0078397E">
      <w:pPr>
        <w:pStyle w:val="ConsPlusNormal"/>
        <w:ind w:firstLine="540"/>
        <w:jc w:val="both"/>
        <w:rPr>
          <w:sz w:val="28"/>
          <w:szCs w:val="28"/>
        </w:rPr>
      </w:pPr>
    </w:p>
    <w:p w:rsidR="0078397E" w:rsidRPr="009E449C" w:rsidRDefault="0078397E" w:rsidP="0078397E">
      <w:pPr>
        <w:ind w:firstLine="567"/>
        <w:jc w:val="center"/>
        <w:rPr>
          <w:rFonts w:ascii="Arial" w:hAnsi="Arial" w:cs="Arial"/>
          <w:b/>
          <w:color w:val="000000"/>
          <w:sz w:val="28"/>
          <w:szCs w:val="28"/>
        </w:rPr>
      </w:pPr>
      <w:r w:rsidRPr="009E449C">
        <w:rPr>
          <w:rFonts w:ascii="Arial" w:hAnsi="Arial" w:cs="Arial"/>
          <w:b/>
          <w:color w:val="000000"/>
          <w:sz w:val="28"/>
          <w:szCs w:val="28"/>
        </w:rPr>
        <w:t xml:space="preserve">2.3.5.2. Предоставление субсидии юридическим лицам и индивидуальным предпринимателям на приобретение техники и оборудования для производства и (или) переработке, и (или) хранения, и (или) реализации сельскохозяйственной продукции </w:t>
      </w:r>
    </w:p>
    <w:p w:rsidR="0078397E" w:rsidRPr="009E449C" w:rsidRDefault="0078397E" w:rsidP="0078397E">
      <w:pPr>
        <w:ind w:firstLine="567"/>
        <w:jc w:val="center"/>
        <w:rPr>
          <w:rFonts w:ascii="Arial" w:hAnsi="Arial" w:cs="Arial"/>
          <w:b/>
          <w:sz w:val="28"/>
          <w:szCs w:val="28"/>
        </w:rPr>
      </w:pPr>
      <w:r w:rsidRPr="009E449C">
        <w:rPr>
          <w:rFonts w:ascii="Arial" w:hAnsi="Arial" w:cs="Arial"/>
          <w:b/>
          <w:sz w:val="28"/>
          <w:szCs w:val="28"/>
        </w:rPr>
        <w:t>(мероприятие 1.2)</w:t>
      </w:r>
    </w:p>
    <w:p w:rsidR="0078397E" w:rsidRPr="009E449C" w:rsidRDefault="0078397E" w:rsidP="0078397E">
      <w:pPr>
        <w:ind w:firstLine="567"/>
        <w:jc w:val="center"/>
        <w:rPr>
          <w:rFonts w:ascii="Arial" w:hAnsi="Arial" w:cs="Arial"/>
          <w:sz w:val="28"/>
          <w:szCs w:val="28"/>
        </w:rPr>
      </w:pPr>
    </w:p>
    <w:p w:rsidR="0078397E" w:rsidRPr="009E449C" w:rsidRDefault="0078397E" w:rsidP="0078397E">
      <w:pPr>
        <w:pStyle w:val="ConsPlusNormal"/>
        <w:tabs>
          <w:tab w:val="left" w:pos="709"/>
        </w:tabs>
        <w:ind w:firstLine="709"/>
        <w:jc w:val="both"/>
        <w:rPr>
          <w:sz w:val="28"/>
          <w:szCs w:val="28"/>
        </w:rPr>
      </w:pPr>
      <w:r w:rsidRPr="009E449C">
        <w:rPr>
          <w:sz w:val="28"/>
          <w:szCs w:val="28"/>
        </w:rPr>
        <w:t>Субсидия на приобретение техники и оборудования для производства и (или) переработки, и (или) хранения, и (или) реализации сельскохозяйственной продукции предоставляется юридическим лицам и индивидуальным предпринимателям района в соответствии с решением Комиссии, из расчета не более 75% общих затрат.</w:t>
      </w:r>
    </w:p>
    <w:p w:rsidR="0078397E" w:rsidRPr="009E449C" w:rsidRDefault="0078397E" w:rsidP="0078397E">
      <w:pPr>
        <w:ind w:firstLine="567"/>
        <w:jc w:val="both"/>
        <w:rPr>
          <w:rFonts w:ascii="Arial" w:hAnsi="Arial" w:cs="Arial"/>
          <w:sz w:val="28"/>
          <w:szCs w:val="28"/>
        </w:rPr>
      </w:pPr>
      <w:r w:rsidRPr="009E449C">
        <w:rPr>
          <w:rFonts w:ascii="Arial" w:hAnsi="Arial" w:cs="Arial"/>
          <w:sz w:val="28"/>
          <w:szCs w:val="28"/>
        </w:rPr>
        <w:t xml:space="preserve">Порядок и условия предоставления субсидии </w:t>
      </w:r>
      <w:r w:rsidRPr="009E449C">
        <w:rPr>
          <w:rFonts w:ascii="Arial" w:hAnsi="Arial" w:cs="Arial"/>
          <w:color w:val="000000"/>
          <w:sz w:val="28"/>
          <w:szCs w:val="28"/>
        </w:rPr>
        <w:t>на приобретение техники и оборудования для производства и (или) переработке, и (или) хранения, и (или) реализации сельскохозяйственной продукции</w:t>
      </w:r>
      <w:r w:rsidRPr="009E449C">
        <w:rPr>
          <w:rFonts w:ascii="Arial" w:hAnsi="Arial" w:cs="Arial"/>
          <w:bCs/>
          <w:spacing w:val="-3"/>
          <w:sz w:val="28"/>
          <w:szCs w:val="28"/>
        </w:rPr>
        <w:t xml:space="preserve"> и (или) пищевых продуктов</w:t>
      </w:r>
      <w:r w:rsidRPr="009E449C">
        <w:rPr>
          <w:rFonts w:ascii="Arial" w:hAnsi="Arial" w:cs="Arial"/>
          <w:sz w:val="28"/>
          <w:szCs w:val="28"/>
        </w:rPr>
        <w:t>, устанавливается нормативно-правовым актом администрации Енисейского района.</w:t>
      </w:r>
    </w:p>
    <w:p w:rsidR="0078397E" w:rsidRPr="009E449C" w:rsidRDefault="0078397E" w:rsidP="0078397E">
      <w:pPr>
        <w:pStyle w:val="ConsPlusNormal"/>
        <w:ind w:firstLine="540"/>
        <w:jc w:val="both"/>
        <w:rPr>
          <w:sz w:val="28"/>
          <w:szCs w:val="28"/>
        </w:rPr>
      </w:pPr>
      <w:r w:rsidRPr="009E449C">
        <w:rPr>
          <w:sz w:val="28"/>
          <w:szCs w:val="28"/>
        </w:rPr>
        <w:t>Финансирование мероприятия предусматривается в 2017-2019 годах за счет средств районного, краевого бюджетов и внебюджетных средств.</w:t>
      </w:r>
    </w:p>
    <w:p w:rsidR="0078397E" w:rsidRPr="009E449C" w:rsidRDefault="0078397E" w:rsidP="0078397E">
      <w:pPr>
        <w:widowControl w:val="0"/>
        <w:tabs>
          <w:tab w:val="left" w:pos="3640"/>
        </w:tabs>
        <w:autoSpaceDE w:val="0"/>
        <w:autoSpaceDN w:val="0"/>
        <w:adjustRightInd w:val="0"/>
        <w:jc w:val="center"/>
        <w:rPr>
          <w:rFonts w:ascii="Arial" w:hAnsi="Arial" w:cs="Arial"/>
          <w:b/>
          <w:bCs/>
          <w:sz w:val="28"/>
          <w:szCs w:val="28"/>
        </w:rPr>
      </w:pPr>
    </w:p>
    <w:p w:rsidR="0078397E" w:rsidRPr="009E449C" w:rsidRDefault="0078397E" w:rsidP="0078397E">
      <w:pPr>
        <w:widowControl w:val="0"/>
        <w:tabs>
          <w:tab w:val="left" w:pos="3640"/>
        </w:tabs>
        <w:autoSpaceDE w:val="0"/>
        <w:autoSpaceDN w:val="0"/>
        <w:adjustRightInd w:val="0"/>
        <w:jc w:val="center"/>
        <w:rPr>
          <w:rFonts w:ascii="Arial" w:hAnsi="Arial" w:cs="Arial"/>
          <w:b/>
          <w:color w:val="000000"/>
          <w:sz w:val="28"/>
          <w:szCs w:val="28"/>
        </w:rPr>
      </w:pPr>
      <w:r w:rsidRPr="009E449C">
        <w:rPr>
          <w:rFonts w:ascii="Arial" w:hAnsi="Arial" w:cs="Arial"/>
          <w:b/>
          <w:bCs/>
          <w:sz w:val="28"/>
          <w:szCs w:val="28"/>
        </w:rPr>
        <w:lastRenderedPageBreak/>
        <w:t>2.3.6. Для реализации задачи по обеспечению повышения качества жизни населения в</w:t>
      </w:r>
      <w:r w:rsidRPr="009E449C">
        <w:rPr>
          <w:rFonts w:ascii="Arial" w:hAnsi="Arial" w:cs="Arial"/>
          <w:b/>
          <w:color w:val="000000"/>
          <w:sz w:val="28"/>
          <w:szCs w:val="28"/>
        </w:rPr>
        <w:t xml:space="preserve"> подпрограмму включены следующие мероприятия:</w:t>
      </w:r>
    </w:p>
    <w:p w:rsidR="0078397E" w:rsidRPr="009E449C" w:rsidRDefault="0078397E" w:rsidP="0078397E">
      <w:pPr>
        <w:jc w:val="center"/>
        <w:rPr>
          <w:rFonts w:ascii="Arial" w:hAnsi="Arial" w:cs="Arial"/>
          <w:b/>
          <w:sz w:val="28"/>
          <w:szCs w:val="28"/>
        </w:rPr>
      </w:pPr>
      <w:r w:rsidRPr="009E449C">
        <w:rPr>
          <w:rFonts w:ascii="Arial" w:hAnsi="Arial" w:cs="Arial"/>
          <w:b/>
          <w:bCs/>
          <w:sz w:val="28"/>
          <w:szCs w:val="28"/>
        </w:rPr>
        <w:t xml:space="preserve">2.3.6.1. </w:t>
      </w:r>
      <w:r w:rsidRPr="009E449C">
        <w:rPr>
          <w:rFonts w:ascii="Arial" w:hAnsi="Arial" w:cs="Arial"/>
          <w:b/>
          <w:color w:val="000000"/>
          <w:sz w:val="28"/>
          <w:szCs w:val="28"/>
        </w:rPr>
        <w:t xml:space="preserve">Ремонт </w:t>
      </w:r>
      <w:r w:rsidRPr="009E449C">
        <w:rPr>
          <w:rFonts w:ascii="Arial" w:hAnsi="Arial" w:cs="Arial"/>
          <w:b/>
          <w:sz w:val="28"/>
          <w:szCs w:val="28"/>
        </w:rPr>
        <w:t>автомобильных дорог общего пользования местного значения, ведущих к сельскохозяйственным объектам</w:t>
      </w:r>
    </w:p>
    <w:p w:rsidR="0078397E" w:rsidRPr="009E449C" w:rsidRDefault="0078397E" w:rsidP="0078397E">
      <w:pPr>
        <w:widowControl w:val="0"/>
        <w:autoSpaceDE w:val="0"/>
        <w:autoSpaceDN w:val="0"/>
        <w:adjustRightInd w:val="0"/>
        <w:jc w:val="center"/>
        <w:rPr>
          <w:rFonts w:ascii="Arial" w:hAnsi="Arial" w:cs="Arial"/>
          <w:b/>
          <w:sz w:val="28"/>
          <w:szCs w:val="28"/>
        </w:rPr>
      </w:pPr>
      <w:r w:rsidRPr="009E449C">
        <w:rPr>
          <w:rFonts w:ascii="Arial" w:hAnsi="Arial" w:cs="Arial"/>
          <w:b/>
          <w:sz w:val="28"/>
          <w:szCs w:val="28"/>
        </w:rPr>
        <w:t>(мероприятие 2.1)</w:t>
      </w:r>
    </w:p>
    <w:p w:rsidR="0078397E" w:rsidRPr="009E449C" w:rsidRDefault="0078397E" w:rsidP="0078397E">
      <w:pPr>
        <w:pStyle w:val="ConsPlusNormal"/>
        <w:jc w:val="center"/>
        <w:rPr>
          <w:b/>
          <w:sz w:val="28"/>
          <w:szCs w:val="28"/>
        </w:rPr>
      </w:pPr>
    </w:p>
    <w:p w:rsidR="0078397E" w:rsidRPr="009E449C" w:rsidRDefault="0078397E" w:rsidP="0078397E">
      <w:pPr>
        <w:pStyle w:val="ConsPlusNormal"/>
        <w:ind w:firstLine="709"/>
        <w:jc w:val="both"/>
        <w:rPr>
          <w:sz w:val="28"/>
          <w:szCs w:val="28"/>
        </w:rPr>
      </w:pPr>
      <w:r w:rsidRPr="009E449C">
        <w:rPr>
          <w:sz w:val="28"/>
          <w:szCs w:val="28"/>
        </w:rPr>
        <w:t>В рамках реализации мероприятия предусматривается в 2017 - 2018 годах на условиях долевого финансирования из краевого и районного бюджетов на проведение ремонта автомобильных дорог в населенных пунктах сельской местности, ведущих к сельскохозяйственным объектам в с. Погодаево (объекты СППК им. Калинина) и д. Анциферово (объекты ООО «Анциферовское»).</w:t>
      </w:r>
    </w:p>
    <w:p w:rsidR="0078397E" w:rsidRPr="009E449C" w:rsidRDefault="0078397E" w:rsidP="0078397E">
      <w:pPr>
        <w:pStyle w:val="ConsPlusNormal"/>
        <w:ind w:firstLine="709"/>
        <w:jc w:val="both"/>
        <w:rPr>
          <w:sz w:val="28"/>
          <w:szCs w:val="28"/>
        </w:rPr>
      </w:pPr>
      <w:r w:rsidRPr="009E449C">
        <w:rPr>
          <w:sz w:val="28"/>
          <w:szCs w:val="28"/>
        </w:rPr>
        <w:t>Данное мероприятие включает в себя комплекс работ по:</w:t>
      </w:r>
    </w:p>
    <w:p w:rsidR="0078397E" w:rsidRPr="009E449C" w:rsidRDefault="0078397E" w:rsidP="0078397E">
      <w:pPr>
        <w:pStyle w:val="ConsPlusNormal"/>
        <w:ind w:firstLine="709"/>
        <w:jc w:val="both"/>
        <w:rPr>
          <w:sz w:val="28"/>
          <w:szCs w:val="28"/>
        </w:rPr>
      </w:pPr>
      <w:r w:rsidRPr="009E449C">
        <w:rPr>
          <w:sz w:val="28"/>
          <w:szCs w:val="28"/>
        </w:rPr>
        <w:t>- подготовке соответствующего пакета документов для проведения торгов на право заключения муниципального контракта на выполнения работ ремонту автомобильных дорог общего пользования местного значения;</w:t>
      </w:r>
    </w:p>
    <w:p w:rsidR="0078397E" w:rsidRPr="009E449C" w:rsidRDefault="0078397E" w:rsidP="0078397E">
      <w:pPr>
        <w:pStyle w:val="ConsPlusNormal"/>
        <w:ind w:firstLine="709"/>
        <w:jc w:val="both"/>
        <w:rPr>
          <w:sz w:val="28"/>
          <w:szCs w:val="28"/>
        </w:rPr>
      </w:pPr>
      <w:r w:rsidRPr="009E449C">
        <w:rPr>
          <w:sz w:val="28"/>
          <w:szCs w:val="28"/>
        </w:rPr>
        <w:t>- заключению муниципального контракта на выполнение работ по ремонту автомобильных дорог общего пользования местного значения по результатам торгов, без проведения торгов, досрочное их расторжение;</w:t>
      </w:r>
    </w:p>
    <w:p w:rsidR="0078397E" w:rsidRPr="009E449C" w:rsidRDefault="0078397E" w:rsidP="0078397E">
      <w:pPr>
        <w:pStyle w:val="ConsPlusNormal"/>
        <w:ind w:firstLine="709"/>
        <w:jc w:val="both"/>
        <w:rPr>
          <w:sz w:val="28"/>
          <w:szCs w:val="28"/>
        </w:rPr>
      </w:pPr>
      <w:r w:rsidRPr="009E449C">
        <w:rPr>
          <w:sz w:val="28"/>
          <w:szCs w:val="28"/>
        </w:rPr>
        <w:t>- осуществлению контроля над соблюдением условий муниципального контракта на выполнение работ по ремонту автомобильной дороги общего пользования местного значения;</w:t>
      </w:r>
    </w:p>
    <w:p w:rsidR="0078397E" w:rsidRPr="009E449C" w:rsidRDefault="0078397E" w:rsidP="0078397E">
      <w:pPr>
        <w:pStyle w:val="ConsPlusNormal"/>
        <w:ind w:firstLine="709"/>
        <w:jc w:val="both"/>
        <w:rPr>
          <w:sz w:val="28"/>
          <w:szCs w:val="28"/>
        </w:rPr>
      </w:pPr>
      <w:r w:rsidRPr="009E449C">
        <w:rPr>
          <w:sz w:val="28"/>
          <w:szCs w:val="28"/>
        </w:rPr>
        <w:t>Для оплаты выполненных работ (оказанных услуг) подрядчик представляет в администрацию Енисейского района следующие документы:</w:t>
      </w:r>
    </w:p>
    <w:p w:rsidR="0078397E" w:rsidRPr="009E449C" w:rsidRDefault="0078397E" w:rsidP="0078397E">
      <w:pPr>
        <w:pStyle w:val="ConsPlusNormal"/>
        <w:ind w:firstLine="709"/>
        <w:jc w:val="both"/>
        <w:rPr>
          <w:sz w:val="28"/>
          <w:szCs w:val="28"/>
        </w:rPr>
      </w:pPr>
      <w:r w:rsidRPr="009E449C">
        <w:rPr>
          <w:sz w:val="28"/>
          <w:szCs w:val="28"/>
        </w:rPr>
        <w:t>- акт о приемке выполненных работ (форма КС-2);</w:t>
      </w:r>
    </w:p>
    <w:p w:rsidR="0078397E" w:rsidRPr="009E449C" w:rsidRDefault="0078397E" w:rsidP="0078397E">
      <w:pPr>
        <w:pStyle w:val="ConsPlusNormal"/>
        <w:ind w:firstLine="709"/>
        <w:jc w:val="both"/>
        <w:rPr>
          <w:sz w:val="28"/>
          <w:szCs w:val="28"/>
        </w:rPr>
      </w:pPr>
      <w:r w:rsidRPr="009E449C">
        <w:rPr>
          <w:sz w:val="28"/>
          <w:szCs w:val="28"/>
        </w:rPr>
        <w:t>- справка о стоимости выполненных работ и затрат (форма КС-3);</w:t>
      </w:r>
    </w:p>
    <w:p w:rsidR="0078397E" w:rsidRPr="009E449C" w:rsidRDefault="0078397E" w:rsidP="0078397E">
      <w:pPr>
        <w:pStyle w:val="ConsPlusNormal"/>
        <w:ind w:firstLine="709"/>
        <w:jc w:val="both"/>
        <w:rPr>
          <w:sz w:val="28"/>
          <w:szCs w:val="28"/>
        </w:rPr>
      </w:pPr>
      <w:r w:rsidRPr="009E449C">
        <w:rPr>
          <w:sz w:val="28"/>
          <w:szCs w:val="28"/>
        </w:rPr>
        <w:t>- счет-фактуру.</w:t>
      </w:r>
    </w:p>
    <w:p w:rsidR="0078397E" w:rsidRPr="009E449C" w:rsidRDefault="0078397E" w:rsidP="0078397E">
      <w:pPr>
        <w:pStyle w:val="ConsPlusNormal"/>
        <w:ind w:firstLine="709"/>
        <w:jc w:val="both"/>
        <w:rPr>
          <w:sz w:val="28"/>
          <w:szCs w:val="28"/>
        </w:rPr>
      </w:pPr>
    </w:p>
    <w:p w:rsidR="0078397E" w:rsidRPr="009E449C" w:rsidRDefault="0078397E" w:rsidP="0078397E">
      <w:pPr>
        <w:pStyle w:val="ConsPlusNormal"/>
        <w:ind w:firstLine="709"/>
        <w:jc w:val="center"/>
        <w:rPr>
          <w:b/>
          <w:sz w:val="28"/>
          <w:szCs w:val="28"/>
        </w:rPr>
      </w:pPr>
      <w:r w:rsidRPr="009E449C">
        <w:rPr>
          <w:b/>
          <w:sz w:val="28"/>
          <w:szCs w:val="28"/>
        </w:rPr>
        <w:t>2.4. Организация управления подпрограммой и контроль</w:t>
      </w:r>
    </w:p>
    <w:p w:rsidR="0078397E" w:rsidRPr="009E449C" w:rsidRDefault="0078397E" w:rsidP="0078397E">
      <w:pPr>
        <w:autoSpaceDE w:val="0"/>
        <w:autoSpaceDN w:val="0"/>
        <w:adjustRightInd w:val="0"/>
        <w:jc w:val="center"/>
        <w:rPr>
          <w:rFonts w:ascii="Arial" w:hAnsi="Arial" w:cs="Arial"/>
          <w:b/>
          <w:sz w:val="28"/>
          <w:szCs w:val="28"/>
        </w:rPr>
      </w:pPr>
      <w:r w:rsidRPr="009E449C">
        <w:rPr>
          <w:rFonts w:ascii="Arial" w:hAnsi="Arial" w:cs="Arial"/>
          <w:b/>
          <w:sz w:val="28"/>
          <w:szCs w:val="28"/>
        </w:rPr>
        <w:t>за ходом ее выполнения</w:t>
      </w:r>
    </w:p>
    <w:p w:rsidR="0078397E" w:rsidRPr="009E449C" w:rsidRDefault="0078397E" w:rsidP="0078397E">
      <w:pPr>
        <w:autoSpaceDE w:val="0"/>
        <w:autoSpaceDN w:val="0"/>
        <w:adjustRightInd w:val="0"/>
        <w:ind w:firstLine="709"/>
        <w:jc w:val="both"/>
        <w:rPr>
          <w:rFonts w:ascii="Arial" w:hAnsi="Arial" w:cs="Arial"/>
          <w:sz w:val="28"/>
          <w:szCs w:val="28"/>
        </w:rPr>
      </w:pPr>
      <w:r w:rsidRPr="009E449C">
        <w:rPr>
          <w:rFonts w:ascii="Arial" w:hAnsi="Arial" w:cs="Arial"/>
          <w:sz w:val="28"/>
          <w:szCs w:val="28"/>
        </w:rPr>
        <w:t>1. Текущий контроль за ходом реализации мероприятий подпрограммы осуществляется администрацией Енисейского района путем ежеквартального мониторинга целевых показателей подпрограммы.</w:t>
      </w:r>
    </w:p>
    <w:p w:rsidR="0078397E" w:rsidRPr="009E449C" w:rsidRDefault="0078397E" w:rsidP="0078397E">
      <w:pPr>
        <w:autoSpaceDE w:val="0"/>
        <w:autoSpaceDN w:val="0"/>
        <w:adjustRightInd w:val="0"/>
        <w:ind w:firstLine="708"/>
        <w:jc w:val="both"/>
        <w:rPr>
          <w:rFonts w:ascii="Arial" w:hAnsi="Arial" w:cs="Arial"/>
          <w:sz w:val="28"/>
          <w:szCs w:val="28"/>
        </w:rPr>
      </w:pPr>
      <w:r w:rsidRPr="009E449C">
        <w:rPr>
          <w:rFonts w:ascii="Arial" w:hAnsi="Arial" w:cs="Arial"/>
          <w:sz w:val="28"/>
          <w:szCs w:val="28"/>
        </w:rPr>
        <w:t>Администрации района осуществляет:</w:t>
      </w:r>
    </w:p>
    <w:p w:rsidR="0078397E" w:rsidRPr="009E449C" w:rsidRDefault="0078397E" w:rsidP="0078397E">
      <w:pPr>
        <w:autoSpaceDE w:val="0"/>
        <w:autoSpaceDN w:val="0"/>
        <w:adjustRightInd w:val="0"/>
        <w:ind w:firstLine="708"/>
        <w:jc w:val="both"/>
        <w:rPr>
          <w:rFonts w:ascii="Arial" w:hAnsi="Arial" w:cs="Arial"/>
          <w:sz w:val="28"/>
          <w:szCs w:val="28"/>
        </w:rPr>
      </w:pPr>
      <w:r w:rsidRPr="009E449C">
        <w:rPr>
          <w:rFonts w:ascii="Arial" w:hAnsi="Arial" w:cs="Arial"/>
          <w:sz w:val="28"/>
          <w:szCs w:val="28"/>
        </w:rPr>
        <w:t>координацию исполнения мероприятий подпрограммы, мониторинг их реализации;</w:t>
      </w:r>
    </w:p>
    <w:p w:rsidR="0078397E" w:rsidRPr="009E449C" w:rsidRDefault="0078397E" w:rsidP="0078397E">
      <w:pPr>
        <w:autoSpaceDE w:val="0"/>
        <w:autoSpaceDN w:val="0"/>
        <w:adjustRightInd w:val="0"/>
        <w:ind w:firstLine="708"/>
        <w:jc w:val="both"/>
        <w:rPr>
          <w:rFonts w:ascii="Arial" w:hAnsi="Arial" w:cs="Arial"/>
          <w:sz w:val="28"/>
          <w:szCs w:val="28"/>
        </w:rPr>
      </w:pPr>
      <w:r w:rsidRPr="009E449C">
        <w:rPr>
          <w:rFonts w:ascii="Arial" w:hAnsi="Arial" w:cs="Arial"/>
          <w:sz w:val="28"/>
          <w:szCs w:val="28"/>
        </w:rPr>
        <w:t>непосредственный контроль за ходом реализации мероприятий подпрограммы;</w:t>
      </w:r>
    </w:p>
    <w:p w:rsidR="0078397E" w:rsidRPr="009E449C" w:rsidRDefault="0078397E" w:rsidP="0078397E">
      <w:pPr>
        <w:autoSpaceDE w:val="0"/>
        <w:autoSpaceDN w:val="0"/>
        <w:adjustRightInd w:val="0"/>
        <w:ind w:firstLine="708"/>
        <w:jc w:val="both"/>
        <w:rPr>
          <w:rFonts w:ascii="Arial" w:hAnsi="Arial" w:cs="Arial"/>
          <w:sz w:val="28"/>
          <w:szCs w:val="28"/>
        </w:rPr>
      </w:pPr>
      <w:r w:rsidRPr="009E449C">
        <w:rPr>
          <w:rFonts w:ascii="Arial" w:hAnsi="Arial" w:cs="Arial"/>
          <w:sz w:val="28"/>
          <w:szCs w:val="28"/>
        </w:rPr>
        <w:t>подготовку отчетов о реализации мероприятий подпрограммы.</w:t>
      </w:r>
    </w:p>
    <w:p w:rsidR="0078397E" w:rsidRPr="009E449C" w:rsidRDefault="0078397E" w:rsidP="0078397E">
      <w:pPr>
        <w:pStyle w:val="a5"/>
        <w:ind w:firstLine="708"/>
        <w:jc w:val="both"/>
        <w:rPr>
          <w:rFonts w:ascii="Arial" w:hAnsi="Arial" w:cs="Arial"/>
        </w:rPr>
      </w:pPr>
      <w:r w:rsidRPr="009E449C">
        <w:rPr>
          <w:rFonts w:ascii="Arial" w:hAnsi="Arial" w:cs="Arial"/>
        </w:rPr>
        <w:lastRenderedPageBreak/>
        <w:t>2. Контроль за целевым и эффективным расходованием средств районного бюджета осуществляет главный распорядитель бюджетных средств.</w:t>
      </w:r>
    </w:p>
    <w:p w:rsidR="0078397E" w:rsidRPr="009E449C" w:rsidRDefault="0078397E" w:rsidP="0078397E">
      <w:pPr>
        <w:widowControl w:val="0"/>
        <w:autoSpaceDE w:val="0"/>
        <w:autoSpaceDN w:val="0"/>
        <w:adjustRightInd w:val="0"/>
        <w:ind w:firstLine="720"/>
        <w:jc w:val="both"/>
        <w:rPr>
          <w:rFonts w:ascii="Arial" w:eastAsia="Calibri" w:hAnsi="Arial" w:cs="Arial"/>
          <w:sz w:val="28"/>
          <w:szCs w:val="28"/>
          <w:lang w:eastAsia="en-US"/>
        </w:rPr>
      </w:pPr>
      <w:r w:rsidRPr="009E449C">
        <w:rPr>
          <w:rFonts w:ascii="Arial" w:hAnsi="Arial" w:cs="Arial"/>
          <w:sz w:val="28"/>
          <w:szCs w:val="28"/>
        </w:rPr>
        <w:t>Текущий контроль за исполнением программных мероприятий, а также подготовки и предоставления отчетных данных возлагается на заместителя главы района по развитию села, сельскому хозяйству и природопользованию.</w:t>
      </w:r>
    </w:p>
    <w:p w:rsidR="0078397E" w:rsidRPr="009E449C" w:rsidRDefault="0078397E" w:rsidP="0078397E">
      <w:pPr>
        <w:widowControl w:val="0"/>
        <w:autoSpaceDE w:val="0"/>
        <w:autoSpaceDN w:val="0"/>
        <w:adjustRightInd w:val="0"/>
        <w:ind w:firstLine="720"/>
        <w:jc w:val="both"/>
        <w:rPr>
          <w:rFonts w:ascii="Arial" w:eastAsia="Calibri" w:hAnsi="Arial" w:cs="Arial"/>
          <w:sz w:val="28"/>
          <w:szCs w:val="28"/>
          <w:lang w:eastAsia="en-US"/>
        </w:rPr>
      </w:pPr>
      <w:r w:rsidRPr="009E449C">
        <w:rPr>
          <w:rFonts w:ascii="Arial" w:eastAsia="Calibri" w:hAnsi="Arial" w:cs="Arial"/>
          <w:sz w:val="28"/>
          <w:szCs w:val="28"/>
          <w:lang w:eastAsia="en-US"/>
        </w:rPr>
        <w:t>3. Контроль за законностью, результативностью (эффективностью и экономностью) использования средств районного бюджета на реализацию мероприятий подпрограммы осуществляется контрольно-счетным органом  Енисейского района.</w:t>
      </w:r>
    </w:p>
    <w:p w:rsidR="0078397E" w:rsidRPr="009E449C" w:rsidRDefault="0078397E" w:rsidP="0078397E">
      <w:pPr>
        <w:jc w:val="center"/>
        <w:rPr>
          <w:rFonts w:ascii="Arial" w:hAnsi="Arial" w:cs="Arial"/>
          <w:b/>
          <w:i/>
          <w:sz w:val="28"/>
          <w:szCs w:val="28"/>
        </w:rPr>
      </w:pPr>
    </w:p>
    <w:p w:rsidR="0078397E" w:rsidRPr="009E449C" w:rsidRDefault="0078397E" w:rsidP="0078397E">
      <w:pPr>
        <w:jc w:val="center"/>
        <w:rPr>
          <w:rFonts w:ascii="Arial" w:hAnsi="Arial" w:cs="Arial"/>
          <w:b/>
          <w:sz w:val="28"/>
          <w:szCs w:val="28"/>
        </w:rPr>
      </w:pPr>
      <w:r w:rsidRPr="009E449C">
        <w:rPr>
          <w:rFonts w:ascii="Arial" w:hAnsi="Arial" w:cs="Arial"/>
          <w:b/>
          <w:sz w:val="28"/>
          <w:szCs w:val="28"/>
        </w:rPr>
        <w:t xml:space="preserve">2.5. Оценка социально-экономической эффективности </w:t>
      </w:r>
    </w:p>
    <w:p w:rsidR="0078397E" w:rsidRPr="009E449C" w:rsidRDefault="0078397E" w:rsidP="0078397E">
      <w:pPr>
        <w:jc w:val="center"/>
        <w:rPr>
          <w:rFonts w:ascii="Arial" w:hAnsi="Arial" w:cs="Arial"/>
          <w:b/>
          <w:sz w:val="28"/>
          <w:szCs w:val="28"/>
        </w:rPr>
      </w:pPr>
      <w:r w:rsidRPr="009E449C">
        <w:rPr>
          <w:rFonts w:ascii="Arial" w:hAnsi="Arial" w:cs="Arial"/>
          <w:b/>
          <w:sz w:val="28"/>
          <w:szCs w:val="28"/>
        </w:rPr>
        <w:t>от реализации подпрограммы</w:t>
      </w:r>
    </w:p>
    <w:p w:rsidR="0078397E" w:rsidRPr="009E449C" w:rsidRDefault="0078397E" w:rsidP="0078397E">
      <w:pPr>
        <w:ind w:firstLine="567"/>
        <w:jc w:val="both"/>
        <w:rPr>
          <w:rFonts w:ascii="Arial" w:hAnsi="Arial" w:cs="Arial"/>
          <w:sz w:val="28"/>
          <w:szCs w:val="28"/>
        </w:rPr>
      </w:pPr>
      <w:r w:rsidRPr="009E449C">
        <w:rPr>
          <w:rFonts w:ascii="Arial" w:hAnsi="Arial" w:cs="Arial"/>
          <w:sz w:val="28"/>
          <w:szCs w:val="28"/>
        </w:rPr>
        <w:t>За весь период реализации подпрограммы планируется осуществить  ряд мероприятий с использованием районных, краевых и внебюджетных средств.</w:t>
      </w:r>
    </w:p>
    <w:p w:rsidR="0078397E" w:rsidRPr="009E449C" w:rsidRDefault="0078397E" w:rsidP="0078397E">
      <w:pPr>
        <w:pStyle w:val="af5"/>
        <w:ind w:firstLine="567"/>
        <w:rPr>
          <w:rFonts w:ascii="Arial" w:hAnsi="Arial" w:cs="Arial"/>
          <w:sz w:val="28"/>
          <w:szCs w:val="28"/>
        </w:rPr>
      </w:pPr>
      <w:r w:rsidRPr="009E449C">
        <w:rPr>
          <w:rFonts w:ascii="Arial" w:hAnsi="Arial" w:cs="Arial"/>
          <w:sz w:val="28"/>
          <w:szCs w:val="28"/>
        </w:rPr>
        <w:t>Реализация подпрограммы позволит достичь следующих результатов:</w:t>
      </w:r>
    </w:p>
    <w:p w:rsidR="0078397E" w:rsidRPr="009E449C" w:rsidRDefault="0078397E" w:rsidP="0078397E">
      <w:pPr>
        <w:ind w:firstLine="567"/>
        <w:jc w:val="both"/>
        <w:rPr>
          <w:rFonts w:ascii="Arial" w:hAnsi="Arial" w:cs="Arial"/>
          <w:sz w:val="28"/>
          <w:szCs w:val="28"/>
        </w:rPr>
      </w:pPr>
      <w:r w:rsidRPr="009E449C">
        <w:rPr>
          <w:rFonts w:ascii="Arial" w:hAnsi="Arial" w:cs="Arial"/>
          <w:sz w:val="28"/>
          <w:szCs w:val="28"/>
        </w:rPr>
        <w:t>увеличение производства скота на убой в живом весе с 74,5 тонн в 2017 году до 124,5 тонн к 2019 году;</w:t>
      </w:r>
    </w:p>
    <w:p w:rsidR="0078397E" w:rsidRPr="009E449C" w:rsidRDefault="0078397E" w:rsidP="0078397E">
      <w:pPr>
        <w:ind w:firstLine="567"/>
        <w:jc w:val="both"/>
        <w:rPr>
          <w:rFonts w:ascii="Arial" w:hAnsi="Arial" w:cs="Arial"/>
          <w:sz w:val="28"/>
          <w:szCs w:val="28"/>
        </w:rPr>
      </w:pPr>
      <w:r w:rsidRPr="009E449C">
        <w:rPr>
          <w:rFonts w:ascii="Arial" w:hAnsi="Arial" w:cs="Arial"/>
          <w:sz w:val="28"/>
          <w:szCs w:val="28"/>
        </w:rPr>
        <w:t xml:space="preserve">увеличение объемов производства молока с 1457 тонн в 2017 году до 1587 тонн в 2019 году; </w:t>
      </w:r>
    </w:p>
    <w:p w:rsidR="0078397E" w:rsidRPr="009E449C" w:rsidRDefault="0078397E" w:rsidP="0078397E">
      <w:pPr>
        <w:ind w:firstLine="567"/>
        <w:jc w:val="both"/>
        <w:rPr>
          <w:rFonts w:ascii="Arial" w:hAnsi="Arial" w:cs="Arial"/>
          <w:sz w:val="28"/>
          <w:szCs w:val="28"/>
        </w:rPr>
      </w:pPr>
      <w:r w:rsidRPr="009E449C">
        <w:rPr>
          <w:rFonts w:ascii="Arial" w:hAnsi="Arial" w:cs="Arial"/>
          <w:sz w:val="28"/>
          <w:szCs w:val="28"/>
        </w:rPr>
        <w:t>увеличение объемов производства колбасных изделий к 2019 году до 32,0 тонн;</w:t>
      </w:r>
    </w:p>
    <w:p w:rsidR="0078397E" w:rsidRPr="009E449C" w:rsidRDefault="0078397E" w:rsidP="0078397E">
      <w:pPr>
        <w:ind w:firstLine="567"/>
        <w:jc w:val="both"/>
        <w:rPr>
          <w:rFonts w:ascii="Arial" w:hAnsi="Arial" w:cs="Arial"/>
          <w:sz w:val="28"/>
          <w:szCs w:val="28"/>
        </w:rPr>
      </w:pPr>
      <w:r w:rsidRPr="009E449C">
        <w:rPr>
          <w:rFonts w:ascii="Arial" w:hAnsi="Arial" w:cs="Arial"/>
          <w:sz w:val="28"/>
          <w:szCs w:val="28"/>
        </w:rPr>
        <w:t>увеличение объемов производства цельномолочной продукции (в пересчете на молоко) к 2019 году до 3538,0 тонн;</w:t>
      </w:r>
    </w:p>
    <w:p w:rsidR="0078397E" w:rsidRPr="009E449C" w:rsidRDefault="0078397E" w:rsidP="0078397E">
      <w:pPr>
        <w:ind w:firstLine="567"/>
        <w:jc w:val="both"/>
        <w:rPr>
          <w:rFonts w:ascii="Arial" w:hAnsi="Arial" w:cs="Arial"/>
          <w:sz w:val="28"/>
          <w:szCs w:val="28"/>
        </w:rPr>
      </w:pPr>
      <w:r w:rsidRPr="009E449C">
        <w:rPr>
          <w:rFonts w:ascii="Arial" w:hAnsi="Arial" w:cs="Arial"/>
          <w:sz w:val="28"/>
          <w:szCs w:val="28"/>
        </w:rPr>
        <w:t>увеличение парка сельскохозяйственной техники и оборудования к 2019 году до 88 единиц;</w:t>
      </w:r>
    </w:p>
    <w:p w:rsidR="0078397E" w:rsidRPr="009E449C" w:rsidRDefault="0078397E" w:rsidP="0078397E">
      <w:pPr>
        <w:ind w:firstLine="567"/>
        <w:jc w:val="both"/>
        <w:rPr>
          <w:rFonts w:ascii="Arial" w:hAnsi="Arial" w:cs="Arial"/>
          <w:sz w:val="28"/>
          <w:szCs w:val="28"/>
        </w:rPr>
      </w:pPr>
      <w:r w:rsidRPr="009E449C">
        <w:rPr>
          <w:rFonts w:ascii="Arial" w:hAnsi="Arial" w:cs="Arial"/>
          <w:sz w:val="28"/>
          <w:szCs w:val="28"/>
        </w:rPr>
        <w:t>увеличение посевных площадей сельскохозяйственных культур к 2019 году до 790 гектар;</w:t>
      </w:r>
    </w:p>
    <w:p w:rsidR="0078397E" w:rsidRPr="009E449C" w:rsidRDefault="0078397E" w:rsidP="0078397E">
      <w:pPr>
        <w:ind w:firstLine="567"/>
        <w:jc w:val="both"/>
        <w:rPr>
          <w:rFonts w:ascii="Arial" w:hAnsi="Arial" w:cs="Arial"/>
          <w:sz w:val="28"/>
          <w:szCs w:val="28"/>
        </w:rPr>
      </w:pPr>
      <w:r w:rsidRPr="009E449C">
        <w:rPr>
          <w:rFonts w:ascii="Arial" w:hAnsi="Arial" w:cs="Arial"/>
          <w:sz w:val="28"/>
          <w:szCs w:val="28"/>
        </w:rPr>
        <w:t>создание 12 рабочих мест;</w:t>
      </w:r>
    </w:p>
    <w:p w:rsidR="0078397E" w:rsidRPr="009E449C" w:rsidRDefault="0078397E" w:rsidP="0078397E">
      <w:pPr>
        <w:autoSpaceDE w:val="0"/>
        <w:autoSpaceDN w:val="0"/>
        <w:adjustRightInd w:val="0"/>
        <w:ind w:firstLine="567"/>
        <w:jc w:val="both"/>
        <w:rPr>
          <w:rFonts w:ascii="Arial" w:hAnsi="Arial" w:cs="Arial"/>
          <w:sz w:val="28"/>
          <w:szCs w:val="28"/>
        </w:rPr>
      </w:pPr>
      <w:r w:rsidRPr="009E449C">
        <w:rPr>
          <w:rFonts w:ascii="Arial" w:hAnsi="Arial" w:cs="Arial"/>
          <w:sz w:val="28"/>
          <w:szCs w:val="28"/>
        </w:rPr>
        <w:t>ремонт не менее 2,0 км автомобильных дорог общего пользования местного значения, ведущих к объектам сельскохозяйственного назначения в населенных пунктах с. Погодаево (СППК им. Калинина) и д. Анциферово (ООО «Анциферовское»).</w:t>
      </w:r>
    </w:p>
    <w:p w:rsidR="0078397E" w:rsidRPr="009E449C" w:rsidRDefault="0078397E" w:rsidP="0078397E">
      <w:pPr>
        <w:autoSpaceDE w:val="0"/>
        <w:autoSpaceDN w:val="0"/>
        <w:adjustRightInd w:val="0"/>
        <w:jc w:val="center"/>
        <w:rPr>
          <w:rFonts w:ascii="Arial" w:hAnsi="Arial" w:cs="Arial"/>
          <w:b/>
          <w:bCs/>
          <w:sz w:val="28"/>
          <w:szCs w:val="28"/>
        </w:rPr>
      </w:pPr>
    </w:p>
    <w:p w:rsidR="0078397E" w:rsidRPr="009E449C" w:rsidRDefault="0078397E" w:rsidP="0078397E">
      <w:pPr>
        <w:autoSpaceDE w:val="0"/>
        <w:autoSpaceDN w:val="0"/>
        <w:adjustRightInd w:val="0"/>
        <w:jc w:val="center"/>
        <w:rPr>
          <w:rFonts w:ascii="Arial" w:hAnsi="Arial" w:cs="Arial"/>
          <w:b/>
          <w:bCs/>
          <w:sz w:val="28"/>
          <w:szCs w:val="28"/>
        </w:rPr>
      </w:pPr>
      <w:r w:rsidRPr="009E449C">
        <w:rPr>
          <w:rFonts w:ascii="Arial" w:hAnsi="Arial" w:cs="Arial"/>
          <w:b/>
          <w:bCs/>
          <w:sz w:val="28"/>
          <w:szCs w:val="28"/>
        </w:rPr>
        <w:t>2.6. Мероприятия подпрограммы</w:t>
      </w:r>
    </w:p>
    <w:p w:rsidR="0078397E" w:rsidRPr="009E449C" w:rsidRDefault="0078397E" w:rsidP="0078397E">
      <w:pPr>
        <w:autoSpaceDE w:val="0"/>
        <w:autoSpaceDN w:val="0"/>
        <w:adjustRightInd w:val="0"/>
        <w:jc w:val="center"/>
        <w:rPr>
          <w:rFonts w:ascii="Arial" w:hAnsi="Arial" w:cs="Arial"/>
          <w:b/>
          <w:bCs/>
          <w:sz w:val="28"/>
          <w:szCs w:val="28"/>
        </w:rPr>
      </w:pPr>
    </w:p>
    <w:p w:rsidR="0078397E" w:rsidRDefault="0078397E" w:rsidP="0078397E">
      <w:pPr>
        <w:ind w:firstLine="567"/>
        <w:jc w:val="both"/>
        <w:rPr>
          <w:rFonts w:ascii="Arial" w:hAnsi="Arial" w:cs="Arial"/>
          <w:sz w:val="28"/>
          <w:szCs w:val="28"/>
        </w:rPr>
      </w:pPr>
      <w:r w:rsidRPr="009E449C">
        <w:rPr>
          <w:rFonts w:ascii="Arial" w:hAnsi="Arial" w:cs="Arial"/>
          <w:sz w:val="28"/>
          <w:szCs w:val="28"/>
        </w:rPr>
        <w:t>Перечень подпрограммных мероприятий представлен в приложении № 2 к настоящей подпрограмме.</w:t>
      </w:r>
    </w:p>
    <w:p w:rsidR="009E449C" w:rsidRDefault="009E449C" w:rsidP="0078397E">
      <w:pPr>
        <w:ind w:firstLine="567"/>
        <w:jc w:val="both"/>
        <w:rPr>
          <w:rFonts w:ascii="Arial" w:hAnsi="Arial" w:cs="Arial"/>
          <w:sz w:val="28"/>
          <w:szCs w:val="28"/>
        </w:rPr>
      </w:pPr>
    </w:p>
    <w:p w:rsidR="00D53308" w:rsidRPr="000A37F9" w:rsidRDefault="00D53308" w:rsidP="00D53308">
      <w:pPr>
        <w:snapToGrid w:val="0"/>
        <w:jc w:val="both"/>
        <w:rPr>
          <w:rFonts w:ascii="Arial" w:hAnsi="Arial" w:cs="Arial"/>
          <w:sz w:val="28"/>
          <w:szCs w:val="28"/>
        </w:rPr>
      </w:pPr>
    </w:p>
    <w:p w:rsidR="00D53308" w:rsidRPr="00B56F1F" w:rsidRDefault="00D53308" w:rsidP="00D53308">
      <w:pPr>
        <w:snapToGrid w:val="0"/>
        <w:jc w:val="both"/>
        <w:rPr>
          <w:rFonts w:ascii="Arial" w:hAnsi="Arial" w:cs="Arial"/>
        </w:rPr>
        <w:sectPr w:rsidR="00D53308" w:rsidRPr="00B56F1F" w:rsidSect="00D53308">
          <w:pgSz w:w="11906" w:h="16838"/>
          <w:pgMar w:top="1134" w:right="850" w:bottom="1134" w:left="1701" w:header="708" w:footer="708" w:gutter="0"/>
          <w:pgNumType w:start="0"/>
          <w:cols w:space="708"/>
          <w:titlePg/>
          <w:docGrid w:linePitch="360"/>
        </w:sectPr>
      </w:pPr>
    </w:p>
    <w:tbl>
      <w:tblPr>
        <w:tblW w:w="13820" w:type="dxa"/>
        <w:tblInd w:w="91" w:type="dxa"/>
        <w:tblLook w:val="04A0" w:firstRow="1" w:lastRow="0" w:firstColumn="1" w:lastColumn="0" w:noHBand="0" w:noVBand="1"/>
      </w:tblPr>
      <w:tblGrid>
        <w:gridCol w:w="980"/>
        <w:gridCol w:w="5120"/>
        <w:gridCol w:w="1440"/>
        <w:gridCol w:w="1960"/>
        <w:gridCol w:w="1120"/>
        <w:gridCol w:w="1080"/>
        <w:gridCol w:w="1060"/>
        <w:gridCol w:w="1060"/>
      </w:tblGrid>
      <w:tr w:rsidR="009E449C" w:rsidRPr="009E449C" w:rsidTr="009E449C">
        <w:trPr>
          <w:trHeight w:val="1290"/>
        </w:trPr>
        <w:tc>
          <w:tcPr>
            <w:tcW w:w="980" w:type="dxa"/>
            <w:tcBorders>
              <w:top w:val="nil"/>
              <w:left w:val="nil"/>
              <w:bottom w:val="nil"/>
              <w:right w:val="nil"/>
            </w:tcBorders>
            <w:shd w:val="clear" w:color="auto" w:fill="auto"/>
            <w:noWrap/>
            <w:vAlign w:val="center"/>
            <w:hideMark/>
          </w:tcPr>
          <w:p w:rsidR="009E449C" w:rsidRPr="009E449C" w:rsidRDefault="009E449C" w:rsidP="009E449C">
            <w:pPr>
              <w:rPr>
                <w:rFonts w:ascii="Arial" w:hAnsi="Arial" w:cs="Arial"/>
                <w:sz w:val="20"/>
                <w:szCs w:val="20"/>
              </w:rPr>
            </w:pPr>
          </w:p>
        </w:tc>
        <w:tc>
          <w:tcPr>
            <w:tcW w:w="5120" w:type="dxa"/>
            <w:tcBorders>
              <w:top w:val="nil"/>
              <w:left w:val="nil"/>
              <w:bottom w:val="nil"/>
              <w:right w:val="nil"/>
            </w:tcBorders>
            <w:shd w:val="clear" w:color="auto" w:fill="auto"/>
            <w:hideMark/>
          </w:tcPr>
          <w:p w:rsidR="009E449C" w:rsidRPr="009E449C" w:rsidRDefault="009E449C" w:rsidP="009E449C">
            <w:pPr>
              <w:rPr>
                <w:color w:val="000000"/>
                <w:sz w:val="28"/>
                <w:szCs w:val="28"/>
              </w:rPr>
            </w:pPr>
          </w:p>
        </w:tc>
        <w:tc>
          <w:tcPr>
            <w:tcW w:w="1440" w:type="dxa"/>
            <w:tcBorders>
              <w:top w:val="nil"/>
              <w:left w:val="nil"/>
              <w:bottom w:val="nil"/>
              <w:right w:val="nil"/>
            </w:tcBorders>
            <w:shd w:val="clear" w:color="auto" w:fill="auto"/>
            <w:hideMark/>
          </w:tcPr>
          <w:p w:rsidR="009E449C" w:rsidRPr="009E449C" w:rsidRDefault="009E449C" w:rsidP="009E449C">
            <w:pPr>
              <w:jc w:val="center"/>
              <w:rPr>
                <w:color w:val="000000"/>
                <w:sz w:val="28"/>
                <w:szCs w:val="28"/>
              </w:rPr>
            </w:pPr>
          </w:p>
        </w:tc>
        <w:tc>
          <w:tcPr>
            <w:tcW w:w="6280" w:type="dxa"/>
            <w:gridSpan w:val="5"/>
            <w:tcBorders>
              <w:top w:val="nil"/>
              <w:left w:val="nil"/>
              <w:bottom w:val="nil"/>
              <w:right w:val="nil"/>
            </w:tcBorders>
            <w:shd w:val="clear" w:color="auto" w:fill="auto"/>
            <w:hideMark/>
          </w:tcPr>
          <w:p w:rsidR="009E449C" w:rsidRPr="009E449C" w:rsidRDefault="009E449C" w:rsidP="009E449C">
            <w:pPr>
              <w:rPr>
                <w:color w:val="000000"/>
              </w:rPr>
            </w:pPr>
            <w:r w:rsidRPr="009E449C">
              <w:rPr>
                <w:color w:val="000000"/>
              </w:rPr>
              <w:t>Приложение №1 к подпрограмме "Развитие сельских территорий Енисейского района" муниципальной программы Енисейского района "Экономическое развитие и инвестиционная политика Енисейского района"</w:t>
            </w:r>
          </w:p>
        </w:tc>
      </w:tr>
      <w:tr w:rsidR="009E449C" w:rsidRPr="009E449C" w:rsidTr="009E449C">
        <w:trPr>
          <w:trHeight w:val="375"/>
        </w:trPr>
        <w:tc>
          <w:tcPr>
            <w:tcW w:w="980" w:type="dxa"/>
            <w:tcBorders>
              <w:top w:val="nil"/>
              <w:left w:val="nil"/>
              <w:bottom w:val="nil"/>
              <w:right w:val="nil"/>
            </w:tcBorders>
            <w:shd w:val="clear" w:color="auto" w:fill="auto"/>
            <w:noWrap/>
            <w:vAlign w:val="center"/>
            <w:hideMark/>
          </w:tcPr>
          <w:p w:rsidR="009E449C" w:rsidRPr="009E449C" w:rsidRDefault="009E449C" w:rsidP="009E449C">
            <w:pPr>
              <w:rPr>
                <w:rFonts w:ascii="Arial" w:hAnsi="Arial" w:cs="Arial"/>
                <w:sz w:val="20"/>
                <w:szCs w:val="20"/>
              </w:rPr>
            </w:pPr>
          </w:p>
        </w:tc>
        <w:tc>
          <w:tcPr>
            <w:tcW w:w="5120" w:type="dxa"/>
            <w:tcBorders>
              <w:top w:val="nil"/>
              <w:left w:val="nil"/>
              <w:bottom w:val="nil"/>
              <w:right w:val="nil"/>
            </w:tcBorders>
            <w:shd w:val="clear" w:color="auto" w:fill="auto"/>
            <w:hideMark/>
          </w:tcPr>
          <w:p w:rsidR="009E449C" w:rsidRPr="009E449C" w:rsidRDefault="009E449C" w:rsidP="009E449C">
            <w:pPr>
              <w:rPr>
                <w:color w:val="000000"/>
                <w:sz w:val="28"/>
                <w:szCs w:val="28"/>
              </w:rPr>
            </w:pPr>
          </w:p>
        </w:tc>
        <w:tc>
          <w:tcPr>
            <w:tcW w:w="1440" w:type="dxa"/>
            <w:tcBorders>
              <w:top w:val="nil"/>
              <w:left w:val="nil"/>
              <w:bottom w:val="nil"/>
              <w:right w:val="nil"/>
            </w:tcBorders>
            <w:shd w:val="clear" w:color="auto" w:fill="auto"/>
            <w:hideMark/>
          </w:tcPr>
          <w:p w:rsidR="009E449C" w:rsidRPr="009E449C" w:rsidRDefault="009E449C" w:rsidP="009E449C">
            <w:pPr>
              <w:jc w:val="center"/>
              <w:rPr>
                <w:color w:val="000000"/>
                <w:sz w:val="28"/>
                <w:szCs w:val="28"/>
              </w:rPr>
            </w:pPr>
          </w:p>
        </w:tc>
        <w:tc>
          <w:tcPr>
            <w:tcW w:w="1960" w:type="dxa"/>
            <w:tcBorders>
              <w:top w:val="nil"/>
              <w:left w:val="nil"/>
              <w:bottom w:val="nil"/>
              <w:right w:val="nil"/>
            </w:tcBorders>
            <w:shd w:val="clear" w:color="auto" w:fill="auto"/>
            <w:noWrap/>
            <w:vAlign w:val="center"/>
            <w:hideMark/>
          </w:tcPr>
          <w:p w:rsidR="009E449C" w:rsidRPr="009E449C" w:rsidRDefault="009E449C" w:rsidP="009E449C">
            <w:pPr>
              <w:rPr>
                <w:rFonts w:ascii="Arial" w:hAnsi="Arial" w:cs="Arial"/>
                <w:sz w:val="20"/>
                <w:szCs w:val="20"/>
              </w:rPr>
            </w:pPr>
          </w:p>
        </w:tc>
        <w:tc>
          <w:tcPr>
            <w:tcW w:w="1120" w:type="dxa"/>
            <w:tcBorders>
              <w:top w:val="nil"/>
              <w:left w:val="nil"/>
              <w:bottom w:val="nil"/>
              <w:right w:val="nil"/>
            </w:tcBorders>
            <w:shd w:val="clear" w:color="auto" w:fill="auto"/>
            <w:hideMark/>
          </w:tcPr>
          <w:p w:rsidR="009E449C" w:rsidRPr="009E449C" w:rsidRDefault="009E449C" w:rsidP="009E449C">
            <w:pPr>
              <w:rPr>
                <w:color w:val="000000"/>
                <w:sz w:val="28"/>
                <w:szCs w:val="28"/>
              </w:rPr>
            </w:pPr>
          </w:p>
        </w:tc>
        <w:tc>
          <w:tcPr>
            <w:tcW w:w="1080" w:type="dxa"/>
            <w:tcBorders>
              <w:top w:val="nil"/>
              <w:left w:val="nil"/>
              <w:bottom w:val="nil"/>
              <w:right w:val="nil"/>
            </w:tcBorders>
            <w:shd w:val="clear" w:color="auto" w:fill="auto"/>
            <w:hideMark/>
          </w:tcPr>
          <w:p w:rsidR="009E449C" w:rsidRPr="009E449C" w:rsidRDefault="009E449C" w:rsidP="009E449C">
            <w:pPr>
              <w:rPr>
                <w:color w:val="000000"/>
                <w:sz w:val="28"/>
                <w:szCs w:val="28"/>
              </w:rPr>
            </w:pPr>
          </w:p>
        </w:tc>
        <w:tc>
          <w:tcPr>
            <w:tcW w:w="1060" w:type="dxa"/>
            <w:tcBorders>
              <w:top w:val="nil"/>
              <w:left w:val="nil"/>
              <w:bottom w:val="nil"/>
              <w:right w:val="nil"/>
            </w:tcBorders>
            <w:shd w:val="clear" w:color="auto" w:fill="auto"/>
            <w:hideMark/>
          </w:tcPr>
          <w:p w:rsidR="009E449C" w:rsidRPr="009E449C" w:rsidRDefault="009E449C" w:rsidP="009E449C">
            <w:pPr>
              <w:rPr>
                <w:color w:val="000000"/>
                <w:sz w:val="28"/>
                <w:szCs w:val="28"/>
              </w:rPr>
            </w:pPr>
          </w:p>
        </w:tc>
        <w:tc>
          <w:tcPr>
            <w:tcW w:w="1060" w:type="dxa"/>
            <w:tcBorders>
              <w:top w:val="nil"/>
              <w:left w:val="nil"/>
              <w:bottom w:val="nil"/>
              <w:right w:val="nil"/>
            </w:tcBorders>
            <w:shd w:val="clear" w:color="auto" w:fill="auto"/>
            <w:hideMark/>
          </w:tcPr>
          <w:p w:rsidR="009E449C" w:rsidRPr="009E449C" w:rsidRDefault="009E449C" w:rsidP="009E449C">
            <w:pPr>
              <w:rPr>
                <w:color w:val="000000"/>
                <w:sz w:val="28"/>
                <w:szCs w:val="28"/>
              </w:rPr>
            </w:pPr>
          </w:p>
        </w:tc>
      </w:tr>
      <w:tr w:rsidR="009E449C" w:rsidRPr="009E449C" w:rsidTr="009E449C">
        <w:trPr>
          <w:trHeight w:val="315"/>
        </w:trPr>
        <w:tc>
          <w:tcPr>
            <w:tcW w:w="980" w:type="dxa"/>
            <w:tcBorders>
              <w:top w:val="nil"/>
              <w:left w:val="nil"/>
              <w:bottom w:val="nil"/>
              <w:right w:val="nil"/>
            </w:tcBorders>
            <w:shd w:val="clear" w:color="auto" w:fill="auto"/>
            <w:noWrap/>
            <w:vAlign w:val="center"/>
            <w:hideMark/>
          </w:tcPr>
          <w:p w:rsidR="009E449C" w:rsidRPr="009E449C" w:rsidRDefault="009E449C" w:rsidP="009E449C"/>
        </w:tc>
        <w:tc>
          <w:tcPr>
            <w:tcW w:w="12840" w:type="dxa"/>
            <w:gridSpan w:val="7"/>
            <w:tcBorders>
              <w:top w:val="nil"/>
              <w:left w:val="nil"/>
              <w:bottom w:val="nil"/>
              <w:right w:val="nil"/>
            </w:tcBorders>
            <w:shd w:val="clear" w:color="auto" w:fill="auto"/>
            <w:hideMark/>
          </w:tcPr>
          <w:p w:rsidR="009E449C" w:rsidRPr="009E449C" w:rsidRDefault="009E449C" w:rsidP="009E449C">
            <w:pPr>
              <w:jc w:val="center"/>
              <w:rPr>
                <w:color w:val="000000"/>
              </w:rPr>
            </w:pPr>
            <w:r w:rsidRPr="009E449C">
              <w:rPr>
                <w:color w:val="000000"/>
              </w:rPr>
              <w:t>Перечень целевых показателей подпрограммы</w:t>
            </w:r>
          </w:p>
        </w:tc>
      </w:tr>
      <w:tr w:rsidR="009E449C" w:rsidRPr="009E449C" w:rsidTr="009E449C">
        <w:trPr>
          <w:trHeight w:val="315"/>
        </w:trPr>
        <w:tc>
          <w:tcPr>
            <w:tcW w:w="980" w:type="dxa"/>
            <w:tcBorders>
              <w:top w:val="nil"/>
              <w:left w:val="nil"/>
              <w:bottom w:val="nil"/>
              <w:right w:val="nil"/>
            </w:tcBorders>
            <w:shd w:val="clear" w:color="auto" w:fill="auto"/>
            <w:noWrap/>
            <w:vAlign w:val="center"/>
            <w:hideMark/>
          </w:tcPr>
          <w:p w:rsidR="009E449C" w:rsidRPr="009E449C" w:rsidRDefault="009E449C" w:rsidP="009E449C"/>
        </w:tc>
        <w:tc>
          <w:tcPr>
            <w:tcW w:w="5120" w:type="dxa"/>
            <w:tcBorders>
              <w:top w:val="nil"/>
              <w:left w:val="nil"/>
              <w:bottom w:val="nil"/>
              <w:right w:val="nil"/>
            </w:tcBorders>
            <w:shd w:val="clear" w:color="auto" w:fill="auto"/>
            <w:hideMark/>
          </w:tcPr>
          <w:p w:rsidR="009E449C" w:rsidRPr="009E449C" w:rsidRDefault="009E449C" w:rsidP="009E449C">
            <w:pPr>
              <w:rPr>
                <w:color w:val="000000"/>
              </w:rPr>
            </w:pPr>
          </w:p>
        </w:tc>
        <w:tc>
          <w:tcPr>
            <w:tcW w:w="1440" w:type="dxa"/>
            <w:tcBorders>
              <w:top w:val="nil"/>
              <w:left w:val="nil"/>
              <w:bottom w:val="nil"/>
              <w:right w:val="nil"/>
            </w:tcBorders>
            <w:shd w:val="clear" w:color="auto" w:fill="auto"/>
            <w:hideMark/>
          </w:tcPr>
          <w:p w:rsidR="009E449C" w:rsidRPr="009E449C" w:rsidRDefault="009E449C" w:rsidP="009E449C">
            <w:pPr>
              <w:jc w:val="center"/>
              <w:rPr>
                <w:color w:val="000000"/>
              </w:rPr>
            </w:pPr>
          </w:p>
        </w:tc>
        <w:tc>
          <w:tcPr>
            <w:tcW w:w="1960" w:type="dxa"/>
            <w:tcBorders>
              <w:top w:val="nil"/>
              <w:left w:val="nil"/>
              <w:bottom w:val="nil"/>
              <w:right w:val="nil"/>
            </w:tcBorders>
            <w:shd w:val="clear" w:color="auto" w:fill="auto"/>
            <w:hideMark/>
          </w:tcPr>
          <w:p w:rsidR="009E449C" w:rsidRPr="009E449C" w:rsidRDefault="009E449C" w:rsidP="009E449C">
            <w:pPr>
              <w:rPr>
                <w:color w:val="000000"/>
              </w:rPr>
            </w:pPr>
          </w:p>
        </w:tc>
        <w:tc>
          <w:tcPr>
            <w:tcW w:w="1120" w:type="dxa"/>
            <w:tcBorders>
              <w:top w:val="nil"/>
              <w:left w:val="nil"/>
              <w:bottom w:val="nil"/>
              <w:right w:val="nil"/>
            </w:tcBorders>
            <w:shd w:val="clear" w:color="auto" w:fill="auto"/>
            <w:hideMark/>
          </w:tcPr>
          <w:p w:rsidR="009E449C" w:rsidRPr="009E449C" w:rsidRDefault="009E449C" w:rsidP="009E449C">
            <w:pPr>
              <w:rPr>
                <w:color w:val="000000"/>
              </w:rPr>
            </w:pPr>
          </w:p>
        </w:tc>
        <w:tc>
          <w:tcPr>
            <w:tcW w:w="1080" w:type="dxa"/>
            <w:tcBorders>
              <w:top w:val="nil"/>
              <w:left w:val="nil"/>
              <w:bottom w:val="nil"/>
              <w:right w:val="nil"/>
            </w:tcBorders>
            <w:shd w:val="clear" w:color="auto" w:fill="auto"/>
            <w:hideMark/>
          </w:tcPr>
          <w:p w:rsidR="009E449C" w:rsidRPr="009E449C" w:rsidRDefault="009E449C" w:rsidP="009E449C">
            <w:pPr>
              <w:rPr>
                <w:color w:val="000000"/>
              </w:rPr>
            </w:pPr>
          </w:p>
        </w:tc>
        <w:tc>
          <w:tcPr>
            <w:tcW w:w="1060" w:type="dxa"/>
            <w:tcBorders>
              <w:top w:val="nil"/>
              <w:left w:val="nil"/>
              <w:bottom w:val="nil"/>
              <w:right w:val="nil"/>
            </w:tcBorders>
            <w:shd w:val="clear" w:color="auto" w:fill="auto"/>
            <w:hideMark/>
          </w:tcPr>
          <w:p w:rsidR="009E449C" w:rsidRPr="009E449C" w:rsidRDefault="009E449C" w:rsidP="009E449C">
            <w:pPr>
              <w:rPr>
                <w:color w:val="000000"/>
              </w:rPr>
            </w:pPr>
          </w:p>
        </w:tc>
        <w:tc>
          <w:tcPr>
            <w:tcW w:w="1060" w:type="dxa"/>
            <w:tcBorders>
              <w:top w:val="nil"/>
              <w:left w:val="nil"/>
              <w:bottom w:val="nil"/>
              <w:right w:val="nil"/>
            </w:tcBorders>
            <w:shd w:val="clear" w:color="auto" w:fill="auto"/>
            <w:hideMark/>
          </w:tcPr>
          <w:p w:rsidR="009E449C" w:rsidRPr="009E449C" w:rsidRDefault="009E449C" w:rsidP="009E449C">
            <w:pPr>
              <w:rPr>
                <w:color w:val="000000"/>
              </w:rPr>
            </w:pPr>
          </w:p>
        </w:tc>
      </w:tr>
      <w:tr w:rsidR="009E449C" w:rsidRPr="009E449C" w:rsidTr="009E449C">
        <w:trPr>
          <w:trHeight w:val="630"/>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449C" w:rsidRPr="009E449C" w:rsidRDefault="009E449C" w:rsidP="009E449C">
            <w:pPr>
              <w:jc w:val="center"/>
              <w:rPr>
                <w:color w:val="000000"/>
              </w:rPr>
            </w:pPr>
            <w:r w:rsidRPr="009E449C">
              <w:rPr>
                <w:color w:val="000000"/>
              </w:rPr>
              <w:t>№ п/п</w:t>
            </w:r>
          </w:p>
        </w:tc>
        <w:tc>
          <w:tcPr>
            <w:tcW w:w="5120" w:type="dxa"/>
            <w:tcBorders>
              <w:top w:val="single" w:sz="4" w:space="0" w:color="auto"/>
              <w:left w:val="nil"/>
              <w:bottom w:val="single" w:sz="4" w:space="0" w:color="auto"/>
              <w:right w:val="single" w:sz="4" w:space="0" w:color="auto"/>
            </w:tcBorders>
            <w:shd w:val="clear" w:color="auto" w:fill="auto"/>
            <w:vAlign w:val="center"/>
            <w:hideMark/>
          </w:tcPr>
          <w:p w:rsidR="009E449C" w:rsidRPr="009E449C" w:rsidRDefault="009E449C" w:rsidP="009E449C">
            <w:pPr>
              <w:jc w:val="center"/>
              <w:rPr>
                <w:color w:val="000000"/>
              </w:rPr>
            </w:pPr>
            <w:r w:rsidRPr="009E449C">
              <w:rPr>
                <w:color w:val="000000"/>
              </w:rPr>
              <w:t>Цель, целевые показатели</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9E449C" w:rsidRPr="009E449C" w:rsidRDefault="009E449C" w:rsidP="009E449C">
            <w:pPr>
              <w:jc w:val="center"/>
              <w:rPr>
                <w:color w:val="000000"/>
              </w:rPr>
            </w:pPr>
            <w:r w:rsidRPr="009E449C">
              <w:rPr>
                <w:color w:val="000000"/>
              </w:rPr>
              <w:t>Единица  измерения</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9E449C" w:rsidRPr="009E449C" w:rsidRDefault="009E449C" w:rsidP="009E449C">
            <w:pPr>
              <w:jc w:val="center"/>
              <w:rPr>
                <w:color w:val="000000"/>
              </w:rPr>
            </w:pPr>
            <w:r w:rsidRPr="009E449C">
              <w:rPr>
                <w:color w:val="000000"/>
              </w:rPr>
              <w:t>Источник информации</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9E449C" w:rsidRPr="009E449C" w:rsidRDefault="009E449C" w:rsidP="009E449C">
            <w:pPr>
              <w:jc w:val="center"/>
              <w:rPr>
                <w:color w:val="000000"/>
              </w:rPr>
            </w:pPr>
            <w:r w:rsidRPr="009E449C">
              <w:rPr>
                <w:color w:val="000000"/>
              </w:rPr>
              <w:t>2016 год</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E449C" w:rsidRPr="009E449C" w:rsidRDefault="009E449C" w:rsidP="009E449C">
            <w:pPr>
              <w:jc w:val="center"/>
              <w:rPr>
                <w:color w:val="000000"/>
              </w:rPr>
            </w:pPr>
            <w:r w:rsidRPr="009E449C">
              <w:rPr>
                <w:color w:val="000000"/>
              </w:rPr>
              <w:t>2017 год</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9E449C" w:rsidRPr="009E449C" w:rsidRDefault="009E449C" w:rsidP="009E449C">
            <w:pPr>
              <w:jc w:val="center"/>
              <w:rPr>
                <w:color w:val="000000"/>
              </w:rPr>
            </w:pPr>
            <w:r w:rsidRPr="009E449C">
              <w:rPr>
                <w:color w:val="000000"/>
              </w:rPr>
              <w:t>2018 год</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9E449C" w:rsidRPr="009E449C" w:rsidRDefault="009E449C" w:rsidP="009E449C">
            <w:pPr>
              <w:jc w:val="center"/>
              <w:rPr>
                <w:color w:val="000000"/>
              </w:rPr>
            </w:pPr>
            <w:r w:rsidRPr="009E449C">
              <w:rPr>
                <w:color w:val="000000"/>
              </w:rPr>
              <w:t>2019 год</w:t>
            </w:r>
          </w:p>
        </w:tc>
      </w:tr>
      <w:tr w:rsidR="009E449C" w:rsidRPr="009E449C" w:rsidTr="009E449C">
        <w:trPr>
          <w:trHeight w:val="720"/>
        </w:trPr>
        <w:tc>
          <w:tcPr>
            <w:tcW w:w="980" w:type="dxa"/>
            <w:tcBorders>
              <w:top w:val="nil"/>
              <w:left w:val="single" w:sz="4" w:space="0" w:color="auto"/>
              <w:bottom w:val="single" w:sz="4" w:space="0" w:color="auto"/>
              <w:right w:val="single" w:sz="4" w:space="0" w:color="auto"/>
            </w:tcBorders>
            <w:shd w:val="clear" w:color="000000" w:fill="FFFFFF"/>
            <w:vAlign w:val="center"/>
            <w:hideMark/>
          </w:tcPr>
          <w:p w:rsidR="009E449C" w:rsidRPr="009E449C" w:rsidRDefault="009E449C" w:rsidP="009E449C">
            <w:pPr>
              <w:jc w:val="center"/>
              <w:rPr>
                <w:b/>
                <w:bCs/>
                <w:color w:val="000000"/>
              </w:rPr>
            </w:pPr>
            <w:r w:rsidRPr="009E449C">
              <w:rPr>
                <w:b/>
                <w:bCs/>
                <w:color w:val="000000"/>
              </w:rPr>
              <w:t xml:space="preserve"> </w:t>
            </w:r>
          </w:p>
        </w:tc>
        <w:tc>
          <w:tcPr>
            <w:tcW w:w="12840" w:type="dxa"/>
            <w:gridSpan w:val="7"/>
            <w:tcBorders>
              <w:top w:val="single" w:sz="4" w:space="0" w:color="auto"/>
              <w:left w:val="nil"/>
              <w:bottom w:val="single" w:sz="4" w:space="0" w:color="auto"/>
              <w:right w:val="single" w:sz="4" w:space="0" w:color="auto"/>
            </w:tcBorders>
            <w:shd w:val="clear" w:color="000000" w:fill="FFFFFF"/>
            <w:vAlign w:val="center"/>
            <w:hideMark/>
          </w:tcPr>
          <w:p w:rsidR="009E449C" w:rsidRPr="009E449C" w:rsidRDefault="009E449C" w:rsidP="009E449C">
            <w:pPr>
              <w:rPr>
                <w:b/>
                <w:bCs/>
                <w:color w:val="000000"/>
              </w:rPr>
            </w:pPr>
            <w:r w:rsidRPr="009E449C">
              <w:rPr>
                <w:b/>
                <w:bCs/>
                <w:color w:val="000000"/>
              </w:rPr>
              <w:t>Цель подпрограммы: Создание условий для устойчивого развития сельскохозяйственного производства и комфортных условий жизнедеятельности в сельской местности</w:t>
            </w:r>
          </w:p>
        </w:tc>
      </w:tr>
      <w:tr w:rsidR="009E449C" w:rsidRPr="009E449C" w:rsidTr="009E449C">
        <w:trPr>
          <w:trHeight w:val="720"/>
        </w:trPr>
        <w:tc>
          <w:tcPr>
            <w:tcW w:w="980" w:type="dxa"/>
            <w:tcBorders>
              <w:top w:val="nil"/>
              <w:left w:val="single" w:sz="4" w:space="0" w:color="auto"/>
              <w:bottom w:val="single" w:sz="4" w:space="0" w:color="auto"/>
              <w:right w:val="single" w:sz="4" w:space="0" w:color="auto"/>
            </w:tcBorders>
            <w:shd w:val="clear" w:color="000000" w:fill="FFFFFF"/>
            <w:vAlign w:val="center"/>
            <w:hideMark/>
          </w:tcPr>
          <w:p w:rsidR="009E449C" w:rsidRPr="009E449C" w:rsidRDefault="009E449C" w:rsidP="009E449C">
            <w:pPr>
              <w:jc w:val="center"/>
              <w:rPr>
                <w:color w:val="000000"/>
              </w:rPr>
            </w:pPr>
            <w:r w:rsidRPr="009E449C">
              <w:rPr>
                <w:color w:val="000000"/>
              </w:rPr>
              <w:t>1</w:t>
            </w:r>
          </w:p>
        </w:tc>
        <w:tc>
          <w:tcPr>
            <w:tcW w:w="12840" w:type="dxa"/>
            <w:gridSpan w:val="7"/>
            <w:tcBorders>
              <w:top w:val="single" w:sz="4" w:space="0" w:color="auto"/>
              <w:left w:val="nil"/>
              <w:bottom w:val="single" w:sz="4" w:space="0" w:color="auto"/>
              <w:right w:val="single" w:sz="4" w:space="0" w:color="auto"/>
            </w:tcBorders>
            <w:shd w:val="clear" w:color="000000" w:fill="FFFFFF"/>
            <w:hideMark/>
          </w:tcPr>
          <w:p w:rsidR="009E449C" w:rsidRPr="009E449C" w:rsidRDefault="009E449C" w:rsidP="009E449C">
            <w:pPr>
              <w:rPr>
                <w:color w:val="000000"/>
              </w:rPr>
            </w:pPr>
            <w:r w:rsidRPr="009E449C">
              <w:rPr>
                <w:color w:val="000000"/>
              </w:rPr>
              <w:t xml:space="preserve"> Задача 1. Сохранение и интенсивное наращивание поголовья крупного рогатого скота, увеличение объемов производства мяса и молока, продуктов мясной и молочной переработки</w:t>
            </w:r>
          </w:p>
        </w:tc>
      </w:tr>
      <w:tr w:rsidR="009E449C" w:rsidRPr="009E449C" w:rsidTr="009E449C">
        <w:trPr>
          <w:trHeight w:val="675"/>
        </w:trPr>
        <w:tc>
          <w:tcPr>
            <w:tcW w:w="980" w:type="dxa"/>
            <w:tcBorders>
              <w:top w:val="nil"/>
              <w:left w:val="single" w:sz="4" w:space="0" w:color="auto"/>
              <w:bottom w:val="single" w:sz="4" w:space="0" w:color="auto"/>
              <w:right w:val="single" w:sz="4" w:space="0" w:color="auto"/>
            </w:tcBorders>
            <w:shd w:val="clear" w:color="000000" w:fill="FFFFFF"/>
            <w:vAlign w:val="center"/>
            <w:hideMark/>
          </w:tcPr>
          <w:p w:rsidR="009E449C" w:rsidRPr="009E449C" w:rsidRDefault="009E449C" w:rsidP="009E449C">
            <w:pPr>
              <w:jc w:val="center"/>
              <w:rPr>
                <w:color w:val="000000"/>
              </w:rPr>
            </w:pPr>
            <w:r w:rsidRPr="009E449C">
              <w:rPr>
                <w:color w:val="000000"/>
              </w:rPr>
              <w:t>1.1</w:t>
            </w:r>
          </w:p>
        </w:tc>
        <w:tc>
          <w:tcPr>
            <w:tcW w:w="12840" w:type="dxa"/>
            <w:gridSpan w:val="7"/>
            <w:tcBorders>
              <w:top w:val="single" w:sz="4" w:space="0" w:color="auto"/>
              <w:left w:val="nil"/>
              <w:bottom w:val="single" w:sz="4" w:space="0" w:color="auto"/>
              <w:right w:val="single" w:sz="4" w:space="0" w:color="auto"/>
            </w:tcBorders>
            <w:shd w:val="clear" w:color="000000" w:fill="FFFFFF"/>
            <w:hideMark/>
          </w:tcPr>
          <w:p w:rsidR="009E449C" w:rsidRPr="009E449C" w:rsidRDefault="009E449C" w:rsidP="009E449C">
            <w:pPr>
              <w:rPr>
                <w:color w:val="000000"/>
              </w:rPr>
            </w:pPr>
            <w:r w:rsidRPr="009E449C">
              <w:rPr>
                <w:color w:val="000000"/>
              </w:rPr>
              <w:t>Мероприятие 1.1: Предоставление субсидий юридическим лицам и индивидуальным предпринимателям на приобретение племенных сельскохозяйственных животных</w:t>
            </w:r>
          </w:p>
        </w:tc>
      </w:tr>
      <w:tr w:rsidR="009E449C" w:rsidRPr="009E449C" w:rsidTr="009E449C">
        <w:trPr>
          <w:trHeight w:val="63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1.1.1</w:t>
            </w:r>
          </w:p>
        </w:tc>
        <w:tc>
          <w:tcPr>
            <w:tcW w:w="512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r w:rsidRPr="009E449C">
              <w:t>Произведено скота на убой в живом весе</w:t>
            </w:r>
          </w:p>
        </w:tc>
        <w:tc>
          <w:tcPr>
            <w:tcW w:w="144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тонн</w:t>
            </w:r>
          </w:p>
        </w:tc>
        <w:tc>
          <w:tcPr>
            <w:tcW w:w="196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Статистическая отчетность</w:t>
            </w:r>
          </w:p>
        </w:tc>
        <w:tc>
          <w:tcPr>
            <w:tcW w:w="112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74,50</w:t>
            </w:r>
          </w:p>
        </w:tc>
        <w:tc>
          <w:tcPr>
            <w:tcW w:w="108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90,50</w:t>
            </w:r>
          </w:p>
        </w:tc>
        <w:tc>
          <w:tcPr>
            <w:tcW w:w="106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106,50</w:t>
            </w:r>
          </w:p>
        </w:tc>
        <w:tc>
          <w:tcPr>
            <w:tcW w:w="106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124,50</w:t>
            </w:r>
          </w:p>
        </w:tc>
      </w:tr>
      <w:tr w:rsidR="009E449C" w:rsidRPr="009E449C" w:rsidTr="009E449C">
        <w:trPr>
          <w:trHeight w:val="63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1.1.2</w:t>
            </w:r>
          </w:p>
        </w:tc>
        <w:tc>
          <w:tcPr>
            <w:tcW w:w="512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r w:rsidRPr="009E449C">
              <w:t>Производство молока</w:t>
            </w:r>
          </w:p>
        </w:tc>
        <w:tc>
          <w:tcPr>
            <w:tcW w:w="144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тонн</w:t>
            </w:r>
          </w:p>
        </w:tc>
        <w:tc>
          <w:tcPr>
            <w:tcW w:w="196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Статистическая отчетность</w:t>
            </w:r>
          </w:p>
        </w:tc>
        <w:tc>
          <w:tcPr>
            <w:tcW w:w="112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1 456,90</w:t>
            </w:r>
          </w:p>
        </w:tc>
        <w:tc>
          <w:tcPr>
            <w:tcW w:w="108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1 500,00</w:t>
            </w:r>
          </w:p>
        </w:tc>
        <w:tc>
          <w:tcPr>
            <w:tcW w:w="106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1 542,00</w:t>
            </w:r>
          </w:p>
        </w:tc>
        <w:tc>
          <w:tcPr>
            <w:tcW w:w="106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1 587,00</w:t>
            </w:r>
          </w:p>
        </w:tc>
      </w:tr>
      <w:tr w:rsidR="009E449C" w:rsidRPr="009E449C" w:rsidTr="009E449C">
        <w:trPr>
          <w:trHeight w:val="63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1.1.3</w:t>
            </w:r>
          </w:p>
        </w:tc>
        <w:tc>
          <w:tcPr>
            <w:tcW w:w="512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r w:rsidRPr="009E449C">
              <w:t>Количество созданных рабочих мест при реализации подпрограммы</w:t>
            </w:r>
          </w:p>
        </w:tc>
        <w:tc>
          <w:tcPr>
            <w:tcW w:w="144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единиц</w:t>
            </w:r>
          </w:p>
        </w:tc>
        <w:tc>
          <w:tcPr>
            <w:tcW w:w="196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Ведомственная отчетность</w:t>
            </w:r>
          </w:p>
        </w:tc>
        <w:tc>
          <w:tcPr>
            <w:tcW w:w="112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w:t>
            </w:r>
          </w:p>
        </w:tc>
        <w:tc>
          <w:tcPr>
            <w:tcW w:w="108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1</w:t>
            </w:r>
          </w:p>
        </w:tc>
        <w:tc>
          <w:tcPr>
            <w:tcW w:w="106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1</w:t>
            </w:r>
          </w:p>
        </w:tc>
        <w:tc>
          <w:tcPr>
            <w:tcW w:w="106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1</w:t>
            </w:r>
          </w:p>
        </w:tc>
      </w:tr>
      <w:tr w:rsidR="009E449C" w:rsidRPr="009E449C" w:rsidTr="009E449C">
        <w:trPr>
          <w:trHeight w:val="99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1.2</w:t>
            </w:r>
          </w:p>
        </w:tc>
        <w:tc>
          <w:tcPr>
            <w:tcW w:w="12840" w:type="dxa"/>
            <w:gridSpan w:val="7"/>
            <w:tcBorders>
              <w:top w:val="single" w:sz="4" w:space="0" w:color="auto"/>
              <w:left w:val="nil"/>
              <w:bottom w:val="single" w:sz="4" w:space="0" w:color="auto"/>
              <w:right w:val="single" w:sz="4" w:space="0" w:color="000000"/>
            </w:tcBorders>
            <w:shd w:val="clear" w:color="auto" w:fill="auto"/>
            <w:vAlign w:val="center"/>
            <w:hideMark/>
          </w:tcPr>
          <w:p w:rsidR="009E449C" w:rsidRPr="009E449C" w:rsidRDefault="009E449C" w:rsidP="009E449C">
            <w:r w:rsidRPr="009E449C">
              <w:t>Мероприятие 1.2: Предоставление субсидий  на приобретение техники и оборудования для производства и (или) переработки, и (или) хранения, и (или) реализации сельскохозяйственной продукции и (или) пищевых продуктов</w:t>
            </w:r>
          </w:p>
        </w:tc>
      </w:tr>
      <w:tr w:rsidR="009E449C" w:rsidRPr="009E449C" w:rsidTr="009E449C">
        <w:trPr>
          <w:trHeight w:val="1035"/>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1.2.1</w:t>
            </w:r>
          </w:p>
        </w:tc>
        <w:tc>
          <w:tcPr>
            <w:tcW w:w="512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r w:rsidRPr="009E449C">
              <w:t>Количество техники и оборудования, задействованных в сельскохозяйственном производстве</w:t>
            </w:r>
          </w:p>
        </w:tc>
        <w:tc>
          <w:tcPr>
            <w:tcW w:w="144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ед.</w:t>
            </w:r>
          </w:p>
        </w:tc>
        <w:tc>
          <w:tcPr>
            <w:tcW w:w="1960" w:type="dxa"/>
            <w:tcBorders>
              <w:top w:val="nil"/>
              <w:left w:val="nil"/>
              <w:bottom w:val="single" w:sz="4" w:space="0" w:color="auto"/>
              <w:right w:val="single" w:sz="4" w:space="0" w:color="auto"/>
            </w:tcBorders>
            <w:shd w:val="clear" w:color="auto" w:fill="auto"/>
            <w:noWrap/>
            <w:vAlign w:val="center"/>
            <w:hideMark/>
          </w:tcPr>
          <w:p w:rsidR="009E449C" w:rsidRPr="009E449C" w:rsidRDefault="009E449C" w:rsidP="009E449C">
            <w:pPr>
              <w:jc w:val="center"/>
            </w:pPr>
            <w:r w:rsidRPr="009E449C">
              <w:t>Годовой отчет</w:t>
            </w:r>
          </w:p>
        </w:tc>
        <w:tc>
          <w:tcPr>
            <w:tcW w:w="112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83</w:t>
            </w:r>
          </w:p>
        </w:tc>
        <w:tc>
          <w:tcPr>
            <w:tcW w:w="108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83</w:t>
            </w:r>
          </w:p>
        </w:tc>
        <w:tc>
          <w:tcPr>
            <w:tcW w:w="106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85</w:t>
            </w:r>
          </w:p>
        </w:tc>
        <w:tc>
          <w:tcPr>
            <w:tcW w:w="106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88</w:t>
            </w:r>
          </w:p>
        </w:tc>
      </w:tr>
      <w:tr w:rsidR="009E449C" w:rsidRPr="009E449C" w:rsidTr="009E449C">
        <w:trPr>
          <w:trHeight w:val="72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lastRenderedPageBreak/>
              <w:t>1.2.2</w:t>
            </w:r>
          </w:p>
        </w:tc>
        <w:tc>
          <w:tcPr>
            <w:tcW w:w="512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r w:rsidRPr="009E449C">
              <w:t>Посевные площади сельскохозяйственных культур</w:t>
            </w:r>
          </w:p>
        </w:tc>
        <w:tc>
          <w:tcPr>
            <w:tcW w:w="144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гектар</w:t>
            </w:r>
          </w:p>
        </w:tc>
        <w:tc>
          <w:tcPr>
            <w:tcW w:w="1960" w:type="dxa"/>
            <w:tcBorders>
              <w:top w:val="nil"/>
              <w:left w:val="nil"/>
              <w:bottom w:val="single" w:sz="4" w:space="0" w:color="auto"/>
              <w:right w:val="single" w:sz="4" w:space="0" w:color="auto"/>
            </w:tcBorders>
            <w:shd w:val="clear" w:color="auto" w:fill="auto"/>
            <w:noWrap/>
            <w:vAlign w:val="center"/>
            <w:hideMark/>
          </w:tcPr>
          <w:p w:rsidR="009E449C" w:rsidRPr="009E449C" w:rsidRDefault="009E449C" w:rsidP="009E449C">
            <w:pPr>
              <w:jc w:val="center"/>
            </w:pPr>
            <w:r w:rsidRPr="009E449C">
              <w:t>Годовой отчет</w:t>
            </w:r>
          </w:p>
        </w:tc>
        <w:tc>
          <w:tcPr>
            <w:tcW w:w="112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745</w:t>
            </w:r>
          </w:p>
        </w:tc>
        <w:tc>
          <w:tcPr>
            <w:tcW w:w="108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760</w:t>
            </w:r>
          </w:p>
        </w:tc>
        <w:tc>
          <w:tcPr>
            <w:tcW w:w="106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775</w:t>
            </w:r>
          </w:p>
        </w:tc>
        <w:tc>
          <w:tcPr>
            <w:tcW w:w="106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790</w:t>
            </w:r>
          </w:p>
        </w:tc>
      </w:tr>
      <w:tr w:rsidR="009E449C" w:rsidRPr="009E449C" w:rsidTr="009E449C">
        <w:trPr>
          <w:trHeight w:val="1335"/>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1.2.3</w:t>
            </w:r>
          </w:p>
        </w:tc>
        <w:tc>
          <w:tcPr>
            <w:tcW w:w="512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r w:rsidRPr="009E449C">
              <w:t>Объем производства цельномолочной продукции (в пересчете на молоко)</w:t>
            </w:r>
          </w:p>
        </w:tc>
        <w:tc>
          <w:tcPr>
            <w:tcW w:w="144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тонн</w:t>
            </w:r>
          </w:p>
        </w:tc>
        <w:tc>
          <w:tcPr>
            <w:tcW w:w="196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Отдел сельского хозяйства администрации района</w:t>
            </w:r>
          </w:p>
        </w:tc>
        <w:tc>
          <w:tcPr>
            <w:tcW w:w="112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3 457,2</w:t>
            </w:r>
          </w:p>
        </w:tc>
        <w:tc>
          <w:tcPr>
            <w:tcW w:w="108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3 465,0</w:t>
            </w:r>
          </w:p>
        </w:tc>
        <w:tc>
          <w:tcPr>
            <w:tcW w:w="106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3 500,0</w:t>
            </w:r>
          </w:p>
        </w:tc>
        <w:tc>
          <w:tcPr>
            <w:tcW w:w="106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3 538,0</w:t>
            </w:r>
          </w:p>
        </w:tc>
      </w:tr>
      <w:tr w:rsidR="009E449C" w:rsidRPr="009E449C" w:rsidTr="009E449C">
        <w:trPr>
          <w:trHeight w:val="1425"/>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1.2.4</w:t>
            </w:r>
          </w:p>
        </w:tc>
        <w:tc>
          <w:tcPr>
            <w:tcW w:w="512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r w:rsidRPr="009E449C">
              <w:t>Объем производства колбасных изделий</w:t>
            </w:r>
          </w:p>
        </w:tc>
        <w:tc>
          <w:tcPr>
            <w:tcW w:w="144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тонн</w:t>
            </w:r>
          </w:p>
        </w:tc>
        <w:tc>
          <w:tcPr>
            <w:tcW w:w="196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Отдел сельского хозяйства администрации района</w:t>
            </w:r>
          </w:p>
        </w:tc>
        <w:tc>
          <w:tcPr>
            <w:tcW w:w="112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28,6</w:t>
            </w:r>
          </w:p>
        </w:tc>
        <w:tc>
          <w:tcPr>
            <w:tcW w:w="108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29,0</w:t>
            </w:r>
          </w:p>
        </w:tc>
        <w:tc>
          <w:tcPr>
            <w:tcW w:w="106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30,4</w:t>
            </w:r>
          </w:p>
        </w:tc>
        <w:tc>
          <w:tcPr>
            <w:tcW w:w="106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32,0</w:t>
            </w:r>
          </w:p>
        </w:tc>
      </w:tr>
      <w:tr w:rsidR="009E449C" w:rsidRPr="009E449C" w:rsidTr="009E449C">
        <w:trPr>
          <w:trHeight w:val="72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1.2.5</w:t>
            </w:r>
          </w:p>
        </w:tc>
        <w:tc>
          <w:tcPr>
            <w:tcW w:w="512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r w:rsidRPr="009E449C">
              <w:t>Количество созданных рабочих мест при реализации подпрограммы</w:t>
            </w:r>
          </w:p>
        </w:tc>
        <w:tc>
          <w:tcPr>
            <w:tcW w:w="144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единиц</w:t>
            </w:r>
          </w:p>
        </w:tc>
        <w:tc>
          <w:tcPr>
            <w:tcW w:w="196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Ведомственная отчетность</w:t>
            </w:r>
          </w:p>
        </w:tc>
        <w:tc>
          <w:tcPr>
            <w:tcW w:w="112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w:t>
            </w:r>
          </w:p>
        </w:tc>
        <w:tc>
          <w:tcPr>
            <w:tcW w:w="108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w:t>
            </w:r>
          </w:p>
        </w:tc>
        <w:tc>
          <w:tcPr>
            <w:tcW w:w="106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4</w:t>
            </w:r>
          </w:p>
        </w:tc>
        <w:tc>
          <w:tcPr>
            <w:tcW w:w="106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5</w:t>
            </w:r>
          </w:p>
        </w:tc>
      </w:tr>
      <w:tr w:rsidR="009E449C" w:rsidRPr="009E449C" w:rsidTr="009E449C">
        <w:trPr>
          <w:trHeight w:val="42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2</w:t>
            </w:r>
          </w:p>
        </w:tc>
        <w:tc>
          <w:tcPr>
            <w:tcW w:w="12840" w:type="dxa"/>
            <w:gridSpan w:val="7"/>
            <w:tcBorders>
              <w:top w:val="single" w:sz="4" w:space="0" w:color="auto"/>
              <w:left w:val="nil"/>
              <w:bottom w:val="single" w:sz="4" w:space="0" w:color="auto"/>
              <w:right w:val="single" w:sz="4" w:space="0" w:color="auto"/>
            </w:tcBorders>
            <w:shd w:val="clear" w:color="000000" w:fill="FFFFFF"/>
            <w:hideMark/>
          </w:tcPr>
          <w:p w:rsidR="009E449C" w:rsidRPr="009E449C" w:rsidRDefault="009E449C" w:rsidP="009E449C">
            <w:pPr>
              <w:rPr>
                <w:color w:val="000000"/>
              </w:rPr>
            </w:pPr>
            <w:r w:rsidRPr="009E449C">
              <w:rPr>
                <w:color w:val="000000"/>
              </w:rPr>
              <w:t>Задача 2. Ремонт автомобильных дорог общего пользования местного значения</w:t>
            </w:r>
          </w:p>
        </w:tc>
      </w:tr>
      <w:tr w:rsidR="009E449C" w:rsidRPr="009E449C" w:rsidTr="009E449C">
        <w:trPr>
          <w:trHeight w:val="675"/>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2.1.</w:t>
            </w:r>
          </w:p>
        </w:tc>
        <w:tc>
          <w:tcPr>
            <w:tcW w:w="12840" w:type="dxa"/>
            <w:gridSpan w:val="7"/>
            <w:tcBorders>
              <w:top w:val="single" w:sz="4" w:space="0" w:color="auto"/>
              <w:left w:val="nil"/>
              <w:bottom w:val="single" w:sz="4" w:space="0" w:color="auto"/>
              <w:right w:val="single" w:sz="4" w:space="0" w:color="000000"/>
            </w:tcBorders>
            <w:shd w:val="clear" w:color="000000" w:fill="FFFFFF"/>
            <w:hideMark/>
          </w:tcPr>
          <w:p w:rsidR="009E449C" w:rsidRPr="009E449C" w:rsidRDefault="009E449C" w:rsidP="009E449C">
            <w:pPr>
              <w:rPr>
                <w:color w:val="000000"/>
              </w:rPr>
            </w:pPr>
            <w:r w:rsidRPr="009E449C">
              <w:rPr>
                <w:color w:val="000000"/>
              </w:rPr>
              <w:t>Мероприятие 2.1: Ремонт автомобильных дорог общего пользования местного значения, ведущих к сельскохозяйственным объектам</w:t>
            </w:r>
          </w:p>
        </w:tc>
      </w:tr>
      <w:tr w:rsidR="009E449C" w:rsidRPr="009E449C" w:rsidTr="009E449C">
        <w:trPr>
          <w:trHeight w:val="1365"/>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2.1.1</w:t>
            </w:r>
          </w:p>
        </w:tc>
        <w:tc>
          <w:tcPr>
            <w:tcW w:w="5120" w:type="dxa"/>
            <w:tcBorders>
              <w:top w:val="nil"/>
              <w:left w:val="nil"/>
              <w:bottom w:val="single" w:sz="4" w:space="0" w:color="auto"/>
              <w:right w:val="single" w:sz="4" w:space="0" w:color="auto"/>
            </w:tcBorders>
            <w:shd w:val="clear" w:color="000000" w:fill="FFFFFF"/>
            <w:vAlign w:val="center"/>
            <w:hideMark/>
          </w:tcPr>
          <w:p w:rsidR="009E449C" w:rsidRPr="009E449C" w:rsidRDefault="009E449C" w:rsidP="009E449C">
            <w:r w:rsidRPr="009E449C">
              <w:t>Количество сельских населенных пунктов на территории которых произведен ремонт автомобильных дорог общего пользования местного значения</w:t>
            </w:r>
          </w:p>
        </w:tc>
        <w:tc>
          <w:tcPr>
            <w:tcW w:w="144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населенный пункт</w:t>
            </w:r>
          </w:p>
        </w:tc>
        <w:tc>
          <w:tcPr>
            <w:tcW w:w="196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Акты выполненных работ</w:t>
            </w:r>
          </w:p>
        </w:tc>
        <w:tc>
          <w:tcPr>
            <w:tcW w:w="112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w:t>
            </w:r>
          </w:p>
        </w:tc>
        <w:tc>
          <w:tcPr>
            <w:tcW w:w="108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1</w:t>
            </w:r>
          </w:p>
        </w:tc>
        <w:tc>
          <w:tcPr>
            <w:tcW w:w="106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1</w:t>
            </w:r>
          </w:p>
        </w:tc>
        <w:tc>
          <w:tcPr>
            <w:tcW w:w="1060" w:type="dxa"/>
            <w:tcBorders>
              <w:top w:val="nil"/>
              <w:left w:val="nil"/>
              <w:bottom w:val="single" w:sz="4" w:space="0" w:color="auto"/>
              <w:right w:val="single" w:sz="4" w:space="0" w:color="auto"/>
            </w:tcBorders>
            <w:shd w:val="clear" w:color="auto" w:fill="auto"/>
            <w:vAlign w:val="center"/>
            <w:hideMark/>
          </w:tcPr>
          <w:p w:rsidR="009E449C" w:rsidRPr="009E449C" w:rsidRDefault="009E449C" w:rsidP="009E449C">
            <w:pPr>
              <w:jc w:val="center"/>
            </w:pPr>
            <w:r w:rsidRPr="009E449C">
              <w:t>-</w:t>
            </w:r>
          </w:p>
        </w:tc>
      </w:tr>
    </w:tbl>
    <w:p w:rsidR="009E449C" w:rsidRDefault="009E449C" w:rsidP="000342DE">
      <w:pPr>
        <w:autoSpaceDE w:val="0"/>
        <w:autoSpaceDN w:val="0"/>
        <w:adjustRightInd w:val="0"/>
        <w:jc w:val="both"/>
        <w:rPr>
          <w:rFonts w:ascii="Arial" w:hAnsi="Arial" w:cs="Arial"/>
        </w:rPr>
      </w:pPr>
    </w:p>
    <w:p w:rsidR="009E449C" w:rsidRDefault="009E449C" w:rsidP="000342DE">
      <w:pPr>
        <w:autoSpaceDE w:val="0"/>
        <w:autoSpaceDN w:val="0"/>
        <w:adjustRightInd w:val="0"/>
        <w:jc w:val="both"/>
        <w:rPr>
          <w:rFonts w:ascii="Arial" w:hAnsi="Arial" w:cs="Arial"/>
        </w:rPr>
      </w:pPr>
    </w:p>
    <w:p w:rsidR="005D1813" w:rsidRDefault="005D1813" w:rsidP="000342DE">
      <w:pPr>
        <w:autoSpaceDE w:val="0"/>
        <w:autoSpaceDN w:val="0"/>
        <w:adjustRightInd w:val="0"/>
        <w:jc w:val="both"/>
        <w:rPr>
          <w:rFonts w:ascii="Arial" w:hAnsi="Arial" w:cs="Arial"/>
        </w:rPr>
      </w:pPr>
    </w:p>
    <w:p w:rsidR="005D1813" w:rsidRDefault="005D1813" w:rsidP="000342DE">
      <w:pPr>
        <w:autoSpaceDE w:val="0"/>
        <w:autoSpaceDN w:val="0"/>
        <w:adjustRightInd w:val="0"/>
        <w:jc w:val="both"/>
        <w:rPr>
          <w:rFonts w:ascii="Arial" w:hAnsi="Arial" w:cs="Arial"/>
        </w:rPr>
      </w:pPr>
    </w:p>
    <w:p w:rsidR="005D1813" w:rsidRDefault="005D1813" w:rsidP="000342DE">
      <w:pPr>
        <w:autoSpaceDE w:val="0"/>
        <w:autoSpaceDN w:val="0"/>
        <w:adjustRightInd w:val="0"/>
        <w:jc w:val="both"/>
        <w:rPr>
          <w:rFonts w:ascii="Arial" w:hAnsi="Arial" w:cs="Arial"/>
        </w:rPr>
      </w:pPr>
    </w:p>
    <w:p w:rsidR="005D1813" w:rsidRDefault="005D1813" w:rsidP="000342DE">
      <w:pPr>
        <w:autoSpaceDE w:val="0"/>
        <w:autoSpaceDN w:val="0"/>
        <w:adjustRightInd w:val="0"/>
        <w:jc w:val="both"/>
        <w:rPr>
          <w:rFonts w:ascii="Arial" w:hAnsi="Arial" w:cs="Arial"/>
        </w:rPr>
      </w:pPr>
    </w:p>
    <w:p w:rsidR="005D1813" w:rsidRDefault="005D1813" w:rsidP="000342DE">
      <w:pPr>
        <w:autoSpaceDE w:val="0"/>
        <w:autoSpaceDN w:val="0"/>
        <w:adjustRightInd w:val="0"/>
        <w:jc w:val="both"/>
        <w:rPr>
          <w:rFonts w:ascii="Arial" w:hAnsi="Arial" w:cs="Arial"/>
        </w:rPr>
      </w:pPr>
    </w:p>
    <w:p w:rsidR="005D1813" w:rsidRDefault="005D1813" w:rsidP="000342DE">
      <w:pPr>
        <w:autoSpaceDE w:val="0"/>
        <w:autoSpaceDN w:val="0"/>
        <w:adjustRightInd w:val="0"/>
        <w:jc w:val="both"/>
        <w:rPr>
          <w:rFonts w:ascii="Arial" w:hAnsi="Arial" w:cs="Arial"/>
        </w:rPr>
      </w:pPr>
    </w:p>
    <w:p w:rsidR="005D1813" w:rsidRDefault="005D1813" w:rsidP="000342DE">
      <w:pPr>
        <w:autoSpaceDE w:val="0"/>
        <w:autoSpaceDN w:val="0"/>
        <w:adjustRightInd w:val="0"/>
        <w:jc w:val="both"/>
        <w:rPr>
          <w:rFonts w:ascii="Arial" w:hAnsi="Arial" w:cs="Arial"/>
        </w:rPr>
      </w:pPr>
    </w:p>
    <w:p w:rsidR="005D1813" w:rsidRDefault="005D1813" w:rsidP="000342DE">
      <w:pPr>
        <w:autoSpaceDE w:val="0"/>
        <w:autoSpaceDN w:val="0"/>
        <w:adjustRightInd w:val="0"/>
        <w:jc w:val="both"/>
        <w:rPr>
          <w:rFonts w:ascii="Arial" w:hAnsi="Arial" w:cs="Arial"/>
        </w:rPr>
      </w:pPr>
    </w:p>
    <w:p w:rsidR="00D842EB" w:rsidRDefault="00D842EB" w:rsidP="00D842EB">
      <w:pPr>
        <w:ind w:left="9204"/>
        <w:rPr>
          <w:rFonts w:ascii="Arial" w:hAnsi="Arial" w:cs="Arial"/>
          <w:color w:val="000000"/>
        </w:rPr>
      </w:pPr>
      <w:r w:rsidRPr="00907314">
        <w:rPr>
          <w:rFonts w:ascii="Arial" w:hAnsi="Arial" w:cs="Arial"/>
          <w:color w:val="000000"/>
        </w:rPr>
        <w:lastRenderedPageBreak/>
        <w:t>Приложение №</w:t>
      </w:r>
      <w:r>
        <w:rPr>
          <w:rFonts w:ascii="Arial" w:hAnsi="Arial" w:cs="Arial"/>
          <w:color w:val="000000"/>
        </w:rPr>
        <w:t>1</w:t>
      </w:r>
      <w:r w:rsidRPr="00907314">
        <w:rPr>
          <w:rFonts w:ascii="Arial" w:hAnsi="Arial" w:cs="Arial"/>
          <w:color w:val="000000"/>
        </w:rPr>
        <w:t xml:space="preserve"> к подпрограмме "Развитие сельских территорий Енисейского района" муниципальной программы Енисейского района "Экономическое развитие и инвестиционная политика Енисейского района"</w:t>
      </w:r>
    </w:p>
    <w:p w:rsidR="00D842EB" w:rsidRPr="00907314" w:rsidRDefault="00D842EB" w:rsidP="00D842EB">
      <w:pPr>
        <w:ind w:left="9204"/>
        <w:rPr>
          <w:rFonts w:ascii="Arial" w:hAnsi="Arial" w:cs="Arial"/>
          <w:sz w:val="28"/>
          <w:szCs w:val="28"/>
        </w:rPr>
      </w:pPr>
    </w:p>
    <w:p w:rsidR="00D842EB" w:rsidRDefault="00D842EB" w:rsidP="00D842EB">
      <w:pPr>
        <w:autoSpaceDE w:val="0"/>
        <w:autoSpaceDN w:val="0"/>
        <w:adjustRightInd w:val="0"/>
        <w:jc w:val="center"/>
        <w:rPr>
          <w:rFonts w:ascii="Arial" w:hAnsi="Arial" w:cs="Arial"/>
          <w:b/>
        </w:rPr>
      </w:pPr>
      <w:r w:rsidRPr="003A73C3">
        <w:rPr>
          <w:rFonts w:ascii="Arial" w:hAnsi="Arial" w:cs="Arial"/>
          <w:b/>
        </w:rPr>
        <w:t>Перечень мероприятий подпрограммы с указанием объема средств на их реализацию и ожидаемых результатов</w:t>
      </w:r>
    </w:p>
    <w:p w:rsidR="00D842EB" w:rsidRDefault="00D842EB" w:rsidP="00D842EB">
      <w:pPr>
        <w:autoSpaceDE w:val="0"/>
        <w:autoSpaceDN w:val="0"/>
        <w:adjustRightInd w:val="0"/>
        <w:jc w:val="center"/>
        <w:rPr>
          <w:rFonts w:ascii="Arial" w:hAnsi="Arial" w:cs="Arial"/>
        </w:rPr>
      </w:pPr>
    </w:p>
    <w:tbl>
      <w:tblPr>
        <w:tblW w:w="14317" w:type="dxa"/>
        <w:tblInd w:w="-34" w:type="dxa"/>
        <w:tblLayout w:type="fixed"/>
        <w:tblLook w:val="04A0" w:firstRow="1" w:lastRow="0" w:firstColumn="1" w:lastColumn="0" w:noHBand="0" w:noVBand="1"/>
      </w:tblPr>
      <w:tblGrid>
        <w:gridCol w:w="2552"/>
        <w:gridCol w:w="851"/>
        <w:gridCol w:w="1134"/>
        <w:gridCol w:w="992"/>
        <w:gridCol w:w="1134"/>
        <w:gridCol w:w="709"/>
        <w:gridCol w:w="1134"/>
        <w:gridCol w:w="1134"/>
        <w:gridCol w:w="1134"/>
        <w:gridCol w:w="1293"/>
        <w:gridCol w:w="2250"/>
      </w:tblGrid>
      <w:tr w:rsidR="00D842EB" w:rsidRPr="00907314" w:rsidTr="00981A35">
        <w:trPr>
          <w:trHeight w:val="679"/>
        </w:trPr>
        <w:tc>
          <w:tcPr>
            <w:tcW w:w="2552" w:type="dxa"/>
            <w:vMerge w:val="restart"/>
            <w:tcBorders>
              <w:top w:val="single" w:sz="4" w:space="0" w:color="auto"/>
              <w:left w:val="single" w:sz="4" w:space="0" w:color="auto"/>
              <w:bottom w:val="nil"/>
              <w:right w:val="single" w:sz="4" w:space="0" w:color="auto"/>
            </w:tcBorders>
            <w:shd w:val="clear" w:color="auto" w:fill="auto"/>
            <w:vAlign w:val="center"/>
            <w:hideMark/>
          </w:tcPr>
          <w:p w:rsidR="00D842EB" w:rsidRPr="00907314" w:rsidRDefault="00D842EB" w:rsidP="00981A35">
            <w:pPr>
              <w:jc w:val="center"/>
              <w:rPr>
                <w:color w:val="000000"/>
              </w:rPr>
            </w:pPr>
            <w:r w:rsidRPr="00907314">
              <w:rPr>
                <w:color w:val="000000"/>
              </w:rPr>
              <w:t>Наименование  программы, Задачи, Основного мероприятия</w:t>
            </w:r>
          </w:p>
        </w:tc>
        <w:tc>
          <w:tcPr>
            <w:tcW w:w="851" w:type="dxa"/>
            <w:vMerge w:val="restart"/>
            <w:tcBorders>
              <w:top w:val="single" w:sz="4" w:space="0" w:color="auto"/>
              <w:left w:val="single" w:sz="4" w:space="0" w:color="auto"/>
              <w:bottom w:val="nil"/>
              <w:right w:val="single" w:sz="4" w:space="0" w:color="auto"/>
            </w:tcBorders>
            <w:shd w:val="clear" w:color="auto" w:fill="auto"/>
            <w:vAlign w:val="center"/>
            <w:hideMark/>
          </w:tcPr>
          <w:p w:rsidR="00D842EB" w:rsidRPr="00907314" w:rsidRDefault="00D842EB" w:rsidP="00981A35">
            <w:pPr>
              <w:jc w:val="center"/>
              <w:rPr>
                <w:color w:val="000000"/>
              </w:rPr>
            </w:pPr>
            <w:r w:rsidRPr="00907314">
              <w:rPr>
                <w:color w:val="000000"/>
              </w:rPr>
              <w:t xml:space="preserve">ГРБС </w:t>
            </w:r>
          </w:p>
        </w:tc>
        <w:tc>
          <w:tcPr>
            <w:tcW w:w="3969" w:type="dxa"/>
            <w:gridSpan w:val="4"/>
            <w:tcBorders>
              <w:top w:val="single" w:sz="4" w:space="0" w:color="auto"/>
              <w:left w:val="nil"/>
              <w:bottom w:val="single" w:sz="4" w:space="0" w:color="auto"/>
              <w:right w:val="single" w:sz="4" w:space="0" w:color="auto"/>
            </w:tcBorders>
            <w:shd w:val="clear" w:color="auto" w:fill="auto"/>
            <w:hideMark/>
          </w:tcPr>
          <w:p w:rsidR="00D842EB" w:rsidRPr="00907314" w:rsidRDefault="00D842EB" w:rsidP="00981A35">
            <w:pPr>
              <w:jc w:val="center"/>
              <w:rPr>
                <w:color w:val="000000"/>
              </w:rPr>
            </w:pPr>
            <w:r w:rsidRPr="00907314">
              <w:rPr>
                <w:color w:val="000000"/>
              </w:rPr>
              <w:t>Код бюджетной классификации</w:t>
            </w:r>
          </w:p>
        </w:tc>
        <w:tc>
          <w:tcPr>
            <w:tcW w:w="4695" w:type="dxa"/>
            <w:gridSpan w:val="4"/>
            <w:tcBorders>
              <w:top w:val="single" w:sz="4" w:space="0" w:color="auto"/>
              <w:left w:val="nil"/>
              <w:bottom w:val="single" w:sz="4" w:space="0" w:color="auto"/>
              <w:right w:val="nil"/>
            </w:tcBorders>
            <w:shd w:val="clear" w:color="auto" w:fill="auto"/>
            <w:hideMark/>
          </w:tcPr>
          <w:p w:rsidR="00D842EB" w:rsidRPr="00907314" w:rsidRDefault="00D842EB" w:rsidP="00981A35">
            <w:pPr>
              <w:jc w:val="center"/>
              <w:rPr>
                <w:color w:val="000000"/>
              </w:rPr>
            </w:pPr>
            <w:r w:rsidRPr="00907314">
              <w:rPr>
                <w:color w:val="000000"/>
              </w:rPr>
              <w:t>Расходы (тыс. руб.), годы</w:t>
            </w:r>
          </w:p>
        </w:tc>
        <w:tc>
          <w:tcPr>
            <w:tcW w:w="2250" w:type="dxa"/>
            <w:vMerge w:val="restart"/>
            <w:tcBorders>
              <w:top w:val="single" w:sz="4" w:space="0" w:color="auto"/>
              <w:left w:val="single" w:sz="4" w:space="0" w:color="auto"/>
              <w:bottom w:val="nil"/>
              <w:right w:val="single" w:sz="4" w:space="0" w:color="auto"/>
            </w:tcBorders>
            <w:shd w:val="clear" w:color="auto" w:fill="auto"/>
            <w:hideMark/>
          </w:tcPr>
          <w:p w:rsidR="00D842EB" w:rsidRPr="00907314" w:rsidRDefault="00D842EB" w:rsidP="00981A35">
            <w:pPr>
              <w:jc w:val="center"/>
              <w:rPr>
                <w:color w:val="000000"/>
              </w:rPr>
            </w:pPr>
            <w:r w:rsidRPr="00907314">
              <w:rPr>
                <w:color w:val="000000"/>
              </w:rPr>
              <w:t>Ожидаемый результат от реализации подпрограммного мероприятия (в натуральном выражении)</w:t>
            </w:r>
          </w:p>
        </w:tc>
      </w:tr>
      <w:tr w:rsidR="00D842EB" w:rsidRPr="00907314" w:rsidTr="00981A35">
        <w:trPr>
          <w:trHeight w:val="1358"/>
        </w:trPr>
        <w:tc>
          <w:tcPr>
            <w:tcW w:w="2552" w:type="dxa"/>
            <w:vMerge/>
            <w:tcBorders>
              <w:top w:val="single" w:sz="4" w:space="0" w:color="auto"/>
              <w:left w:val="single" w:sz="4" w:space="0" w:color="auto"/>
              <w:bottom w:val="nil"/>
              <w:right w:val="single" w:sz="4" w:space="0" w:color="auto"/>
            </w:tcBorders>
            <w:vAlign w:val="center"/>
            <w:hideMark/>
          </w:tcPr>
          <w:p w:rsidR="00D842EB" w:rsidRPr="00907314" w:rsidRDefault="00D842EB" w:rsidP="00981A35">
            <w:pPr>
              <w:rPr>
                <w:color w:val="000000"/>
              </w:rPr>
            </w:pPr>
          </w:p>
        </w:tc>
        <w:tc>
          <w:tcPr>
            <w:tcW w:w="851" w:type="dxa"/>
            <w:vMerge/>
            <w:tcBorders>
              <w:top w:val="single" w:sz="4" w:space="0" w:color="auto"/>
              <w:left w:val="single" w:sz="4" w:space="0" w:color="auto"/>
              <w:bottom w:val="nil"/>
              <w:right w:val="single" w:sz="4" w:space="0" w:color="auto"/>
            </w:tcBorders>
            <w:vAlign w:val="center"/>
            <w:hideMark/>
          </w:tcPr>
          <w:p w:rsidR="00D842EB" w:rsidRPr="00907314" w:rsidRDefault="00D842EB" w:rsidP="00981A35">
            <w:pPr>
              <w:rPr>
                <w:color w:val="000000"/>
              </w:rPr>
            </w:pPr>
          </w:p>
        </w:tc>
        <w:tc>
          <w:tcPr>
            <w:tcW w:w="1134" w:type="dxa"/>
            <w:tcBorders>
              <w:top w:val="nil"/>
              <w:left w:val="nil"/>
              <w:bottom w:val="nil"/>
              <w:right w:val="single" w:sz="4" w:space="0" w:color="auto"/>
            </w:tcBorders>
            <w:shd w:val="clear" w:color="auto" w:fill="auto"/>
            <w:hideMark/>
          </w:tcPr>
          <w:p w:rsidR="00D842EB" w:rsidRPr="00907314" w:rsidRDefault="00D842EB" w:rsidP="00981A35">
            <w:pPr>
              <w:jc w:val="center"/>
              <w:rPr>
                <w:color w:val="000000"/>
              </w:rPr>
            </w:pPr>
            <w:r w:rsidRPr="00907314">
              <w:rPr>
                <w:color w:val="000000"/>
              </w:rPr>
              <w:t>ГРБС</w:t>
            </w:r>
          </w:p>
        </w:tc>
        <w:tc>
          <w:tcPr>
            <w:tcW w:w="992" w:type="dxa"/>
            <w:tcBorders>
              <w:top w:val="nil"/>
              <w:left w:val="nil"/>
              <w:bottom w:val="nil"/>
              <w:right w:val="single" w:sz="4" w:space="0" w:color="auto"/>
            </w:tcBorders>
            <w:shd w:val="clear" w:color="auto" w:fill="auto"/>
            <w:hideMark/>
          </w:tcPr>
          <w:p w:rsidR="00D842EB" w:rsidRPr="00907314" w:rsidRDefault="00D842EB" w:rsidP="00981A35">
            <w:pPr>
              <w:jc w:val="center"/>
              <w:rPr>
                <w:color w:val="000000"/>
              </w:rPr>
            </w:pPr>
            <w:r w:rsidRPr="00907314">
              <w:rPr>
                <w:color w:val="000000"/>
              </w:rPr>
              <w:t>РзПр</w:t>
            </w:r>
          </w:p>
        </w:tc>
        <w:tc>
          <w:tcPr>
            <w:tcW w:w="1134" w:type="dxa"/>
            <w:tcBorders>
              <w:top w:val="nil"/>
              <w:left w:val="nil"/>
              <w:bottom w:val="nil"/>
              <w:right w:val="single" w:sz="4" w:space="0" w:color="auto"/>
            </w:tcBorders>
            <w:shd w:val="clear" w:color="auto" w:fill="auto"/>
            <w:hideMark/>
          </w:tcPr>
          <w:p w:rsidR="00D842EB" w:rsidRPr="00907314" w:rsidRDefault="00D842EB" w:rsidP="00981A35">
            <w:pPr>
              <w:jc w:val="center"/>
              <w:rPr>
                <w:color w:val="000000"/>
              </w:rPr>
            </w:pPr>
            <w:r w:rsidRPr="00907314">
              <w:rPr>
                <w:color w:val="000000"/>
              </w:rPr>
              <w:t>ЦСР</w:t>
            </w:r>
          </w:p>
        </w:tc>
        <w:tc>
          <w:tcPr>
            <w:tcW w:w="709" w:type="dxa"/>
            <w:tcBorders>
              <w:top w:val="nil"/>
              <w:left w:val="nil"/>
              <w:bottom w:val="nil"/>
              <w:right w:val="single" w:sz="4" w:space="0" w:color="auto"/>
            </w:tcBorders>
            <w:shd w:val="clear" w:color="auto" w:fill="auto"/>
            <w:hideMark/>
          </w:tcPr>
          <w:p w:rsidR="00D842EB" w:rsidRPr="00907314" w:rsidRDefault="00D842EB" w:rsidP="00981A35">
            <w:pPr>
              <w:jc w:val="center"/>
              <w:rPr>
                <w:color w:val="000000"/>
              </w:rPr>
            </w:pPr>
            <w:r w:rsidRPr="00907314">
              <w:rPr>
                <w:color w:val="000000"/>
              </w:rPr>
              <w:t>ВР</w:t>
            </w:r>
          </w:p>
        </w:tc>
        <w:tc>
          <w:tcPr>
            <w:tcW w:w="1134" w:type="dxa"/>
            <w:tcBorders>
              <w:top w:val="single" w:sz="4" w:space="0" w:color="auto"/>
              <w:left w:val="nil"/>
              <w:bottom w:val="single" w:sz="4" w:space="0" w:color="auto"/>
              <w:right w:val="single" w:sz="4" w:space="0" w:color="auto"/>
            </w:tcBorders>
            <w:shd w:val="clear" w:color="auto" w:fill="auto"/>
            <w:hideMark/>
          </w:tcPr>
          <w:p w:rsidR="00D842EB" w:rsidRPr="00907314" w:rsidRDefault="00D842EB" w:rsidP="00981A35">
            <w:pPr>
              <w:jc w:val="center"/>
              <w:rPr>
                <w:color w:val="000000"/>
              </w:rPr>
            </w:pPr>
            <w:r w:rsidRPr="00907314">
              <w:rPr>
                <w:color w:val="000000"/>
              </w:rPr>
              <w:t>2017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842EB" w:rsidRPr="00907314" w:rsidRDefault="00D842EB" w:rsidP="00981A35">
            <w:pPr>
              <w:jc w:val="center"/>
              <w:rPr>
                <w:color w:val="000000"/>
              </w:rPr>
            </w:pPr>
            <w:r w:rsidRPr="00907314">
              <w:rPr>
                <w:color w:val="000000"/>
              </w:rPr>
              <w:t>2018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842EB" w:rsidRPr="00907314" w:rsidRDefault="00D842EB" w:rsidP="00981A35">
            <w:pPr>
              <w:jc w:val="center"/>
              <w:rPr>
                <w:color w:val="000000"/>
              </w:rPr>
            </w:pPr>
            <w:r w:rsidRPr="00907314">
              <w:rPr>
                <w:color w:val="000000"/>
              </w:rPr>
              <w:t>2019 год</w:t>
            </w:r>
          </w:p>
        </w:tc>
        <w:tc>
          <w:tcPr>
            <w:tcW w:w="1293" w:type="dxa"/>
            <w:tcBorders>
              <w:top w:val="single" w:sz="4" w:space="0" w:color="auto"/>
              <w:left w:val="single" w:sz="4" w:space="0" w:color="auto"/>
              <w:bottom w:val="single" w:sz="4" w:space="0" w:color="auto"/>
              <w:right w:val="nil"/>
            </w:tcBorders>
            <w:shd w:val="clear" w:color="auto" w:fill="auto"/>
            <w:hideMark/>
          </w:tcPr>
          <w:p w:rsidR="00D842EB" w:rsidRPr="00907314" w:rsidRDefault="00D842EB" w:rsidP="00981A35">
            <w:pPr>
              <w:jc w:val="center"/>
              <w:rPr>
                <w:color w:val="000000"/>
              </w:rPr>
            </w:pPr>
            <w:r w:rsidRPr="00907314">
              <w:rPr>
                <w:color w:val="000000"/>
              </w:rPr>
              <w:t>Итого на период</w:t>
            </w:r>
          </w:p>
        </w:tc>
        <w:tc>
          <w:tcPr>
            <w:tcW w:w="2250" w:type="dxa"/>
            <w:vMerge/>
            <w:tcBorders>
              <w:top w:val="single" w:sz="4" w:space="0" w:color="auto"/>
              <w:left w:val="single" w:sz="4" w:space="0" w:color="auto"/>
              <w:bottom w:val="nil"/>
              <w:right w:val="single" w:sz="4" w:space="0" w:color="auto"/>
            </w:tcBorders>
            <w:vAlign w:val="center"/>
            <w:hideMark/>
          </w:tcPr>
          <w:p w:rsidR="00D842EB" w:rsidRPr="00907314" w:rsidRDefault="00D842EB" w:rsidP="00981A35">
            <w:pPr>
              <w:rPr>
                <w:color w:val="000000"/>
              </w:rPr>
            </w:pPr>
          </w:p>
        </w:tc>
      </w:tr>
      <w:tr w:rsidR="00D842EB" w:rsidRPr="00907314" w:rsidTr="00981A35">
        <w:trPr>
          <w:trHeight w:val="951"/>
        </w:trPr>
        <w:tc>
          <w:tcPr>
            <w:tcW w:w="2552" w:type="dxa"/>
            <w:tcBorders>
              <w:top w:val="single" w:sz="8" w:space="0" w:color="auto"/>
              <w:left w:val="single" w:sz="8" w:space="0" w:color="auto"/>
              <w:bottom w:val="single" w:sz="4" w:space="0" w:color="auto"/>
              <w:right w:val="single" w:sz="4" w:space="0" w:color="auto"/>
            </w:tcBorders>
            <w:shd w:val="clear" w:color="000000" w:fill="FFFFFF"/>
            <w:hideMark/>
          </w:tcPr>
          <w:p w:rsidR="00D842EB" w:rsidRPr="00907314" w:rsidRDefault="00D842EB" w:rsidP="00981A35">
            <w:pPr>
              <w:rPr>
                <w:b/>
                <w:bCs/>
                <w:color w:val="000000"/>
              </w:rPr>
            </w:pPr>
            <w:r w:rsidRPr="00907314">
              <w:rPr>
                <w:b/>
                <w:bCs/>
                <w:color w:val="000000"/>
              </w:rPr>
              <w:t>«Развитие сельских территорий Енисейского района»</w:t>
            </w:r>
          </w:p>
        </w:tc>
        <w:tc>
          <w:tcPr>
            <w:tcW w:w="851" w:type="dxa"/>
            <w:tcBorders>
              <w:top w:val="single" w:sz="8" w:space="0" w:color="auto"/>
              <w:left w:val="nil"/>
              <w:bottom w:val="single" w:sz="4" w:space="0" w:color="auto"/>
              <w:right w:val="single" w:sz="4" w:space="0" w:color="auto"/>
            </w:tcBorders>
            <w:shd w:val="clear" w:color="000000" w:fill="FFFFFF"/>
            <w:hideMark/>
          </w:tcPr>
          <w:p w:rsidR="00D842EB" w:rsidRPr="00907314" w:rsidRDefault="00D842EB" w:rsidP="00981A35">
            <w:pPr>
              <w:jc w:val="center"/>
              <w:rPr>
                <w:b/>
                <w:bCs/>
                <w:color w:val="000000"/>
              </w:rPr>
            </w:pPr>
            <w:r w:rsidRPr="00907314">
              <w:rPr>
                <w:b/>
                <w:bCs/>
                <w:color w:val="000000"/>
              </w:rPr>
              <w:t>X</w:t>
            </w:r>
          </w:p>
        </w:tc>
        <w:tc>
          <w:tcPr>
            <w:tcW w:w="1134" w:type="dxa"/>
            <w:tcBorders>
              <w:top w:val="single" w:sz="8" w:space="0" w:color="auto"/>
              <w:left w:val="nil"/>
              <w:bottom w:val="single" w:sz="4" w:space="0" w:color="auto"/>
              <w:right w:val="single" w:sz="4" w:space="0" w:color="auto"/>
            </w:tcBorders>
            <w:shd w:val="clear" w:color="000000" w:fill="FFFFFF"/>
            <w:hideMark/>
          </w:tcPr>
          <w:p w:rsidR="00D842EB" w:rsidRPr="00907314" w:rsidRDefault="00D842EB" w:rsidP="00981A35">
            <w:pPr>
              <w:jc w:val="center"/>
              <w:rPr>
                <w:b/>
                <w:bCs/>
                <w:color w:val="000000"/>
              </w:rPr>
            </w:pPr>
            <w:r w:rsidRPr="00907314">
              <w:rPr>
                <w:b/>
                <w:bCs/>
                <w:color w:val="000000"/>
              </w:rPr>
              <w:t>X</w:t>
            </w:r>
          </w:p>
        </w:tc>
        <w:tc>
          <w:tcPr>
            <w:tcW w:w="992" w:type="dxa"/>
            <w:tcBorders>
              <w:top w:val="single" w:sz="4" w:space="0" w:color="auto"/>
              <w:left w:val="nil"/>
              <w:bottom w:val="single" w:sz="4" w:space="0" w:color="auto"/>
              <w:right w:val="single" w:sz="4" w:space="0" w:color="auto"/>
            </w:tcBorders>
            <w:shd w:val="clear" w:color="000000" w:fill="FFFFFF"/>
            <w:hideMark/>
          </w:tcPr>
          <w:p w:rsidR="00D842EB" w:rsidRPr="00907314" w:rsidRDefault="00D842EB" w:rsidP="00981A35">
            <w:pPr>
              <w:jc w:val="center"/>
              <w:rPr>
                <w:b/>
                <w:bCs/>
                <w:color w:val="000000"/>
              </w:rPr>
            </w:pPr>
            <w:r w:rsidRPr="00907314">
              <w:rPr>
                <w:b/>
                <w:bCs/>
                <w:color w:val="000000"/>
              </w:rPr>
              <w:t>X</w:t>
            </w:r>
          </w:p>
        </w:tc>
        <w:tc>
          <w:tcPr>
            <w:tcW w:w="1134" w:type="dxa"/>
            <w:tcBorders>
              <w:top w:val="single" w:sz="4" w:space="0" w:color="auto"/>
              <w:left w:val="nil"/>
              <w:bottom w:val="single" w:sz="4" w:space="0" w:color="auto"/>
              <w:right w:val="single" w:sz="4" w:space="0" w:color="auto"/>
            </w:tcBorders>
            <w:shd w:val="clear" w:color="000000" w:fill="FFFFFF"/>
            <w:hideMark/>
          </w:tcPr>
          <w:p w:rsidR="00D842EB" w:rsidRPr="00907314" w:rsidRDefault="00D842EB" w:rsidP="00981A35">
            <w:pPr>
              <w:jc w:val="center"/>
              <w:rPr>
                <w:b/>
                <w:bCs/>
                <w:color w:val="000000"/>
              </w:rPr>
            </w:pPr>
            <w:r w:rsidRPr="00907314">
              <w:rPr>
                <w:b/>
                <w:bCs/>
                <w:color w:val="000000"/>
              </w:rPr>
              <w:t>X</w:t>
            </w:r>
          </w:p>
        </w:tc>
        <w:tc>
          <w:tcPr>
            <w:tcW w:w="709" w:type="dxa"/>
            <w:tcBorders>
              <w:top w:val="single" w:sz="4" w:space="0" w:color="auto"/>
              <w:left w:val="nil"/>
              <w:bottom w:val="single" w:sz="4" w:space="0" w:color="auto"/>
              <w:right w:val="single" w:sz="4" w:space="0" w:color="auto"/>
            </w:tcBorders>
            <w:shd w:val="clear" w:color="000000" w:fill="FFFFFF"/>
            <w:hideMark/>
          </w:tcPr>
          <w:p w:rsidR="00D842EB" w:rsidRPr="00907314" w:rsidRDefault="00D842EB" w:rsidP="00981A35">
            <w:pPr>
              <w:jc w:val="center"/>
              <w:rPr>
                <w:b/>
                <w:bCs/>
                <w:color w:val="000000"/>
              </w:rPr>
            </w:pPr>
            <w:r w:rsidRPr="00907314">
              <w:rPr>
                <w:b/>
                <w:bCs/>
                <w:color w:val="000000"/>
              </w:rPr>
              <w:t>X</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42EB" w:rsidRPr="00907314" w:rsidRDefault="00D842EB" w:rsidP="00981A35">
            <w:pPr>
              <w:jc w:val="right"/>
              <w:rPr>
                <w:b/>
                <w:bCs/>
                <w:color w:val="000000"/>
              </w:rPr>
            </w:pPr>
            <w:r w:rsidRPr="00907314">
              <w:rPr>
                <w:b/>
                <w:bCs/>
                <w:color w:val="000000"/>
              </w:rPr>
              <w:t>5 525,40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42EB" w:rsidRPr="00907314" w:rsidRDefault="00D842EB" w:rsidP="00981A35">
            <w:pPr>
              <w:jc w:val="right"/>
              <w:rPr>
                <w:b/>
                <w:bCs/>
                <w:color w:val="000000"/>
              </w:rPr>
            </w:pPr>
            <w:r w:rsidRPr="00907314">
              <w:rPr>
                <w:b/>
                <w:bCs/>
                <w:color w:val="000000"/>
              </w:rPr>
              <w:t>6 980,20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42EB" w:rsidRPr="00907314" w:rsidRDefault="00D842EB" w:rsidP="00981A35">
            <w:pPr>
              <w:jc w:val="right"/>
              <w:rPr>
                <w:b/>
                <w:bCs/>
                <w:color w:val="000000"/>
              </w:rPr>
            </w:pPr>
            <w:r w:rsidRPr="00907314">
              <w:rPr>
                <w:b/>
                <w:bCs/>
                <w:color w:val="000000"/>
              </w:rPr>
              <w:t>6 002,50</w:t>
            </w:r>
          </w:p>
        </w:tc>
        <w:tc>
          <w:tcPr>
            <w:tcW w:w="1293" w:type="dxa"/>
            <w:tcBorders>
              <w:top w:val="single" w:sz="4" w:space="0" w:color="auto"/>
              <w:left w:val="nil"/>
              <w:bottom w:val="single" w:sz="4" w:space="0" w:color="auto"/>
              <w:right w:val="single" w:sz="8" w:space="0" w:color="auto"/>
            </w:tcBorders>
            <w:shd w:val="clear" w:color="000000" w:fill="FFFFFF"/>
            <w:vAlign w:val="center"/>
            <w:hideMark/>
          </w:tcPr>
          <w:p w:rsidR="00D842EB" w:rsidRPr="00907314" w:rsidRDefault="00D842EB" w:rsidP="00981A35">
            <w:pPr>
              <w:jc w:val="right"/>
              <w:rPr>
                <w:b/>
                <w:bCs/>
                <w:color w:val="000000"/>
              </w:rPr>
            </w:pPr>
            <w:r w:rsidRPr="00907314">
              <w:rPr>
                <w:b/>
                <w:bCs/>
                <w:color w:val="000000"/>
              </w:rPr>
              <w:t>18 508,10</w:t>
            </w:r>
          </w:p>
        </w:tc>
        <w:tc>
          <w:tcPr>
            <w:tcW w:w="2250" w:type="dxa"/>
            <w:tcBorders>
              <w:top w:val="single" w:sz="4" w:space="0" w:color="auto"/>
              <w:left w:val="nil"/>
              <w:bottom w:val="single" w:sz="4" w:space="0" w:color="auto"/>
              <w:right w:val="single" w:sz="4" w:space="0" w:color="auto"/>
            </w:tcBorders>
            <w:shd w:val="clear" w:color="000000" w:fill="FFFFFF"/>
            <w:vAlign w:val="center"/>
            <w:hideMark/>
          </w:tcPr>
          <w:p w:rsidR="00D842EB" w:rsidRPr="00907314" w:rsidRDefault="00D842EB" w:rsidP="00981A35">
            <w:pPr>
              <w:jc w:val="center"/>
              <w:rPr>
                <w:b/>
                <w:bCs/>
                <w:color w:val="000000"/>
              </w:rPr>
            </w:pPr>
            <w:r w:rsidRPr="00907314">
              <w:rPr>
                <w:b/>
                <w:bCs/>
                <w:color w:val="000000"/>
              </w:rPr>
              <w:t> </w:t>
            </w:r>
          </w:p>
        </w:tc>
      </w:tr>
      <w:tr w:rsidR="00D842EB" w:rsidRPr="00907314" w:rsidTr="00981A35">
        <w:trPr>
          <w:trHeight w:val="317"/>
        </w:trPr>
        <w:tc>
          <w:tcPr>
            <w:tcW w:w="2552" w:type="dxa"/>
            <w:tcBorders>
              <w:top w:val="nil"/>
              <w:left w:val="single" w:sz="8" w:space="0" w:color="auto"/>
              <w:bottom w:val="single" w:sz="4" w:space="0" w:color="auto"/>
              <w:right w:val="single" w:sz="4" w:space="0" w:color="auto"/>
            </w:tcBorders>
            <w:shd w:val="clear" w:color="000000" w:fill="FFFFFF"/>
            <w:hideMark/>
          </w:tcPr>
          <w:p w:rsidR="00D842EB" w:rsidRPr="00907314" w:rsidRDefault="00D842EB" w:rsidP="00981A35">
            <w:pPr>
              <w:rPr>
                <w:color w:val="000000"/>
              </w:rPr>
            </w:pPr>
            <w:r w:rsidRPr="00907314">
              <w:rPr>
                <w:color w:val="000000"/>
              </w:rPr>
              <w:t>районный бюджет</w:t>
            </w:r>
            <w:r>
              <w:rPr>
                <w:color w:val="000000"/>
              </w:rPr>
              <w:t>*</w:t>
            </w:r>
          </w:p>
        </w:tc>
        <w:tc>
          <w:tcPr>
            <w:tcW w:w="851" w:type="dxa"/>
            <w:tcBorders>
              <w:top w:val="nil"/>
              <w:left w:val="nil"/>
              <w:bottom w:val="single" w:sz="4" w:space="0" w:color="auto"/>
              <w:right w:val="single" w:sz="4" w:space="0" w:color="auto"/>
            </w:tcBorders>
            <w:shd w:val="clear" w:color="000000" w:fill="FFFFFF"/>
            <w:hideMark/>
          </w:tcPr>
          <w:p w:rsidR="00D842EB" w:rsidRPr="00907314" w:rsidRDefault="00D842EB" w:rsidP="00981A35">
            <w:pPr>
              <w:jc w:val="center"/>
              <w:rPr>
                <w:b/>
                <w:bCs/>
                <w:color w:val="000000"/>
              </w:rPr>
            </w:pPr>
            <w:r w:rsidRPr="00907314">
              <w:rPr>
                <w:b/>
                <w:bCs/>
                <w:color w:val="000000"/>
              </w:rPr>
              <w:t> </w:t>
            </w:r>
          </w:p>
        </w:tc>
        <w:tc>
          <w:tcPr>
            <w:tcW w:w="1134" w:type="dxa"/>
            <w:tcBorders>
              <w:top w:val="nil"/>
              <w:left w:val="nil"/>
              <w:bottom w:val="single" w:sz="4" w:space="0" w:color="auto"/>
              <w:right w:val="single" w:sz="4" w:space="0" w:color="auto"/>
            </w:tcBorders>
            <w:shd w:val="clear" w:color="000000" w:fill="FFFFFF"/>
            <w:hideMark/>
          </w:tcPr>
          <w:p w:rsidR="00D842EB" w:rsidRPr="00907314" w:rsidRDefault="00D842EB" w:rsidP="00981A35">
            <w:pPr>
              <w:jc w:val="center"/>
              <w:rPr>
                <w:b/>
                <w:bCs/>
                <w:color w:val="000000"/>
              </w:rPr>
            </w:pPr>
            <w:r w:rsidRPr="00907314">
              <w:rPr>
                <w:b/>
                <w:bCs/>
                <w:color w:val="000000"/>
              </w:rPr>
              <w:t> </w:t>
            </w:r>
          </w:p>
        </w:tc>
        <w:tc>
          <w:tcPr>
            <w:tcW w:w="992" w:type="dxa"/>
            <w:tcBorders>
              <w:top w:val="nil"/>
              <w:left w:val="nil"/>
              <w:bottom w:val="single" w:sz="4" w:space="0" w:color="auto"/>
              <w:right w:val="single" w:sz="4" w:space="0" w:color="auto"/>
            </w:tcBorders>
            <w:shd w:val="clear" w:color="000000" w:fill="FFFFFF"/>
            <w:hideMark/>
          </w:tcPr>
          <w:p w:rsidR="00D842EB" w:rsidRPr="00907314" w:rsidRDefault="00D842EB" w:rsidP="00981A35">
            <w:pPr>
              <w:jc w:val="center"/>
              <w:rPr>
                <w:b/>
                <w:bCs/>
                <w:color w:val="000000"/>
              </w:rPr>
            </w:pPr>
            <w:r w:rsidRPr="00907314">
              <w:rPr>
                <w:b/>
                <w:bCs/>
                <w:color w:val="000000"/>
              </w:rPr>
              <w:t> </w:t>
            </w:r>
          </w:p>
        </w:tc>
        <w:tc>
          <w:tcPr>
            <w:tcW w:w="1134" w:type="dxa"/>
            <w:tcBorders>
              <w:top w:val="nil"/>
              <w:left w:val="nil"/>
              <w:bottom w:val="single" w:sz="4" w:space="0" w:color="auto"/>
              <w:right w:val="single" w:sz="4" w:space="0" w:color="auto"/>
            </w:tcBorders>
            <w:shd w:val="clear" w:color="000000" w:fill="FFFFFF"/>
            <w:hideMark/>
          </w:tcPr>
          <w:p w:rsidR="00D842EB" w:rsidRPr="00907314" w:rsidRDefault="00D842EB" w:rsidP="00981A35">
            <w:pPr>
              <w:jc w:val="center"/>
              <w:rPr>
                <w:b/>
                <w:bCs/>
                <w:color w:val="000000"/>
              </w:rPr>
            </w:pPr>
            <w:r w:rsidRPr="00907314">
              <w:rPr>
                <w:b/>
                <w:bCs/>
                <w:color w:val="000000"/>
              </w:rPr>
              <w:t> </w:t>
            </w:r>
          </w:p>
        </w:tc>
        <w:tc>
          <w:tcPr>
            <w:tcW w:w="709" w:type="dxa"/>
            <w:tcBorders>
              <w:top w:val="nil"/>
              <w:left w:val="nil"/>
              <w:bottom w:val="single" w:sz="4" w:space="0" w:color="auto"/>
              <w:right w:val="single" w:sz="4" w:space="0" w:color="auto"/>
            </w:tcBorders>
            <w:shd w:val="clear" w:color="000000" w:fill="FFFFFF"/>
            <w:hideMark/>
          </w:tcPr>
          <w:p w:rsidR="00D842EB" w:rsidRPr="00907314" w:rsidRDefault="00D842EB" w:rsidP="00981A35">
            <w:pPr>
              <w:jc w:val="center"/>
              <w:rPr>
                <w:b/>
                <w:bCs/>
                <w:color w:val="000000"/>
              </w:rPr>
            </w:pPr>
            <w:r w:rsidRPr="00907314">
              <w:rPr>
                <w:b/>
                <w:bCs/>
                <w:color w:val="000000"/>
              </w:rPr>
              <w:t> </w:t>
            </w:r>
          </w:p>
        </w:tc>
        <w:tc>
          <w:tcPr>
            <w:tcW w:w="1134" w:type="dxa"/>
            <w:tcBorders>
              <w:top w:val="nil"/>
              <w:left w:val="nil"/>
              <w:bottom w:val="single" w:sz="4" w:space="0" w:color="auto"/>
              <w:right w:val="single" w:sz="4" w:space="0" w:color="auto"/>
            </w:tcBorders>
            <w:shd w:val="clear" w:color="000000" w:fill="FFFFFF"/>
            <w:vAlign w:val="center"/>
            <w:hideMark/>
          </w:tcPr>
          <w:p w:rsidR="00D842EB" w:rsidRPr="00907314" w:rsidRDefault="00D842EB" w:rsidP="00981A35">
            <w:pPr>
              <w:jc w:val="right"/>
              <w:rPr>
                <w:color w:val="000000"/>
              </w:rPr>
            </w:pPr>
            <w:r w:rsidRPr="00907314">
              <w:rPr>
                <w:color w:val="000000"/>
              </w:rPr>
              <w:t>32,90</w:t>
            </w:r>
          </w:p>
        </w:tc>
        <w:tc>
          <w:tcPr>
            <w:tcW w:w="1134" w:type="dxa"/>
            <w:tcBorders>
              <w:top w:val="nil"/>
              <w:left w:val="nil"/>
              <w:bottom w:val="single" w:sz="4" w:space="0" w:color="auto"/>
              <w:right w:val="single" w:sz="4" w:space="0" w:color="auto"/>
            </w:tcBorders>
            <w:shd w:val="clear" w:color="000000" w:fill="FFFFFF"/>
            <w:vAlign w:val="center"/>
            <w:hideMark/>
          </w:tcPr>
          <w:p w:rsidR="00D842EB" w:rsidRPr="00907314" w:rsidRDefault="00D842EB" w:rsidP="00981A35">
            <w:pPr>
              <w:jc w:val="right"/>
              <w:rPr>
                <w:color w:val="000000"/>
              </w:rPr>
            </w:pPr>
            <w:r w:rsidRPr="00907314">
              <w:rPr>
                <w:color w:val="000000"/>
              </w:rPr>
              <w:t>39,70</w:t>
            </w:r>
          </w:p>
        </w:tc>
        <w:tc>
          <w:tcPr>
            <w:tcW w:w="1134" w:type="dxa"/>
            <w:tcBorders>
              <w:top w:val="nil"/>
              <w:left w:val="nil"/>
              <w:bottom w:val="single" w:sz="4" w:space="0" w:color="auto"/>
              <w:right w:val="single" w:sz="4" w:space="0" w:color="auto"/>
            </w:tcBorders>
            <w:shd w:val="clear" w:color="000000" w:fill="FFFFFF"/>
            <w:vAlign w:val="center"/>
            <w:hideMark/>
          </w:tcPr>
          <w:p w:rsidR="00D842EB" w:rsidRPr="00907314" w:rsidRDefault="00D842EB" w:rsidP="00981A35">
            <w:pPr>
              <w:jc w:val="right"/>
              <w:rPr>
                <w:color w:val="000000"/>
              </w:rPr>
            </w:pPr>
            <w:r w:rsidRPr="00907314">
              <w:rPr>
                <w:color w:val="000000"/>
              </w:rPr>
              <w:t>30,00</w:t>
            </w:r>
          </w:p>
        </w:tc>
        <w:tc>
          <w:tcPr>
            <w:tcW w:w="1293" w:type="dxa"/>
            <w:tcBorders>
              <w:top w:val="nil"/>
              <w:left w:val="nil"/>
              <w:bottom w:val="single" w:sz="4" w:space="0" w:color="auto"/>
              <w:right w:val="single" w:sz="8" w:space="0" w:color="auto"/>
            </w:tcBorders>
            <w:shd w:val="clear" w:color="000000" w:fill="FFFFFF"/>
            <w:vAlign w:val="center"/>
            <w:hideMark/>
          </w:tcPr>
          <w:p w:rsidR="00D842EB" w:rsidRPr="00907314" w:rsidRDefault="00D842EB" w:rsidP="00981A35">
            <w:pPr>
              <w:jc w:val="right"/>
              <w:rPr>
                <w:color w:val="000000"/>
              </w:rPr>
            </w:pPr>
            <w:r w:rsidRPr="00907314">
              <w:rPr>
                <w:color w:val="000000"/>
              </w:rPr>
              <w:t>102,60</w:t>
            </w:r>
          </w:p>
        </w:tc>
        <w:tc>
          <w:tcPr>
            <w:tcW w:w="2250" w:type="dxa"/>
            <w:tcBorders>
              <w:top w:val="nil"/>
              <w:left w:val="nil"/>
              <w:bottom w:val="single" w:sz="4" w:space="0" w:color="auto"/>
              <w:right w:val="single" w:sz="4" w:space="0" w:color="auto"/>
            </w:tcBorders>
            <w:shd w:val="clear" w:color="000000" w:fill="FFFFFF"/>
            <w:vAlign w:val="center"/>
            <w:hideMark/>
          </w:tcPr>
          <w:p w:rsidR="00D842EB" w:rsidRPr="00907314" w:rsidRDefault="00D842EB" w:rsidP="00981A35">
            <w:pPr>
              <w:jc w:val="center"/>
              <w:rPr>
                <w:b/>
                <w:bCs/>
                <w:color w:val="000000"/>
              </w:rPr>
            </w:pPr>
            <w:r w:rsidRPr="00907314">
              <w:rPr>
                <w:b/>
                <w:bCs/>
                <w:color w:val="000000"/>
              </w:rPr>
              <w:t> </w:t>
            </w:r>
          </w:p>
        </w:tc>
      </w:tr>
      <w:tr w:rsidR="00D842EB" w:rsidRPr="00907314" w:rsidTr="00981A35">
        <w:trPr>
          <w:trHeight w:val="317"/>
        </w:trPr>
        <w:tc>
          <w:tcPr>
            <w:tcW w:w="2552" w:type="dxa"/>
            <w:tcBorders>
              <w:top w:val="nil"/>
              <w:left w:val="single" w:sz="8" w:space="0" w:color="auto"/>
              <w:bottom w:val="single" w:sz="4" w:space="0" w:color="auto"/>
              <w:right w:val="single" w:sz="4" w:space="0" w:color="auto"/>
            </w:tcBorders>
            <w:shd w:val="clear" w:color="000000" w:fill="FFFFFF"/>
            <w:hideMark/>
          </w:tcPr>
          <w:p w:rsidR="00D842EB" w:rsidRPr="00907314" w:rsidRDefault="00D842EB" w:rsidP="00981A35">
            <w:pPr>
              <w:rPr>
                <w:color w:val="000000"/>
              </w:rPr>
            </w:pPr>
            <w:r w:rsidRPr="00907314">
              <w:rPr>
                <w:color w:val="000000"/>
              </w:rPr>
              <w:t>краевой бюджет</w:t>
            </w:r>
          </w:p>
        </w:tc>
        <w:tc>
          <w:tcPr>
            <w:tcW w:w="851" w:type="dxa"/>
            <w:tcBorders>
              <w:top w:val="nil"/>
              <w:left w:val="nil"/>
              <w:bottom w:val="single" w:sz="4" w:space="0" w:color="auto"/>
              <w:right w:val="single" w:sz="4" w:space="0" w:color="auto"/>
            </w:tcBorders>
            <w:shd w:val="clear" w:color="000000" w:fill="FFFFFF"/>
            <w:hideMark/>
          </w:tcPr>
          <w:p w:rsidR="00D842EB" w:rsidRPr="00907314" w:rsidRDefault="00D842EB" w:rsidP="00981A35">
            <w:pPr>
              <w:jc w:val="center"/>
              <w:rPr>
                <w:b/>
                <w:bCs/>
                <w:color w:val="000000"/>
              </w:rPr>
            </w:pPr>
            <w:r w:rsidRPr="00907314">
              <w:rPr>
                <w:b/>
                <w:bCs/>
                <w:color w:val="000000"/>
              </w:rPr>
              <w:t> </w:t>
            </w:r>
          </w:p>
        </w:tc>
        <w:tc>
          <w:tcPr>
            <w:tcW w:w="1134" w:type="dxa"/>
            <w:tcBorders>
              <w:top w:val="nil"/>
              <w:left w:val="nil"/>
              <w:bottom w:val="single" w:sz="4" w:space="0" w:color="auto"/>
              <w:right w:val="single" w:sz="4" w:space="0" w:color="auto"/>
            </w:tcBorders>
            <w:shd w:val="clear" w:color="000000" w:fill="FFFFFF"/>
            <w:hideMark/>
          </w:tcPr>
          <w:p w:rsidR="00D842EB" w:rsidRPr="00907314" w:rsidRDefault="00D842EB" w:rsidP="00981A35">
            <w:pPr>
              <w:jc w:val="center"/>
              <w:rPr>
                <w:b/>
                <w:bCs/>
                <w:color w:val="000000"/>
              </w:rPr>
            </w:pPr>
            <w:r w:rsidRPr="00907314">
              <w:rPr>
                <w:b/>
                <w:bCs/>
                <w:color w:val="000000"/>
              </w:rPr>
              <w:t> </w:t>
            </w:r>
          </w:p>
        </w:tc>
        <w:tc>
          <w:tcPr>
            <w:tcW w:w="992" w:type="dxa"/>
            <w:tcBorders>
              <w:top w:val="nil"/>
              <w:left w:val="nil"/>
              <w:bottom w:val="single" w:sz="4" w:space="0" w:color="auto"/>
              <w:right w:val="single" w:sz="4" w:space="0" w:color="auto"/>
            </w:tcBorders>
            <w:shd w:val="clear" w:color="000000" w:fill="FFFFFF"/>
            <w:hideMark/>
          </w:tcPr>
          <w:p w:rsidR="00D842EB" w:rsidRPr="00907314" w:rsidRDefault="00D842EB" w:rsidP="00981A35">
            <w:pPr>
              <w:jc w:val="center"/>
              <w:rPr>
                <w:b/>
                <w:bCs/>
                <w:color w:val="000000"/>
              </w:rPr>
            </w:pPr>
            <w:r w:rsidRPr="00907314">
              <w:rPr>
                <w:b/>
                <w:bCs/>
                <w:color w:val="000000"/>
              </w:rPr>
              <w:t> </w:t>
            </w:r>
          </w:p>
        </w:tc>
        <w:tc>
          <w:tcPr>
            <w:tcW w:w="1134" w:type="dxa"/>
            <w:tcBorders>
              <w:top w:val="nil"/>
              <w:left w:val="nil"/>
              <w:bottom w:val="single" w:sz="4" w:space="0" w:color="auto"/>
              <w:right w:val="single" w:sz="4" w:space="0" w:color="auto"/>
            </w:tcBorders>
            <w:shd w:val="clear" w:color="000000" w:fill="FFFFFF"/>
            <w:hideMark/>
          </w:tcPr>
          <w:p w:rsidR="00D842EB" w:rsidRPr="00907314" w:rsidRDefault="00D842EB" w:rsidP="00981A35">
            <w:pPr>
              <w:jc w:val="center"/>
              <w:rPr>
                <w:b/>
                <w:bCs/>
                <w:color w:val="000000"/>
              </w:rPr>
            </w:pPr>
            <w:r w:rsidRPr="00907314">
              <w:rPr>
                <w:b/>
                <w:bCs/>
                <w:color w:val="000000"/>
              </w:rPr>
              <w:t> </w:t>
            </w:r>
          </w:p>
        </w:tc>
        <w:tc>
          <w:tcPr>
            <w:tcW w:w="709" w:type="dxa"/>
            <w:tcBorders>
              <w:top w:val="nil"/>
              <w:left w:val="nil"/>
              <w:bottom w:val="single" w:sz="4" w:space="0" w:color="auto"/>
              <w:right w:val="single" w:sz="4" w:space="0" w:color="auto"/>
            </w:tcBorders>
            <w:shd w:val="clear" w:color="000000" w:fill="FFFFFF"/>
            <w:hideMark/>
          </w:tcPr>
          <w:p w:rsidR="00D842EB" w:rsidRPr="00907314" w:rsidRDefault="00D842EB" w:rsidP="00981A35">
            <w:pPr>
              <w:jc w:val="center"/>
              <w:rPr>
                <w:b/>
                <w:bCs/>
                <w:color w:val="000000"/>
              </w:rPr>
            </w:pPr>
            <w:r w:rsidRPr="00907314">
              <w:rPr>
                <w:b/>
                <w:bCs/>
                <w:color w:val="000000"/>
              </w:rPr>
              <w:t> </w:t>
            </w:r>
          </w:p>
        </w:tc>
        <w:tc>
          <w:tcPr>
            <w:tcW w:w="1134" w:type="dxa"/>
            <w:tcBorders>
              <w:top w:val="nil"/>
              <w:left w:val="nil"/>
              <w:bottom w:val="single" w:sz="4" w:space="0" w:color="auto"/>
              <w:right w:val="single" w:sz="4" w:space="0" w:color="auto"/>
            </w:tcBorders>
            <w:shd w:val="clear" w:color="000000" w:fill="FFFFFF"/>
            <w:vAlign w:val="center"/>
            <w:hideMark/>
          </w:tcPr>
          <w:p w:rsidR="00D842EB" w:rsidRPr="00907314" w:rsidRDefault="00D842EB" w:rsidP="00981A35">
            <w:pPr>
              <w:jc w:val="right"/>
              <w:rPr>
                <w:color w:val="000000"/>
              </w:rPr>
            </w:pPr>
            <w:r w:rsidRPr="00907314">
              <w:rPr>
                <w:color w:val="000000"/>
              </w:rPr>
              <w:t>4 147,00</w:t>
            </w:r>
          </w:p>
        </w:tc>
        <w:tc>
          <w:tcPr>
            <w:tcW w:w="1134" w:type="dxa"/>
            <w:tcBorders>
              <w:top w:val="nil"/>
              <w:left w:val="nil"/>
              <w:bottom w:val="single" w:sz="4" w:space="0" w:color="auto"/>
              <w:right w:val="single" w:sz="4" w:space="0" w:color="auto"/>
            </w:tcBorders>
            <w:shd w:val="clear" w:color="000000" w:fill="FFFFFF"/>
            <w:vAlign w:val="center"/>
            <w:hideMark/>
          </w:tcPr>
          <w:p w:rsidR="00D842EB" w:rsidRPr="00907314" w:rsidRDefault="00D842EB" w:rsidP="00981A35">
            <w:pPr>
              <w:jc w:val="right"/>
              <w:rPr>
                <w:color w:val="000000"/>
              </w:rPr>
            </w:pPr>
            <w:r w:rsidRPr="00907314">
              <w:rPr>
                <w:color w:val="000000"/>
              </w:rPr>
              <w:t>5 137,30</w:t>
            </w:r>
          </w:p>
        </w:tc>
        <w:tc>
          <w:tcPr>
            <w:tcW w:w="1134" w:type="dxa"/>
            <w:tcBorders>
              <w:top w:val="nil"/>
              <w:left w:val="nil"/>
              <w:bottom w:val="single" w:sz="4" w:space="0" w:color="auto"/>
              <w:right w:val="single" w:sz="4" w:space="0" w:color="auto"/>
            </w:tcBorders>
            <w:shd w:val="clear" w:color="000000" w:fill="FFFFFF"/>
            <w:vAlign w:val="center"/>
            <w:hideMark/>
          </w:tcPr>
          <w:p w:rsidR="00D842EB" w:rsidRPr="00907314" w:rsidRDefault="00D842EB" w:rsidP="00981A35">
            <w:pPr>
              <w:jc w:val="right"/>
              <w:rPr>
                <w:color w:val="000000"/>
              </w:rPr>
            </w:pPr>
            <w:r w:rsidRPr="00907314">
              <w:rPr>
                <w:color w:val="000000"/>
              </w:rPr>
              <w:t>4 169,30</w:t>
            </w:r>
          </w:p>
        </w:tc>
        <w:tc>
          <w:tcPr>
            <w:tcW w:w="1293" w:type="dxa"/>
            <w:tcBorders>
              <w:top w:val="nil"/>
              <w:left w:val="nil"/>
              <w:bottom w:val="single" w:sz="4" w:space="0" w:color="auto"/>
              <w:right w:val="single" w:sz="8" w:space="0" w:color="auto"/>
            </w:tcBorders>
            <w:shd w:val="clear" w:color="000000" w:fill="FFFFFF"/>
            <w:vAlign w:val="center"/>
            <w:hideMark/>
          </w:tcPr>
          <w:p w:rsidR="00D842EB" w:rsidRPr="00907314" w:rsidRDefault="00D842EB" w:rsidP="00981A35">
            <w:pPr>
              <w:jc w:val="right"/>
              <w:rPr>
                <w:color w:val="000000"/>
              </w:rPr>
            </w:pPr>
            <w:r w:rsidRPr="00907314">
              <w:rPr>
                <w:color w:val="000000"/>
              </w:rPr>
              <w:t>13 453,60</w:t>
            </w:r>
          </w:p>
        </w:tc>
        <w:tc>
          <w:tcPr>
            <w:tcW w:w="2250" w:type="dxa"/>
            <w:tcBorders>
              <w:top w:val="nil"/>
              <w:left w:val="nil"/>
              <w:bottom w:val="single" w:sz="4" w:space="0" w:color="auto"/>
              <w:right w:val="single" w:sz="4" w:space="0" w:color="auto"/>
            </w:tcBorders>
            <w:shd w:val="clear" w:color="000000" w:fill="FFFFFF"/>
            <w:vAlign w:val="center"/>
            <w:hideMark/>
          </w:tcPr>
          <w:p w:rsidR="00D842EB" w:rsidRPr="00907314" w:rsidRDefault="00D842EB" w:rsidP="00981A35">
            <w:pPr>
              <w:jc w:val="center"/>
              <w:rPr>
                <w:b/>
                <w:bCs/>
                <w:color w:val="000000"/>
              </w:rPr>
            </w:pPr>
            <w:r w:rsidRPr="00907314">
              <w:rPr>
                <w:b/>
                <w:bCs/>
                <w:color w:val="000000"/>
              </w:rPr>
              <w:t> </w:t>
            </w:r>
          </w:p>
        </w:tc>
      </w:tr>
      <w:tr w:rsidR="00D842EB" w:rsidRPr="00907314" w:rsidTr="00981A35">
        <w:trPr>
          <w:trHeight w:val="362"/>
        </w:trPr>
        <w:tc>
          <w:tcPr>
            <w:tcW w:w="2552" w:type="dxa"/>
            <w:tcBorders>
              <w:top w:val="nil"/>
              <w:left w:val="single" w:sz="8" w:space="0" w:color="auto"/>
              <w:bottom w:val="single" w:sz="8" w:space="0" w:color="auto"/>
              <w:right w:val="single" w:sz="4" w:space="0" w:color="auto"/>
            </w:tcBorders>
            <w:shd w:val="clear" w:color="000000" w:fill="FFFFFF"/>
            <w:hideMark/>
          </w:tcPr>
          <w:p w:rsidR="00D842EB" w:rsidRPr="00907314" w:rsidRDefault="00D842EB" w:rsidP="00981A35">
            <w:pPr>
              <w:rPr>
                <w:color w:val="000000"/>
              </w:rPr>
            </w:pPr>
            <w:r w:rsidRPr="00907314">
              <w:rPr>
                <w:color w:val="000000"/>
              </w:rPr>
              <w:t>внебюджетные источники</w:t>
            </w:r>
            <w:r>
              <w:rPr>
                <w:color w:val="000000"/>
              </w:rPr>
              <w:t>*</w:t>
            </w:r>
          </w:p>
        </w:tc>
        <w:tc>
          <w:tcPr>
            <w:tcW w:w="851" w:type="dxa"/>
            <w:tcBorders>
              <w:top w:val="nil"/>
              <w:left w:val="nil"/>
              <w:bottom w:val="single" w:sz="8" w:space="0" w:color="auto"/>
              <w:right w:val="single" w:sz="4" w:space="0" w:color="auto"/>
            </w:tcBorders>
            <w:shd w:val="clear" w:color="000000" w:fill="FFFFFF"/>
            <w:hideMark/>
          </w:tcPr>
          <w:p w:rsidR="00D842EB" w:rsidRPr="00907314" w:rsidRDefault="00D842EB" w:rsidP="00981A35">
            <w:pPr>
              <w:jc w:val="center"/>
              <w:rPr>
                <w:b/>
                <w:bCs/>
                <w:color w:val="000000"/>
              </w:rPr>
            </w:pPr>
            <w:r w:rsidRPr="00907314">
              <w:rPr>
                <w:b/>
                <w:bCs/>
                <w:color w:val="000000"/>
              </w:rPr>
              <w:t> </w:t>
            </w:r>
          </w:p>
        </w:tc>
        <w:tc>
          <w:tcPr>
            <w:tcW w:w="1134" w:type="dxa"/>
            <w:tcBorders>
              <w:top w:val="nil"/>
              <w:left w:val="nil"/>
              <w:bottom w:val="single" w:sz="8" w:space="0" w:color="auto"/>
              <w:right w:val="single" w:sz="4" w:space="0" w:color="auto"/>
            </w:tcBorders>
            <w:shd w:val="clear" w:color="000000" w:fill="FFFFFF"/>
            <w:hideMark/>
          </w:tcPr>
          <w:p w:rsidR="00D842EB" w:rsidRPr="00907314" w:rsidRDefault="00D842EB" w:rsidP="00981A35">
            <w:pPr>
              <w:jc w:val="center"/>
              <w:rPr>
                <w:b/>
                <w:bCs/>
                <w:color w:val="000000"/>
              </w:rPr>
            </w:pPr>
            <w:r w:rsidRPr="00907314">
              <w:rPr>
                <w:b/>
                <w:bCs/>
                <w:color w:val="000000"/>
              </w:rPr>
              <w:t> </w:t>
            </w:r>
          </w:p>
        </w:tc>
        <w:tc>
          <w:tcPr>
            <w:tcW w:w="992" w:type="dxa"/>
            <w:tcBorders>
              <w:top w:val="nil"/>
              <w:left w:val="nil"/>
              <w:bottom w:val="single" w:sz="8" w:space="0" w:color="auto"/>
              <w:right w:val="single" w:sz="4" w:space="0" w:color="auto"/>
            </w:tcBorders>
            <w:shd w:val="clear" w:color="000000" w:fill="FFFFFF"/>
            <w:hideMark/>
          </w:tcPr>
          <w:p w:rsidR="00D842EB" w:rsidRPr="00907314" w:rsidRDefault="00D842EB" w:rsidP="00981A35">
            <w:pPr>
              <w:jc w:val="center"/>
              <w:rPr>
                <w:b/>
                <w:bCs/>
                <w:color w:val="000000"/>
              </w:rPr>
            </w:pPr>
            <w:r w:rsidRPr="00907314">
              <w:rPr>
                <w:b/>
                <w:bCs/>
                <w:color w:val="000000"/>
              </w:rPr>
              <w:t> </w:t>
            </w:r>
          </w:p>
        </w:tc>
        <w:tc>
          <w:tcPr>
            <w:tcW w:w="1134" w:type="dxa"/>
            <w:tcBorders>
              <w:top w:val="nil"/>
              <w:left w:val="nil"/>
              <w:bottom w:val="single" w:sz="8" w:space="0" w:color="auto"/>
              <w:right w:val="single" w:sz="4" w:space="0" w:color="auto"/>
            </w:tcBorders>
            <w:shd w:val="clear" w:color="000000" w:fill="FFFFFF"/>
            <w:hideMark/>
          </w:tcPr>
          <w:p w:rsidR="00D842EB" w:rsidRPr="00907314" w:rsidRDefault="00D842EB" w:rsidP="00981A35">
            <w:pPr>
              <w:jc w:val="center"/>
              <w:rPr>
                <w:b/>
                <w:bCs/>
                <w:color w:val="000000"/>
              </w:rPr>
            </w:pPr>
            <w:r w:rsidRPr="00907314">
              <w:rPr>
                <w:b/>
                <w:bCs/>
                <w:color w:val="000000"/>
              </w:rPr>
              <w:t> </w:t>
            </w:r>
          </w:p>
        </w:tc>
        <w:tc>
          <w:tcPr>
            <w:tcW w:w="709" w:type="dxa"/>
            <w:tcBorders>
              <w:top w:val="nil"/>
              <w:left w:val="nil"/>
              <w:bottom w:val="single" w:sz="8" w:space="0" w:color="auto"/>
              <w:right w:val="single" w:sz="4" w:space="0" w:color="auto"/>
            </w:tcBorders>
            <w:shd w:val="clear" w:color="000000" w:fill="FFFFFF"/>
            <w:hideMark/>
          </w:tcPr>
          <w:p w:rsidR="00D842EB" w:rsidRPr="00907314" w:rsidRDefault="00D842EB" w:rsidP="00981A35">
            <w:pPr>
              <w:jc w:val="center"/>
              <w:rPr>
                <w:b/>
                <w:bCs/>
                <w:color w:val="000000"/>
              </w:rPr>
            </w:pPr>
            <w:r w:rsidRPr="00907314">
              <w:rPr>
                <w:b/>
                <w:bCs/>
                <w:color w:val="000000"/>
              </w:rPr>
              <w:t> </w:t>
            </w:r>
          </w:p>
        </w:tc>
        <w:tc>
          <w:tcPr>
            <w:tcW w:w="1134" w:type="dxa"/>
            <w:tcBorders>
              <w:top w:val="nil"/>
              <w:left w:val="nil"/>
              <w:bottom w:val="single" w:sz="8" w:space="0" w:color="auto"/>
              <w:right w:val="single" w:sz="4" w:space="0" w:color="auto"/>
            </w:tcBorders>
            <w:shd w:val="clear" w:color="000000" w:fill="FFFFFF"/>
            <w:vAlign w:val="center"/>
            <w:hideMark/>
          </w:tcPr>
          <w:p w:rsidR="00D842EB" w:rsidRPr="00907314" w:rsidRDefault="00D842EB" w:rsidP="00981A35">
            <w:pPr>
              <w:jc w:val="right"/>
              <w:rPr>
                <w:color w:val="000000"/>
              </w:rPr>
            </w:pPr>
            <w:r w:rsidRPr="00907314">
              <w:rPr>
                <w:color w:val="000000"/>
              </w:rPr>
              <w:t>1 345,50</w:t>
            </w:r>
          </w:p>
        </w:tc>
        <w:tc>
          <w:tcPr>
            <w:tcW w:w="1134" w:type="dxa"/>
            <w:tcBorders>
              <w:top w:val="nil"/>
              <w:left w:val="nil"/>
              <w:bottom w:val="single" w:sz="8" w:space="0" w:color="auto"/>
              <w:right w:val="single" w:sz="4" w:space="0" w:color="auto"/>
            </w:tcBorders>
            <w:shd w:val="clear" w:color="000000" w:fill="FFFFFF"/>
            <w:vAlign w:val="center"/>
            <w:hideMark/>
          </w:tcPr>
          <w:p w:rsidR="00D842EB" w:rsidRPr="00907314" w:rsidRDefault="00D842EB" w:rsidP="00981A35">
            <w:pPr>
              <w:jc w:val="right"/>
              <w:rPr>
                <w:color w:val="000000"/>
              </w:rPr>
            </w:pPr>
            <w:r w:rsidRPr="00907314">
              <w:rPr>
                <w:color w:val="000000"/>
              </w:rPr>
              <w:t>1 803,20</w:t>
            </w:r>
          </w:p>
        </w:tc>
        <w:tc>
          <w:tcPr>
            <w:tcW w:w="1134" w:type="dxa"/>
            <w:tcBorders>
              <w:top w:val="nil"/>
              <w:left w:val="nil"/>
              <w:bottom w:val="single" w:sz="8" w:space="0" w:color="auto"/>
              <w:right w:val="single" w:sz="4" w:space="0" w:color="auto"/>
            </w:tcBorders>
            <w:shd w:val="clear" w:color="000000" w:fill="FFFFFF"/>
            <w:vAlign w:val="center"/>
            <w:hideMark/>
          </w:tcPr>
          <w:p w:rsidR="00D842EB" w:rsidRPr="00907314" w:rsidRDefault="00D842EB" w:rsidP="00981A35">
            <w:pPr>
              <w:jc w:val="right"/>
              <w:rPr>
                <w:color w:val="000000"/>
              </w:rPr>
            </w:pPr>
            <w:r w:rsidRPr="00907314">
              <w:rPr>
                <w:color w:val="000000"/>
              </w:rPr>
              <w:t>1 803,20</w:t>
            </w:r>
          </w:p>
        </w:tc>
        <w:tc>
          <w:tcPr>
            <w:tcW w:w="1293" w:type="dxa"/>
            <w:tcBorders>
              <w:top w:val="nil"/>
              <w:left w:val="nil"/>
              <w:bottom w:val="single" w:sz="8" w:space="0" w:color="auto"/>
              <w:right w:val="single" w:sz="8" w:space="0" w:color="auto"/>
            </w:tcBorders>
            <w:shd w:val="clear" w:color="000000" w:fill="FFFFFF"/>
            <w:vAlign w:val="center"/>
            <w:hideMark/>
          </w:tcPr>
          <w:p w:rsidR="00D842EB" w:rsidRPr="00907314" w:rsidRDefault="00D842EB" w:rsidP="00981A35">
            <w:pPr>
              <w:jc w:val="right"/>
              <w:rPr>
                <w:color w:val="000000"/>
              </w:rPr>
            </w:pPr>
            <w:r w:rsidRPr="00907314">
              <w:rPr>
                <w:color w:val="000000"/>
              </w:rPr>
              <w:t>4 951,90</w:t>
            </w:r>
          </w:p>
        </w:tc>
        <w:tc>
          <w:tcPr>
            <w:tcW w:w="2250" w:type="dxa"/>
            <w:tcBorders>
              <w:top w:val="nil"/>
              <w:left w:val="nil"/>
              <w:bottom w:val="single" w:sz="4" w:space="0" w:color="auto"/>
              <w:right w:val="single" w:sz="4" w:space="0" w:color="auto"/>
            </w:tcBorders>
            <w:shd w:val="clear" w:color="000000" w:fill="FFFFFF"/>
            <w:vAlign w:val="center"/>
            <w:hideMark/>
          </w:tcPr>
          <w:p w:rsidR="00D842EB" w:rsidRPr="00907314" w:rsidRDefault="00D842EB" w:rsidP="00981A35">
            <w:pPr>
              <w:jc w:val="center"/>
              <w:rPr>
                <w:b/>
                <w:bCs/>
                <w:color w:val="000000"/>
              </w:rPr>
            </w:pPr>
            <w:r w:rsidRPr="00907314">
              <w:rPr>
                <w:b/>
                <w:bCs/>
                <w:color w:val="000000"/>
              </w:rPr>
              <w:t> </w:t>
            </w:r>
          </w:p>
        </w:tc>
      </w:tr>
      <w:tr w:rsidR="00D842EB" w:rsidRPr="00907314" w:rsidTr="00981A35">
        <w:trPr>
          <w:trHeight w:val="739"/>
        </w:trPr>
        <w:tc>
          <w:tcPr>
            <w:tcW w:w="12067" w:type="dxa"/>
            <w:gridSpan w:val="10"/>
            <w:tcBorders>
              <w:top w:val="nil"/>
              <w:left w:val="single" w:sz="4" w:space="0" w:color="auto"/>
              <w:bottom w:val="single" w:sz="4" w:space="0" w:color="auto"/>
              <w:right w:val="nil"/>
            </w:tcBorders>
            <w:shd w:val="clear" w:color="000000" w:fill="FFFFFF"/>
            <w:hideMark/>
          </w:tcPr>
          <w:p w:rsidR="00D842EB" w:rsidRPr="00907314" w:rsidRDefault="00D842EB" w:rsidP="00981A35">
            <w:pPr>
              <w:jc w:val="center"/>
              <w:rPr>
                <w:b/>
                <w:bCs/>
                <w:color w:val="000000"/>
              </w:rPr>
            </w:pPr>
            <w:r w:rsidRPr="00907314">
              <w:rPr>
                <w:b/>
                <w:bCs/>
                <w:color w:val="000000"/>
              </w:rPr>
              <w:t>Цель: "Создание условий для устойчивого развития сельскохозяйственного производства и комфортных условий жизнедеятельности в сельской местности"</w:t>
            </w:r>
          </w:p>
        </w:tc>
        <w:tc>
          <w:tcPr>
            <w:tcW w:w="2250" w:type="dxa"/>
            <w:tcBorders>
              <w:top w:val="nil"/>
              <w:left w:val="nil"/>
              <w:bottom w:val="single" w:sz="4" w:space="0" w:color="auto"/>
              <w:right w:val="single" w:sz="4" w:space="0" w:color="auto"/>
            </w:tcBorders>
            <w:shd w:val="clear" w:color="000000" w:fill="FFFFFF"/>
            <w:vAlign w:val="center"/>
            <w:hideMark/>
          </w:tcPr>
          <w:p w:rsidR="00D842EB" w:rsidRPr="00907314" w:rsidRDefault="00D842EB" w:rsidP="00981A35">
            <w:pPr>
              <w:jc w:val="center"/>
              <w:rPr>
                <w:b/>
                <w:bCs/>
                <w:color w:val="000000"/>
              </w:rPr>
            </w:pPr>
            <w:r w:rsidRPr="00907314">
              <w:rPr>
                <w:b/>
                <w:bCs/>
                <w:color w:val="000000"/>
              </w:rPr>
              <w:t> </w:t>
            </w:r>
          </w:p>
        </w:tc>
      </w:tr>
      <w:tr w:rsidR="00D842EB" w:rsidRPr="00907314" w:rsidTr="00981A35">
        <w:trPr>
          <w:trHeight w:val="589"/>
        </w:trPr>
        <w:tc>
          <w:tcPr>
            <w:tcW w:w="12067" w:type="dxa"/>
            <w:gridSpan w:val="10"/>
            <w:tcBorders>
              <w:top w:val="single" w:sz="4" w:space="0" w:color="auto"/>
              <w:left w:val="single" w:sz="4" w:space="0" w:color="auto"/>
              <w:bottom w:val="single" w:sz="8" w:space="0" w:color="auto"/>
              <w:right w:val="nil"/>
            </w:tcBorders>
            <w:shd w:val="clear" w:color="000000" w:fill="FFFFFF"/>
            <w:hideMark/>
          </w:tcPr>
          <w:p w:rsidR="00D842EB" w:rsidRPr="00907314" w:rsidRDefault="00D842EB" w:rsidP="00981A35">
            <w:pPr>
              <w:rPr>
                <w:color w:val="000000"/>
              </w:rPr>
            </w:pPr>
            <w:r w:rsidRPr="00907314">
              <w:rPr>
                <w:color w:val="000000"/>
              </w:rPr>
              <w:t>Задача 1:Сохранение и интенсивное наращивание поголовья крупного рогатого скота и увеличение объемов производства мяса  и молока</w:t>
            </w:r>
          </w:p>
        </w:tc>
        <w:tc>
          <w:tcPr>
            <w:tcW w:w="2250" w:type="dxa"/>
            <w:tcBorders>
              <w:top w:val="nil"/>
              <w:left w:val="nil"/>
              <w:bottom w:val="single" w:sz="4" w:space="0" w:color="auto"/>
              <w:right w:val="single" w:sz="4" w:space="0" w:color="auto"/>
            </w:tcBorders>
            <w:shd w:val="clear" w:color="000000" w:fill="FFFFFF"/>
            <w:vAlign w:val="center"/>
            <w:hideMark/>
          </w:tcPr>
          <w:p w:rsidR="00D842EB" w:rsidRPr="00907314" w:rsidRDefault="00D842EB" w:rsidP="00981A35">
            <w:pPr>
              <w:jc w:val="center"/>
              <w:rPr>
                <w:b/>
                <w:bCs/>
                <w:color w:val="000000"/>
              </w:rPr>
            </w:pPr>
            <w:r w:rsidRPr="00907314">
              <w:rPr>
                <w:b/>
                <w:bCs/>
                <w:color w:val="000000"/>
              </w:rPr>
              <w:t> </w:t>
            </w:r>
          </w:p>
        </w:tc>
      </w:tr>
      <w:tr w:rsidR="00D842EB" w:rsidRPr="00907314" w:rsidTr="00981A35">
        <w:trPr>
          <w:trHeight w:val="2792"/>
        </w:trPr>
        <w:tc>
          <w:tcPr>
            <w:tcW w:w="2552" w:type="dxa"/>
            <w:tcBorders>
              <w:top w:val="nil"/>
              <w:left w:val="single" w:sz="8" w:space="0" w:color="auto"/>
              <w:bottom w:val="single" w:sz="8" w:space="0" w:color="auto"/>
              <w:right w:val="single" w:sz="4" w:space="0" w:color="auto"/>
            </w:tcBorders>
            <w:shd w:val="clear" w:color="000000" w:fill="FFFFFF"/>
            <w:hideMark/>
          </w:tcPr>
          <w:p w:rsidR="00D842EB" w:rsidRPr="00907314" w:rsidRDefault="00D842EB" w:rsidP="00981A35">
            <w:pPr>
              <w:rPr>
                <w:color w:val="000000"/>
              </w:rPr>
            </w:pPr>
            <w:r w:rsidRPr="00907314">
              <w:rPr>
                <w:color w:val="000000"/>
              </w:rPr>
              <w:lastRenderedPageBreak/>
              <w:t>Мероприятие 1.1: Предоставление субсидий субъектам агропромышленного комплекса района на приобретение племенных сельскохозяйственных животных</w:t>
            </w:r>
          </w:p>
        </w:tc>
        <w:tc>
          <w:tcPr>
            <w:tcW w:w="851" w:type="dxa"/>
            <w:tcBorders>
              <w:top w:val="nil"/>
              <w:left w:val="nil"/>
              <w:bottom w:val="single" w:sz="8" w:space="0" w:color="auto"/>
              <w:right w:val="single" w:sz="4" w:space="0" w:color="auto"/>
            </w:tcBorders>
            <w:shd w:val="clear" w:color="000000" w:fill="FFFFFF"/>
            <w:hideMark/>
          </w:tcPr>
          <w:p w:rsidR="00D842EB" w:rsidRPr="00907314" w:rsidRDefault="00D842EB" w:rsidP="00981A35">
            <w:pPr>
              <w:jc w:val="center"/>
              <w:rPr>
                <w:color w:val="000000"/>
              </w:rPr>
            </w:pPr>
            <w:r w:rsidRPr="00907314">
              <w:rPr>
                <w:color w:val="000000"/>
              </w:rPr>
              <w:t>X</w:t>
            </w:r>
          </w:p>
        </w:tc>
        <w:tc>
          <w:tcPr>
            <w:tcW w:w="1134" w:type="dxa"/>
            <w:tcBorders>
              <w:top w:val="nil"/>
              <w:left w:val="nil"/>
              <w:bottom w:val="single" w:sz="8" w:space="0" w:color="auto"/>
              <w:right w:val="single" w:sz="4" w:space="0" w:color="auto"/>
            </w:tcBorders>
            <w:shd w:val="clear" w:color="000000" w:fill="FFFFFF"/>
            <w:hideMark/>
          </w:tcPr>
          <w:p w:rsidR="00D842EB" w:rsidRPr="00907314" w:rsidRDefault="00D842EB" w:rsidP="00981A35">
            <w:pPr>
              <w:jc w:val="center"/>
              <w:rPr>
                <w:color w:val="000000"/>
              </w:rPr>
            </w:pPr>
            <w:r w:rsidRPr="00907314">
              <w:rPr>
                <w:color w:val="000000"/>
              </w:rPr>
              <w:t>X</w:t>
            </w:r>
          </w:p>
        </w:tc>
        <w:tc>
          <w:tcPr>
            <w:tcW w:w="992" w:type="dxa"/>
            <w:tcBorders>
              <w:top w:val="nil"/>
              <w:left w:val="nil"/>
              <w:bottom w:val="single" w:sz="8" w:space="0" w:color="auto"/>
              <w:right w:val="single" w:sz="4" w:space="0" w:color="auto"/>
            </w:tcBorders>
            <w:shd w:val="clear" w:color="000000" w:fill="FFFFFF"/>
            <w:hideMark/>
          </w:tcPr>
          <w:p w:rsidR="00D842EB" w:rsidRPr="00907314" w:rsidRDefault="00D842EB" w:rsidP="00981A35">
            <w:pPr>
              <w:jc w:val="center"/>
              <w:rPr>
                <w:color w:val="000000"/>
              </w:rPr>
            </w:pPr>
            <w:r w:rsidRPr="00907314">
              <w:rPr>
                <w:color w:val="000000"/>
              </w:rPr>
              <w:t>X</w:t>
            </w:r>
          </w:p>
        </w:tc>
        <w:tc>
          <w:tcPr>
            <w:tcW w:w="1134" w:type="dxa"/>
            <w:tcBorders>
              <w:top w:val="nil"/>
              <w:left w:val="nil"/>
              <w:bottom w:val="single" w:sz="8" w:space="0" w:color="auto"/>
              <w:right w:val="single" w:sz="4" w:space="0" w:color="auto"/>
            </w:tcBorders>
            <w:shd w:val="clear" w:color="000000" w:fill="FFFFFF"/>
            <w:hideMark/>
          </w:tcPr>
          <w:p w:rsidR="00D842EB" w:rsidRPr="00907314" w:rsidRDefault="00D842EB" w:rsidP="00981A35">
            <w:pPr>
              <w:jc w:val="center"/>
              <w:rPr>
                <w:color w:val="000000"/>
              </w:rPr>
            </w:pPr>
            <w:r w:rsidRPr="00907314">
              <w:rPr>
                <w:color w:val="000000"/>
              </w:rPr>
              <w:t>X</w:t>
            </w:r>
          </w:p>
        </w:tc>
        <w:tc>
          <w:tcPr>
            <w:tcW w:w="709" w:type="dxa"/>
            <w:tcBorders>
              <w:top w:val="nil"/>
              <w:left w:val="nil"/>
              <w:bottom w:val="single" w:sz="8" w:space="0" w:color="auto"/>
              <w:right w:val="single" w:sz="4" w:space="0" w:color="auto"/>
            </w:tcBorders>
            <w:shd w:val="clear" w:color="000000" w:fill="FFFFFF"/>
            <w:hideMark/>
          </w:tcPr>
          <w:p w:rsidR="00D842EB" w:rsidRPr="00907314" w:rsidRDefault="00D842EB" w:rsidP="00981A35">
            <w:pPr>
              <w:jc w:val="center"/>
              <w:rPr>
                <w:color w:val="000000"/>
              </w:rPr>
            </w:pPr>
            <w:r w:rsidRPr="00907314">
              <w:rPr>
                <w:color w:val="000000"/>
              </w:rPr>
              <w:t>X</w:t>
            </w:r>
          </w:p>
        </w:tc>
        <w:tc>
          <w:tcPr>
            <w:tcW w:w="1134" w:type="dxa"/>
            <w:tcBorders>
              <w:top w:val="nil"/>
              <w:left w:val="nil"/>
              <w:bottom w:val="single" w:sz="8" w:space="0" w:color="auto"/>
              <w:right w:val="single" w:sz="4" w:space="0" w:color="auto"/>
            </w:tcBorders>
            <w:shd w:val="clear" w:color="000000" w:fill="FFFFFF"/>
            <w:vAlign w:val="center"/>
            <w:hideMark/>
          </w:tcPr>
          <w:p w:rsidR="00D842EB" w:rsidRPr="00907314" w:rsidRDefault="00D842EB" w:rsidP="00981A35">
            <w:pPr>
              <w:jc w:val="right"/>
              <w:rPr>
                <w:color w:val="000000"/>
              </w:rPr>
            </w:pPr>
            <w:r w:rsidRPr="00907314">
              <w:rPr>
                <w:color w:val="000000"/>
              </w:rPr>
              <w:t>4 500,00</w:t>
            </w:r>
          </w:p>
        </w:tc>
        <w:tc>
          <w:tcPr>
            <w:tcW w:w="1134" w:type="dxa"/>
            <w:tcBorders>
              <w:top w:val="nil"/>
              <w:left w:val="nil"/>
              <w:bottom w:val="single" w:sz="8" w:space="0" w:color="auto"/>
              <w:right w:val="single" w:sz="4" w:space="0" w:color="auto"/>
            </w:tcBorders>
            <w:shd w:val="clear" w:color="000000" w:fill="FFFFFF"/>
            <w:vAlign w:val="center"/>
            <w:hideMark/>
          </w:tcPr>
          <w:p w:rsidR="00D842EB" w:rsidRPr="00907314" w:rsidRDefault="00D842EB" w:rsidP="00981A35">
            <w:pPr>
              <w:jc w:val="right"/>
              <w:rPr>
                <w:color w:val="000000"/>
              </w:rPr>
            </w:pPr>
            <w:r w:rsidRPr="00907314">
              <w:rPr>
                <w:color w:val="000000"/>
              </w:rPr>
              <w:t>1 900,00</w:t>
            </w:r>
          </w:p>
        </w:tc>
        <w:tc>
          <w:tcPr>
            <w:tcW w:w="1134" w:type="dxa"/>
            <w:tcBorders>
              <w:top w:val="nil"/>
              <w:left w:val="nil"/>
              <w:bottom w:val="single" w:sz="8" w:space="0" w:color="auto"/>
              <w:right w:val="single" w:sz="4" w:space="0" w:color="auto"/>
            </w:tcBorders>
            <w:shd w:val="clear" w:color="000000" w:fill="FFFFFF"/>
            <w:vAlign w:val="center"/>
            <w:hideMark/>
          </w:tcPr>
          <w:p w:rsidR="00D842EB" w:rsidRPr="00907314" w:rsidRDefault="00D842EB" w:rsidP="00981A35">
            <w:pPr>
              <w:jc w:val="right"/>
              <w:rPr>
                <w:color w:val="000000"/>
              </w:rPr>
            </w:pPr>
            <w:r w:rsidRPr="00907314">
              <w:rPr>
                <w:color w:val="000000"/>
              </w:rPr>
              <w:t>1 900,00</w:t>
            </w:r>
          </w:p>
        </w:tc>
        <w:tc>
          <w:tcPr>
            <w:tcW w:w="1293" w:type="dxa"/>
            <w:tcBorders>
              <w:top w:val="nil"/>
              <w:left w:val="nil"/>
              <w:bottom w:val="single" w:sz="8" w:space="0" w:color="auto"/>
              <w:right w:val="single" w:sz="8" w:space="0" w:color="auto"/>
            </w:tcBorders>
            <w:shd w:val="clear" w:color="000000" w:fill="FFFFFF"/>
            <w:vAlign w:val="center"/>
            <w:hideMark/>
          </w:tcPr>
          <w:p w:rsidR="00D842EB" w:rsidRPr="00907314" w:rsidRDefault="00D842EB" w:rsidP="00981A35">
            <w:pPr>
              <w:jc w:val="right"/>
              <w:rPr>
                <w:color w:val="000000"/>
              </w:rPr>
            </w:pPr>
            <w:r w:rsidRPr="00907314">
              <w:rPr>
                <w:color w:val="000000"/>
              </w:rPr>
              <w:t>8 300,00</w:t>
            </w:r>
          </w:p>
        </w:tc>
        <w:tc>
          <w:tcPr>
            <w:tcW w:w="2250" w:type="dxa"/>
            <w:vMerge w:val="restart"/>
            <w:tcBorders>
              <w:top w:val="nil"/>
              <w:left w:val="single" w:sz="4" w:space="0" w:color="auto"/>
              <w:bottom w:val="single" w:sz="4" w:space="0" w:color="000000"/>
              <w:right w:val="single" w:sz="4" w:space="0" w:color="auto"/>
            </w:tcBorders>
            <w:shd w:val="clear" w:color="000000" w:fill="FFFFFF"/>
            <w:hideMark/>
          </w:tcPr>
          <w:p w:rsidR="00D842EB" w:rsidRPr="00907314" w:rsidRDefault="00D842EB" w:rsidP="00981A35">
            <w:pPr>
              <w:rPr>
                <w:color w:val="000000"/>
              </w:rPr>
            </w:pPr>
            <w:r w:rsidRPr="00D842EB">
              <w:rPr>
                <w:color w:val="000000"/>
              </w:rPr>
              <w:t>Увеличение производства скота на убой в живом весе с 74,5 тонн в 2017 году до 124,5 тонн к 2019 году;   увеличение производства молока с 1457 тонн в 2017 году до 1587 тонн в 2019 году; создание 3 рабочих мест</w:t>
            </w:r>
          </w:p>
        </w:tc>
      </w:tr>
      <w:tr w:rsidR="00D842EB" w:rsidRPr="00907314" w:rsidTr="00981A35">
        <w:trPr>
          <w:trHeight w:val="392"/>
        </w:trPr>
        <w:tc>
          <w:tcPr>
            <w:tcW w:w="2552" w:type="dxa"/>
            <w:tcBorders>
              <w:top w:val="nil"/>
              <w:left w:val="single" w:sz="4" w:space="0" w:color="auto"/>
              <w:bottom w:val="single" w:sz="4" w:space="0" w:color="auto"/>
              <w:right w:val="single" w:sz="4" w:space="0" w:color="auto"/>
            </w:tcBorders>
            <w:shd w:val="clear" w:color="000000" w:fill="FFFFFF"/>
            <w:hideMark/>
          </w:tcPr>
          <w:p w:rsidR="00D842EB" w:rsidRPr="00907314" w:rsidRDefault="00D842EB" w:rsidP="00981A35">
            <w:pPr>
              <w:rPr>
                <w:color w:val="000000"/>
              </w:rPr>
            </w:pPr>
            <w:r w:rsidRPr="00907314">
              <w:rPr>
                <w:color w:val="000000"/>
              </w:rPr>
              <w:t>районный бюджет</w:t>
            </w:r>
          </w:p>
        </w:tc>
        <w:tc>
          <w:tcPr>
            <w:tcW w:w="851" w:type="dxa"/>
            <w:tcBorders>
              <w:top w:val="nil"/>
              <w:left w:val="nil"/>
              <w:bottom w:val="single" w:sz="4" w:space="0" w:color="auto"/>
              <w:right w:val="single" w:sz="4" w:space="0" w:color="auto"/>
            </w:tcBorders>
            <w:shd w:val="clear" w:color="000000" w:fill="FFFFFF"/>
            <w:hideMark/>
          </w:tcPr>
          <w:p w:rsidR="00D842EB" w:rsidRPr="00907314" w:rsidRDefault="00D842EB" w:rsidP="00981A35">
            <w:pPr>
              <w:jc w:val="center"/>
              <w:rPr>
                <w:color w:val="000000"/>
              </w:rPr>
            </w:pPr>
            <w:r w:rsidRPr="00907314">
              <w:rPr>
                <w:color w:val="000000"/>
              </w:rPr>
              <w:t>024</w:t>
            </w:r>
          </w:p>
        </w:tc>
        <w:tc>
          <w:tcPr>
            <w:tcW w:w="1134" w:type="dxa"/>
            <w:tcBorders>
              <w:top w:val="nil"/>
              <w:left w:val="nil"/>
              <w:bottom w:val="single" w:sz="4" w:space="0" w:color="auto"/>
              <w:right w:val="single" w:sz="4" w:space="0" w:color="auto"/>
            </w:tcBorders>
            <w:shd w:val="clear" w:color="000000" w:fill="FFFFFF"/>
            <w:hideMark/>
          </w:tcPr>
          <w:p w:rsidR="00D842EB" w:rsidRPr="00907314" w:rsidRDefault="00D842EB" w:rsidP="00981A35">
            <w:pPr>
              <w:jc w:val="center"/>
              <w:rPr>
                <w:color w:val="000000"/>
              </w:rPr>
            </w:pPr>
            <w:r w:rsidRPr="00907314">
              <w:rPr>
                <w:color w:val="000000"/>
              </w:rPr>
              <w:t>024</w:t>
            </w:r>
          </w:p>
        </w:tc>
        <w:tc>
          <w:tcPr>
            <w:tcW w:w="992" w:type="dxa"/>
            <w:tcBorders>
              <w:top w:val="nil"/>
              <w:left w:val="nil"/>
              <w:bottom w:val="single" w:sz="4" w:space="0" w:color="auto"/>
              <w:right w:val="single" w:sz="4" w:space="0" w:color="auto"/>
            </w:tcBorders>
            <w:shd w:val="clear" w:color="000000" w:fill="FFFFFF"/>
            <w:hideMark/>
          </w:tcPr>
          <w:p w:rsidR="00D842EB" w:rsidRPr="00907314" w:rsidRDefault="00D842EB" w:rsidP="00981A35">
            <w:pPr>
              <w:jc w:val="center"/>
              <w:rPr>
                <w:color w:val="000000"/>
              </w:rPr>
            </w:pPr>
            <w:r w:rsidRPr="00907314">
              <w:rPr>
                <w:color w:val="000000"/>
              </w:rPr>
              <w:t>412</w:t>
            </w:r>
          </w:p>
        </w:tc>
        <w:tc>
          <w:tcPr>
            <w:tcW w:w="1134" w:type="dxa"/>
            <w:tcBorders>
              <w:top w:val="nil"/>
              <w:left w:val="nil"/>
              <w:bottom w:val="single" w:sz="4" w:space="0" w:color="auto"/>
              <w:right w:val="single" w:sz="4" w:space="0" w:color="auto"/>
            </w:tcBorders>
            <w:shd w:val="clear" w:color="000000" w:fill="FFFFFF"/>
            <w:hideMark/>
          </w:tcPr>
          <w:p w:rsidR="00D842EB" w:rsidRPr="00907314" w:rsidRDefault="00D842EB" w:rsidP="007D4E42">
            <w:pPr>
              <w:jc w:val="center"/>
              <w:rPr>
                <w:color w:val="000000"/>
              </w:rPr>
            </w:pPr>
            <w:r w:rsidRPr="00907314">
              <w:rPr>
                <w:color w:val="000000"/>
              </w:rPr>
              <w:t>06</w:t>
            </w:r>
            <w:r w:rsidR="007D4E42">
              <w:rPr>
                <w:color w:val="000000"/>
              </w:rPr>
              <w:t>7</w:t>
            </w:r>
            <w:r w:rsidRPr="00907314">
              <w:rPr>
                <w:color w:val="000000"/>
              </w:rPr>
              <w:t>0088640</w:t>
            </w:r>
          </w:p>
        </w:tc>
        <w:tc>
          <w:tcPr>
            <w:tcW w:w="709" w:type="dxa"/>
            <w:tcBorders>
              <w:top w:val="nil"/>
              <w:left w:val="nil"/>
              <w:bottom w:val="single" w:sz="4" w:space="0" w:color="auto"/>
              <w:right w:val="single" w:sz="4" w:space="0" w:color="auto"/>
            </w:tcBorders>
            <w:shd w:val="clear" w:color="000000" w:fill="FFFFFF"/>
            <w:hideMark/>
          </w:tcPr>
          <w:p w:rsidR="00D842EB" w:rsidRPr="00907314" w:rsidRDefault="00D842EB" w:rsidP="00981A35">
            <w:pPr>
              <w:jc w:val="center"/>
              <w:rPr>
                <w:color w:val="000000"/>
              </w:rPr>
            </w:pPr>
            <w:r w:rsidRPr="00907314">
              <w:rPr>
                <w:color w:val="000000"/>
              </w:rPr>
              <w:t>810</w:t>
            </w:r>
          </w:p>
        </w:tc>
        <w:tc>
          <w:tcPr>
            <w:tcW w:w="1134" w:type="dxa"/>
            <w:tcBorders>
              <w:top w:val="nil"/>
              <w:left w:val="nil"/>
              <w:bottom w:val="single" w:sz="4" w:space="0" w:color="auto"/>
              <w:right w:val="single" w:sz="4" w:space="0" w:color="auto"/>
            </w:tcBorders>
            <w:shd w:val="clear" w:color="000000" w:fill="FFFFFF"/>
            <w:vAlign w:val="center"/>
            <w:hideMark/>
          </w:tcPr>
          <w:p w:rsidR="00D842EB" w:rsidRPr="00907314" w:rsidRDefault="00D842EB" w:rsidP="00981A35">
            <w:pPr>
              <w:jc w:val="right"/>
              <w:rPr>
                <w:color w:val="000000"/>
              </w:rPr>
            </w:pPr>
            <w:r w:rsidRPr="00907314">
              <w:rPr>
                <w:color w:val="000000"/>
              </w:rPr>
              <w:t>22,50</w:t>
            </w:r>
          </w:p>
        </w:tc>
        <w:tc>
          <w:tcPr>
            <w:tcW w:w="1134" w:type="dxa"/>
            <w:tcBorders>
              <w:top w:val="nil"/>
              <w:left w:val="nil"/>
              <w:bottom w:val="single" w:sz="4" w:space="0" w:color="auto"/>
              <w:right w:val="single" w:sz="4" w:space="0" w:color="auto"/>
            </w:tcBorders>
            <w:shd w:val="clear" w:color="000000" w:fill="FFFFFF"/>
            <w:vAlign w:val="center"/>
            <w:hideMark/>
          </w:tcPr>
          <w:p w:rsidR="00D842EB" w:rsidRPr="00907314" w:rsidRDefault="00D842EB" w:rsidP="00981A35">
            <w:pPr>
              <w:jc w:val="right"/>
              <w:rPr>
                <w:color w:val="000000"/>
              </w:rPr>
            </w:pPr>
            <w:r w:rsidRPr="00907314">
              <w:rPr>
                <w:color w:val="000000"/>
              </w:rPr>
              <w:t>9,50</w:t>
            </w:r>
          </w:p>
        </w:tc>
        <w:tc>
          <w:tcPr>
            <w:tcW w:w="1134" w:type="dxa"/>
            <w:tcBorders>
              <w:top w:val="nil"/>
              <w:left w:val="nil"/>
              <w:bottom w:val="single" w:sz="4" w:space="0" w:color="auto"/>
              <w:right w:val="single" w:sz="4" w:space="0" w:color="auto"/>
            </w:tcBorders>
            <w:shd w:val="clear" w:color="000000" w:fill="FFFFFF"/>
            <w:vAlign w:val="center"/>
            <w:hideMark/>
          </w:tcPr>
          <w:p w:rsidR="00D842EB" w:rsidRPr="00907314" w:rsidRDefault="00D842EB" w:rsidP="00981A35">
            <w:pPr>
              <w:jc w:val="right"/>
              <w:rPr>
                <w:color w:val="000000"/>
              </w:rPr>
            </w:pPr>
            <w:r w:rsidRPr="00907314">
              <w:rPr>
                <w:color w:val="000000"/>
              </w:rPr>
              <w:t>9,50</w:t>
            </w:r>
          </w:p>
        </w:tc>
        <w:tc>
          <w:tcPr>
            <w:tcW w:w="1293" w:type="dxa"/>
            <w:tcBorders>
              <w:top w:val="nil"/>
              <w:left w:val="nil"/>
              <w:bottom w:val="single" w:sz="4" w:space="0" w:color="auto"/>
              <w:right w:val="single" w:sz="4" w:space="0" w:color="auto"/>
            </w:tcBorders>
            <w:shd w:val="clear" w:color="000000" w:fill="FFFFFF"/>
            <w:vAlign w:val="center"/>
            <w:hideMark/>
          </w:tcPr>
          <w:p w:rsidR="00D842EB" w:rsidRPr="00907314" w:rsidRDefault="00D842EB" w:rsidP="00981A35">
            <w:pPr>
              <w:jc w:val="right"/>
              <w:rPr>
                <w:color w:val="000000"/>
              </w:rPr>
            </w:pPr>
            <w:r w:rsidRPr="00907314">
              <w:rPr>
                <w:color w:val="000000"/>
              </w:rPr>
              <w:t>41,50</w:t>
            </w:r>
          </w:p>
        </w:tc>
        <w:tc>
          <w:tcPr>
            <w:tcW w:w="2250" w:type="dxa"/>
            <w:vMerge/>
            <w:tcBorders>
              <w:top w:val="nil"/>
              <w:left w:val="single" w:sz="4" w:space="0" w:color="auto"/>
              <w:bottom w:val="single" w:sz="4" w:space="0" w:color="000000"/>
              <w:right w:val="single" w:sz="4" w:space="0" w:color="auto"/>
            </w:tcBorders>
            <w:vAlign w:val="center"/>
            <w:hideMark/>
          </w:tcPr>
          <w:p w:rsidR="00D842EB" w:rsidRPr="00907314" w:rsidRDefault="00D842EB" w:rsidP="00981A35">
            <w:pPr>
              <w:rPr>
                <w:color w:val="000000"/>
              </w:rPr>
            </w:pPr>
          </w:p>
        </w:tc>
      </w:tr>
      <w:tr w:rsidR="00D842EB" w:rsidRPr="00907314" w:rsidTr="00981A35">
        <w:trPr>
          <w:trHeight w:val="392"/>
        </w:trPr>
        <w:tc>
          <w:tcPr>
            <w:tcW w:w="2552" w:type="dxa"/>
            <w:tcBorders>
              <w:top w:val="nil"/>
              <w:left w:val="single" w:sz="4" w:space="0" w:color="auto"/>
              <w:bottom w:val="single" w:sz="4" w:space="0" w:color="auto"/>
              <w:right w:val="single" w:sz="4" w:space="0" w:color="auto"/>
            </w:tcBorders>
            <w:shd w:val="clear" w:color="000000" w:fill="FFFFFF"/>
            <w:hideMark/>
          </w:tcPr>
          <w:p w:rsidR="00D842EB" w:rsidRPr="00907314" w:rsidRDefault="00D842EB" w:rsidP="00981A35">
            <w:pPr>
              <w:rPr>
                <w:color w:val="000000"/>
              </w:rPr>
            </w:pPr>
            <w:r w:rsidRPr="00907314">
              <w:rPr>
                <w:color w:val="000000"/>
              </w:rPr>
              <w:t>краевой бюджет</w:t>
            </w:r>
          </w:p>
        </w:tc>
        <w:tc>
          <w:tcPr>
            <w:tcW w:w="851" w:type="dxa"/>
            <w:tcBorders>
              <w:top w:val="nil"/>
              <w:left w:val="nil"/>
              <w:bottom w:val="single" w:sz="4" w:space="0" w:color="auto"/>
              <w:right w:val="single" w:sz="4" w:space="0" w:color="auto"/>
            </w:tcBorders>
            <w:shd w:val="clear" w:color="000000" w:fill="FFFFFF"/>
            <w:hideMark/>
          </w:tcPr>
          <w:p w:rsidR="00D842EB" w:rsidRPr="00907314" w:rsidRDefault="00D842EB" w:rsidP="00981A35">
            <w:pPr>
              <w:jc w:val="center"/>
              <w:rPr>
                <w:color w:val="000000"/>
              </w:rPr>
            </w:pPr>
            <w:r w:rsidRPr="00907314">
              <w:rPr>
                <w:color w:val="000000"/>
              </w:rPr>
              <w:t> </w:t>
            </w:r>
          </w:p>
        </w:tc>
        <w:tc>
          <w:tcPr>
            <w:tcW w:w="1134" w:type="dxa"/>
            <w:tcBorders>
              <w:top w:val="nil"/>
              <w:left w:val="nil"/>
              <w:bottom w:val="single" w:sz="4" w:space="0" w:color="auto"/>
              <w:right w:val="single" w:sz="4" w:space="0" w:color="auto"/>
            </w:tcBorders>
            <w:shd w:val="clear" w:color="000000" w:fill="FFFFFF"/>
            <w:hideMark/>
          </w:tcPr>
          <w:p w:rsidR="00D842EB" w:rsidRPr="00907314" w:rsidRDefault="00D842EB" w:rsidP="00981A35">
            <w:pPr>
              <w:jc w:val="center"/>
              <w:rPr>
                <w:color w:val="000000"/>
              </w:rPr>
            </w:pPr>
            <w:r w:rsidRPr="00907314">
              <w:rPr>
                <w:color w:val="000000"/>
              </w:rPr>
              <w:t> </w:t>
            </w:r>
          </w:p>
        </w:tc>
        <w:tc>
          <w:tcPr>
            <w:tcW w:w="992" w:type="dxa"/>
            <w:tcBorders>
              <w:top w:val="nil"/>
              <w:left w:val="nil"/>
              <w:bottom w:val="single" w:sz="4" w:space="0" w:color="auto"/>
              <w:right w:val="single" w:sz="4" w:space="0" w:color="auto"/>
            </w:tcBorders>
            <w:shd w:val="clear" w:color="000000" w:fill="FFFFFF"/>
            <w:hideMark/>
          </w:tcPr>
          <w:p w:rsidR="00D842EB" w:rsidRPr="00907314" w:rsidRDefault="00D842EB" w:rsidP="00981A35">
            <w:pPr>
              <w:jc w:val="center"/>
              <w:rPr>
                <w:color w:val="000000"/>
              </w:rPr>
            </w:pPr>
            <w:r w:rsidRPr="00907314">
              <w:rPr>
                <w:color w:val="000000"/>
              </w:rPr>
              <w:t> </w:t>
            </w:r>
          </w:p>
        </w:tc>
        <w:tc>
          <w:tcPr>
            <w:tcW w:w="1134" w:type="dxa"/>
            <w:tcBorders>
              <w:top w:val="nil"/>
              <w:left w:val="nil"/>
              <w:bottom w:val="single" w:sz="4" w:space="0" w:color="auto"/>
              <w:right w:val="single" w:sz="4" w:space="0" w:color="auto"/>
            </w:tcBorders>
            <w:shd w:val="clear" w:color="000000" w:fill="FFFFFF"/>
            <w:hideMark/>
          </w:tcPr>
          <w:p w:rsidR="00D842EB" w:rsidRPr="00907314" w:rsidRDefault="00D842EB" w:rsidP="00981A35">
            <w:pPr>
              <w:jc w:val="center"/>
              <w:rPr>
                <w:color w:val="000000"/>
              </w:rPr>
            </w:pPr>
            <w:r w:rsidRPr="00907314">
              <w:rPr>
                <w:color w:val="000000"/>
              </w:rPr>
              <w:t> </w:t>
            </w:r>
          </w:p>
        </w:tc>
        <w:tc>
          <w:tcPr>
            <w:tcW w:w="709" w:type="dxa"/>
            <w:tcBorders>
              <w:top w:val="nil"/>
              <w:left w:val="nil"/>
              <w:bottom w:val="single" w:sz="4" w:space="0" w:color="auto"/>
              <w:right w:val="single" w:sz="4" w:space="0" w:color="auto"/>
            </w:tcBorders>
            <w:shd w:val="clear" w:color="000000" w:fill="FFFFFF"/>
            <w:hideMark/>
          </w:tcPr>
          <w:p w:rsidR="00D842EB" w:rsidRPr="00907314" w:rsidRDefault="00D842EB" w:rsidP="00981A35">
            <w:pPr>
              <w:jc w:val="center"/>
              <w:rPr>
                <w:color w:val="000000"/>
              </w:rPr>
            </w:pPr>
            <w:r w:rsidRPr="00907314">
              <w:rPr>
                <w:color w:val="000000"/>
              </w:rPr>
              <w:t> </w:t>
            </w:r>
          </w:p>
        </w:tc>
        <w:tc>
          <w:tcPr>
            <w:tcW w:w="1134" w:type="dxa"/>
            <w:tcBorders>
              <w:top w:val="nil"/>
              <w:left w:val="nil"/>
              <w:bottom w:val="single" w:sz="4" w:space="0" w:color="auto"/>
              <w:right w:val="single" w:sz="4" w:space="0" w:color="auto"/>
            </w:tcBorders>
            <w:shd w:val="clear" w:color="000000" w:fill="FFFFFF"/>
            <w:vAlign w:val="center"/>
            <w:hideMark/>
          </w:tcPr>
          <w:p w:rsidR="00D842EB" w:rsidRPr="00907314" w:rsidRDefault="00D842EB" w:rsidP="00981A35">
            <w:pPr>
              <w:jc w:val="right"/>
              <w:rPr>
                <w:color w:val="000000"/>
              </w:rPr>
            </w:pPr>
            <w:r w:rsidRPr="00907314">
              <w:rPr>
                <w:color w:val="000000"/>
              </w:rPr>
              <w:t>3 132,00</w:t>
            </w:r>
          </w:p>
        </w:tc>
        <w:tc>
          <w:tcPr>
            <w:tcW w:w="1134" w:type="dxa"/>
            <w:tcBorders>
              <w:top w:val="nil"/>
              <w:left w:val="nil"/>
              <w:bottom w:val="single" w:sz="4" w:space="0" w:color="auto"/>
              <w:right w:val="single" w:sz="4" w:space="0" w:color="auto"/>
            </w:tcBorders>
            <w:shd w:val="clear" w:color="000000" w:fill="FFFFFF"/>
            <w:vAlign w:val="center"/>
            <w:hideMark/>
          </w:tcPr>
          <w:p w:rsidR="00D842EB" w:rsidRPr="00907314" w:rsidRDefault="00D842EB" w:rsidP="00981A35">
            <w:pPr>
              <w:jc w:val="right"/>
              <w:rPr>
                <w:color w:val="000000"/>
              </w:rPr>
            </w:pPr>
            <w:r w:rsidRPr="00907314">
              <w:rPr>
                <w:color w:val="000000"/>
              </w:rPr>
              <w:t>1 318,00</w:t>
            </w:r>
          </w:p>
        </w:tc>
        <w:tc>
          <w:tcPr>
            <w:tcW w:w="1134" w:type="dxa"/>
            <w:tcBorders>
              <w:top w:val="nil"/>
              <w:left w:val="nil"/>
              <w:bottom w:val="single" w:sz="4" w:space="0" w:color="auto"/>
              <w:right w:val="single" w:sz="4" w:space="0" w:color="auto"/>
            </w:tcBorders>
            <w:shd w:val="clear" w:color="000000" w:fill="FFFFFF"/>
            <w:vAlign w:val="center"/>
            <w:hideMark/>
          </w:tcPr>
          <w:p w:rsidR="00D842EB" w:rsidRPr="00907314" w:rsidRDefault="00D842EB" w:rsidP="00981A35">
            <w:pPr>
              <w:jc w:val="right"/>
              <w:rPr>
                <w:color w:val="000000"/>
              </w:rPr>
            </w:pPr>
            <w:r w:rsidRPr="00907314">
              <w:rPr>
                <w:color w:val="000000"/>
              </w:rPr>
              <w:t>1 318,00</w:t>
            </w:r>
          </w:p>
        </w:tc>
        <w:tc>
          <w:tcPr>
            <w:tcW w:w="1293" w:type="dxa"/>
            <w:tcBorders>
              <w:top w:val="nil"/>
              <w:left w:val="nil"/>
              <w:bottom w:val="single" w:sz="4" w:space="0" w:color="auto"/>
              <w:right w:val="single" w:sz="4" w:space="0" w:color="auto"/>
            </w:tcBorders>
            <w:shd w:val="clear" w:color="000000" w:fill="FFFFFF"/>
            <w:vAlign w:val="center"/>
            <w:hideMark/>
          </w:tcPr>
          <w:p w:rsidR="00D842EB" w:rsidRPr="00907314" w:rsidRDefault="00D842EB" w:rsidP="00981A35">
            <w:pPr>
              <w:jc w:val="right"/>
              <w:rPr>
                <w:color w:val="000000"/>
              </w:rPr>
            </w:pPr>
            <w:r w:rsidRPr="00907314">
              <w:rPr>
                <w:color w:val="000000"/>
              </w:rPr>
              <w:t>5 768,00</w:t>
            </w:r>
          </w:p>
        </w:tc>
        <w:tc>
          <w:tcPr>
            <w:tcW w:w="2250" w:type="dxa"/>
            <w:vMerge/>
            <w:tcBorders>
              <w:top w:val="nil"/>
              <w:left w:val="single" w:sz="4" w:space="0" w:color="auto"/>
              <w:bottom w:val="single" w:sz="4" w:space="0" w:color="000000"/>
              <w:right w:val="single" w:sz="4" w:space="0" w:color="auto"/>
            </w:tcBorders>
            <w:vAlign w:val="center"/>
            <w:hideMark/>
          </w:tcPr>
          <w:p w:rsidR="00D842EB" w:rsidRPr="00907314" w:rsidRDefault="00D842EB" w:rsidP="00981A35">
            <w:pPr>
              <w:rPr>
                <w:color w:val="000000"/>
              </w:rPr>
            </w:pPr>
          </w:p>
        </w:tc>
      </w:tr>
      <w:tr w:rsidR="00D842EB" w:rsidRPr="00907314" w:rsidTr="00981A35">
        <w:trPr>
          <w:trHeight w:val="392"/>
        </w:trPr>
        <w:tc>
          <w:tcPr>
            <w:tcW w:w="2552" w:type="dxa"/>
            <w:tcBorders>
              <w:top w:val="nil"/>
              <w:left w:val="single" w:sz="4" w:space="0" w:color="auto"/>
              <w:bottom w:val="nil"/>
              <w:right w:val="single" w:sz="4" w:space="0" w:color="auto"/>
            </w:tcBorders>
            <w:shd w:val="clear" w:color="000000" w:fill="FFFFFF"/>
            <w:hideMark/>
          </w:tcPr>
          <w:p w:rsidR="00D842EB" w:rsidRPr="00907314" w:rsidRDefault="00D842EB" w:rsidP="00981A35">
            <w:pPr>
              <w:rPr>
                <w:color w:val="000000"/>
              </w:rPr>
            </w:pPr>
            <w:r w:rsidRPr="00907314">
              <w:rPr>
                <w:color w:val="000000"/>
              </w:rPr>
              <w:t>внебюджетные источники</w:t>
            </w:r>
          </w:p>
        </w:tc>
        <w:tc>
          <w:tcPr>
            <w:tcW w:w="851" w:type="dxa"/>
            <w:tcBorders>
              <w:top w:val="nil"/>
              <w:left w:val="nil"/>
              <w:bottom w:val="nil"/>
              <w:right w:val="single" w:sz="4" w:space="0" w:color="auto"/>
            </w:tcBorders>
            <w:shd w:val="clear" w:color="000000" w:fill="FFFFFF"/>
            <w:hideMark/>
          </w:tcPr>
          <w:p w:rsidR="00D842EB" w:rsidRPr="00907314" w:rsidRDefault="00D842EB" w:rsidP="00981A35">
            <w:pPr>
              <w:jc w:val="center"/>
              <w:rPr>
                <w:color w:val="000000"/>
              </w:rPr>
            </w:pPr>
            <w:r w:rsidRPr="00907314">
              <w:rPr>
                <w:color w:val="000000"/>
              </w:rPr>
              <w:t> </w:t>
            </w:r>
          </w:p>
        </w:tc>
        <w:tc>
          <w:tcPr>
            <w:tcW w:w="1134" w:type="dxa"/>
            <w:tcBorders>
              <w:top w:val="nil"/>
              <w:left w:val="nil"/>
              <w:bottom w:val="nil"/>
              <w:right w:val="single" w:sz="4" w:space="0" w:color="auto"/>
            </w:tcBorders>
            <w:shd w:val="clear" w:color="000000" w:fill="FFFFFF"/>
            <w:hideMark/>
          </w:tcPr>
          <w:p w:rsidR="00D842EB" w:rsidRPr="00907314" w:rsidRDefault="00D842EB" w:rsidP="00981A35">
            <w:pPr>
              <w:jc w:val="center"/>
              <w:rPr>
                <w:color w:val="000000"/>
              </w:rPr>
            </w:pPr>
            <w:r w:rsidRPr="00907314">
              <w:rPr>
                <w:color w:val="000000"/>
              </w:rPr>
              <w:t> </w:t>
            </w:r>
          </w:p>
        </w:tc>
        <w:tc>
          <w:tcPr>
            <w:tcW w:w="992" w:type="dxa"/>
            <w:tcBorders>
              <w:top w:val="nil"/>
              <w:left w:val="nil"/>
              <w:bottom w:val="nil"/>
              <w:right w:val="single" w:sz="4" w:space="0" w:color="auto"/>
            </w:tcBorders>
            <w:shd w:val="clear" w:color="000000" w:fill="FFFFFF"/>
            <w:hideMark/>
          </w:tcPr>
          <w:p w:rsidR="00D842EB" w:rsidRPr="00907314" w:rsidRDefault="00D842EB" w:rsidP="00981A35">
            <w:pPr>
              <w:jc w:val="center"/>
              <w:rPr>
                <w:color w:val="000000"/>
              </w:rPr>
            </w:pPr>
            <w:r w:rsidRPr="00907314">
              <w:rPr>
                <w:color w:val="000000"/>
              </w:rPr>
              <w:t> </w:t>
            </w:r>
          </w:p>
        </w:tc>
        <w:tc>
          <w:tcPr>
            <w:tcW w:w="1134" w:type="dxa"/>
            <w:tcBorders>
              <w:top w:val="nil"/>
              <w:left w:val="nil"/>
              <w:bottom w:val="nil"/>
              <w:right w:val="single" w:sz="4" w:space="0" w:color="auto"/>
            </w:tcBorders>
            <w:shd w:val="clear" w:color="000000" w:fill="FFFFFF"/>
            <w:hideMark/>
          </w:tcPr>
          <w:p w:rsidR="00D842EB" w:rsidRPr="00907314" w:rsidRDefault="00D842EB" w:rsidP="00981A35">
            <w:pPr>
              <w:jc w:val="center"/>
              <w:rPr>
                <w:color w:val="000000"/>
              </w:rPr>
            </w:pPr>
            <w:r w:rsidRPr="00907314">
              <w:rPr>
                <w:color w:val="000000"/>
              </w:rPr>
              <w:t> </w:t>
            </w:r>
          </w:p>
        </w:tc>
        <w:tc>
          <w:tcPr>
            <w:tcW w:w="709" w:type="dxa"/>
            <w:tcBorders>
              <w:top w:val="nil"/>
              <w:left w:val="nil"/>
              <w:bottom w:val="nil"/>
              <w:right w:val="single" w:sz="4" w:space="0" w:color="auto"/>
            </w:tcBorders>
            <w:shd w:val="clear" w:color="000000" w:fill="FFFFFF"/>
            <w:hideMark/>
          </w:tcPr>
          <w:p w:rsidR="00D842EB" w:rsidRPr="00907314" w:rsidRDefault="00D842EB" w:rsidP="00981A35">
            <w:pPr>
              <w:jc w:val="center"/>
              <w:rPr>
                <w:color w:val="000000"/>
              </w:rPr>
            </w:pPr>
            <w:r w:rsidRPr="00907314">
              <w:rPr>
                <w:color w:val="000000"/>
              </w:rPr>
              <w:t> </w:t>
            </w:r>
          </w:p>
        </w:tc>
        <w:tc>
          <w:tcPr>
            <w:tcW w:w="1134" w:type="dxa"/>
            <w:tcBorders>
              <w:top w:val="nil"/>
              <w:left w:val="nil"/>
              <w:bottom w:val="nil"/>
              <w:right w:val="single" w:sz="4" w:space="0" w:color="auto"/>
            </w:tcBorders>
            <w:shd w:val="clear" w:color="000000" w:fill="FFFFFF"/>
            <w:vAlign w:val="center"/>
            <w:hideMark/>
          </w:tcPr>
          <w:p w:rsidR="00D842EB" w:rsidRPr="00907314" w:rsidRDefault="00D842EB" w:rsidP="00981A35">
            <w:pPr>
              <w:jc w:val="right"/>
              <w:rPr>
                <w:color w:val="000000"/>
              </w:rPr>
            </w:pPr>
            <w:r w:rsidRPr="00907314">
              <w:rPr>
                <w:color w:val="000000"/>
              </w:rPr>
              <w:t>1 345,50</w:t>
            </w:r>
          </w:p>
        </w:tc>
        <w:tc>
          <w:tcPr>
            <w:tcW w:w="1134" w:type="dxa"/>
            <w:tcBorders>
              <w:top w:val="nil"/>
              <w:left w:val="nil"/>
              <w:bottom w:val="nil"/>
              <w:right w:val="single" w:sz="4" w:space="0" w:color="auto"/>
            </w:tcBorders>
            <w:shd w:val="clear" w:color="000000" w:fill="FFFFFF"/>
            <w:vAlign w:val="center"/>
            <w:hideMark/>
          </w:tcPr>
          <w:p w:rsidR="00D842EB" w:rsidRPr="00907314" w:rsidRDefault="00D842EB" w:rsidP="00981A35">
            <w:pPr>
              <w:jc w:val="right"/>
              <w:rPr>
                <w:color w:val="000000"/>
              </w:rPr>
            </w:pPr>
            <w:r w:rsidRPr="00907314">
              <w:rPr>
                <w:color w:val="000000"/>
              </w:rPr>
              <w:t>572,50</w:t>
            </w:r>
          </w:p>
        </w:tc>
        <w:tc>
          <w:tcPr>
            <w:tcW w:w="1134" w:type="dxa"/>
            <w:tcBorders>
              <w:top w:val="nil"/>
              <w:left w:val="nil"/>
              <w:bottom w:val="nil"/>
              <w:right w:val="single" w:sz="4" w:space="0" w:color="auto"/>
            </w:tcBorders>
            <w:shd w:val="clear" w:color="000000" w:fill="FFFFFF"/>
            <w:vAlign w:val="center"/>
            <w:hideMark/>
          </w:tcPr>
          <w:p w:rsidR="00D842EB" w:rsidRPr="00907314" w:rsidRDefault="00D842EB" w:rsidP="00981A35">
            <w:pPr>
              <w:jc w:val="right"/>
              <w:rPr>
                <w:color w:val="000000"/>
              </w:rPr>
            </w:pPr>
            <w:r w:rsidRPr="00907314">
              <w:rPr>
                <w:color w:val="000000"/>
              </w:rPr>
              <w:t>572,50</w:t>
            </w:r>
          </w:p>
        </w:tc>
        <w:tc>
          <w:tcPr>
            <w:tcW w:w="1293" w:type="dxa"/>
            <w:tcBorders>
              <w:top w:val="nil"/>
              <w:left w:val="nil"/>
              <w:bottom w:val="nil"/>
              <w:right w:val="single" w:sz="4" w:space="0" w:color="auto"/>
            </w:tcBorders>
            <w:shd w:val="clear" w:color="000000" w:fill="FFFFFF"/>
            <w:vAlign w:val="center"/>
            <w:hideMark/>
          </w:tcPr>
          <w:p w:rsidR="00D842EB" w:rsidRPr="00907314" w:rsidRDefault="00D842EB" w:rsidP="00981A35">
            <w:pPr>
              <w:jc w:val="right"/>
              <w:rPr>
                <w:color w:val="000000"/>
              </w:rPr>
            </w:pPr>
            <w:r w:rsidRPr="00907314">
              <w:rPr>
                <w:color w:val="000000"/>
              </w:rPr>
              <w:t>2 490,50</w:t>
            </w:r>
          </w:p>
        </w:tc>
        <w:tc>
          <w:tcPr>
            <w:tcW w:w="2250" w:type="dxa"/>
            <w:vMerge/>
            <w:tcBorders>
              <w:top w:val="nil"/>
              <w:left w:val="single" w:sz="4" w:space="0" w:color="auto"/>
              <w:bottom w:val="single" w:sz="4" w:space="0" w:color="000000"/>
              <w:right w:val="single" w:sz="4" w:space="0" w:color="auto"/>
            </w:tcBorders>
            <w:vAlign w:val="center"/>
            <w:hideMark/>
          </w:tcPr>
          <w:p w:rsidR="00D842EB" w:rsidRPr="00907314" w:rsidRDefault="00D842EB" w:rsidP="00981A35">
            <w:pPr>
              <w:rPr>
                <w:color w:val="000000"/>
              </w:rPr>
            </w:pPr>
          </w:p>
        </w:tc>
      </w:tr>
      <w:tr w:rsidR="00D842EB" w:rsidRPr="00907314" w:rsidTr="00981A35">
        <w:trPr>
          <w:trHeight w:val="3894"/>
        </w:trPr>
        <w:tc>
          <w:tcPr>
            <w:tcW w:w="2552" w:type="dxa"/>
            <w:tcBorders>
              <w:top w:val="single" w:sz="8" w:space="0" w:color="auto"/>
              <w:left w:val="single" w:sz="8" w:space="0" w:color="auto"/>
              <w:bottom w:val="single" w:sz="8" w:space="0" w:color="auto"/>
              <w:right w:val="single" w:sz="4" w:space="0" w:color="auto"/>
            </w:tcBorders>
            <w:shd w:val="clear" w:color="000000" w:fill="FFFFFF"/>
            <w:hideMark/>
          </w:tcPr>
          <w:p w:rsidR="00D842EB" w:rsidRPr="00907314" w:rsidRDefault="00D842EB" w:rsidP="00981A35">
            <w:pPr>
              <w:rPr>
                <w:color w:val="000000"/>
              </w:rPr>
            </w:pPr>
            <w:r w:rsidRPr="00907314">
              <w:rPr>
                <w:color w:val="000000"/>
              </w:rPr>
              <w:t>Мероприятие 1.2: Предоставление субсидий субъектам агропромышленного комплекса района на приобретение техники и оборудования для производства и (или) переработки, и (или) хранения, и (или) реализации сельскохозяйственной продукции</w:t>
            </w:r>
          </w:p>
        </w:tc>
        <w:tc>
          <w:tcPr>
            <w:tcW w:w="851" w:type="dxa"/>
            <w:tcBorders>
              <w:top w:val="single" w:sz="8" w:space="0" w:color="auto"/>
              <w:left w:val="nil"/>
              <w:bottom w:val="single" w:sz="8" w:space="0" w:color="auto"/>
              <w:right w:val="single" w:sz="4" w:space="0" w:color="auto"/>
            </w:tcBorders>
            <w:shd w:val="clear" w:color="000000" w:fill="FFFFFF"/>
            <w:hideMark/>
          </w:tcPr>
          <w:p w:rsidR="00D842EB" w:rsidRPr="00907314" w:rsidRDefault="00D842EB" w:rsidP="00981A35">
            <w:pPr>
              <w:jc w:val="center"/>
              <w:rPr>
                <w:color w:val="000000"/>
              </w:rPr>
            </w:pPr>
            <w:r w:rsidRPr="00907314">
              <w:rPr>
                <w:color w:val="000000"/>
              </w:rPr>
              <w:t>X</w:t>
            </w:r>
          </w:p>
        </w:tc>
        <w:tc>
          <w:tcPr>
            <w:tcW w:w="1134" w:type="dxa"/>
            <w:tcBorders>
              <w:top w:val="single" w:sz="8" w:space="0" w:color="auto"/>
              <w:left w:val="nil"/>
              <w:bottom w:val="single" w:sz="8" w:space="0" w:color="auto"/>
              <w:right w:val="single" w:sz="4" w:space="0" w:color="auto"/>
            </w:tcBorders>
            <w:shd w:val="clear" w:color="000000" w:fill="FFFFFF"/>
            <w:hideMark/>
          </w:tcPr>
          <w:p w:rsidR="00D842EB" w:rsidRPr="00907314" w:rsidRDefault="00D842EB" w:rsidP="00981A35">
            <w:pPr>
              <w:jc w:val="center"/>
              <w:rPr>
                <w:color w:val="000000"/>
              </w:rPr>
            </w:pPr>
            <w:r w:rsidRPr="00907314">
              <w:rPr>
                <w:color w:val="000000"/>
              </w:rPr>
              <w:t>X</w:t>
            </w:r>
          </w:p>
        </w:tc>
        <w:tc>
          <w:tcPr>
            <w:tcW w:w="992" w:type="dxa"/>
            <w:tcBorders>
              <w:top w:val="single" w:sz="8" w:space="0" w:color="auto"/>
              <w:left w:val="nil"/>
              <w:bottom w:val="single" w:sz="8" w:space="0" w:color="auto"/>
              <w:right w:val="single" w:sz="4" w:space="0" w:color="auto"/>
            </w:tcBorders>
            <w:shd w:val="clear" w:color="000000" w:fill="FFFFFF"/>
            <w:hideMark/>
          </w:tcPr>
          <w:p w:rsidR="00D842EB" w:rsidRPr="00907314" w:rsidRDefault="00D842EB" w:rsidP="00981A35">
            <w:pPr>
              <w:jc w:val="center"/>
              <w:rPr>
                <w:color w:val="000000"/>
              </w:rPr>
            </w:pPr>
            <w:r w:rsidRPr="00907314">
              <w:rPr>
                <w:color w:val="000000"/>
              </w:rPr>
              <w:t>X</w:t>
            </w:r>
          </w:p>
        </w:tc>
        <w:tc>
          <w:tcPr>
            <w:tcW w:w="1134" w:type="dxa"/>
            <w:tcBorders>
              <w:top w:val="single" w:sz="8" w:space="0" w:color="auto"/>
              <w:left w:val="nil"/>
              <w:bottom w:val="single" w:sz="8" w:space="0" w:color="auto"/>
              <w:right w:val="single" w:sz="4" w:space="0" w:color="auto"/>
            </w:tcBorders>
            <w:shd w:val="clear" w:color="000000" w:fill="FFFFFF"/>
            <w:hideMark/>
          </w:tcPr>
          <w:p w:rsidR="00D842EB" w:rsidRPr="00907314" w:rsidRDefault="00D842EB" w:rsidP="00981A35">
            <w:pPr>
              <w:jc w:val="center"/>
              <w:rPr>
                <w:color w:val="000000"/>
              </w:rPr>
            </w:pPr>
            <w:r w:rsidRPr="00907314">
              <w:rPr>
                <w:color w:val="000000"/>
              </w:rPr>
              <w:t>X</w:t>
            </w:r>
          </w:p>
        </w:tc>
        <w:tc>
          <w:tcPr>
            <w:tcW w:w="709" w:type="dxa"/>
            <w:tcBorders>
              <w:top w:val="single" w:sz="8" w:space="0" w:color="auto"/>
              <w:left w:val="nil"/>
              <w:bottom w:val="single" w:sz="8" w:space="0" w:color="auto"/>
              <w:right w:val="single" w:sz="4" w:space="0" w:color="auto"/>
            </w:tcBorders>
            <w:shd w:val="clear" w:color="000000" w:fill="FFFFFF"/>
            <w:hideMark/>
          </w:tcPr>
          <w:p w:rsidR="00D842EB" w:rsidRPr="00907314" w:rsidRDefault="00D842EB" w:rsidP="00981A35">
            <w:pPr>
              <w:jc w:val="center"/>
              <w:rPr>
                <w:color w:val="000000"/>
              </w:rPr>
            </w:pPr>
            <w:r w:rsidRPr="00907314">
              <w:rPr>
                <w:color w:val="000000"/>
              </w:rPr>
              <w:t>X</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842EB" w:rsidRPr="00907314" w:rsidRDefault="00D842EB" w:rsidP="00981A35">
            <w:pPr>
              <w:jc w:val="right"/>
              <w:rPr>
                <w:color w:val="000000"/>
              </w:rPr>
            </w:pPr>
            <w:r w:rsidRPr="00907314">
              <w:rPr>
                <w:color w:val="000000"/>
              </w:rPr>
              <w:t>0,00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842EB" w:rsidRPr="00907314" w:rsidRDefault="00D842EB" w:rsidP="00981A35">
            <w:pPr>
              <w:jc w:val="right"/>
              <w:rPr>
                <w:color w:val="000000"/>
              </w:rPr>
            </w:pPr>
            <w:r w:rsidRPr="00907314">
              <w:rPr>
                <w:color w:val="000000"/>
              </w:rPr>
              <w:t>4 102,50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842EB" w:rsidRPr="00907314" w:rsidRDefault="00D842EB" w:rsidP="00981A35">
            <w:pPr>
              <w:jc w:val="right"/>
              <w:rPr>
                <w:color w:val="000000"/>
              </w:rPr>
            </w:pPr>
            <w:r w:rsidRPr="00907314">
              <w:rPr>
                <w:color w:val="000000"/>
              </w:rPr>
              <w:t>4 102,50</w:t>
            </w:r>
          </w:p>
        </w:tc>
        <w:tc>
          <w:tcPr>
            <w:tcW w:w="1293" w:type="dxa"/>
            <w:tcBorders>
              <w:top w:val="single" w:sz="8" w:space="0" w:color="auto"/>
              <w:left w:val="nil"/>
              <w:bottom w:val="single" w:sz="8" w:space="0" w:color="auto"/>
              <w:right w:val="single" w:sz="8" w:space="0" w:color="auto"/>
            </w:tcBorders>
            <w:shd w:val="clear" w:color="000000" w:fill="FFFFFF"/>
            <w:vAlign w:val="center"/>
            <w:hideMark/>
          </w:tcPr>
          <w:p w:rsidR="00D842EB" w:rsidRPr="00907314" w:rsidRDefault="00D842EB" w:rsidP="00981A35">
            <w:pPr>
              <w:jc w:val="right"/>
              <w:rPr>
                <w:color w:val="000000"/>
              </w:rPr>
            </w:pPr>
            <w:r w:rsidRPr="00907314">
              <w:rPr>
                <w:color w:val="000000"/>
              </w:rPr>
              <w:t>8 205,00</w:t>
            </w:r>
          </w:p>
        </w:tc>
        <w:tc>
          <w:tcPr>
            <w:tcW w:w="2250" w:type="dxa"/>
            <w:vMerge w:val="restart"/>
            <w:tcBorders>
              <w:top w:val="nil"/>
              <w:left w:val="single" w:sz="4" w:space="0" w:color="auto"/>
              <w:bottom w:val="single" w:sz="4" w:space="0" w:color="000000"/>
              <w:right w:val="single" w:sz="4" w:space="0" w:color="auto"/>
            </w:tcBorders>
            <w:shd w:val="clear" w:color="000000" w:fill="FFFFFF"/>
            <w:hideMark/>
          </w:tcPr>
          <w:p w:rsidR="00D842EB" w:rsidRPr="00D842EB" w:rsidRDefault="00D842EB" w:rsidP="00D842EB">
            <w:pPr>
              <w:rPr>
                <w:color w:val="000000"/>
              </w:rPr>
            </w:pPr>
            <w:r w:rsidRPr="00D842EB">
              <w:rPr>
                <w:color w:val="000000"/>
              </w:rPr>
              <w:t>Увеличение объемов производства колбасных изделий к 2019 году до 32,0 тонн;</w:t>
            </w:r>
          </w:p>
          <w:p w:rsidR="00D842EB" w:rsidRPr="00D842EB" w:rsidRDefault="00D842EB" w:rsidP="00D842EB">
            <w:pPr>
              <w:rPr>
                <w:color w:val="000000"/>
              </w:rPr>
            </w:pPr>
            <w:r w:rsidRPr="00D842EB">
              <w:rPr>
                <w:color w:val="000000"/>
              </w:rPr>
              <w:t>увеличение объемов цельномолочной продукции (в пересчете на молоко) к 2019 году до 3538,0 тонн;</w:t>
            </w:r>
          </w:p>
          <w:p w:rsidR="00D842EB" w:rsidRPr="00D842EB" w:rsidRDefault="00D842EB" w:rsidP="00D842EB">
            <w:pPr>
              <w:rPr>
                <w:color w:val="000000"/>
              </w:rPr>
            </w:pPr>
            <w:r w:rsidRPr="00D842EB">
              <w:rPr>
                <w:color w:val="000000"/>
              </w:rPr>
              <w:t xml:space="preserve">увеличение парка сельскохозяйственной техники и </w:t>
            </w:r>
            <w:r w:rsidRPr="00D842EB">
              <w:rPr>
                <w:color w:val="000000"/>
              </w:rPr>
              <w:lastRenderedPageBreak/>
              <w:t>оборудования к 2019 году до 88 единиц;</w:t>
            </w:r>
          </w:p>
          <w:p w:rsidR="00D842EB" w:rsidRPr="00D842EB" w:rsidRDefault="00D842EB" w:rsidP="00D842EB">
            <w:pPr>
              <w:rPr>
                <w:color w:val="000000"/>
              </w:rPr>
            </w:pPr>
            <w:r w:rsidRPr="00D842EB">
              <w:rPr>
                <w:color w:val="000000"/>
              </w:rPr>
              <w:t>увеличение посевных площадей сельскохозяйственных культур к 2019 году до 790 гектар;</w:t>
            </w:r>
          </w:p>
          <w:p w:rsidR="00D842EB" w:rsidRPr="00907314" w:rsidRDefault="00D842EB" w:rsidP="00D842EB">
            <w:pPr>
              <w:rPr>
                <w:color w:val="000000"/>
              </w:rPr>
            </w:pPr>
            <w:r w:rsidRPr="00D842EB">
              <w:rPr>
                <w:color w:val="000000"/>
              </w:rPr>
              <w:t>создание 9 рабочих мест</w:t>
            </w:r>
          </w:p>
        </w:tc>
      </w:tr>
      <w:tr w:rsidR="00D842EB" w:rsidRPr="00907314" w:rsidTr="00981A35">
        <w:trPr>
          <w:trHeight w:val="377"/>
        </w:trPr>
        <w:tc>
          <w:tcPr>
            <w:tcW w:w="2552" w:type="dxa"/>
            <w:tcBorders>
              <w:top w:val="nil"/>
              <w:left w:val="single" w:sz="4" w:space="0" w:color="auto"/>
              <w:bottom w:val="single" w:sz="4" w:space="0" w:color="auto"/>
              <w:right w:val="single" w:sz="4" w:space="0" w:color="auto"/>
            </w:tcBorders>
            <w:shd w:val="clear" w:color="000000" w:fill="FFFFFF"/>
            <w:hideMark/>
          </w:tcPr>
          <w:p w:rsidR="00D842EB" w:rsidRPr="00907314" w:rsidRDefault="00D842EB" w:rsidP="00981A35">
            <w:pPr>
              <w:rPr>
                <w:color w:val="000000"/>
              </w:rPr>
            </w:pPr>
            <w:r w:rsidRPr="00907314">
              <w:rPr>
                <w:color w:val="000000"/>
              </w:rPr>
              <w:t>районный бюджет</w:t>
            </w:r>
          </w:p>
        </w:tc>
        <w:tc>
          <w:tcPr>
            <w:tcW w:w="851" w:type="dxa"/>
            <w:tcBorders>
              <w:top w:val="nil"/>
              <w:left w:val="nil"/>
              <w:bottom w:val="single" w:sz="4" w:space="0" w:color="auto"/>
              <w:right w:val="single" w:sz="4" w:space="0" w:color="auto"/>
            </w:tcBorders>
            <w:shd w:val="clear" w:color="000000" w:fill="FFFFFF"/>
            <w:hideMark/>
          </w:tcPr>
          <w:p w:rsidR="00D842EB" w:rsidRPr="00907314" w:rsidRDefault="00D842EB" w:rsidP="00981A35">
            <w:pPr>
              <w:jc w:val="center"/>
              <w:rPr>
                <w:color w:val="000000"/>
              </w:rPr>
            </w:pPr>
            <w:r w:rsidRPr="00907314">
              <w:rPr>
                <w:color w:val="000000"/>
              </w:rPr>
              <w:t>024</w:t>
            </w:r>
          </w:p>
        </w:tc>
        <w:tc>
          <w:tcPr>
            <w:tcW w:w="1134" w:type="dxa"/>
            <w:tcBorders>
              <w:top w:val="nil"/>
              <w:left w:val="nil"/>
              <w:bottom w:val="single" w:sz="4" w:space="0" w:color="auto"/>
              <w:right w:val="single" w:sz="4" w:space="0" w:color="auto"/>
            </w:tcBorders>
            <w:shd w:val="clear" w:color="000000" w:fill="FFFFFF"/>
            <w:hideMark/>
          </w:tcPr>
          <w:p w:rsidR="00D842EB" w:rsidRPr="00907314" w:rsidRDefault="00D842EB" w:rsidP="00981A35">
            <w:pPr>
              <w:jc w:val="center"/>
              <w:rPr>
                <w:color w:val="000000"/>
              </w:rPr>
            </w:pPr>
            <w:r w:rsidRPr="00907314">
              <w:rPr>
                <w:color w:val="000000"/>
              </w:rPr>
              <w:t>024</w:t>
            </w:r>
          </w:p>
        </w:tc>
        <w:tc>
          <w:tcPr>
            <w:tcW w:w="992" w:type="dxa"/>
            <w:tcBorders>
              <w:top w:val="nil"/>
              <w:left w:val="nil"/>
              <w:bottom w:val="single" w:sz="4" w:space="0" w:color="auto"/>
              <w:right w:val="single" w:sz="4" w:space="0" w:color="auto"/>
            </w:tcBorders>
            <w:shd w:val="clear" w:color="000000" w:fill="FFFFFF"/>
            <w:hideMark/>
          </w:tcPr>
          <w:p w:rsidR="00D842EB" w:rsidRPr="00907314" w:rsidRDefault="00D842EB" w:rsidP="00981A35">
            <w:pPr>
              <w:jc w:val="center"/>
              <w:rPr>
                <w:color w:val="000000"/>
              </w:rPr>
            </w:pPr>
            <w:r w:rsidRPr="00907314">
              <w:rPr>
                <w:color w:val="000000"/>
              </w:rPr>
              <w:t>412</w:t>
            </w:r>
          </w:p>
        </w:tc>
        <w:tc>
          <w:tcPr>
            <w:tcW w:w="1134" w:type="dxa"/>
            <w:tcBorders>
              <w:top w:val="nil"/>
              <w:left w:val="nil"/>
              <w:bottom w:val="single" w:sz="4" w:space="0" w:color="auto"/>
              <w:right w:val="single" w:sz="4" w:space="0" w:color="auto"/>
            </w:tcBorders>
            <w:shd w:val="clear" w:color="000000" w:fill="FFFFFF"/>
            <w:hideMark/>
          </w:tcPr>
          <w:p w:rsidR="00D842EB" w:rsidRPr="00907314" w:rsidRDefault="00D842EB" w:rsidP="007D4E42">
            <w:pPr>
              <w:jc w:val="center"/>
              <w:rPr>
                <w:color w:val="000000"/>
              </w:rPr>
            </w:pPr>
            <w:r w:rsidRPr="00907314">
              <w:rPr>
                <w:color w:val="000000"/>
              </w:rPr>
              <w:t>06</w:t>
            </w:r>
            <w:r w:rsidR="007D4E42">
              <w:rPr>
                <w:color w:val="000000"/>
              </w:rPr>
              <w:t>7</w:t>
            </w:r>
            <w:r w:rsidRPr="00907314">
              <w:rPr>
                <w:color w:val="000000"/>
              </w:rPr>
              <w:t>0088650</w:t>
            </w:r>
          </w:p>
        </w:tc>
        <w:tc>
          <w:tcPr>
            <w:tcW w:w="709" w:type="dxa"/>
            <w:tcBorders>
              <w:top w:val="nil"/>
              <w:left w:val="nil"/>
              <w:bottom w:val="single" w:sz="4" w:space="0" w:color="auto"/>
              <w:right w:val="single" w:sz="4" w:space="0" w:color="auto"/>
            </w:tcBorders>
            <w:shd w:val="clear" w:color="000000" w:fill="FFFFFF"/>
            <w:hideMark/>
          </w:tcPr>
          <w:p w:rsidR="00D842EB" w:rsidRPr="00907314" w:rsidRDefault="00D842EB" w:rsidP="00981A35">
            <w:pPr>
              <w:jc w:val="center"/>
              <w:rPr>
                <w:color w:val="000000"/>
              </w:rPr>
            </w:pPr>
            <w:r w:rsidRPr="00907314">
              <w:rPr>
                <w:color w:val="000000"/>
              </w:rPr>
              <w:t>810</w:t>
            </w:r>
          </w:p>
        </w:tc>
        <w:tc>
          <w:tcPr>
            <w:tcW w:w="1134" w:type="dxa"/>
            <w:tcBorders>
              <w:top w:val="nil"/>
              <w:left w:val="nil"/>
              <w:bottom w:val="single" w:sz="4" w:space="0" w:color="auto"/>
              <w:right w:val="single" w:sz="4" w:space="0" w:color="auto"/>
            </w:tcBorders>
            <w:shd w:val="clear" w:color="000000" w:fill="FFFFFF"/>
            <w:noWrap/>
            <w:vAlign w:val="center"/>
            <w:hideMark/>
          </w:tcPr>
          <w:p w:rsidR="00D842EB" w:rsidRPr="00907314" w:rsidRDefault="00D842EB" w:rsidP="00981A35">
            <w:pPr>
              <w:jc w:val="right"/>
            </w:pPr>
            <w:r w:rsidRPr="00907314">
              <w:t>0,00</w:t>
            </w:r>
          </w:p>
        </w:tc>
        <w:tc>
          <w:tcPr>
            <w:tcW w:w="1134" w:type="dxa"/>
            <w:tcBorders>
              <w:top w:val="nil"/>
              <w:left w:val="nil"/>
              <w:bottom w:val="single" w:sz="4" w:space="0" w:color="auto"/>
              <w:right w:val="single" w:sz="4" w:space="0" w:color="auto"/>
            </w:tcBorders>
            <w:shd w:val="clear" w:color="000000" w:fill="FFFFFF"/>
            <w:noWrap/>
            <w:vAlign w:val="center"/>
            <w:hideMark/>
          </w:tcPr>
          <w:p w:rsidR="00D842EB" w:rsidRPr="00907314" w:rsidRDefault="00D842EB" w:rsidP="00981A35">
            <w:pPr>
              <w:jc w:val="right"/>
            </w:pPr>
            <w:r w:rsidRPr="00907314">
              <w:t>20,50</w:t>
            </w:r>
          </w:p>
        </w:tc>
        <w:tc>
          <w:tcPr>
            <w:tcW w:w="1134" w:type="dxa"/>
            <w:tcBorders>
              <w:top w:val="nil"/>
              <w:left w:val="nil"/>
              <w:bottom w:val="single" w:sz="4" w:space="0" w:color="auto"/>
              <w:right w:val="single" w:sz="4" w:space="0" w:color="auto"/>
            </w:tcBorders>
            <w:shd w:val="clear" w:color="000000" w:fill="FFFFFF"/>
            <w:noWrap/>
            <w:vAlign w:val="center"/>
            <w:hideMark/>
          </w:tcPr>
          <w:p w:rsidR="00D842EB" w:rsidRPr="00907314" w:rsidRDefault="00D842EB" w:rsidP="00981A35">
            <w:pPr>
              <w:jc w:val="right"/>
            </w:pPr>
            <w:r w:rsidRPr="00907314">
              <w:t>20,50</w:t>
            </w:r>
          </w:p>
        </w:tc>
        <w:tc>
          <w:tcPr>
            <w:tcW w:w="1293" w:type="dxa"/>
            <w:tcBorders>
              <w:top w:val="nil"/>
              <w:left w:val="nil"/>
              <w:bottom w:val="single" w:sz="4" w:space="0" w:color="auto"/>
              <w:right w:val="single" w:sz="4" w:space="0" w:color="auto"/>
            </w:tcBorders>
            <w:shd w:val="clear" w:color="000000" w:fill="FFFFFF"/>
            <w:noWrap/>
            <w:vAlign w:val="center"/>
            <w:hideMark/>
          </w:tcPr>
          <w:p w:rsidR="00D842EB" w:rsidRPr="00907314" w:rsidRDefault="00D842EB" w:rsidP="00981A35">
            <w:pPr>
              <w:jc w:val="right"/>
            </w:pPr>
            <w:r w:rsidRPr="00907314">
              <w:t>41,00</w:t>
            </w:r>
          </w:p>
        </w:tc>
        <w:tc>
          <w:tcPr>
            <w:tcW w:w="2250" w:type="dxa"/>
            <w:vMerge/>
            <w:tcBorders>
              <w:top w:val="nil"/>
              <w:left w:val="single" w:sz="4" w:space="0" w:color="auto"/>
              <w:bottom w:val="single" w:sz="4" w:space="0" w:color="000000"/>
              <w:right w:val="single" w:sz="4" w:space="0" w:color="auto"/>
            </w:tcBorders>
            <w:vAlign w:val="center"/>
            <w:hideMark/>
          </w:tcPr>
          <w:p w:rsidR="00D842EB" w:rsidRPr="00907314" w:rsidRDefault="00D842EB" w:rsidP="00981A35">
            <w:pPr>
              <w:rPr>
                <w:color w:val="000000"/>
              </w:rPr>
            </w:pPr>
          </w:p>
        </w:tc>
      </w:tr>
      <w:tr w:rsidR="00D842EB" w:rsidRPr="00907314" w:rsidTr="00981A35">
        <w:trPr>
          <w:trHeight w:val="407"/>
        </w:trPr>
        <w:tc>
          <w:tcPr>
            <w:tcW w:w="2552" w:type="dxa"/>
            <w:tcBorders>
              <w:top w:val="nil"/>
              <w:left w:val="single" w:sz="4" w:space="0" w:color="auto"/>
              <w:bottom w:val="single" w:sz="4" w:space="0" w:color="auto"/>
              <w:right w:val="single" w:sz="4" w:space="0" w:color="auto"/>
            </w:tcBorders>
            <w:shd w:val="clear" w:color="000000" w:fill="FFFFFF"/>
            <w:hideMark/>
          </w:tcPr>
          <w:p w:rsidR="00D842EB" w:rsidRPr="00907314" w:rsidRDefault="00D842EB" w:rsidP="00981A35">
            <w:pPr>
              <w:rPr>
                <w:color w:val="000000"/>
              </w:rPr>
            </w:pPr>
            <w:r w:rsidRPr="00907314">
              <w:rPr>
                <w:color w:val="000000"/>
              </w:rPr>
              <w:t>краевой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D842EB" w:rsidRPr="00907314" w:rsidRDefault="00D842EB" w:rsidP="00981A35">
            <w:pPr>
              <w:jc w:val="center"/>
            </w:pPr>
            <w:r w:rsidRPr="00907314">
              <w:t> </w:t>
            </w:r>
          </w:p>
        </w:tc>
        <w:tc>
          <w:tcPr>
            <w:tcW w:w="1134" w:type="dxa"/>
            <w:tcBorders>
              <w:top w:val="nil"/>
              <w:left w:val="nil"/>
              <w:bottom w:val="single" w:sz="4" w:space="0" w:color="auto"/>
              <w:right w:val="single" w:sz="4" w:space="0" w:color="auto"/>
            </w:tcBorders>
            <w:shd w:val="clear" w:color="000000" w:fill="FFFFFF"/>
            <w:noWrap/>
            <w:vAlign w:val="center"/>
            <w:hideMark/>
          </w:tcPr>
          <w:p w:rsidR="00D842EB" w:rsidRPr="00907314" w:rsidRDefault="00D842EB" w:rsidP="00981A35">
            <w:pPr>
              <w:jc w:val="center"/>
            </w:pPr>
            <w:r w:rsidRPr="00907314">
              <w:t> </w:t>
            </w:r>
          </w:p>
        </w:tc>
        <w:tc>
          <w:tcPr>
            <w:tcW w:w="992" w:type="dxa"/>
            <w:tcBorders>
              <w:top w:val="nil"/>
              <w:left w:val="nil"/>
              <w:bottom w:val="single" w:sz="4" w:space="0" w:color="auto"/>
              <w:right w:val="single" w:sz="4" w:space="0" w:color="auto"/>
            </w:tcBorders>
            <w:shd w:val="clear" w:color="000000" w:fill="FFFFFF"/>
            <w:noWrap/>
            <w:vAlign w:val="center"/>
            <w:hideMark/>
          </w:tcPr>
          <w:p w:rsidR="00D842EB" w:rsidRPr="00907314" w:rsidRDefault="00D842EB" w:rsidP="00981A35">
            <w:pPr>
              <w:jc w:val="center"/>
            </w:pPr>
            <w:r w:rsidRPr="00907314">
              <w:t> </w:t>
            </w:r>
          </w:p>
        </w:tc>
        <w:tc>
          <w:tcPr>
            <w:tcW w:w="1134" w:type="dxa"/>
            <w:tcBorders>
              <w:top w:val="nil"/>
              <w:left w:val="nil"/>
              <w:bottom w:val="single" w:sz="4" w:space="0" w:color="auto"/>
              <w:right w:val="single" w:sz="4" w:space="0" w:color="auto"/>
            </w:tcBorders>
            <w:shd w:val="clear" w:color="000000" w:fill="FFFFFF"/>
            <w:noWrap/>
            <w:vAlign w:val="center"/>
            <w:hideMark/>
          </w:tcPr>
          <w:p w:rsidR="00D842EB" w:rsidRPr="00907314" w:rsidRDefault="00D842EB" w:rsidP="00981A35">
            <w:pPr>
              <w:jc w:val="center"/>
            </w:pPr>
            <w:r w:rsidRPr="00907314">
              <w:t> </w:t>
            </w:r>
          </w:p>
        </w:tc>
        <w:tc>
          <w:tcPr>
            <w:tcW w:w="709" w:type="dxa"/>
            <w:tcBorders>
              <w:top w:val="nil"/>
              <w:left w:val="nil"/>
              <w:bottom w:val="single" w:sz="4" w:space="0" w:color="auto"/>
              <w:right w:val="single" w:sz="4" w:space="0" w:color="auto"/>
            </w:tcBorders>
            <w:shd w:val="clear" w:color="000000" w:fill="FFFFFF"/>
            <w:noWrap/>
            <w:vAlign w:val="center"/>
            <w:hideMark/>
          </w:tcPr>
          <w:p w:rsidR="00D842EB" w:rsidRPr="00907314" w:rsidRDefault="00D842EB" w:rsidP="00981A35">
            <w:pPr>
              <w:jc w:val="center"/>
            </w:pPr>
            <w:r w:rsidRPr="00907314">
              <w:t> </w:t>
            </w:r>
          </w:p>
        </w:tc>
        <w:tc>
          <w:tcPr>
            <w:tcW w:w="1134" w:type="dxa"/>
            <w:tcBorders>
              <w:top w:val="nil"/>
              <w:left w:val="nil"/>
              <w:bottom w:val="single" w:sz="4" w:space="0" w:color="auto"/>
              <w:right w:val="single" w:sz="4" w:space="0" w:color="auto"/>
            </w:tcBorders>
            <w:shd w:val="clear" w:color="000000" w:fill="FFFFFF"/>
            <w:noWrap/>
            <w:vAlign w:val="center"/>
            <w:hideMark/>
          </w:tcPr>
          <w:p w:rsidR="00D842EB" w:rsidRPr="00907314" w:rsidRDefault="00D842EB" w:rsidP="00981A35">
            <w:pPr>
              <w:jc w:val="right"/>
            </w:pPr>
            <w:r w:rsidRPr="00907314">
              <w:t>0,00</w:t>
            </w:r>
          </w:p>
        </w:tc>
        <w:tc>
          <w:tcPr>
            <w:tcW w:w="1134" w:type="dxa"/>
            <w:tcBorders>
              <w:top w:val="nil"/>
              <w:left w:val="nil"/>
              <w:bottom w:val="single" w:sz="4" w:space="0" w:color="auto"/>
              <w:right w:val="single" w:sz="4" w:space="0" w:color="auto"/>
            </w:tcBorders>
            <w:shd w:val="clear" w:color="000000" w:fill="FFFFFF"/>
            <w:noWrap/>
            <w:vAlign w:val="center"/>
            <w:hideMark/>
          </w:tcPr>
          <w:p w:rsidR="00D842EB" w:rsidRPr="00907314" w:rsidRDefault="00D842EB" w:rsidP="00981A35">
            <w:pPr>
              <w:jc w:val="right"/>
            </w:pPr>
            <w:r w:rsidRPr="00907314">
              <w:t>2851,30</w:t>
            </w:r>
          </w:p>
        </w:tc>
        <w:tc>
          <w:tcPr>
            <w:tcW w:w="1134" w:type="dxa"/>
            <w:tcBorders>
              <w:top w:val="nil"/>
              <w:left w:val="nil"/>
              <w:bottom w:val="single" w:sz="4" w:space="0" w:color="auto"/>
              <w:right w:val="single" w:sz="4" w:space="0" w:color="auto"/>
            </w:tcBorders>
            <w:shd w:val="clear" w:color="000000" w:fill="FFFFFF"/>
            <w:noWrap/>
            <w:vAlign w:val="center"/>
            <w:hideMark/>
          </w:tcPr>
          <w:p w:rsidR="00D842EB" w:rsidRPr="00907314" w:rsidRDefault="00D842EB" w:rsidP="00981A35">
            <w:pPr>
              <w:jc w:val="right"/>
            </w:pPr>
            <w:r w:rsidRPr="00907314">
              <w:t>2851,30</w:t>
            </w:r>
          </w:p>
        </w:tc>
        <w:tc>
          <w:tcPr>
            <w:tcW w:w="1293" w:type="dxa"/>
            <w:tcBorders>
              <w:top w:val="nil"/>
              <w:left w:val="nil"/>
              <w:bottom w:val="single" w:sz="4" w:space="0" w:color="auto"/>
              <w:right w:val="single" w:sz="4" w:space="0" w:color="auto"/>
            </w:tcBorders>
            <w:shd w:val="clear" w:color="000000" w:fill="FFFFFF"/>
            <w:noWrap/>
            <w:vAlign w:val="center"/>
            <w:hideMark/>
          </w:tcPr>
          <w:p w:rsidR="00D842EB" w:rsidRPr="00907314" w:rsidRDefault="00D842EB" w:rsidP="00981A35">
            <w:pPr>
              <w:jc w:val="right"/>
            </w:pPr>
            <w:r w:rsidRPr="00907314">
              <w:t>5702,60</w:t>
            </w:r>
          </w:p>
        </w:tc>
        <w:tc>
          <w:tcPr>
            <w:tcW w:w="2250" w:type="dxa"/>
            <w:vMerge/>
            <w:tcBorders>
              <w:top w:val="nil"/>
              <w:left w:val="single" w:sz="4" w:space="0" w:color="auto"/>
              <w:bottom w:val="single" w:sz="4" w:space="0" w:color="000000"/>
              <w:right w:val="single" w:sz="4" w:space="0" w:color="auto"/>
            </w:tcBorders>
            <w:vAlign w:val="center"/>
            <w:hideMark/>
          </w:tcPr>
          <w:p w:rsidR="00D842EB" w:rsidRPr="00907314" w:rsidRDefault="00D842EB" w:rsidP="00981A35">
            <w:pPr>
              <w:rPr>
                <w:color w:val="000000"/>
              </w:rPr>
            </w:pPr>
          </w:p>
        </w:tc>
      </w:tr>
      <w:tr w:rsidR="00D842EB" w:rsidRPr="00907314" w:rsidTr="00981A35">
        <w:trPr>
          <w:trHeight w:val="468"/>
        </w:trPr>
        <w:tc>
          <w:tcPr>
            <w:tcW w:w="2552" w:type="dxa"/>
            <w:tcBorders>
              <w:top w:val="nil"/>
              <w:left w:val="single" w:sz="4" w:space="0" w:color="auto"/>
              <w:bottom w:val="single" w:sz="4" w:space="0" w:color="auto"/>
              <w:right w:val="single" w:sz="4" w:space="0" w:color="auto"/>
            </w:tcBorders>
            <w:shd w:val="clear" w:color="000000" w:fill="FFFFFF"/>
            <w:hideMark/>
          </w:tcPr>
          <w:p w:rsidR="00D842EB" w:rsidRPr="00907314" w:rsidRDefault="00D842EB" w:rsidP="00981A35">
            <w:pPr>
              <w:rPr>
                <w:color w:val="000000"/>
              </w:rPr>
            </w:pPr>
            <w:r w:rsidRPr="00907314">
              <w:rPr>
                <w:color w:val="000000"/>
              </w:rPr>
              <w:lastRenderedPageBreak/>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D842EB" w:rsidRPr="00907314" w:rsidRDefault="00D842EB" w:rsidP="00981A35">
            <w:pPr>
              <w:jc w:val="center"/>
            </w:pPr>
            <w:r w:rsidRPr="00907314">
              <w:t> </w:t>
            </w:r>
          </w:p>
        </w:tc>
        <w:tc>
          <w:tcPr>
            <w:tcW w:w="1134" w:type="dxa"/>
            <w:tcBorders>
              <w:top w:val="nil"/>
              <w:left w:val="nil"/>
              <w:bottom w:val="single" w:sz="4" w:space="0" w:color="auto"/>
              <w:right w:val="single" w:sz="4" w:space="0" w:color="auto"/>
            </w:tcBorders>
            <w:shd w:val="clear" w:color="000000" w:fill="FFFFFF"/>
            <w:noWrap/>
            <w:vAlign w:val="center"/>
            <w:hideMark/>
          </w:tcPr>
          <w:p w:rsidR="00D842EB" w:rsidRPr="00907314" w:rsidRDefault="00D842EB" w:rsidP="00981A35">
            <w:pPr>
              <w:jc w:val="center"/>
            </w:pPr>
            <w:r w:rsidRPr="00907314">
              <w:t> </w:t>
            </w:r>
          </w:p>
        </w:tc>
        <w:tc>
          <w:tcPr>
            <w:tcW w:w="992" w:type="dxa"/>
            <w:tcBorders>
              <w:top w:val="nil"/>
              <w:left w:val="nil"/>
              <w:bottom w:val="single" w:sz="4" w:space="0" w:color="auto"/>
              <w:right w:val="single" w:sz="4" w:space="0" w:color="auto"/>
            </w:tcBorders>
            <w:shd w:val="clear" w:color="000000" w:fill="FFFFFF"/>
            <w:noWrap/>
            <w:vAlign w:val="center"/>
            <w:hideMark/>
          </w:tcPr>
          <w:p w:rsidR="00D842EB" w:rsidRPr="00907314" w:rsidRDefault="00D842EB" w:rsidP="00981A35">
            <w:pPr>
              <w:jc w:val="center"/>
            </w:pPr>
            <w:r w:rsidRPr="00907314">
              <w:t> </w:t>
            </w:r>
          </w:p>
        </w:tc>
        <w:tc>
          <w:tcPr>
            <w:tcW w:w="1134" w:type="dxa"/>
            <w:tcBorders>
              <w:top w:val="nil"/>
              <w:left w:val="nil"/>
              <w:bottom w:val="single" w:sz="4" w:space="0" w:color="auto"/>
              <w:right w:val="single" w:sz="4" w:space="0" w:color="auto"/>
            </w:tcBorders>
            <w:shd w:val="clear" w:color="000000" w:fill="FFFFFF"/>
            <w:noWrap/>
            <w:vAlign w:val="center"/>
            <w:hideMark/>
          </w:tcPr>
          <w:p w:rsidR="00D842EB" w:rsidRPr="00907314" w:rsidRDefault="00D842EB" w:rsidP="00981A35">
            <w:pPr>
              <w:jc w:val="center"/>
            </w:pPr>
            <w:r w:rsidRPr="00907314">
              <w:t> </w:t>
            </w:r>
          </w:p>
        </w:tc>
        <w:tc>
          <w:tcPr>
            <w:tcW w:w="709" w:type="dxa"/>
            <w:tcBorders>
              <w:top w:val="nil"/>
              <w:left w:val="nil"/>
              <w:bottom w:val="single" w:sz="4" w:space="0" w:color="auto"/>
              <w:right w:val="single" w:sz="4" w:space="0" w:color="auto"/>
            </w:tcBorders>
            <w:shd w:val="clear" w:color="000000" w:fill="FFFFFF"/>
            <w:noWrap/>
            <w:vAlign w:val="center"/>
            <w:hideMark/>
          </w:tcPr>
          <w:p w:rsidR="00D842EB" w:rsidRPr="00907314" w:rsidRDefault="00D842EB" w:rsidP="00981A35">
            <w:pPr>
              <w:jc w:val="center"/>
            </w:pPr>
            <w:r w:rsidRPr="00907314">
              <w:t> </w:t>
            </w:r>
          </w:p>
        </w:tc>
        <w:tc>
          <w:tcPr>
            <w:tcW w:w="1134" w:type="dxa"/>
            <w:tcBorders>
              <w:top w:val="nil"/>
              <w:left w:val="nil"/>
              <w:bottom w:val="single" w:sz="4" w:space="0" w:color="auto"/>
              <w:right w:val="single" w:sz="4" w:space="0" w:color="auto"/>
            </w:tcBorders>
            <w:shd w:val="clear" w:color="000000" w:fill="FFFFFF"/>
            <w:noWrap/>
            <w:vAlign w:val="center"/>
            <w:hideMark/>
          </w:tcPr>
          <w:p w:rsidR="00D842EB" w:rsidRPr="00907314" w:rsidRDefault="00D842EB" w:rsidP="00981A35">
            <w:pPr>
              <w:jc w:val="right"/>
            </w:pPr>
            <w:r w:rsidRPr="00907314">
              <w:t>0,00</w:t>
            </w:r>
          </w:p>
        </w:tc>
        <w:tc>
          <w:tcPr>
            <w:tcW w:w="1134" w:type="dxa"/>
            <w:tcBorders>
              <w:top w:val="nil"/>
              <w:left w:val="nil"/>
              <w:bottom w:val="single" w:sz="4" w:space="0" w:color="auto"/>
              <w:right w:val="single" w:sz="4" w:space="0" w:color="auto"/>
            </w:tcBorders>
            <w:shd w:val="clear" w:color="000000" w:fill="FFFFFF"/>
            <w:noWrap/>
            <w:vAlign w:val="center"/>
            <w:hideMark/>
          </w:tcPr>
          <w:p w:rsidR="00D842EB" w:rsidRPr="00907314" w:rsidRDefault="00D842EB" w:rsidP="00981A35">
            <w:pPr>
              <w:jc w:val="right"/>
            </w:pPr>
            <w:r w:rsidRPr="00907314">
              <w:t>1230,70</w:t>
            </w:r>
          </w:p>
        </w:tc>
        <w:tc>
          <w:tcPr>
            <w:tcW w:w="1134" w:type="dxa"/>
            <w:tcBorders>
              <w:top w:val="nil"/>
              <w:left w:val="nil"/>
              <w:bottom w:val="single" w:sz="4" w:space="0" w:color="auto"/>
              <w:right w:val="single" w:sz="4" w:space="0" w:color="auto"/>
            </w:tcBorders>
            <w:shd w:val="clear" w:color="000000" w:fill="FFFFFF"/>
            <w:noWrap/>
            <w:vAlign w:val="center"/>
            <w:hideMark/>
          </w:tcPr>
          <w:p w:rsidR="00D842EB" w:rsidRPr="00907314" w:rsidRDefault="00D842EB" w:rsidP="00981A35">
            <w:pPr>
              <w:jc w:val="right"/>
            </w:pPr>
            <w:r w:rsidRPr="00907314">
              <w:t>1230,70</w:t>
            </w:r>
          </w:p>
        </w:tc>
        <w:tc>
          <w:tcPr>
            <w:tcW w:w="1293" w:type="dxa"/>
            <w:tcBorders>
              <w:top w:val="nil"/>
              <w:left w:val="nil"/>
              <w:bottom w:val="single" w:sz="4" w:space="0" w:color="auto"/>
              <w:right w:val="single" w:sz="4" w:space="0" w:color="auto"/>
            </w:tcBorders>
            <w:shd w:val="clear" w:color="000000" w:fill="FFFFFF"/>
            <w:noWrap/>
            <w:vAlign w:val="center"/>
            <w:hideMark/>
          </w:tcPr>
          <w:p w:rsidR="00D842EB" w:rsidRPr="00907314" w:rsidRDefault="00D842EB" w:rsidP="00981A35">
            <w:pPr>
              <w:jc w:val="right"/>
            </w:pPr>
            <w:r w:rsidRPr="00907314">
              <w:t>2461,40</w:t>
            </w:r>
          </w:p>
        </w:tc>
        <w:tc>
          <w:tcPr>
            <w:tcW w:w="2250" w:type="dxa"/>
            <w:vMerge/>
            <w:tcBorders>
              <w:top w:val="nil"/>
              <w:left w:val="single" w:sz="4" w:space="0" w:color="auto"/>
              <w:bottom w:val="single" w:sz="4" w:space="0" w:color="000000"/>
              <w:right w:val="single" w:sz="4" w:space="0" w:color="auto"/>
            </w:tcBorders>
            <w:vAlign w:val="center"/>
            <w:hideMark/>
          </w:tcPr>
          <w:p w:rsidR="00D842EB" w:rsidRPr="00907314" w:rsidRDefault="00D842EB" w:rsidP="00981A35">
            <w:pPr>
              <w:rPr>
                <w:color w:val="000000"/>
              </w:rPr>
            </w:pPr>
          </w:p>
        </w:tc>
      </w:tr>
      <w:tr w:rsidR="00D842EB" w:rsidRPr="00907314" w:rsidTr="00981A35">
        <w:trPr>
          <w:trHeight w:val="543"/>
        </w:trPr>
        <w:tc>
          <w:tcPr>
            <w:tcW w:w="12067" w:type="dxa"/>
            <w:gridSpan w:val="10"/>
            <w:tcBorders>
              <w:top w:val="single" w:sz="4" w:space="0" w:color="auto"/>
              <w:left w:val="single" w:sz="4" w:space="0" w:color="auto"/>
              <w:bottom w:val="single" w:sz="4" w:space="0" w:color="auto"/>
              <w:right w:val="nil"/>
            </w:tcBorders>
            <w:shd w:val="clear" w:color="000000" w:fill="FFFFFF"/>
            <w:hideMark/>
          </w:tcPr>
          <w:p w:rsidR="00D842EB" w:rsidRPr="00907314" w:rsidRDefault="00D842EB" w:rsidP="00981A35">
            <w:pPr>
              <w:jc w:val="center"/>
              <w:rPr>
                <w:color w:val="000000"/>
              </w:rPr>
            </w:pPr>
            <w:r w:rsidRPr="00907314">
              <w:rPr>
                <w:color w:val="000000"/>
              </w:rPr>
              <w:lastRenderedPageBreak/>
              <w:t>Задача 2: Ремонт автомобильных дорог общего пользования местного значения на территории поселения</w:t>
            </w:r>
          </w:p>
        </w:tc>
        <w:tc>
          <w:tcPr>
            <w:tcW w:w="2250" w:type="dxa"/>
            <w:tcBorders>
              <w:top w:val="nil"/>
              <w:left w:val="nil"/>
              <w:bottom w:val="single" w:sz="4" w:space="0" w:color="auto"/>
              <w:right w:val="single" w:sz="4" w:space="0" w:color="auto"/>
            </w:tcBorders>
            <w:shd w:val="clear" w:color="000000" w:fill="FFFFFF"/>
            <w:vAlign w:val="center"/>
            <w:hideMark/>
          </w:tcPr>
          <w:p w:rsidR="00D842EB" w:rsidRPr="00907314" w:rsidRDefault="00D842EB" w:rsidP="00981A35">
            <w:pPr>
              <w:rPr>
                <w:b/>
                <w:bCs/>
                <w:color w:val="000000"/>
              </w:rPr>
            </w:pPr>
            <w:r w:rsidRPr="00907314">
              <w:rPr>
                <w:b/>
                <w:bCs/>
                <w:color w:val="000000"/>
              </w:rPr>
              <w:t> </w:t>
            </w:r>
          </w:p>
        </w:tc>
      </w:tr>
      <w:tr w:rsidR="00D842EB" w:rsidRPr="00907314" w:rsidTr="00981A35">
        <w:trPr>
          <w:trHeight w:val="1087"/>
        </w:trPr>
        <w:tc>
          <w:tcPr>
            <w:tcW w:w="2552" w:type="dxa"/>
            <w:tcBorders>
              <w:top w:val="nil"/>
              <w:left w:val="single" w:sz="4" w:space="0" w:color="auto"/>
              <w:bottom w:val="single" w:sz="4" w:space="0" w:color="auto"/>
              <w:right w:val="single" w:sz="4" w:space="0" w:color="auto"/>
            </w:tcBorders>
            <w:shd w:val="clear" w:color="000000" w:fill="FFFFFF"/>
            <w:hideMark/>
          </w:tcPr>
          <w:p w:rsidR="00D842EB" w:rsidRPr="00907314" w:rsidRDefault="00D842EB" w:rsidP="00981A35">
            <w:pPr>
              <w:rPr>
                <w:color w:val="000000"/>
              </w:rPr>
            </w:pPr>
            <w:r w:rsidRPr="00907314">
              <w:rPr>
                <w:color w:val="000000"/>
              </w:rPr>
              <w:t xml:space="preserve">Мероприятие 2.1: Ремонт автомобильных дорог </w:t>
            </w:r>
          </w:p>
        </w:tc>
        <w:tc>
          <w:tcPr>
            <w:tcW w:w="851" w:type="dxa"/>
            <w:tcBorders>
              <w:top w:val="nil"/>
              <w:left w:val="nil"/>
              <w:bottom w:val="single" w:sz="4" w:space="0" w:color="auto"/>
              <w:right w:val="single" w:sz="4" w:space="0" w:color="auto"/>
            </w:tcBorders>
            <w:shd w:val="clear" w:color="000000" w:fill="FFFFFF"/>
            <w:hideMark/>
          </w:tcPr>
          <w:p w:rsidR="00D842EB" w:rsidRPr="00907314" w:rsidRDefault="00D842EB" w:rsidP="00981A35">
            <w:pPr>
              <w:jc w:val="center"/>
              <w:rPr>
                <w:color w:val="000000"/>
              </w:rPr>
            </w:pPr>
            <w:r w:rsidRPr="00907314">
              <w:rPr>
                <w:color w:val="000000"/>
              </w:rPr>
              <w:t>X</w:t>
            </w:r>
          </w:p>
        </w:tc>
        <w:tc>
          <w:tcPr>
            <w:tcW w:w="1134" w:type="dxa"/>
            <w:tcBorders>
              <w:top w:val="nil"/>
              <w:left w:val="nil"/>
              <w:bottom w:val="single" w:sz="4" w:space="0" w:color="auto"/>
              <w:right w:val="single" w:sz="4" w:space="0" w:color="auto"/>
            </w:tcBorders>
            <w:shd w:val="clear" w:color="000000" w:fill="FFFFFF"/>
            <w:hideMark/>
          </w:tcPr>
          <w:p w:rsidR="00D842EB" w:rsidRPr="00907314" w:rsidRDefault="00D842EB" w:rsidP="00981A35">
            <w:pPr>
              <w:jc w:val="center"/>
              <w:rPr>
                <w:color w:val="000000"/>
              </w:rPr>
            </w:pPr>
            <w:r w:rsidRPr="00907314">
              <w:rPr>
                <w:color w:val="000000"/>
              </w:rPr>
              <w:t>X</w:t>
            </w:r>
          </w:p>
        </w:tc>
        <w:tc>
          <w:tcPr>
            <w:tcW w:w="992" w:type="dxa"/>
            <w:tcBorders>
              <w:top w:val="nil"/>
              <w:left w:val="nil"/>
              <w:bottom w:val="single" w:sz="4" w:space="0" w:color="auto"/>
              <w:right w:val="single" w:sz="4" w:space="0" w:color="auto"/>
            </w:tcBorders>
            <w:shd w:val="clear" w:color="000000" w:fill="FFFFFF"/>
            <w:hideMark/>
          </w:tcPr>
          <w:p w:rsidR="00D842EB" w:rsidRPr="00907314" w:rsidRDefault="00D842EB" w:rsidP="00981A35">
            <w:pPr>
              <w:jc w:val="center"/>
              <w:rPr>
                <w:color w:val="000000"/>
              </w:rPr>
            </w:pPr>
            <w:r w:rsidRPr="00907314">
              <w:rPr>
                <w:color w:val="000000"/>
              </w:rPr>
              <w:t>X</w:t>
            </w:r>
          </w:p>
        </w:tc>
        <w:tc>
          <w:tcPr>
            <w:tcW w:w="1134" w:type="dxa"/>
            <w:tcBorders>
              <w:top w:val="nil"/>
              <w:left w:val="nil"/>
              <w:bottom w:val="single" w:sz="4" w:space="0" w:color="auto"/>
              <w:right w:val="single" w:sz="4" w:space="0" w:color="auto"/>
            </w:tcBorders>
            <w:shd w:val="clear" w:color="000000" w:fill="FFFFFF"/>
            <w:hideMark/>
          </w:tcPr>
          <w:p w:rsidR="00D842EB" w:rsidRPr="00907314" w:rsidRDefault="00D842EB" w:rsidP="00981A35">
            <w:pPr>
              <w:jc w:val="center"/>
              <w:rPr>
                <w:color w:val="000000"/>
              </w:rPr>
            </w:pPr>
            <w:r w:rsidRPr="00907314">
              <w:rPr>
                <w:color w:val="000000"/>
              </w:rPr>
              <w:t>X</w:t>
            </w:r>
          </w:p>
        </w:tc>
        <w:tc>
          <w:tcPr>
            <w:tcW w:w="709" w:type="dxa"/>
            <w:tcBorders>
              <w:top w:val="nil"/>
              <w:left w:val="nil"/>
              <w:bottom w:val="single" w:sz="4" w:space="0" w:color="auto"/>
              <w:right w:val="single" w:sz="4" w:space="0" w:color="auto"/>
            </w:tcBorders>
            <w:shd w:val="clear" w:color="000000" w:fill="FFFFFF"/>
            <w:hideMark/>
          </w:tcPr>
          <w:p w:rsidR="00D842EB" w:rsidRPr="00907314" w:rsidRDefault="00D842EB" w:rsidP="00981A35">
            <w:pPr>
              <w:jc w:val="center"/>
              <w:rPr>
                <w:color w:val="000000"/>
              </w:rPr>
            </w:pPr>
            <w:r w:rsidRPr="00907314">
              <w:rPr>
                <w:color w:val="000000"/>
              </w:rPr>
              <w:t>X</w:t>
            </w:r>
          </w:p>
        </w:tc>
        <w:tc>
          <w:tcPr>
            <w:tcW w:w="1134" w:type="dxa"/>
            <w:tcBorders>
              <w:top w:val="nil"/>
              <w:left w:val="nil"/>
              <w:bottom w:val="single" w:sz="4" w:space="0" w:color="auto"/>
              <w:right w:val="single" w:sz="4" w:space="0" w:color="auto"/>
            </w:tcBorders>
            <w:shd w:val="clear" w:color="000000" w:fill="FFFFFF"/>
            <w:vAlign w:val="center"/>
            <w:hideMark/>
          </w:tcPr>
          <w:p w:rsidR="00D842EB" w:rsidRPr="00907314" w:rsidRDefault="00D842EB" w:rsidP="00981A35">
            <w:pPr>
              <w:jc w:val="right"/>
              <w:rPr>
                <w:color w:val="000000"/>
              </w:rPr>
            </w:pPr>
            <w:r w:rsidRPr="00907314">
              <w:rPr>
                <w:color w:val="000000"/>
              </w:rPr>
              <w:t>1 025,40</w:t>
            </w:r>
          </w:p>
        </w:tc>
        <w:tc>
          <w:tcPr>
            <w:tcW w:w="1134" w:type="dxa"/>
            <w:tcBorders>
              <w:top w:val="nil"/>
              <w:left w:val="nil"/>
              <w:bottom w:val="single" w:sz="4" w:space="0" w:color="auto"/>
              <w:right w:val="single" w:sz="4" w:space="0" w:color="auto"/>
            </w:tcBorders>
            <w:shd w:val="clear" w:color="000000" w:fill="FFFFFF"/>
            <w:vAlign w:val="center"/>
            <w:hideMark/>
          </w:tcPr>
          <w:p w:rsidR="00D842EB" w:rsidRPr="00907314" w:rsidRDefault="00D842EB" w:rsidP="00981A35">
            <w:pPr>
              <w:jc w:val="right"/>
              <w:rPr>
                <w:color w:val="000000"/>
              </w:rPr>
            </w:pPr>
            <w:r w:rsidRPr="00907314">
              <w:rPr>
                <w:color w:val="000000"/>
              </w:rPr>
              <w:t>977,70</w:t>
            </w:r>
          </w:p>
        </w:tc>
        <w:tc>
          <w:tcPr>
            <w:tcW w:w="1134" w:type="dxa"/>
            <w:tcBorders>
              <w:top w:val="nil"/>
              <w:left w:val="nil"/>
              <w:bottom w:val="single" w:sz="4" w:space="0" w:color="auto"/>
              <w:right w:val="single" w:sz="4" w:space="0" w:color="auto"/>
            </w:tcBorders>
            <w:shd w:val="clear" w:color="000000" w:fill="FFFFFF"/>
            <w:vAlign w:val="center"/>
            <w:hideMark/>
          </w:tcPr>
          <w:p w:rsidR="00D842EB" w:rsidRPr="00907314" w:rsidRDefault="00D842EB" w:rsidP="00981A35">
            <w:pPr>
              <w:jc w:val="right"/>
              <w:rPr>
                <w:color w:val="000000"/>
              </w:rPr>
            </w:pPr>
            <w:r w:rsidRPr="00907314">
              <w:rPr>
                <w:color w:val="000000"/>
              </w:rPr>
              <w:t>0,00</w:t>
            </w:r>
          </w:p>
        </w:tc>
        <w:tc>
          <w:tcPr>
            <w:tcW w:w="1293" w:type="dxa"/>
            <w:tcBorders>
              <w:top w:val="nil"/>
              <w:left w:val="nil"/>
              <w:bottom w:val="single" w:sz="4" w:space="0" w:color="auto"/>
              <w:right w:val="single" w:sz="4" w:space="0" w:color="auto"/>
            </w:tcBorders>
            <w:shd w:val="clear" w:color="000000" w:fill="FFFFFF"/>
            <w:vAlign w:val="center"/>
            <w:hideMark/>
          </w:tcPr>
          <w:p w:rsidR="00D842EB" w:rsidRPr="00907314" w:rsidRDefault="00D842EB" w:rsidP="00981A35">
            <w:pPr>
              <w:jc w:val="right"/>
              <w:rPr>
                <w:color w:val="000000"/>
              </w:rPr>
            </w:pPr>
            <w:r w:rsidRPr="00907314">
              <w:rPr>
                <w:color w:val="000000"/>
              </w:rPr>
              <w:t>2 003,10</w:t>
            </w:r>
          </w:p>
        </w:tc>
        <w:tc>
          <w:tcPr>
            <w:tcW w:w="2250" w:type="dxa"/>
            <w:vMerge w:val="restart"/>
            <w:tcBorders>
              <w:top w:val="nil"/>
              <w:left w:val="single" w:sz="4" w:space="0" w:color="auto"/>
              <w:bottom w:val="single" w:sz="4" w:space="0" w:color="000000"/>
              <w:right w:val="single" w:sz="4" w:space="0" w:color="auto"/>
            </w:tcBorders>
            <w:shd w:val="clear" w:color="000000" w:fill="FFFFFF"/>
            <w:hideMark/>
          </w:tcPr>
          <w:p w:rsidR="00D842EB" w:rsidRPr="00907314" w:rsidRDefault="00D842EB" w:rsidP="00981A35">
            <w:pPr>
              <w:rPr>
                <w:color w:val="000000"/>
              </w:rPr>
            </w:pPr>
            <w:r w:rsidRPr="00D842EB">
              <w:rPr>
                <w:color w:val="000000"/>
              </w:rPr>
              <w:t>Ремонт не менее 1,0 км автомобильных дорог в с. Погодаево (объекты СППК им. Калинина); не менее 1,0 км. автомобильных дорог в д. Анциферово (объекты ООО "Анциферовское")</w:t>
            </w:r>
          </w:p>
        </w:tc>
      </w:tr>
      <w:tr w:rsidR="00D842EB" w:rsidRPr="00907314" w:rsidTr="00981A35">
        <w:trPr>
          <w:trHeight w:val="407"/>
        </w:trPr>
        <w:tc>
          <w:tcPr>
            <w:tcW w:w="2552" w:type="dxa"/>
            <w:tcBorders>
              <w:top w:val="nil"/>
              <w:left w:val="single" w:sz="4" w:space="0" w:color="auto"/>
              <w:bottom w:val="single" w:sz="4" w:space="0" w:color="auto"/>
              <w:right w:val="single" w:sz="4" w:space="0" w:color="auto"/>
            </w:tcBorders>
            <w:shd w:val="clear" w:color="000000" w:fill="FFFFFF"/>
            <w:hideMark/>
          </w:tcPr>
          <w:p w:rsidR="00D842EB" w:rsidRPr="00907314" w:rsidRDefault="00D842EB" w:rsidP="00981A35">
            <w:pPr>
              <w:rPr>
                <w:color w:val="000000"/>
              </w:rPr>
            </w:pPr>
            <w:r w:rsidRPr="00907314">
              <w:rPr>
                <w:color w:val="000000"/>
              </w:rPr>
              <w:t>районный бюджет</w:t>
            </w:r>
          </w:p>
        </w:tc>
        <w:tc>
          <w:tcPr>
            <w:tcW w:w="851" w:type="dxa"/>
            <w:tcBorders>
              <w:top w:val="nil"/>
              <w:left w:val="nil"/>
              <w:bottom w:val="single" w:sz="4" w:space="0" w:color="auto"/>
              <w:right w:val="single" w:sz="4" w:space="0" w:color="auto"/>
            </w:tcBorders>
            <w:shd w:val="clear" w:color="000000" w:fill="FFFFFF"/>
            <w:hideMark/>
          </w:tcPr>
          <w:p w:rsidR="00D842EB" w:rsidRPr="00907314" w:rsidRDefault="00D842EB" w:rsidP="00981A35">
            <w:pPr>
              <w:jc w:val="center"/>
              <w:rPr>
                <w:color w:val="000000"/>
              </w:rPr>
            </w:pPr>
            <w:r w:rsidRPr="00907314">
              <w:rPr>
                <w:color w:val="000000"/>
              </w:rPr>
              <w:t>024</w:t>
            </w:r>
          </w:p>
        </w:tc>
        <w:tc>
          <w:tcPr>
            <w:tcW w:w="1134" w:type="dxa"/>
            <w:tcBorders>
              <w:top w:val="nil"/>
              <w:left w:val="nil"/>
              <w:bottom w:val="single" w:sz="4" w:space="0" w:color="auto"/>
              <w:right w:val="single" w:sz="4" w:space="0" w:color="auto"/>
            </w:tcBorders>
            <w:shd w:val="clear" w:color="000000" w:fill="FFFFFF"/>
            <w:hideMark/>
          </w:tcPr>
          <w:p w:rsidR="00D842EB" w:rsidRPr="00907314" w:rsidRDefault="00D842EB" w:rsidP="00981A35">
            <w:pPr>
              <w:jc w:val="center"/>
              <w:rPr>
                <w:color w:val="000000"/>
              </w:rPr>
            </w:pPr>
            <w:r w:rsidRPr="00907314">
              <w:rPr>
                <w:color w:val="000000"/>
              </w:rPr>
              <w:t>024</w:t>
            </w:r>
          </w:p>
        </w:tc>
        <w:tc>
          <w:tcPr>
            <w:tcW w:w="992" w:type="dxa"/>
            <w:tcBorders>
              <w:top w:val="nil"/>
              <w:left w:val="nil"/>
              <w:bottom w:val="single" w:sz="4" w:space="0" w:color="auto"/>
              <w:right w:val="single" w:sz="4" w:space="0" w:color="auto"/>
            </w:tcBorders>
            <w:shd w:val="clear" w:color="000000" w:fill="FFFFFF"/>
            <w:hideMark/>
          </w:tcPr>
          <w:p w:rsidR="00D842EB" w:rsidRPr="00907314" w:rsidRDefault="00D842EB" w:rsidP="00981A35">
            <w:pPr>
              <w:jc w:val="center"/>
              <w:rPr>
                <w:color w:val="000000"/>
              </w:rPr>
            </w:pPr>
            <w:r w:rsidRPr="00907314">
              <w:rPr>
                <w:color w:val="000000"/>
              </w:rPr>
              <w:t>412</w:t>
            </w:r>
          </w:p>
        </w:tc>
        <w:tc>
          <w:tcPr>
            <w:tcW w:w="1134" w:type="dxa"/>
            <w:tcBorders>
              <w:top w:val="nil"/>
              <w:left w:val="nil"/>
              <w:bottom w:val="single" w:sz="4" w:space="0" w:color="auto"/>
              <w:right w:val="single" w:sz="4" w:space="0" w:color="auto"/>
            </w:tcBorders>
            <w:shd w:val="clear" w:color="000000" w:fill="FFFFFF"/>
            <w:hideMark/>
          </w:tcPr>
          <w:p w:rsidR="00D842EB" w:rsidRPr="00907314" w:rsidRDefault="00D842EB" w:rsidP="007D4E42">
            <w:pPr>
              <w:jc w:val="center"/>
              <w:rPr>
                <w:color w:val="000000"/>
              </w:rPr>
            </w:pPr>
            <w:r w:rsidRPr="00907314">
              <w:rPr>
                <w:color w:val="000000"/>
              </w:rPr>
              <w:t>06</w:t>
            </w:r>
            <w:r w:rsidR="007D4E42">
              <w:rPr>
                <w:color w:val="000000"/>
              </w:rPr>
              <w:t>7</w:t>
            </w:r>
            <w:r w:rsidRPr="00907314">
              <w:rPr>
                <w:color w:val="000000"/>
              </w:rPr>
              <w:t>0088660</w:t>
            </w:r>
          </w:p>
        </w:tc>
        <w:tc>
          <w:tcPr>
            <w:tcW w:w="709" w:type="dxa"/>
            <w:tcBorders>
              <w:top w:val="nil"/>
              <w:left w:val="nil"/>
              <w:bottom w:val="single" w:sz="4" w:space="0" w:color="auto"/>
              <w:right w:val="single" w:sz="4" w:space="0" w:color="auto"/>
            </w:tcBorders>
            <w:shd w:val="clear" w:color="000000" w:fill="FFFFFF"/>
            <w:hideMark/>
          </w:tcPr>
          <w:p w:rsidR="00D842EB" w:rsidRPr="00907314" w:rsidRDefault="00D842EB" w:rsidP="00981A35">
            <w:pPr>
              <w:jc w:val="center"/>
              <w:rPr>
                <w:color w:val="000000"/>
              </w:rPr>
            </w:pPr>
            <w:r w:rsidRPr="00907314">
              <w:rPr>
                <w:color w:val="000000"/>
              </w:rPr>
              <w:t>810</w:t>
            </w:r>
          </w:p>
        </w:tc>
        <w:tc>
          <w:tcPr>
            <w:tcW w:w="1134" w:type="dxa"/>
            <w:tcBorders>
              <w:top w:val="nil"/>
              <w:left w:val="nil"/>
              <w:bottom w:val="single" w:sz="4" w:space="0" w:color="auto"/>
              <w:right w:val="single" w:sz="4" w:space="0" w:color="auto"/>
            </w:tcBorders>
            <w:shd w:val="clear" w:color="000000" w:fill="FFFFFF"/>
            <w:vAlign w:val="center"/>
            <w:hideMark/>
          </w:tcPr>
          <w:p w:rsidR="00D842EB" w:rsidRPr="00907314" w:rsidRDefault="00D842EB" w:rsidP="00981A35">
            <w:pPr>
              <w:jc w:val="right"/>
              <w:rPr>
                <w:color w:val="000000"/>
              </w:rPr>
            </w:pPr>
            <w:r w:rsidRPr="00907314">
              <w:rPr>
                <w:color w:val="000000"/>
              </w:rPr>
              <w:t>10,40</w:t>
            </w:r>
          </w:p>
        </w:tc>
        <w:tc>
          <w:tcPr>
            <w:tcW w:w="1134" w:type="dxa"/>
            <w:tcBorders>
              <w:top w:val="nil"/>
              <w:left w:val="nil"/>
              <w:bottom w:val="single" w:sz="4" w:space="0" w:color="auto"/>
              <w:right w:val="single" w:sz="4" w:space="0" w:color="auto"/>
            </w:tcBorders>
            <w:shd w:val="clear" w:color="000000" w:fill="FFFFFF"/>
            <w:vAlign w:val="center"/>
            <w:hideMark/>
          </w:tcPr>
          <w:p w:rsidR="00D842EB" w:rsidRPr="00907314" w:rsidRDefault="00D842EB" w:rsidP="00981A35">
            <w:pPr>
              <w:jc w:val="right"/>
              <w:rPr>
                <w:color w:val="000000"/>
              </w:rPr>
            </w:pPr>
            <w:r w:rsidRPr="00907314">
              <w:rPr>
                <w:color w:val="000000"/>
              </w:rPr>
              <w:t>9,70</w:t>
            </w:r>
          </w:p>
        </w:tc>
        <w:tc>
          <w:tcPr>
            <w:tcW w:w="1134" w:type="dxa"/>
            <w:tcBorders>
              <w:top w:val="nil"/>
              <w:left w:val="nil"/>
              <w:bottom w:val="single" w:sz="4" w:space="0" w:color="auto"/>
              <w:right w:val="single" w:sz="4" w:space="0" w:color="auto"/>
            </w:tcBorders>
            <w:shd w:val="clear" w:color="000000" w:fill="FFFFFF"/>
            <w:vAlign w:val="center"/>
            <w:hideMark/>
          </w:tcPr>
          <w:p w:rsidR="00D842EB" w:rsidRPr="00907314" w:rsidRDefault="00D842EB" w:rsidP="00981A35">
            <w:pPr>
              <w:jc w:val="right"/>
              <w:rPr>
                <w:color w:val="000000"/>
              </w:rPr>
            </w:pPr>
            <w:r w:rsidRPr="00907314">
              <w:rPr>
                <w:color w:val="000000"/>
              </w:rPr>
              <w:t>0,00</w:t>
            </w:r>
          </w:p>
        </w:tc>
        <w:tc>
          <w:tcPr>
            <w:tcW w:w="1293" w:type="dxa"/>
            <w:tcBorders>
              <w:top w:val="nil"/>
              <w:left w:val="nil"/>
              <w:bottom w:val="single" w:sz="4" w:space="0" w:color="auto"/>
              <w:right w:val="single" w:sz="4" w:space="0" w:color="auto"/>
            </w:tcBorders>
            <w:shd w:val="clear" w:color="000000" w:fill="FFFFFF"/>
            <w:vAlign w:val="center"/>
            <w:hideMark/>
          </w:tcPr>
          <w:p w:rsidR="00D842EB" w:rsidRPr="00907314" w:rsidRDefault="00D842EB" w:rsidP="00981A35">
            <w:pPr>
              <w:jc w:val="right"/>
              <w:rPr>
                <w:color w:val="000000"/>
              </w:rPr>
            </w:pPr>
            <w:r w:rsidRPr="00907314">
              <w:rPr>
                <w:color w:val="000000"/>
              </w:rPr>
              <w:t>20,10</w:t>
            </w:r>
          </w:p>
        </w:tc>
        <w:tc>
          <w:tcPr>
            <w:tcW w:w="2250" w:type="dxa"/>
            <w:vMerge/>
            <w:tcBorders>
              <w:top w:val="nil"/>
              <w:left w:val="single" w:sz="4" w:space="0" w:color="auto"/>
              <w:bottom w:val="single" w:sz="4" w:space="0" w:color="000000"/>
              <w:right w:val="single" w:sz="4" w:space="0" w:color="auto"/>
            </w:tcBorders>
            <w:vAlign w:val="center"/>
            <w:hideMark/>
          </w:tcPr>
          <w:p w:rsidR="00D842EB" w:rsidRPr="00907314" w:rsidRDefault="00D842EB" w:rsidP="00981A35">
            <w:pPr>
              <w:rPr>
                <w:color w:val="000000"/>
              </w:rPr>
            </w:pPr>
          </w:p>
        </w:tc>
      </w:tr>
      <w:tr w:rsidR="00D842EB" w:rsidRPr="00907314" w:rsidTr="00981A35">
        <w:trPr>
          <w:trHeight w:val="377"/>
        </w:trPr>
        <w:tc>
          <w:tcPr>
            <w:tcW w:w="2552" w:type="dxa"/>
            <w:tcBorders>
              <w:top w:val="nil"/>
              <w:left w:val="single" w:sz="4" w:space="0" w:color="auto"/>
              <w:bottom w:val="single" w:sz="4" w:space="0" w:color="auto"/>
              <w:right w:val="single" w:sz="4" w:space="0" w:color="auto"/>
            </w:tcBorders>
            <w:shd w:val="clear" w:color="000000" w:fill="FFFFFF"/>
            <w:hideMark/>
          </w:tcPr>
          <w:p w:rsidR="00D842EB" w:rsidRPr="00907314" w:rsidRDefault="00D842EB" w:rsidP="00981A35">
            <w:pPr>
              <w:rPr>
                <w:color w:val="000000"/>
              </w:rPr>
            </w:pPr>
            <w:r w:rsidRPr="00907314">
              <w:rPr>
                <w:color w:val="000000"/>
              </w:rPr>
              <w:t>краевой бюджет</w:t>
            </w:r>
          </w:p>
        </w:tc>
        <w:tc>
          <w:tcPr>
            <w:tcW w:w="851" w:type="dxa"/>
            <w:tcBorders>
              <w:top w:val="nil"/>
              <w:left w:val="nil"/>
              <w:bottom w:val="single" w:sz="4" w:space="0" w:color="auto"/>
              <w:right w:val="single" w:sz="4" w:space="0" w:color="auto"/>
            </w:tcBorders>
            <w:shd w:val="clear" w:color="000000" w:fill="FFFFFF"/>
            <w:hideMark/>
          </w:tcPr>
          <w:p w:rsidR="00D842EB" w:rsidRPr="00907314" w:rsidRDefault="00D842EB" w:rsidP="00981A35">
            <w:pPr>
              <w:jc w:val="center"/>
              <w:rPr>
                <w:color w:val="000000"/>
              </w:rPr>
            </w:pPr>
            <w:r w:rsidRPr="00907314">
              <w:rPr>
                <w:color w:val="000000"/>
              </w:rPr>
              <w:t> </w:t>
            </w:r>
          </w:p>
        </w:tc>
        <w:tc>
          <w:tcPr>
            <w:tcW w:w="1134" w:type="dxa"/>
            <w:tcBorders>
              <w:top w:val="nil"/>
              <w:left w:val="nil"/>
              <w:bottom w:val="single" w:sz="4" w:space="0" w:color="auto"/>
              <w:right w:val="single" w:sz="4" w:space="0" w:color="auto"/>
            </w:tcBorders>
            <w:shd w:val="clear" w:color="000000" w:fill="FFFFFF"/>
            <w:hideMark/>
          </w:tcPr>
          <w:p w:rsidR="00D842EB" w:rsidRPr="00907314" w:rsidRDefault="00D842EB" w:rsidP="00981A35">
            <w:pPr>
              <w:jc w:val="center"/>
              <w:rPr>
                <w:color w:val="000000"/>
              </w:rPr>
            </w:pPr>
            <w:r w:rsidRPr="00907314">
              <w:rPr>
                <w:color w:val="000000"/>
              </w:rPr>
              <w:t> </w:t>
            </w:r>
          </w:p>
        </w:tc>
        <w:tc>
          <w:tcPr>
            <w:tcW w:w="992" w:type="dxa"/>
            <w:tcBorders>
              <w:top w:val="nil"/>
              <w:left w:val="nil"/>
              <w:bottom w:val="single" w:sz="4" w:space="0" w:color="auto"/>
              <w:right w:val="single" w:sz="4" w:space="0" w:color="auto"/>
            </w:tcBorders>
            <w:shd w:val="clear" w:color="000000" w:fill="FFFFFF"/>
            <w:hideMark/>
          </w:tcPr>
          <w:p w:rsidR="00D842EB" w:rsidRPr="00907314" w:rsidRDefault="00D842EB" w:rsidP="00981A35">
            <w:pPr>
              <w:jc w:val="center"/>
              <w:rPr>
                <w:color w:val="000000"/>
              </w:rPr>
            </w:pPr>
            <w:r w:rsidRPr="00907314">
              <w:rPr>
                <w:color w:val="000000"/>
              </w:rPr>
              <w:t> </w:t>
            </w:r>
          </w:p>
        </w:tc>
        <w:tc>
          <w:tcPr>
            <w:tcW w:w="1134" w:type="dxa"/>
            <w:tcBorders>
              <w:top w:val="nil"/>
              <w:left w:val="nil"/>
              <w:bottom w:val="single" w:sz="4" w:space="0" w:color="auto"/>
              <w:right w:val="single" w:sz="4" w:space="0" w:color="auto"/>
            </w:tcBorders>
            <w:shd w:val="clear" w:color="000000" w:fill="FFFFFF"/>
            <w:hideMark/>
          </w:tcPr>
          <w:p w:rsidR="00D842EB" w:rsidRPr="00907314" w:rsidRDefault="00D842EB" w:rsidP="00981A35">
            <w:pPr>
              <w:jc w:val="center"/>
              <w:rPr>
                <w:color w:val="000000"/>
              </w:rPr>
            </w:pPr>
            <w:r w:rsidRPr="00907314">
              <w:rPr>
                <w:color w:val="000000"/>
              </w:rPr>
              <w:t> </w:t>
            </w:r>
          </w:p>
        </w:tc>
        <w:tc>
          <w:tcPr>
            <w:tcW w:w="709" w:type="dxa"/>
            <w:tcBorders>
              <w:top w:val="nil"/>
              <w:left w:val="nil"/>
              <w:bottom w:val="single" w:sz="4" w:space="0" w:color="auto"/>
              <w:right w:val="single" w:sz="4" w:space="0" w:color="auto"/>
            </w:tcBorders>
            <w:shd w:val="clear" w:color="000000" w:fill="FFFFFF"/>
            <w:hideMark/>
          </w:tcPr>
          <w:p w:rsidR="00D842EB" w:rsidRPr="00907314" w:rsidRDefault="00D842EB" w:rsidP="00981A35">
            <w:pPr>
              <w:jc w:val="center"/>
              <w:rPr>
                <w:color w:val="000000"/>
              </w:rPr>
            </w:pPr>
            <w:r w:rsidRPr="00907314">
              <w:rPr>
                <w:color w:val="000000"/>
              </w:rPr>
              <w:t> </w:t>
            </w:r>
          </w:p>
        </w:tc>
        <w:tc>
          <w:tcPr>
            <w:tcW w:w="1134" w:type="dxa"/>
            <w:tcBorders>
              <w:top w:val="nil"/>
              <w:left w:val="nil"/>
              <w:bottom w:val="single" w:sz="4" w:space="0" w:color="auto"/>
              <w:right w:val="single" w:sz="4" w:space="0" w:color="auto"/>
            </w:tcBorders>
            <w:shd w:val="clear" w:color="000000" w:fill="FFFFFF"/>
            <w:vAlign w:val="center"/>
            <w:hideMark/>
          </w:tcPr>
          <w:p w:rsidR="00D842EB" w:rsidRPr="00907314" w:rsidRDefault="00D842EB" w:rsidP="00981A35">
            <w:pPr>
              <w:jc w:val="right"/>
              <w:rPr>
                <w:color w:val="000000"/>
              </w:rPr>
            </w:pPr>
            <w:r w:rsidRPr="00907314">
              <w:rPr>
                <w:color w:val="000000"/>
              </w:rPr>
              <w:t>1 015,00</w:t>
            </w:r>
          </w:p>
        </w:tc>
        <w:tc>
          <w:tcPr>
            <w:tcW w:w="1134" w:type="dxa"/>
            <w:tcBorders>
              <w:top w:val="nil"/>
              <w:left w:val="nil"/>
              <w:bottom w:val="single" w:sz="4" w:space="0" w:color="auto"/>
              <w:right w:val="single" w:sz="4" w:space="0" w:color="auto"/>
            </w:tcBorders>
            <w:shd w:val="clear" w:color="000000" w:fill="FFFFFF"/>
            <w:vAlign w:val="center"/>
            <w:hideMark/>
          </w:tcPr>
          <w:p w:rsidR="00D842EB" w:rsidRPr="00907314" w:rsidRDefault="00D842EB" w:rsidP="00981A35">
            <w:pPr>
              <w:jc w:val="right"/>
              <w:rPr>
                <w:color w:val="000000"/>
              </w:rPr>
            </w:pPr>
            <w:r w:rsidRPr="00907314">
              <w:rPr>
                <w:color w:val="000000"/>
              </w:rPr>
              <w:t>968,00</w:t>
            </w:r>
          </w:p>
        </w:tc>
        <w:tc>
          <w:tcPr>
            <w:tcW w:w="1134" w:type="dxa"/>
            <w:tcBorders>
              <w:top w:val="nil"/>
              <w:left w:val="nil"/>
              <w:bottom w:val="single" w:sz="4" w:space="0" w:color="auto"/>
              <w:right w:val="single" w:sz="4" w:space="0" w:color="auto"/>
            </w:tcBorders>
            <w:shd w:val="clear" w:color="000000" w:fill="FFFFFF"/>
            <w:vAlign w:val="center"/>
            <w:hideMark/>
          </w:tcPr>
          <w:p w:rsidR="00D842EB" w:rsidRPr="00907314" w:rsidRDefault="00D842EB" w:rsidP="00981A35">
            <w:pPr>
              <w:jc w:val="right"/>
              <w:rPr>
                <w:color w:val="000000"/>
              </w:rPr>
            </w:pPr>
            <w:r w:rsidRPr="00907314">
              <w:rPr>
                <w:color w:val="000000"/>
              </w:rPr>
              <w:t>0,00</w:t>
            </w:r>
          </w:p>
        </w:tc>
        <w:tc>
          <w:tcPr>
            <w:tcW w:w="1293" w:type="dxa"/>
            <w:tcBorders>
              <w:top w:val="nil"/>
              <w:left w:val="nil"/>
              <w:bottom w:val="single" w:sz="4" w:space="0" w:color="auto"/>
              <w:right w:val="single" w:sz="4" w:space="0" w:color="auto"/>
            </w:tcBorders>
            <w:shd w:val="clear" w:color="000000" w:fill="FFFFFF"/>
            <w:vAlign w:val="center"/>
            <w:hideMark/>
          </w:tcPr>
          <w:p w:rsidR="00D842EB" w:rsidRPr="00907314" w:rsidRDefault="00D842EB" w:rsidP="00981A35">
            <w:pPr>
              <w:jc w:val="right"/>
              <w:rPr>
                <w:color w:val="000000"/>
              </w:rPr>
            </w:pPr>
            <w:r w:rsidRPr="00907314">
              <w:rPr>
                <w:color w:val="000000"/>
              </w:rPr>
              <w:t>1 983,00</w:t>
            </w:r>
          </w:p>
        </w:tc>
        <w:tc>
          <w:tcPr>
            <w:tcW w:w="2250" w:type="dxa"/>
            <w:vMerge/>
            <w:tcBorders>
              <w:top w:val="nil"/>
              <w:left w:val="single" w:sz="4" w:space="0" w:color="auto"/>
              <w:bottom w:val="single" w:sz="4" w:space="0" w:color="000000"/>
              <w:right w:val="single" w:sz="4" w:space="0" w:color="auto"/>
            </w:tcBorders>
            <w:vAlign w:val="center"/>
            <w:hideMark/>
          </w:tcPr>
          <w:p w:rsidR="00D842EB" w:rsidRPr="00907314" w:rsidRDefault="00D842EB" w:rsidP="00981A35">
            <w:pPr>
              <w:rPr>
                <w:color w:val="000000"/>
              </w:rPr>
            </w:pPr>
          </w:p>
        </w:tc>
      </w:tr>
    </w:tbl>
    <w:p w:rsidR="00D842EB" w:rsidRDefault="00D842EB" w:rsidP="00D842EB">
      <w:pPr>
        <w:pStyle w:val="ConsPlusCell"/>
        <w:jc w:val="both"/>
        <w:rPr>
          <w:rFonts w:ascii="Arial" w:hAnsi="Arial" w:cs="Arial"/>
          <w:sz w:val="28"/>
          <w:szCs w:val="28"/>
        </w:rPr>
      </w:pPr>
    </w:p>
    <w:p w:rsidR="005D1813" w:rsidRDefault="00D842EB" w:rsidP="00D842EB">
      <w:pPr>
        <w:autoSpaceDE w:val="0"/>
        <w:autoSpaceDN w:val="0"/>
        <w:adjustRightInd w:val="0"/>
        <w:jc w:val="both"/>
        <w:rPr>
          <w:rFonts w:ascii="Arial" w:hAnsi="Arial" w:cs="Arial"/>
        </w:rPr>
      </w:pPr>
      <w:r w:rsidRPr="00A83DBE">
        <w:rPr>
          <w:rFonts w:ascii="Arial" w:hAnsi="Arial" w:cs="Arial"/>
          <w:sz w:val="28"/>
          <w:szCs w:val="28"/>
        </w:rPr>
        <w:t xml:space="preserve">* – </w:t>
      </w:r>
      <w:r>
        <w:rPr>
          <w:rFonts w:ascii="Arial" w:hAnsi="Arial" w:cs="Arial"/>
          <w:sz w:val="28"/>
          <w:szCs w:val="28"/>
        </w:rPr>
        <w:t xml:space="preserve">внебюджетные источники и </w:t>
      </w:r>
      <w:r w:rsidRPr="00A83DBE">
        <w:rPr>
          <w:rFonts w:ascii="Arial" w:hAnsi="Arial" w:cs="Arial"/>
          <w:sz w:val="28"/>
          <w:szCs w:val="28"/>
        </w:rPr>
        <w:t>краевое финансирование запланирован</w:t>
      </w:r>
      <w:r>
        <w:rPr>
          <w:rFonts w:ascii="Arial" w:hAnsi="Arial" w:cs="Arial"/>
          <w:sz w:val="28"/>
          <w:szCs w:val="28"/>
        </w:rPr>
        <w:t>ы</w:t>
      </w:r>
      <w:r w:rsidRPr="00A83DBE">
        <w:rPr>
          <w:rFonts w:ascii="Arial" w:hAnsi="Arial" w:cs="Arial"/>
          <w:sz w:val="28"/>
          <w:szCs w:val="28"/>
        </w:rPr>
        <w:t xml:space="preserve"> с учетом выделения средств по результатам конкурсного отбора в соответствии с Законом Красноярского края от 21.04.2016 № 10-4429</w:t>
      </w:r>
      <w:r>
        <w:rPr>
          <w:rFonts w:ascii="Arial" w:hAnsi="Arial" w:cs="Arial"/>
          <w:sz w:val="28"/>
          <w:szCs w:val="28"/>
        </w:rPr>
        <w:t>.</w:t>
      </w:r>
    </w:p>
    <w:sectPr w:rsidR="005D1813" w:rsidSect="00406731">
      <w:footerReference w:type="default" r:id="rId20"/>
      <w:footnotePr>
        <w:pos w:val="beneathText"/>
      </w:footnotePr>
      <w:pgSz w:w="16837" w:h="11905" w:orient="landscape" w:code="9"/>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813" w:rsidRDefault="005D1813">
      <w:r>
        <w:separator/>
      </w:r>
    </w:p>
  </w:endnote>
  <w:endnote w:type="continuationSeparator" w:id="0">
    <w:p w:rsidR="005D1813" w:rsidRDefault="005D1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813" w:rsidRDefault="005D1813" w:rsidP="009B4B10">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5D1813" w:rsidRDefault="005D1813" w:rsidP="009B4B10">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813" w:rsidRDefault="005D1813" w:rsidP="009B4B10">
    <w:pPr>
      <w:pStyle w:val="ac"/>
      <w:framePr w:wrap="around" w:vAnchor="text" w:hAnchor="margin" w:xAlign="right" w:y="1"/>
      <w:rPr>
        <w:rStyle w:val="ae"/>
      </w:rPr>
    </w:pPr>
  </w:p>
  <w:p w:rsidR="005D1813" w:rsidRDefault="005D1813" w:rsidP="009B4B10">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813" w:rsidRDefault="005D1813" w:rsidP="009B4B10">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5D1813" w:rsidRDefault="005D1813" w:rsidP="009B4B10">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813" w:rsidRDefault="005D1813" w:rsidP="009B4B10">
    <w:pPr>
      <w:pStyle w:val="ac"/>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813" w:rsidRDefault="005D1813">
    <w:pPr>
      <w:pStyle w:val="ac"/>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813" w:rsidRDefault="005D1813">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813" w:rsidRDefault="005D1813">
      <w:r>
        <w:separator/>
      </w:r>
    </w:p>
  </w:footnote>
  <w:footnote w:type="continuationSeparator" w:id="0">
    <w:p w:rsidR="005D1813" w:rsidRDefault="005D18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813" w:rsidRDefault="005D181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4504A2C"/>
    <w:lvl w:ilvl="0">
      <w:numFmt w:val="bullet"/>
      <w:lvlText w:val="*"/>
      <w:lvlJc w:val="left"/>
    </w:lvl>
  </w:abstractNum>
  <w:abstractNum w:abstractNumId="1">
    <w:nsid w:val="00000001"/>
    <w:multiLevelType w:val="multilevel"/>
    <w:tmpl w:val="00000001"/>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nsid w:val="00000002"/>
    <w:multiLevelType w:val="singleLevel"/>
    <w:tmpl w:val="00000002"/>
    <w:name w:val="WW8Num3"/>
    <w:lvl w:ilvl="0">
      <w:start w:val="1"/>
      <w:numFmt w:val="decimal"/>
      <w:lvlText w:val="%1."/>
      <w:lvlJc w:val="left"/>
      <w:pPr>
        <w:tabs>
          <w:tab w:val="num" w:pos="720"/>
        </w:tabs>
        <w:ind w:left="720" w:hanging="360"/>
      </w:pPr>
    </w:lvl>
  </w:abstractNum>
  <w:abstractNum w:abstractNumId="3">
    <w:nsid w:val="00000003"/>
    <w:multiLevelType w:val="singleLevel"/>
    <w:tmpl w:val="00000003"/>
    <w:name w:val="WW8Num4"/>
    <w:lvl w:ilvl="0">
      <w:start w:val="1"/>
      <w:numFmt w:val="bullet"/>
      <w:lvlText w:val=""/>
      <w:lvlJc w:val="left"/>
      <w:pPr>
        <w:tabs>
          <w:tab w:val="num" w:pos="1425"/>
        </w:tabs>
        <w:ind w:left="1425" w:hanging="360"/>
      </w:pPr>
      <w:rPr>
        <w:rFonts w:ascii="Symbol" w:hAnsi="Symbol" w:cs="StarSymbol"/>
        <w:sz w:val="18"/>
        <w:szCs w:val="18"/>
      </w:rPr>
    </w:lvl>
  </w:abstractNum>
  <w:abstractNum w:abstractNumId="4">
    <w:nsid w:val="10D85794"/>
    <w:multiLevelType w:val="hybridMultilevel"/>
    <w:tmpl w:val="19FA0F24"/>
    <w:lvl w:ilvl="0" w:tplc="99A24D04">
      <w:start w:val="6"/>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3329F0"/>
    <w:multiLevelType w:val="hybridMultilevel"/>
    <w:tmpl w:val="3DD47642"/>
    <w:lvl w:ilvl="0" w:tplc="A2308C48">
      <w:start w:val="6"/>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3F0DFD"/>
    <w:multiLevelType w:val="hybridMultilevel"/>
    <w:tmpl w:val="532A03F2"/>
    <w:lvl w:ilvl="0" w:tplc="93FE0E70">
      <w:start w:val="6"/>
      <w:numFmt w:val="bullet"/>
      <w:lvlText w:val=""/>
      <w:lvlJc w:val="left"/>
      <w:pPr>
        <w:ind w:left="1080" w:hanging="360"/>
      </w:pPr>
      <w:rPr>
        <w:rFonts w:ascii="Symbol" w:eastAsia="Calibri" w:hAnsi="Symbo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37F746D9"/>
    <w:multiLevelType w:val="hybridMultilevel"/>
    <w:tmpl w:val="86EA2A30"/>
    <w:lvl w:ilvl="0" w:tplc="01184722">
      <w:start w:val="1"/>
      <w:numFmt w:val="decimal"/>
      <w:lvlText w:val="%1."/>
      <w:lvlJc w:val="left"/>
      <w:pPr>
        <w:tabs>
          <w:tab w:val="num" w:pos="720"/>
        </w:tabs>
        <w:ind w:left="720" w:hanging="360"/>
      </w:pPr>
      <w:rPr>
        <w:rFonts w:hint="default"/>
      </w:rPr>
    </w:lvl>
    <w:lvl w:ilvl="1" w:tplc="679E805A">
      <w:numFmt w:val="none"/>
      <w:lvlText w:val=""/>
      <w:lvlJc w:val="left"/>
      <w:pPr>
        <w:tabs>
          <w:tab w:val="num" w:pos="360"/>
        </w:tabs>
      </w:pPr>
    </w:lvl>
    <w:lvl w:ilvl="2" w:tplc="7BEA5C18">
      <w:numFmt w:val="none"/>
      <w:lvlText w:val=""/>
      <w:lvlJc w:val="left"/>
      <w:pPr>
        <w:tabs>
          <w:tab w:val="num" w:pos="360"/>
        </w:tabs>
      </w:pPr>
    </w:lvl>
    <w:lvl w:ilvl="3" w:tplc="645479B2">
      <w:numFmt w:val="none"/>
      <w:lvlText w:val=""/>
      <w:lvlJc w:val="left"/>
      <w:pPr>
        <w:tabs>
          <w:tab w:val="num" w:pos="360"/>
        </w:tabs>
      </w:pPr>
    </w:lvl>
    <w:lvl w:ilvl="4" w:tplc="2FAC1FD4">
      <w:numFmt w:val="none"/>
      <w:lvlText w:val=""/>
      <w:lvlJc w:val="left"/>
      <w:pPr>
        <w:tabs>
          <w:tab w:val="num" w:pos="360"/>
        </w:tabs>
      </w:pPr>
    </w:lvl>
    <w:lvl w:ilvl="5" w:tplc="7F2E8526">
      <w:numFmt w:val="none"/>
      <w:lvlText w:val=""/>
      <w:lvlJc w:val="left"/>
      <w:pPr>
        <w:tabs>
          <w:tab w:val="num" w:pos="360"/>
        </w:tabs>
      </w:pPr>
    </w:lvl>
    <w:lvl w:ilvl="6" w:tplc="9296268C">
      <w:numFmt w:val="none"/>
      <w:lvlText w:val=""/>
      <w:lvlJc w:val="left"/>
      <w:pPr>
        <w:tabs>
          <w:tab w:val="num" w:pos="360"/>
        </w:tabs>
      </w:pPr>
    </w:lvl>
    <w:lvl w:ilvl="7" w:tplc="241A5D80">
      <w:numFmt w:val="none"/>
      <w:lvlText w:val=""/>
      <w:lvlJc w:val="left"/>
      <w:pPr>
        <w:tabs>
          <w:tab w:val="num" w:pos="360"/>
        </w:tabs>
      </w:pPr>
    </w:lvl>
    <w:lvl w:ilvl="8" w:tplc="7646E1F8">
      <w:numFmt w:val="none"/>
      <w:lvlText w:val=""/>
      <w:lvlJc w:val="left"/>
      <w:pPr>
        <w:tabs>
          <w:tab w:val="num" w:pos="360"/>
        </w:tabs>
      </w:pPr>
    </w:lvl>
  </w:abstractNum>
  <w:abstractNum w:abstractNumId="8">
    <w:nsid w:val="445E011C"/>
    <w:multiLevelType w:val="multilevel"/>
    <w:tmpl w:val="119A832E"/>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54284296"/>
    <w:multiLevelType w:val="hybridMultilevel"/>
    <w:tmpl w:val="B3C63974"/>
    <w:lvl w:ilvl="0" w:tplc="0419000F">
      <w:start w:val="1"/>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E605EB"/>
    <w:multiLevelType w:val="hybridMultilevel"/>
    <w:tmpl w:val="675EE264"/>
    <w:lvl w:ilvl="0" w:tplc="60CAB536">
      <w:start w:val="1"/>
      <w:numFmt w:val="decimal"/>
      <w:lvlText w:val="%1."/>
      <w:lvlJc w:val="left"/>
      <w:pPr>
        <w:tabs>
          <w:tab w:val="num" w:pos="870"/>
        </w:tabs>
        <w:ind w:left="870" w:hanging="51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C7F41FC"/>
    <w:multiLevelType w:val="hybridMultilevel"/>
    <w:tmpl w:val="D8967826"/>
    <w:lvl w:ilvl="0" w:tplc="BB30D0DC">
      <w:start w:val="1"/>
      <w:numFmt w:val="decimal"/>
      <w:lvlText w:val="%1."/>
      <w:lvlJc w:val="left"/>
      <w:pPr>
        <w:tabs>
          <w:tab w:val="num" w:pos="720"/>
        </w:tabs>
        <w:ind w:left="720" w:hanging="360"/>
      </w:pPr>
      <w:rPr>
        <w:rFonts w:hint="default"/>
      </w:rPr>
    </w:lvl>
    <w:lvl w:ilvl="1" w:tplc="0B68F804">
      <w:numFmt w:val="none"/>
      <w:lvlText w:val=""/>
      <w:lvlJc w:val="left"/>
      <w:pPr>
        <w:tabs>
          <w:tab w:val="num" w:pos="360"/>
        </w:tabs>
      </w:pPr>
    </w:lvl>
    <w:lvl w:ilvl="2" w:tplc="5030A26E">
      <w:numFmt w:val="none"/>
      <w:lvlText w:val=""/>
      <w:lvlJc w:val="left"/>
      <w:pPr>
        <w:tabs>
          <w:tab w:val="num" w:pos="360"/>
        </w:tabs>
      </w:pPr>
    </w:lvl>
    <w:lvl w:ilvl="3" w:tplc="D090C28E">
      <w:numFmt w:val="none"/>
      <w:lvlText w:val=""/>
      <w:lvlJc w:val="left"/>
      <w:pPr>
        <w:tabs>
          <w:tab w:val="num" w:pos="360"/>
        </w:tabs>
      </w:pPr>
    </w:lvl>
    <w:lvl w:ilvl="4" w:tplc="60A61B8C">
      <w:numFmt w:val="none"/>
      <w:lvlText w:val=""/>
      <w:lvlJc w:val="left"/>
      <w:pPr>
        <w:tabs>
          <w:tab w:val="num" w:pos="360"/>
        </w:tabs>
      </w:pPr>
    </w:lvl>
    <w:lvl w:ilvl="5" w:tplc="1F0C949C">
      <w:numFmt w:val="none"/>
      <w:lvlText w:val=""/>
      <w:lvlJc w:val="left"/>
      <w:pPr>
        <w:tabs>
          <w:tab w:val="num" w:pos="360"/>
        </w:tabs>
      </w:pPr>
    </w:lvl>
    <w:lvl w:ilvl="6" w:tplc="B8820B6A">
      <w:numFmt w:val="none"/>
      <w:lvlText w:val=""/>
      <w:lvlJc w:val="left"/>
      <w:pPr>
        <w:tabs>
          <w:tab w:val="num" w:pos="360"/>
        </w:tabs>
      </w:pPr>
    </w:lvl>
    <w:lvl w:ilvl="7" w:tplc="1CF43B34">
      <w:numFmt w:val="none"/>
      <w:lvlText w:val=""/>
      <w:lvlJc w:val="left"/>
      <w:pPr>
        <w:tabs>
          <w:tab w:val="num" w:pos="360"/>
        </w:tabs>
      </w:pPr>
    </w:lvl>
    <w:lvl w:ilvl="8" w:tplc="BEC63386">
      <w:numFmt w:val="none"/>
      <w:lvlText w:val=""/>
      <w:lvlJc w:val="left"/>
      <w:pPr>
        <w:tabs>
          <w:tab w:val="num" w:pos="360"/>
        </w:tabs>
      </w:pPr>
    </w:lvl>
  </w:abstractNum>
  <w:abstractNum w:abstractNumId="12">
    <w:nsid w:val="7757079B"/>
    <w:multiLevelType w:val="hybridMultilevel"/>
    <w:tmpl w:val="F51E408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99E7F4C"/>
    <w:multiLevelType w:val="hybridMultilevel"/>
    <w:tmpl w:val="5CC4644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7CFD5315"/>
    <w:multiLevelType w:val="multilevel"/>
    <w:tmpl w:val="706C666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1"/>
  </w:num>
  <w:num w:numId="2">
    <w:abstractNumId w:val="13"/>
  </w:num>
  <w:num w:numId="3">
    <w:abstractNumId w:val="9"/>
  </w:num>
  <w:num w:numId="4">
    <w:abstractNumId w:val="1"/>
  </w:num>
  <w:num w:numId="5">
    <w:abstractNumId w:val="12"/>
  </w:num>
  <w:num w:numId="6">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7">
    <w:abstractNumId w:val="14"/>
  </w:num>
  <w:num w:numId="8">
    <w:abstractNumId w:val="7"/>
  </w:num>
  <w:num w:numId="9">
    <w:abstractNumId w:val="1"/>
  </w:num>
  <w:num w:numId="10">
    <w:abstractNumId w:val="2"/>
  </w:num>
  <w:num w:numId="11">
    <w:abstractNumId w:val="3"/>
  </w:num>
  <w:num w:numId="12">
    <w:abstractNumId w:val="8"/>
  </w:num>
  <w:num w:numId="13">
    <w:abstractNumId w:val="10"/>
  </w:num>
  <w:num w:numId="14">
    <w:abstractNumId w:val="7"/>
    <w:lvlOverride w:ilvl="0">
      <w:startOverride w:val="1"/>
    </w:lvlOverride>
    <w:lvlOverride w:ilvl="1"/>
    <w:lvlOverride w:ilvl="2"/>
    <w:lvlOverride w:ilvl="3"/>
    <w:lvlOverride w:ilvl="4"/>
    <w:lvlOverride w:ilvl="5"/>
    <w:lvlOverride w:ilvl="6"/>
    <w:lvlOverride w:ilvl="7"/>
    <w:lvlOverride w:ilvl="8"/>
  </w:num>
  <w:num w:numId="15">
    <w:abstractNumId w:val="0"/>
  </w:num>
  <w:num w:numId="16">
    <w:abstractNumId w:val="3"/>
  </w:num>
  <w:num w:numId="17">
    <w:abstractNumId w:val="4"/>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7035C9"/>
    <w:rsid w:val="000020D6"/>
    <w:rsid w:val="0000479D"/>
    <w:rsid w:val="0001095B"/>
    <w:rsid w:val="00014B0B"/>
    <w:rsid w:val="00021858"/>
    <w:rsid w:val="0002390B"/>
    <w:rsid w:val="00023BD1"/>
    <w:rsid w:val="00024AF9"/>
    <w:rsid w:val="00026B8E"/>
    <w:rsid w:val="000342DE"/>
    <w:rsid w:val="0004088C"/>
    <w:rsid w:val="000422A5"/>
    <w:rsid w:val="000427C9"/>
    <w:rsid w:val="000536FD"/>
    <w:rsid w:val="00054761"/>
    <w:rsid w:val="00054FA9"/>
    <w:rsid w:val="000565EF"/>
    <w:rsid w:val="00057536"/>
    <w:rsid w:val="0006280C"/>
    <w:rsid w:val="000638D0"/>
    <w:rsid w:val="00065662"/>
    <w:rsid w:val="00072A75"/>
    <w:rsid w:val="0007509E"/>
    <w:rsid w:val="000751A5"/>
    <w:rsid w:val="000768C8"/>
    <w:rsid w:val="00076BA8"/>
    <w:rsid w:val="00077D47"/>
    <w:rsid w:val="0008044D"/>
    <w:rsid w:val="00080D51"/>
    <w:rsid w:val="00087AF7"/>
    <w:rsid w:val="00090A00"/>
    <w:rsid w:val="00092AB3"/>
    <w:rsid w:val="00095081"/>
    <w:rsid w:val="000A37F9"/>
    <w:rsid w:val="000A415E"/>
    <w:rsid w:val="000B3039"/>
    <w:rsid w:val="000C1306"/>
    <w:rsid w:val="000D592D"/>
    <w:rsid w:val="000D7463"/>
    <w:rsid w:val="000E0B98"/>
    <w:rsid w:val="000E2544"/>
    <w:rsid w:val="000E5B0A"/>
    <w:rsid w:val="000F3C0B"/>
    <w:rsid w:val="000F4D84"/>
    <w:rsid w:val="000F4EDD"/>
    <w:rsid w:val="001023E6"/>
    <w:rsid w:val="001032DD"/>
    <w:rsid w:val="00104101"/>
    <w:rsid w:val="001119E7"/>
    <w:rsid w:val="001135C9"/>
    <w:rsid w:val="00113EBA"/>
    <w:rsid w:val="001212A5"/>
    <w:rsid w:val="00121888"/>
    <w:rsid w:val="0012329C"/>
    <w:rsid w:val="00123C2A"/>
    <w:rsid w:val="00127BB4"/>
    <w:rsid w:val="00127FDF"/>
    <w:rsid w:val="001323B7"/>
    <w:rsid w:val="00135E1B"/>
    <w:rsid w:val="00136AEF"/>
    <w:rsid w:val="001459A8"/>
    <w:rsid w:val="00146840"/>
    <w:rsid w:val="00150C36"/>
    <w:rsid w:val="00157A47"/>
    <w:rsid w:val="00171E59"/>
    <w:rsid w:val="0017695F"/>
    <w:rsid w:val="00176FDF"/>
    <w:rsid w:val="0018292B"/>
    <w:rsid w:val="00182CC4"/>
    <w:rsid w:val="00184926"/>
    <w:rsid w:val="00184F33"/>
    <w:rsid w:val="001919BA"/>
    <w:rsid w:val="00192DEB"/>
    <w:rsid w:val="00193CF3"/>
    <w:rsid w:val="0019412D"/>
    <w:rsid w:val="001A65D1"/>
    <w:rsid w:val="001A7C7F"/>
    <w:rsid w:val="001B1544"/>
    <w:rsid w:val="001B2D1A"/>
    <w:rsid w:val="001B36D1"/>
    <w:rsid w:val="001B3E93"/>
    <w:rsid w:val="001B7030"/>
    <w:rsid w:val="001C144E"/>
    <w:rsid w:val="001C42BE"/>
    <w:rsid w:val="001D6FE5"/>
    <w:rsid w:val="001D7FD1"/>
    <w:rsid w:val="001E1B84"/>
    <w:rsid w:val="001F3594"/>
    <w:rsid w:val="00200F71"/>
    <w:rsid w:val="00204C9F"/>
    <w:rsid w:val="0022156F"/>
    <w:rsid w:val="00222ADD"/>
    <w:rsid w:val="0022450A"/>
    <w:rsid w:val="00224702"/>
    <w:rsid w:val="002278E8"/>
    <w:rsid w:val="00227A50"/>
    <w:rsid w:val="00234553"/>
    <w:rsid w:val="00234FDC"/>
    <w:rsid w:val="0023568C"/>
    <w:rsid w:val="00245954"/>
    <w:rsid w:val="00250385"/>
    <w:rsid w:val="00253025"/>
    <w:rsid w:val="00254CE2"/>
    <w:rsid w:val="00256C7E"/>
    <w:rsid w:val="00266D48"/>
    <w:rsid w:val="00267C87"/>
    <w:rsid w:val="00267E85"/>
    <w:rsid w:val="00271773"/>
    <w:rsid w:val="0028036E"/>
    <w:rsid w:val="00290DBF"/>
    <w:rsid w:val="00292DDB"/>
    <w:rsid w:val="002A0ED6"/>
    <w:rsid w:val="002A32CE"/>
    <w:rsid w:val="002A7A87"/>
    <w:rsid w:val="002B4363"/>
    <w:rsid w:val="002B567D"/>
    <w:rsid w:val="002B587C"/>
    <w:rsid w:val="002B6CC8"/>
    <w:rsid w:val="002C23E4"/>
    <w:rsid w:val="002D20CC"/>
    <w:rsid w:val="002D5310"/>
    <w:rsid w:val="002D6C8D"/>
    <w:rsid w:val="002E1830"/>
    <w:rsid w:val="002E5B30"/>
    <w:rsid w:val="002E68D3"/>
    <w:rsid w:val="002F490B"/>
    <w:rsid w:val="002F6FC0"/>
    <w:rsid w:val="00300A4C"/>
    <w:rsid w:val="003056BD"/>
    <w:rsid w:val="00312AE3"/>
    <w:rsid w:val="00314911"/>
    <w:rsid w:val="00314CEC"/>
    <w:rsid w:val="0031725D"/>
    <w:rsid w:val="00317284"/>
    <w:rsid w:val="0031761F"/>
    <w:rsid w:val="0031791D"/>
    <w:rsid w:val="00320C87"/>
    <w:rsid w:val="00322311"/>
    <w:rsid w:val="00322389"/>
    <w:rsid w:val="003231B2"/>
    <w:rsid w:val="0032530E"/>
    <w:rsid w:val="003269BF"/>
    <w:rsid w:val="003313DA"/>
    <w:rsid w:val="003320D9"/>
    <w:rsid w:val="00337340"/>
    <w:rsid w:val="00342029"/>
    <w:rsid w:val="00345883"/>
    <w:rsid w:val="00357317"/>
    <w:rsid w:val="00357BBC"/>
    <w:rsid w:val="003638DF"/>
    <w:rsid w:val="00365B19"/>
    <w:rsid w:val="00367CC4"/>
    <w:rsid w:val="00367D22"/>
    <w:rsid w:val="003712D3"/>
    <w:rsid w:val="00372DDF"/>
    <w:rsid w:val="00375815"/>
    <w:rsid w:val="00375FF1"/>
    <w:rsid w:val="00382736"/>
    <w:rsid w:val="00382FCD"/>
    <w:rsid w:val="003857E4"/>
    <w:rsid w:val="00385B17"/>
    <w:rsid w:val="00385ED4"/>
    <w:rsid w:val="00387C86"/>
    <w:rsid w:val="003938E6"/>
    <w:rsid w:val="003945DB"/>
    <w:rsid w:val="0039670B"/>
    <w:rsid w:val="003A4DB9"/>
    <w:rsid w:val="003A73C3"/>
    <w:rsid w:val="003B0522"/>
    <w:rsid w:val="003B2536"/>
    <w:rsid w:val="003B51D5"/>
    <w:rsid w:val="003C2446"/>
    <w:rsid w:val="003C4404"/>
    <w:rsid w:val="003C776D"/>
    <w:rsid w:val="003E2C08"/>
    <w:rsid w:val="003E362A"/>
    <w:rsid w:val="003F0C12"/>
    <w:rsid w:val="003F20C1"/>
    <w:rsid w:val="003F3E4F"/>
    <w:rsid w:val="003F77A1"/>
    <w:rsid w:val="0040155E"/>
    <w:rsid w:val="00406731"/>
    <w:rsid w:val="00406A34"/>
    <w:rsid w:val="004145D7"/>
    <w:rsid w:val="00417F2F"/>
    <w:rsid w:val="00422F67"/>
    <w:rsid w:val="00423F95"/>
    <w:rsid w:val="004266D8"/>
    <w:rsid w:val="00432F95"/>
    <w:rsid w:val="00441691"/>
    <w:rsid w:val="00460E4F"/>
    <w:rsid w:val="00465F55"/>
    <w:rsid w:val="00466176"/>
    <w:rsid w:val="004666F5"/>
    <w:rsid w:val="00466E45"/>
    <w:rsid w:val="00467F82"/>
    <w:rsid w:val="00470644"/>
    <w:rsid w:val="00481D4D"/>
    <w:rsid w:val="0048386D"/>
    <w:rsid w:val="00487E5F"/>
    <w:rsid w:val="00490C76"/>
    <w:rsid w:val="00491A1C"/>
    <w:rsid w:val="004938D0"/>
    <w:rsid w:val="00495CEC"/>
    <w:rsid w:val="00497B1D"/>
    <w:rsid w:val="004A2EC2"/>
    <w:rsid w:val="004B0A19"/>
    <w:rsid w:val="004B2256"/>
    <w:rsid w:val="004B35EA"/>
    <w:rsid w:val="004C2039"/>
    <w:rsid w:val="004C7B3E"/>
    <w:rsid w:val="004D1705"/>
    <w:rsid w:val="004D342E"/>
    <w:rsid w:val="004E596E"/>
    <w:rsid w:val="004E73DC"/>
    <w:rsid w:val="004F6553"/>
    <w:rsid w:val="004F7A90"/>
    <w:rsid w:val="005015B7"/>
    <w:rsid w:val="00511057"/>
    <w:rsid w:val="00515CCD"/>
    <w:rsid w:val="00524576"/>
    <w:rsid w:val="0052501B"/>
    <w:rsid w:val="005266B9"/>
    <w:rsid w:val="0052692D"/>
    <w:rsid w:val="005312FA"/>
    <w:rsid w:val="00531A19"/>
    <w:rsid w:val="00531A75"/>
    <w:rsid w:val="00533444"/>
    <w:rsid w:val="0053644B"/>
    <w:rsid w:val="005367A3"/>
    <w:rsid w:val="00551D85"/>
    <w:rsid w:val="005642F8"/>
    <w:rsid w:val="00567168"/>
    <w:rsid w:val="0057051D"/>
    <w:rsid w:val="00575D42"/>
    <w:rsid w:val="00576330"/>
    <w:rsid w:val="00576C87"/>
    <w:rsid w:val="005837F5"/>
    <w:rsid w:val="00583CA3"/>
    <w:rsid w:val="00583E25"/>
    <w:rsid w:val="00583EC6"/>
    <w:rsid w:val="0059058A"/>
    <w:rsid w:val="005A0436"/>
    <w:rsid w:val="005A289D"/>
    <w:rsid w:val="005B3453"/>
    <w:rsid w:val="005B4D97"/>
    <w:rsid w:val="005B5261"/>
    <w:rsid w:val="005B5500"/>
    <w:rsid w:val="005C0383"/>
    <w:rsid w:val="005C13DC"/>
    <w:rsid w:val="005C2DC8"/>
    <w:rsid w:val="005C30FD"/>
    <w:rsid w:val="005C3C59"/>
    <w:rsid w:val="005C5497"/>
    <w:rsid w:val="005C7AF9"/>
    <w:rsid w:val="005D1813"/>
    <w:rsid w:val="005D1FF2"/>
    <w:rsid w:val="005D267B"/>
    <w:rsid w:val="005D32F1"/>
    <w:rsid w:val="005D6923"/>
    <w:rsid w:val="005D799D"/>
    <w:rsid w:val="005D7BA9"/>
    <w:rsid w:val="005D7E7D"/>
    <w:rsid w:val="005E14BB"/>
    <w:rsid w:val="005E281A"/>
    <w:rsid w:val="005E3C97"/>
    <w:rsid w:val="005E6E26"/>
    <w:rsid w:val="005E72A9"/>
    <w:rsid w:val="005F1D9A"/>
    <w:rsid w:val="005F24BA"/>
    <w:rsid w:val="005F2B4B"/>
    <w:rsid w:val="005F3398"/>
    <w:rsid w:val="006010BC"/>
    <w:rsid w:val="00604833"/>
    <w:rsid w:val="006063CB"/>
    <w:rsid w:val="00616CD6"/>
    <w:rsid w:val="0062142D"/>
    <w:rsid w:val="00621C55"/>
    <w:rsid w:val="00623651"/>
    <w:rsid w:val="006306F4"/>
    <w:rsid w:val="0063233D"/>
    <w:rsid w:val="00634B5B"/>
    <w:rsid w:val="00640027"/>
    <w:rsid w:val="00645E27"/>
    <w:rsid w:val="00647233"/>
    <w:rsid w:val="0064778F"/>
    <w:rsid w:val="00653373"/>
    <w:rsid w:val="006543B9"/>
    <w:rsid w:val="00660E1C"/>
    <w:rsid w:val="006623E4"/>
    <w:rsid w:val="006655D5"/>
    <w:rsid w:val="00665617"/>
    <w:rsid w:val="00672042"/>
    <w:rsid w:val="00672270"/>
    <w:rsid w:val="00674745"/>
    <w:rsid w:val="006753A6"/>
    <w:rsid w:val="00676F7D"/>
    <w:rsid w:val="0068095C"/>
    <w:rsid w:val="00685A91"/>
    <w:rsid w:val="00685B19"/>
    <w:rsid w:val="00692FE0"/>
    <w:rsid w:val="0069304C"/>
    <w:rsid w:val="00693D38"/>
    <w:rsid w:val="006A1C04"/>
    <w:rsid w:val="006A5594"/>
    <w:rsid w:val="006A6503"/>
    <w:rsid w:val="006B47A9"/>
    <w:rsid w:val="006C3474"/>
    <w:rsid w:val="006C436E"/>
    <w:rsid w:val="006C56BF"/>
    <w:rsid w:val="006C626F"/>
    <w:rsid w:val="006D25E8"/>
    <w:rsid w:val="006D5D8B"/>
    <w:rsid w:val="006D7CC1"/>
    <w:rsid w:val="006E5655"/>
    <w:rsid w:val="006E792A"/>
    <w:rsid w:val="006E7A87"/>
    <w:rsid w:val="006E7DFE"/>
    <w:rsid w:val="006F0A34"/>
    <w:rsid w:val="006F120D"/>
    <w:rsid w:val="006F19CF"/>
    <w:rsid w:val="00700173"/>
    <w:rsid w:val="00702C91"/>
    <w:rsid w:val="007035C9"/>
    <w:rsid w:val="00707D2C"/>
    <w:rsid w:val="0071037C"/>
    <w:rsid w:val="0071083C"/>
    <w:rsid w:val="00710EF7"/>
    <w:rsid w:val="00711471"/>
    <w:rsid w:val="00712E70"/>
    <w:rsid w:val="00716906"/>
    <w:rsid w:val="00721E6E"/>
    <w:rsid w:val="00722870"/>
    <w:rsid w:val="00725C4D"/>
    <w:rsid w:val="007301E0"/>
    <w:rsid w:val="00730370"/>
    <w:rsid w:val="00730C39"/>
    <w:rsid w:val="007317B7"/>
    <w:rsid w:val="007467B9"/>
    <w:rsid w:val="00747779"/>
    <w:rsid w:val="00750E21"/>
    <w:rsid w:val="00752979"/>
    <w:rsid w:val="0075347A"/>
    <w:rsid w:val="00755D59"/>
    <w:rsid w:val="0075635A"/>
    <w:rsid w:val="0076507F"/>
    <w:rsid w:val="00771E11"/>
    <w:rsid w:val="00772134"/>
    <w:rsid w:val="00776F36"/>
    <w:rsid w:val="00780E16"/>
    <w:rsid w:val="0078397E"/>
    <w:rsid w:val="0078659A"/>
    <w:rsid w:val="0078752C"/>
    <w:rsid w:val="0078771B"/>
    <w:rsid w:val="00792182"/>
    <w:rsid w:val="007A0C61"/>
    <w:rsid w:val="007A4A07"/>
    <w:rsid w:val="007A54A8"/>
    <w:rsid w:val="007A7D74"/>
    <w:rsid w:val="007B19E5"/>
    <w:rsid w:val="007B2974"/>
    <w:rsid w:val="007B2E71"/>
    <w:rsid w:val="007B4426"/>
    <w:rsid w:val="007B678A"/>
    <w:rsid w:val="007C24B8"/>
    <w:rsid w:val="007C3489"/>
    <w:rsid w:val="007C702C"/>
    <w:rsid w:val="007C7CED"/>
    <w:rsid w:val="007D4E42"/>
    <w:rsid w:val="007E0F47"/>
    <w:rsid w:val="007E3EBD"/>
    <w:rsid w:val="007F555B"/>
    <w:rsid w:val="007F6D50"/>
    <w:rsid w:val="008015F2"/>
    <w:rsid w:val="00801837"/>
    <w:rsid w:val="00804812"/>
    <w:rsid w:val="00806EAC"/>
    <w:rsid w:val="00815137"/>
    <w:rsid w:val="00816D20"/>
    <w:rsid w:val="00817212"/>
    <w:rsid w:val="00821ACD"/>
    <w:rsid w:val="00823FBC"/>
    <w:rsid w:val="008245BA"/>
    <w:rsid w:val="00824B4D"/>
    <w:rsid w:val="00824DD2"/>
    <w:rsid w:val="00826E6C"/>
    <w:rsid w:val="008357B0"/>
    <w:rsid w:val="00836693"/>
    <w:rsid w:val="00840F9C"/>
    <w:rsid w:val="00841197"/>
    <w:rsid w:val="008430FA"/>
    <w:rsid w:val="00845C1A"/>
    <w:rsid w:val="008579E9"/>
    <w:rsid w:val="00862A26"/>
    <w:rsid w:val="008662C3"/>
    <w:rsid w:val="0087656A"/>
    <w:rsid w:val="00877AE3"/>
    <w:rsid w:val="008844F7"/>
    <w:rsid w:val="008915BD"/>
    <w:rsid w:val="00893B15"/>
    <w:rsid w:val="00897E53"/>
    <w:rsid w:val="008A2AE8"/>
    <w:rsid w:val="008A2CDE"/>
    <w:rsid w:val="008A5395"/>
    <w:rsid w:val="008A6C73"/>
    <w:rsid w:val="008B375F"/>
    <w:rsid w:val="008B43D6"/>
    <w:rsid w:val="008C006F"/>
    <w:rsid w:val="008C2B59"/>
    <w:rsid w:val="008C3EF1"/>
    <w:rsid w:val="008D5F35"/>
    <w:rsid w:val="008D6805"/>
    <w:rsid w:val="008E2C20"/>
    <w:rsid w:val="008E319C"/>
    <w:rsid w:val="008E31E7"/>
    <w:rsid w:val="008E5B36"/>
    <w:rsid w:val="008F1123"/>
    <w:rsid w:val="008F17CD"/>
    <w:rsid w:val="0090033D"/>
    <w:rsid w:val="009024A0"/>
    <w:rsid w:val="00902A25"/>
    <w:rsid w:val="00904EA0"/>
    <w:rsid w:val="00907314"/>
    <w:rsid w:val="0091425A"/>
    <w:rsid w:val="00916305"/>
    <w:rsid w:val="00925417"/>
    <w:rsid w:val="00925D3C"/>
    <w:rsid w:val="00930F30"/>
    <w:rsid w:val="0093321D"/>
    <w:rsid w:val="00935E12"/>
    <w:rsid w:val="00937292"/>
    <w:rsid w:val="00940736"/>
    <w:rsid w:val="0094289B"/>
    <w:rsid w:val="009459AD"/>
    <w:rsid w:val="0094764F"/>
    <w:rsid w:val="009502C9"/>
    <w:rsid w:val="009523FE"/>
    <w:rsid w:val="009526ED"/>
    <w:rsid w:val="00953F42"/>
    <w:rsid w:val="0096176B"/>
    <w:rsid w:val="00964506"/>
    <w:rsid w:val="00971DD8"/>
    <w:rsid w:val="00974D31"/>
    <w:rsid w:val="00976A15"/>
    <w:rsid w:val="00985C95"/>
    <w:rsid w:val="00992DB6"/>
    <w:rsid w:val="00995D8A"/>
    <w:rsid w:val="00996705"/>
    <w:rsid w:val="009A0B46"/>
    <w:rsid w:val="009A183E"/>
    <w:rsid w:val="009A1D58"/>
    <w:rsid w:val="009A24AB"/>
    <w:rsid w:val="009A34B8"/>
    <w:rsid w:val="009A351B"/>
    <w:rsid w:val="009A65E7"/>
    <w:rsid w:val="009A7175"/>
    <w:rsid w:val="009B0FD9"/>
    <w:rsid w:val="009B44F9"/>
    <w:rsid w:val="009B45B9"/>
    <w:rsid w:val="009B4B10"/>
    <w:rsid w:val="009C05A0"/>
    <w:rsid w:val="009C0E53"/>
    <w:rsid w:val="009D12F8"/>
    <w:rsid w:val="009E2A70"/>
    <w:rsid w:val="009E38B1"/>
    <w:rsid w:val="009E449C"/>
    <w:rsid w:val="009F02EA"/>
    <w:rsid w:val="009F3520"/>
    <w:rsid w:val="009F38E7"/>
    <w:rsid w:val="009F6898"/>
    <w:rsid w:val="009F7C47"/>
    <w:rsid w:val="00A00676"/>
    <w:rsid w:val="00A019E5"/>
    <w:rsid w:val="00A04C59"/>
    <w:rsid w:val="00A2276D"/>
    <w:rsid w:val="00A23F71"/>
    <w:rsid w:val="00A27DDE"/>
    <w:rsid w:val="00A30C9A"/>
    <w:rsid w:val="00A3196A"/>
    <w:rsid w:val="00A3199D"/>
    <w:rsid w:val="00A32222"/>
    <w:rsid w:val="00A33D05"/>
    <w:rsid w:val="00A346B8"/>
    <w:rsid w:val="00A352E9"/>
    <w:rsid w:val="00A36678"/>
    <w:rsid w:val="00A36EAB"/>
    <w:rsid w:val="00A42010"/>
    <w:rsid w:val="00A47C21"/>
    <w:rsid w:val="00A50B74"/>
    <w:rsid w:val="00A53046"/>
    <w:rsid w:val="00A55535"/>
    <w:rsid w:val="00A5580D"/>
    <w:rsid w:val="00A56156"/>
    <w:rsid w:val="00A56E43"/>
    <w:rsid w:val="00A66221"/>
    <w:rsid w:val="00A67BA9"/>
    <w:rsid w:val="00A76508"/>
    <w:rsid w:val="00A81CB9"/>
    <w:rsid w:val="00A82A82"/>
    <w:rsid w:val="00A82CB8"/>
    <w:rsid w:val="00A83DBE"/>
    <w:rsid w:val="00AA4EF0"/>
    <w:rsid w:val="00AB51AD"/>
    <w:rsid w:val="00AB6452"/>
    <w:rsid w:val="00AC12D0"/>
    <w:rsid w:val="00AC3384"/>
    <w:rsid w:val="00AC40B4"/>
    <w:rsid w:val="00AC4AB7"/>
    <w:rsid w:val="00AC5BD1"/>
    <w:rsid w:val="00AC74DE"/>
    <w:rsid w:val="00AD01BC"/>
    <w:rsid w:val="00AD2B2D"/>
    <w:rsid w:val="00AE0A54"/>
    <w:rsid w:val="00AE0C0E"/>
    <w:rsid w:val="00AE3ABF"/>
    <w:rsid w:val="00AE47A9"/>
    <w:rsid w:val="00AE53C7"/>
    <w:rsid w:val="00AF452E"/>
    <w:rsid w:val="00B003D5"/>
    <w:rsid w:val="00B02CD8"/>
    <w:rsid w:val="00B0449C"/>
    <w:rsid w:val="00B075F0"/>
    <w:rsid w:val="00B16A60"/>
    <w:rsid w:val="00B22133"/>
    <w:rsid w:val="00B27A3A"/>
    <w:rsid w:val="00B30145"/>
    <w:rsid w:val="00B31BE4"/>
    <w:rsid w:val="00B337A0"/>
    <w:rsid w:val="00B34CF0"/>
    <w:rsid w:val="00B34D77"/>
    <w:rsid w:val="00B3519C"/>
    <w:rsid w:val="00B46BE9"/>
    <w:rsid w:val="00B504BA"/>
    <w:rsid w:val="00B524EF"/>
    <w:rsid w:val="00B52CD6"/>
    <w:rsid w:val="00B559A8"/>
    <w:rsid w:val="00B57BAB"/>
    <w:rsid w:val="00B75D2D"/>
    <w:rsid w:val="00B80102"/>
    <w:rsid w:val="00B849B5"/>
    <w:rsid w:val="00B93A87"/>
    <w:rsid w:val="00B96943"/>
    <w:rsid w:val="00B97CAE"/>
    <w:rsid w:val="00BA3278"/>
    <w:rsid w:val="00BA5A4B"/>
    <w:rsid w:val="00BB4F06"/>
    <w:rsid w:val="00BB51C0"/>
    <w:rsid w:val="00BB56FC"/>
    <w:rsid w:val="00BB5702"/>
    <w:rsid w:val="00BC086E"/>
    <w:rsid w:val="00BC181B"/>
    <w:rsid w:val="00BC3478"/>
    <w:rsid w:val="00BD12AD"/>
    <w:rsid w:val="00BD2377"/>
    <w:rsid w:val="00BD25BB"/>
    <w:rsid w:val="00BD38C2"/>
    <w:rsid w:val="00BE079E"/>
    <w:rsid w:val="00BE628E"/>
    <w:rsid w:val="00BF335F"/>
    <w:rsid w:val="00C029E1"/>
    <w:rsid w:val="00C109BB"/>
    <w:rsid w:val="00C11240"/>
    <w:rsid w:val="00C118ED"/>
    <w:rsid w:val="00C13A61"/>
    <w:rsid w:val="00C16ABA"/>
    <w:rsid w:val="00C32F8B"/>
    <w:rsid w:val="00C338D2"/>
    <w:rsid w:val="00C3618B"/>
    <w:rsid w:val="00C3708D"/>
    <w:rsid w:val="00C37105"/>
    <w:rsid w:val="00C41314"/>
    <w:rsid w:val="00C43023"/>
    <w:rsid w:val="00C43867"/>
    <w:rsid w:val="00C47B05"/>
    <w:rsid w:val="00C47EB0"/>
    <w:rsid w:val="00C51C31"/>
    <w:rsid w:val="00C5324C"/>
    <w:rsid w:val="00C53634"/>
    <w:rsid w:val="00C57F05"/>
    <w:rsid w:val="00C67DEB"/>
    <w:rsid w:val="00C73AC8"/>
    <w:rsid w:val="00C80A10"/>
    <w:rsid w:val="00C811B8"/>
    <w:rsid w:val="00C843DB"/>
    <w:rsid w:val="00C8460E"/>
    <w:rsid w:val="00C94422"/>
    <w:rsid w:val="00C954A0"/>
    <w:rsid w:val="00C9643C"/>
    <w:rsid w:val="00C977A4"/>
    <w:rsid w:val="00CA0FB7"/>
    <w:rsid w:val="00CA2AAE"/>
    <w:rsid w:val="00CA2D51"/>
    <w:rsid w:val="00CB5965"/>
    <w:rsid w:val="00CC35A3"/>
    <w:rsid w:val="00CC4F95"/>
    <w:rsid w:val="00CC6577"/>
    <w:rsid w:val="00CD6AD3"/>
    <w:rsid w:val="00CE0BBB"/>
    <w:rsid w:val="00CE5C66"/>
    <w:rsid w:val="00D03C2C"/>
    <w:rsid w:val="00D04414"/>
    <w:rsid w:val="00D04CA4"/>
    <w:rsid w:val="00D06B9A"/>
    <w:rsid w:val="00D1062D"/>
    <w:rsid w:val="00D17313"/>
    <w:rsid w:val="00D17AB3"/>
    <w:rsid w:val="00D245AD"/>
    <w:rsid w:val="00D331BE"/>
    <w:rsid w:val="00D33CAB"/>
    <w:rsid w:val="00D367A0"/>
    <w:rsid w:val="00D36C0C"/>
    <w:rsid w:val="00D46836"/>
    <w:rsid w:val="00D5329A"/>
    <w:rsid w:val="00D53308"/>
    <w:rsid w:val="00D649C9"/>
    <w:rsid w:val="00D70141"/>
    <w:rsid w:val="00D72EEC"/>
    <w:rsid w:val="00D741FC"/>
    <w:rsid w:val="00D75555"/>
    <w:rsid w:val="00D80A8D"/>
    <w:rsid w:val="00D810A1"/>
    <w:rsid w:val="00D842EB"/>
    <w:rsid w:val="00D92A45"/>
    <w:rsid w:val="00D9305D"/>
    <w:rsid w:val="00D945A5"/>
    <w:rsid w:val="00D9502C"/>
    <w:rsid w:val="00DA2DF4"/>
    <w:rsid w:val="00DA37BF"/>
    <w:rsid w:val="00DA736E"/>
    <w:rsid w:val="00DB0350"/>
    <w:rsid w:val="00DB28C8"/>
    <w:rsid w:val="00DB4F73"/>
    <w:rsid w:val="00DB6034"/>
    <w:rsid w:val="00DC195B"/>
    <w:rsid w:val="00DD2CBC"/>
    <w:rsid w:val="00DD4882"/>
    <w:rsid w:val="00DD616D"/>
    <w:rsid w:val="00DD6546"/>
    <w:rsid w:val="00DD7B0E"/>
    <w:rsid w:val="00DE4A6E"/>
    <w:rsid w:val="00DE4E02"/>
    <w:rsid w:val="00DF60EA"/>
    <w:rsid w:val="00E00C5C"/>
    <w:rsid w:val="00E0150B"/>
    <w:rsid w:val="00E02154"/>
    <w:rsid w:val="00E03F35"/>
    <w:rsid w:val="00E056F5"/>
    <w:rsid w:val="00E0755B"/>
    <w:rsid w:val="00E07B24"/>
    <w:rsid w:val="00E11C0A"/>
    <w:rsid w:val="00E1596B"/>
    <w:rsid w:val="00E159CD"/>
    <w:rsid w:val="00E17500"/>
    <w:rsid w:val="00E17A53"/>
    <w:rsid w:val="00E20BE7"/>
    <w:rsid w:val="00E2237C"/>
    <w:rsid w:val="00E242D6"/>
    <w:rsid w:val="00E244E0"/>
    <w:rsid w:val="00E27FED"/>
    <w:rsid w:val="00E35CF1"/>
    <w:rsid w:val="00E35D48"/>
    <w:rsid w:val="00E3672A"/>
    <w:rsid w:val="00E43EFD"/>
    <w:rsid w:val="00E44528"/>
    <w:rsid w:val="00E476F8"/>
    <w:rsid w:val="00E61E7A"/>
    <w:rsid w:val="00E639ED"/>
    <w:rsid w:val="00E74ABE"/>
    <w:rsid w:val="00E77FAF"/>
    <w:rsid w:val="00E80E8E"/>
    <w:rsid w:val="00E829F1"/>
    <w:rsid w:val="00E83D05"/>
    <w:rsid w:val="00E846E6"/>
    <w:rsid w:val="00E85C8E"/>
    <w:rsid w:val="00E861B2"/>
    <w:rsid w:val="00E87CE8"/>
    <w:rsid w:val="00E90668"/>
    <w:rsid w:val="00E91521"/>
    <w:rsid w:val="00E91915"/>
    <w:rsid w:val="00E97105"/>
    <w:rsid w:val="00EA019F"/>
    <w:rsid w:val="00EA0908"/>
    <w:rsid w:val="00EA292D"/>
    <w:rsid w:val="00EA72D1"/>
    <w:rsid w:val="00EB014A"/>
    <w:rsid w:val="00ED60B0"/>
    <w:rsid w:val="00EF06CF"/>
    <w:rsid w:val="00F0185F"/>
    <w:rsid w:val="00F133E2"/>
    <w:rsid w:val="00F30C48"/>
    <w:rsid w:val="00F31A50"/>
    <w:rsid w:val="00F40791"/>
    <w:rsid w:val="00F43926"/>
    <w:rsid w:val="00F45AA2"/>
    <w:rsid w:val="00F474B5"/>
    <w:rsid w:val="00F602B8"/>
    <w:rsid w:val="00F623C3"/>
    <w:rsid w:val="00F62CCA"/>
    <w:rsid w:val="00F6338A"/>
    <w:rsid w:val="00F6361B"/>
    <w:rsid w:val="00F74069"/>
    <w:rsid w:val="00F758CF"/>
    <w:rsid w:val="00F915A7"/>
    <w:rsid w:val="00F92930"/>
    <w:rsid w:val="00F96283"/>
    <w:rsid w:val="00F96AB5"/>
    <w:rsid w:val="00F97ECC"/>
    <w:rsid w:val="00FA36F9"/>
    <w:rsid w:val="00FA455E"/>
    <w:rsid w:val="00FA4E98"/>
    <w:rsid w:val="00FA531D"/>
    <w:rsid w:val="00FB4746"/>
    <w:rsid w:val="00FC58E3"/>
    <w:rsid w:val="00FC6552"/>
    <w:rsid w:val="00FD209D"/>
    <w:rsid w:val="00FD562A"/>
    <w:rsid w:val="00FD6BCB"/>
    <w:rsid w:val="00FE2D70"/>
    <w:rsid w:val="00FF344F"/>
    <w:rsid w:val="00FF6A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5C9"/>
    <w:rPr>
      <w:sz w:val="24"/>
      <w:szCs w:val="24"/>
    </w:rPr>
  </w:style>
  <w:style w:type="paragraph" w:styleId="1">
    <w:name w:val="heading 1"/>
    <w:basedOn w:val="a"/>
    <w:next w:val="a"/>
    <w:link w:val="10"/>
    <w:qFormat/>
    <w:rsid w:val="009F6898"/>
    <w:pPr>
      <w:keepNext/>
      <w:spacing w:before="240" w:after="60"/>
      <w:outlineLvl w:val="0"/>
    </w:pPr>
    <w:rPr>
      <w:rFonts w:ascii="Cambria" w:hAnsi="Cambria"/>
      <w:b/>
      <w:bCs/>
      <w:kern w:val="32"/>
      <w:sz w:val="32"/>
      <w:szCs w:val="32"/>
    </w:rPr>
  </w:style>
  <w:style w:type="paragraph" w:styleId="2">
    <w:name w:val="heading 2"/>
    <w:basedOn w:val="a"/>
    <w:next w:val="a"/>
    <w:qFormat/>
    <w:rsid w:val="007035C9"/>
    <w:pPr>
      <w:keepNext/>
      <w:spacing w:before="240" w:after="60"/>
      <w:outlineLvl w:val="1"/>
    </w:pPr>
    <w:rPr>
      <w:rFonts w:ascii="Arial" w:hAnsi="Arial" w:cs="Arial"/>
      <w:b/>
      <w:bCs/>
      <w:i/>
      <w:iCs/>
      <w:sz w:val="28"/>
      <w:szCs w:val="28"/>
    </w:rPr>
  </w:style>
  <w:style w:type="paragraph" w:styleId="9">
    <w:name w:val="heading 9"/>
    <w:basedOn w:val="a"/>
    <w:next w:val="a"/>
    <w:qFormat/>
    <w:rsid w:val="007035C9"/>
    <w:pPr>
      <w:keepNext/>
      <w:suppressAutoHyphens/>
      <w:ind w:right="-5" w:firstLine="900"/>
      <w:jc w:val="center"/>
      <w:outlineLvl w:val="8"/>
    </w:pPr>
    <w:rPr>
      <w:b/>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F6898"/>
    <w:rPr>
      <w:rFonts w:ascii="Cambria" w:eastAsia="Times New Roman" w:hAnsi="Cambria" w:cs="Times New Roman"/>
      <w:b/>
      <w:bCs/>
      <w:kern w:val="32"/>
      <w:sz w:val="32"/>
      <w:szCs w:val="32"/>
    </w:rPr>
  </w:style>
  <w:style w:type="table" w:styleId="a3">
    <w:name w:val="Table Grid"/>
    <w:basedOn w:val="a1"/>
    <w:uiPriority w:val="59"/>
    <w:rsid w:val="00703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7035C9"/>
    <w:pPr>
      <w:spacing w:before="100" w:beforeAutospacing="1" w:after="100" w:afterAutospacing="1"/>
    </w:pPr>
    <w:rPr>
      <w:rFonts w:eastAsia="Calibri"/>
    </w:rPr>
  </w:style>
  <w:style w:type="paragraph" w:customStyle="1" w:styleId="ConsPlusCell">
    <w:name w:val="ConsPlusCell"/>
    <w:uiPriority w:val="99"/>
    <w:rsid w:val="007035C9"/>
    <w:pPr>
      <w:widowControl w:val="0"/>
      <w:autoSpaceDE w:val="0"/>
      <w:autoSpaceDN w:val="0"/>
      <w:adjustRightInd w:val="0"/>
    </w:pPr>
    <w:rPr>
      <w:sz w:val="24"/>
      <w:szCs w:val="24"/>
    </w:rPr>
  </w:style>
  <w:style w:type="paragraph" w:customStyle="1" w:styleId="ConsPlusNormal">
    <w:name w:val="ConsPlusNormal"/>
    <w:link w:val="ConsPlusNormal0"/>
    <w:rsid w:val="007035C9"/>
    <w:pPr>
      <w:autoSpaceDE w:val="0"/>
      <w:autoSpaceDN w:val="0"/>
      <w:adjustRightInd w:val="0"/>
    </w:pPr>
    <w:rPr>
      <w:rFonts w:ascii="Arial" w:eastAsia="Calibri" w:hAnsi="Arial" w:cs="Arial"/>
      <w:lang w:eastAsia="en-US"/>
    </w:rPr>
  </w:style>
  <w:style w:type="character" w:customStyle="1" w:styleId="ConsPlusNormal0">
    <w:name w:val="ConsPlusNormal Знак"/>
    <w:link w:val="ConsPlusNormal"/>
    <w:rsid w:val="007035C9"/>
    <w:rPr>
      <w:rFonts w:ascii="Arial" w:eastAsia="Calibri" w:hAnsi="Arial" w:cs="Arial"/>
      <w:lang w:val="ru-RU" w:eastAsia="en-US" w:bidi="ar-SA"/>
    </w:rPr>
  </w:style>
  <w:style w:type="paragraph" w:styleId="a5">
    <w:name w:val="No Spacing"/>
    <w:link w:val="a6"/>
    <w:uiPriority w:val="1"/>
    <w:qFormat/>
    <w:rsid w:val="007035C9"/>
    <w:rPr>
      <w:rFonts w:eastAsia="Calibri"/>
      <w:sz w:val="28"/>
      <w:szCs w:val="28"/>
      <w:lang w:eastAsia="en-US"/>
    </w:rPr>
  </w:style>
  <w:style w:type="character" w:customStyle="1" w:styleId="a6">
    <w:name w:val="Без интервала Знак"/>
    <w:link w:val="a5"/>
    <w:uiPriority w:val="1"/>
    <w:locked/>
    <w:rsid w:val="007035C9"/>
    <w:rPr>
      <w:rFonts w:eastAsia="Calibri"/>
      <w:sz w:val="28"/>
      <w:szCs w:val="28"/>
      <w:lang w:val="ru-RU" w:eastAsia="en-US" w:bidi="ar-SA"/>
    </w:rPr>
  </w:style>
  <w:style w:type="paragraph" w:styleId="a7">
    <w:name w:val="List Paragraph"/>
    <w:basedOn w:val="a"/>
    <w:qFormat/>
    <w:rsid w:val="007035C9"/>
    <w:pPr>
      <w:spacing w:after="200" w:line="276" w:lineRule="auto"/>
      <w:ind w:left="720"/>
      <w:contextualSpacing/>
    </w:pPr>
    <w:rPr>
      <w:rFonts w:ascii="Calibri" w:eastAsia="Calibri" w:hAnsi="Calibri"/>
      <w:sz w:val="22"/>
      <w:szCs w:val="22"/>
      <w:lang w:eastAsia="en-US"/>
    </w:rPr>
  </w:style>
  <w:style w:type="paragraph" w:styleId="20">
    <w:name w:val="Body Text 2"/>
    <w:basedOn w:val="a"/>
    <w:link w:val="21"/>
    <w:rsid w:val="007035C9"/>
    <w:pPr>
      <w:spacing w:after="120" w:line="480" w:lineRule="auto"/>
    </w:pPr>
  </w:style>
  <w:style w:type="character" w:customStyle="1" w:styleId="WW8Num4z2">
    <w:name w:val="WW8Num4z2"/>
    <w:rsid w:val="007035C9"/>
    <w:rPr>
      <w:rFonts w:ascii="Wingdings" w:hAnsi="Wingdings"/>
    </w:rPr>
  </w:style>
  <w:style w:type="paragraph" w:customStyle="1" w:styleId="11">
    <w:name w:val="Абзац списка1"/>
    <w:basedOn w:val="a"/>
    <w:rsid w:val="007035C9"/>
    <w:pPr>
      <w:spacing w:after="200" w:line="276" w:lineRule="auto"/>
      <w:ind w:left="720"/>
    </w:pPr>
    <w:rPr>
      <w:rFonts w:ascii="Calibri" w:hAnsi="Calibri" w:cs="Calibri"/>
      <w:sz w:val="22"/>
      <w:szCs w:val="22"/>
      <w:lang w:eastAsia="en-US"/>
    </w:rPr>
  </w:style>
  <w:style w:type="paragraph" w:styleId="a8">
    <w:name w:val="header"/>
    <w:basedOn w:val="a"/>
    <w:link w:val="a9"/>
    <w:rsid w:val="007035C9"/>
    <w:pPr>
      <w:tabs>
        <w:tab w:val="center" w:pos="4677"/>
        <w:tab w:val="right" w:pos="9355"/>
      </w:tabs>
    </w:pPr>
  </w:style>
  <w:style w:type="character" w:customStyle="1" w:styleId="a9">
    <w:name w:val="Верхний колонтитул Знак"/>
    <w:link w:val="a8"/>
    <w:locked/>
    <w:rsid w:val="007035C9"/>
    <w:rPr>
      <w:sz w:val="24"/>
      <w:szCs w:val="24"/>
      <w:lang w:val="ru-RU" w:eastAsia="ru-RU" w:bidi="ar-SA"/>
    </w:rPr>
  </w:style>
  <w:style w:type="paragraph" w:styleId="22">
    <w:name w:val="Body Text Indent 2"/>
    <w:basedOn w:val="a"/>
    <w:rsid w:val="007035C9"/>
    <w:pPr>
      <w:ind w:firstLine="851"/>
      <w:jc w:val="both"/>
    </w:pPr>
    <w:rPr>
      <w:sz w:val="28"/>
      <w:szCs w:val="20"/>
    </w:rPr>
  </w:style>
  <w:style w:type="character" w:customStyle="1" w:styleId="12">
    <w:name w:val="Знак примечания1"/>
    <w:rsid w:val="007035C9"/>
    <w:rPr>
      <w:sz w:val="16"/>
      <w:szCs w:val="16"/>
    </w:rPr>
  </w:style>
  <w:style w:type="paragraph" w:styleId="aa">
    <w:name w:val="Document Map"/>
    <w:basedOn w:val="a"/>
    <w:link w:val="ab"/>
    <w:rsid w:val="007035C9"/>
    <w:rPr>
      <w:rFonts w:ascii="Tahoma" w:eastAsia="Calibri" w:hAnsi="Tahoma" w:cs="Tahoma"/>
      <w:sz w:val="16"/>
      <w:szCs w:val="16"/>
      <w:lang w:eastAsia="en-US"/>
    </w:rPr>
  </w:style>
  <w:style w:type="character" w:customStyle="1" w:styleId="ab">
    <w:name w:val="Схема документа Знак"/>
    <w:link w:val="aa"/>
    <w:rsid w:val="007035C9"/>
    <w:rPr>
      <w:rFonts w:ascii="Tahoma" w:eastAsia="Calibri" w:hAnsi="Tahoma" w:cs="Tahoma"/>
      <w:sz w:val="16"/>
      <w:szCs w:val="16"/>
      <w:lang w:val="ru-RU" w:eastAsia="en-US" w:bidi="ar-SA"/>
    </w:rPr>
  </w:style>
  <w:style w:type="paragraph" w:styleId="ac">
    <w:name w:val="footer"/>
    <w:basedOn w:val="a"/>
    <w:link w:val="ad"/>
    <w:rsid w:val="007035C9"/>
    <w:pPr>
      <w:tabs>
        <w:tab w:val="center" w:pos="4677"/>
        <w:tab w:val="right" w:pos="9355"/>
      </w:tabs>
    </w:pPr>
    <w:rPr>
      <w:rFonts w:ascii="Calibri" w:eastAsia="Calibri" w:hAnsi="Calibri"/>
      <w:sz w:val="22"/>
      <w:szCs w:val="22"/>
      <w:lang w:eastAsia="en-US"/>
    </w:rPr>
  </w:style>
  <w:style w:type="character" w:customStyle="1" w:styleId="ad">
    <w:name w:val="Нижний колонтитул Знак"/>
    <w:link w:val="ac"/>
    <w:uiPriority w:val="99"/>
    <w:locked/>
    <w:rsid w:val="007035C9"/>
    <w:rPr>
      <w:rFonts w:ascii="Calibri" w:eastAsia="Calibri" w:hAnsi="Calibri"/>
      <w:sz w:val="22"/>
      <w:szCs w:val="22"/>
      <w:lang w:val="ru-RU" w:eastAsia="en-US" w:bidi="ar-SA"/>
    </w:rPr>
  </w:style>
  <w:style w:type="paragraph" w:styleId="3">
    <w:name w:val="Body Text 3"/>
    <w:basedOn w:val="a"/>
    <w:link w:val="30"/>
    <w:rsid w:val="00E1596B"/>
    <w:pPr>
      <w:spacing w:after="120"/>
    </w:pPr>
    <w:rPr>
      <w:sz w:val="16"/>
      <w:szCs w:val="16"/>
    </w:rPr>
  </w:style>
  <w:style w:type="paragraph" w:customStyle="1" w:styleId="ConsPlusNonformat">
    <w:name w:val="ConsPlusNonformat"/>
    <w:rsid w:val="00E1596B"/>
    <w:pPr>
      <w:widowControl w:val="0"/>
      <w:autoSpaceDE w:val="0"/>
      <w:autoSpaceDN w:val="0"/>
      <w:adjustRightInd w:val="0"/>
    </w:pPr>
    <w:rPr>
      <w:rFonts w:ascii="Courier New" w:hAnsi="Courier New" w:cs="Courier New"/>
    </w:rPr>
  </w:style>
  <w:style w:type="character" w:styleId="ae">
    <w:name w:val="page number"/>
    <w:basedOn w:val="a0"/>
    <w:rsid w:val="00E1596B"/>
  </w:style>
  <w:style w:type="paragraph" w:styleId="HTML">
    <w:name w:val="HTML Preformatted"/>
    <w:basedOn w:val="a"/>
    <w:link w:val="HTML0"/>
    <w:rsid w:val="00E1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
    <w:name w:val="Hyperlink"/>
    <w:uiPriority w:val="99"/>
    <w:rsid w:val="00BD25BB"/>
    <w:rPr>
      <w:color w:val="0000FF"/>
      <w:u w:val="single"/>
    </w:rPr>
  </w:style>
  <w:style w:type="character" w:customStyle="1" w:styleId="23">
    <w:name w:val="Знак примечания2"/>
    <w:rsid w:val="000C1306"/>
    <w:rPr>
      <w:sz w:val="16"/>
      <w:szCs w:val="16"/>
    </w:rPr>
  </w:style>
  <w:style w:type="paragraph" w:customStyle="1" w:styleId="ConsPlusTitle">
    <w:name w:val="ConsPlusTitle"/>
    <w:rsid w:val="000C1306"/>
    <w:pPr>
      <w:widowControl w:val="0"/>
      <w:suppressAutoHyphens/>
      <w:autoSpaceDE w:val="0"/>
    </w:pPr>
    <w:rPr>
      <w:rFonts w:ascii="Arial" w:hAnsi="Arial" w:cs="Arial"/>
      <w:b/>
      <w:bCs/>
      <w:lang w:eastAsia="ar-SA"/>
    </w:rPr>
  </w:style>
  <w:style w:type="paragraph" w:styleId="af0">
    <w:name w:val="Balloon Text"/>
    <w:basedOn w:val="a"/>
    <w:semiHidden/>
    <w:rsid w:val="000C1306"/>
    <w:rPr>
      <w:rFonts w:ascii="Tahoma" w:hAnsi="Tahoma" w:cs="Tahoma"/>
      <w:sz w:val="16"/>
      <w:szCs w:val="16"/>
    </w:rPr>
  </w:style>
  <w:style w:type="character" w:customStyle="1" w:styleId="90">
    <w:name w:val="Знак Знак9"/>
    <w:locked/>
    <w:rsid w:val="002C23E4"/>
    <w:rPr>
      <w:rFonts w:cs="Times New Roman"/>
    </w:rPr>
  </w:style>
  <w:style w:type="paragraph" w:customStyle="1" w:styleId="13">
    <w:name w:val="Абзац списка1"/>
    <w:basedOn w:val="a"/>
    <w:rsid w:val="00995D8A"/>
    <w:pPr>
      <w:spacing w:after="200" w:line="276" w:lineRule="auto"/>
      <w:ind w:left="720"/>
    </w:pPr>
    <w:rPr>
      <w:rFonts w:ascii="Calibri" w:hAnsi="Calibri" w:cs="Calibri"/>
      <w:sz w:val="22"/>
      <w:szCs w:val="22"/>
      <w:lang w:eastAsia="en-US"/>
    </w:rPr>
  </w:style>
  <w:style w:type="paragraph" w:styleId="af1">
    <w:name w:val="Body Text"/>
    <w:basedOn w:val="a"/>
    <w:rsid w:val="00E20BE7"/>
    <w:pPr>
      <w:widowControl w:val="0"/>
      <w:autoSpaceDE w:val="0"/>
      <w:autoSpaceDN w:val="0"/>
      <w:adjustRightInd w:val="0"/>
      <w:spacing w:after="120"/>
    </w:pPr>
    <w:rPr>
      <w:sz w:val="20"/>
      <w:szCs w:val="20"/>
    </w:rPr>
  </w:style>
  <w:style w:type="character" w:styleId="af2">
    <w:name w:val="FollowedHyperlink"/>
    <w:rsid w:val="003945DB"/>
    <w:rPr>
      <w:color w:val="800080"/>
      <w:u w:val="single"/>
    </w:rPr>
  </w:style>
  <w:style w:type="character" w:customStyle="1" w:styleId="31">
    <w:name w:val="Знак Знак3"/>
    <w:locked/>
    <w:rsid w:val="003945DB"/>
    <w:rPr>
      <w:rFonts w:ascii="Cambria" w:hAnsi="Cambria"/>
      <w:b/>
      <w:bCs/>
      <w:kern w:val="32"/>
      <w:sz w:val="32"/>
      <w:szCs w:val="32"/>
      <w:lang w:val="ru-RU" w:eastAsia="ru-RU" w:bidi="ar-SA"/>
    </w:rPr>
  </w:style>
  <w:style w:type="character" w:customStyle="1" w:styleId="24">
    <w:name w:val="Знак Знак2"/>
    <w:locked/>
    <w:rsid w:val="003945DB"/>
    <w:rPr>
      <w:sz w:val="24"/>
      <w:szCs w:val="24"/>
      <w:lang w:val="ru-RU" w:eastAsia="ru-RU" w:bidi="ar-SA"/>
    </w:rPr>
  </w:style>
  <w:style w:type="character" w:customStyle="1" w:styleId="14">
    <w:name w:val="Знак Знак1"/>
    <w:locked/>
    <w:rsid w:val="003945DB"/>
    <w:rPr>
      <w:rFonts w:ascii="Tahoma" w:eastAsia="Calibri" w:hAnsi="Tahoma" w:cs="Tahoma"/>
      <w:sz w:val="16"/>
      <w:szCs w:val="16"/>
      <w:lang w:val="ru-RU" w:eastAsia="en-US" w:bidi="ar-SA"/>
    </w:rPr>
  </w:style>
  <w:style w:type="character" w:customStyle="1" w:styleId="91">
    <w:name w:val="Знак Знак9"/>
    <w:locked/>
    <w:rsid w:val="003945DB"/>
    <w:rPr>
      <w:rFonts w:ascii="Times New Roman" w:hAnsi="Times New Roman" w:cs="Times New Roman" w:hint="default"/>
    </w:rPr>
  </w:style>
  <w:style w:type="paragraph" w:customStyle="1" w:styleId="af3">
    <w:name w:val="Знак"/>
    <w:basedOn w:val="a"/>
    <w:rsid w:val="009B4B10"/>
    <w:pPr>
      <w:spacing w:after="160" w:line="240" w:lineRule="exact"/>
    </w:pPr>
    <w:rPr>
      <w:rFonts w:ascii="Verdana" w:hAnsi="Verdana"/>
      <w:sz w:val="20"/>
      <w:szCs w:val="20"/>
      <w:lang w:val="en-US" w:eastAsia="en-US"/>
    </w:rPr>
  </w:style>
  <w:style w:type="character" w:customStyle="1" w:styleId="30">
    <w:name w:val="Основной текст 3 Знак"/>
    <w:basedOn w:val="a0"/>
    <w:link w:val="3"/>
    <w:rsid w:val="00623651"/>
    <w:rPr>
      <w:sz w:val="16"/>
      <w:szCs w:val="16"/>
    </w:rPr>
  </w:style>
  <w:style w:type="character" w:customStyle="1" w:styleId="21">
    <w:name w:val="Основной текст 2 Знак"/>
    <w:basedOn w:val="a0"/>
    <w:link w:val="20"/>
    <w:rsid w:val="000427C9"/>
    <w:rPr>
      <w:sz w:val="24"/>
      <w:szCs w:val="24"/>
    </w:rPr>
  </w:style>
  <w:style w:type="character" w:customStyle="1" w:styleId="HTML0">
    <w:name w:val="Стандартный HTML Знак"/>
    <w:basedOn w:val="a0"/>
    <w:link w:val="HTML"/>
    <w:rsid w:val="000427C9"/>
    <w:rPr>
      <w:rFonts w:ascii="Courier New" w:hAnsi="Courier New" w:cs="Courier New"/>
    </w:rPr>
  </w:style>
  <w:style w:type="paragraph" w:customStyle="1" w:styleId="af4">
    <w:name w:val="Знак Знак Знак Знак Знак Знак Знак Знак Знак Знак"/>
    <w:basedOn w:val="a"/>
    <w:autoRedefine/>
    <w:rsid w:val="00B30145"/>
    <w:pPr>
      <w:spacing w:after="160" w:line="240" w:lineRule="exact"/>
    </w:pPr>
    <w:rPr>
      <w:sz w:val="28"/>
      <w:szCs w:val="20"/>
      <w:lang w:val="en-US" w:eastAsia="en-US"/>
    </w:rPr>
  </w:style>
  <w:style w:type="paragraph" w:styleId="af5">
    <w:name w:val="Body Text Indent"/>
    <w:basedOn w:val="a"/>
    <w:link w:val="af6"/>
    <w:rsid w:val="00D53308"/>
    <w:pPr>
      <w:spacing w:after="120"/>
      <w:ind w:left="283"/>
    </w:pPr>
  </w:style>
  <w:style w:type="character" w:customStyle="1" w:styleId="af6">
    <w:name w:val="Основной текст с отступом Знак"/>
    <w:basedOn w:val="a0"/>
    <w:link w:val="af5"/>
    <w:rsid w:val="00D5330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5792">
      <w:bodyDiv w:val="1"/>
      <w:marLeft w:val="0"/>
      <w:marRight w:val="0"/>
      <w:marTop w:val="0"/>
      <w:marBottom w:val="0"/>
      <w:divBdr>
        <w:top w:val="none" w:sz="0" w:space="0" w:color="auto"/>
        <w:left w:val="none" w:sz="0" w:space="0" w:color="auto"/>
        <w:bottom w:val="none" w:sz="0" w:space="0" w:color="auto"/>
        <w:right w:val="none" w:sz="0" w:space="0" w:color="auto"/>
      </w:divBdr>
    </w:div>
    <w:div w:id="76754006">
      <w:bodyDiv w:val="1"/>
      <w:marLeft w:val="0"/>
      <w:marRight w:val="0"/>
      <w:marTop w:val="0"/>
      <w:marBottom w:val="0"/>
      <w:divBdr>
        <w:top w:val="none" w:sz="0" w:space="0" w:color="auto"/>
        <w:left w:val="none" w:sz="0" w:space="0" w:color="auto"/>
        <w:bottom w:val="none" w:sz="0" w:space="0" w:color="auto"/>
        <w:right w:val="none" w:sz="0" w:space="0" w:color="auto"/>
      </w:divBdr>
    </w:div>
    <w:div w:id="126825962">
      <w:bodyDiv w:val="1"/>
      <w:marLeft w:val="0"/>
      <w:marRight w:val="0"/>
      <w:marTop w:val="0"/>
      <w:marBottom w:val="0"/>
      <w:divBdr>
        <w:top w:val="none" w:sz="0" w:space="0" w:color="auto"/>
        <w:left w:val="none" w:sz="0" w:space="0" w:color="auto"/>
        <w:bottom w:val="none" w:sz="0" w:space="0" w:color="auto"/>
        <w:right w:val="none" w:sz="0" w:space="0" w:color="auto"/>
      </w:divBdr>
    </w:div>
    <w:div w:id="213658227">
      <w:bodyDiv w:val="1"/>
      <w:marLeft w:val="0"/>
      <w:marRight w:val="0"/>
      <w:marTop w:val="0"/>
      <w:marBottom w:val="0"/>
      <w:divBdr>
        <w:top w:val="none" w:sz="0" w:space="0" w:color="auto"/>
        <w:left w:val="none" w:sz="0" w:space="0" w:color="auto"/>
        <w:bottom w:val="none" w:sz="0" w:space="0" w:color="auto"/>
        <w:right w:val="none" w:sz="0" w:space="0" w:color="auto"/>
      </w:divBdr>
    </w:div>
    <w:div w:id="244582145">
      <w:bodyDiv w:val="1"/>
      <w:marLeft w:val="0"/>
      <w:marRight w:val="0"/>
      <w:marTop w:val="0"/>
      <w:marBottom w:val="0"/>
      <w:divBdr>
        <w:top w:val="none" w:sz="0" w:space="0" w:color="auto"/>
        <w:left w:val="none" w:sz="0" w:space="0" w:color="auto"/>
        <w:bottom w:val="none" w:sz="0" w:space="0" w:color="auto"/>
        <w:right w:val="none" w:sz="0" w:space="0" w:color="auto"/>
      </w:divBdr>
    </w:div>
    <w:div w:id="246312600">
      <w:bodyDiv w:val="1"/>
      <w:marLeft w:val="0"/>
      <w:marRight w:val="0"/>
      <w:marTop w:val="0"/>
      <w:marBottom w:val="0"/>
      <w:divBdr>
        <w:top w:val="none" w:sz="0" w:space="0" w:color="auto"/>
        <w:left w:val="none" w:sz="0" w:space="0" w:color="auto"/>
        <w:bottom w:val="none" w:sz="0" w:space="0" w:color="auto"/>
        <w:right w:val="none" w:sz="0" w:space="0" w:color="auto"/>
      </w:divBdr>
    </w:div>
    <w:div w:id="289017456">
      <w:bodyDiv w:val="1"/>
      <w:marLeft w:val="0"/>
      <w:marRight w:val="0"/>
      <w:marTop w:val="0"/>
      <w:marBottom w:val="0"/>
      <w:divBdr>
        <w:top w:val="none" w:sz="0" w:space="0" w:color="auto"/>
        <w:left w:val="none" w:sz="0" w:space="0" w:color="auto"/>
        <w:bottom w:val="none" w:sz="0" w:space="0" w:color="auto"/>
        <w:right w:val="none" w:sz="0" w:space="0" w:color="auto"/>
      </w:divBdr>
    </w:div>
    <w:div w:id="304089339">
      <w:bodyDiv w:val="1"/>
      <w:marLeft w:val="0"/>
      <w:marRight w:val="0"/>
      <w:marTop w:val="0"/>
      <w:marBottom w:val="0"/>
      <w:divBdr>
        <w:top w:val="none" w:sz="0" w:space="0" w:color="auto"/>
        <w:left w:val="none" w:sz="0" w:space="0" w:color="auto"/>
        <w:bottom w:val="none" w:sz="0" w:space="0" w:color="auto"/>
        <w:right w:val="none" w:sz="0" w:space="0" w:color="auto"/>
      </w:divBdr>
    </w:div>
    <w:div w:id="356664151">
      <w:bodyDiv w:val="1"/>
      <w:marLeft w:val="0"/>
      <w:marRight w:val="0"/>
      <w:marTop w:val="0"/>
      <w:marBottom w:val="0"/>
      <w:divBdr>
        <w:top w:val="none" w:sz="0" w:space="0" w:color="auto"/>
        <w:left w:val="none" w:sz="0" w:space="0" w:color="auto"/>
        <w:bottom w:val="none" w:sz="0" w:space="0" w:color="auto"/>
        <w:right w:val="none" w:sz="0" w:space="0" w:color="auto"/>
      </w:divBdr>
    </w:div>
    <w:div w:id="373191331">
      <w:bodyDiv w:val="1"/>
      <w:marLeft w:val="0"/>
      <w:marRight w:val="0"/>
      <w:marTop w:val="0"/>
      <w:marBottom w:val="0"/>
      <w:divBdr>
        <w:top w:val="none" w:sz="0" w:space="0" w:color="auto"/>
        <w:left w:val="none" w:sz="0" w:space="0" w:color="auto"/>
        <w:bottom w:val="none" w:sz="0" w:space="0" w:color="auto"/>
        <w:right w:val="none" w:sz="0" w:space="0" w:color="auto"/>
      </w:divBdr>
    </w:div>
    <w:div w:id="379088324">
      <w:bodyDiv w:val="1"/>
      <w:marLeft w:val="0"/>
      <w:marRight w:val="0"/>
      <w:marTop w:val="0"/>
      <w:marBottom w:val="0"/>
      <w:divBdr>
        <w:top w:val="none" w:sz="0" w:space="0" w:color="auto"/>
        <w:left w:val="none" w:sz="0" w:space="0" w:color="auto"/>
        <w:bottom w:val="none" w:sz="0" w:space="0" w:color="auto"/>
        <w:right w:val="none" w:sz="0" w:space="0" w:color="auto"/>
      </w:divBdr>
    </w:div>
    <w:div w:id="380638573">
      <w:bodyDiv w:val="1"/>
      <w:marLeft w:val="0"/>
      <w:marRight w:val="0"/>
      <w:marTop w:val="0"/>
      <w:marBottom w:val="0"/>
      <w:divBdr>
        <w:top w:val="none" w:sz="0" w:space="0" w:color="auto"/>
        <w:left w:val="none" w:sz="0" w:space="0" w:color="auto"/>
        <w:bottom w:val="none" w:sz="0" w:space="0" w:color="auto"/>
        <w:right w:val="none" w:sz="0" w:space="0" w:color="auto"/>
      </w:divBdr>
    </w:div>
    <w:div w:id="444009495">
      <w:bodyDiv w:val="1"/>
      <w:marLeft w:val="0"/>
      <w:marRight w:val="0"/>
      <w:marTop w:val="0"/>
      <w:marBottom w:val="0"/>
      <w:divBdr>
        <w:top w:val="none" w:sz="0" w:space="0" w:color="auto"/>
        <w:left w:val="none" w:sz="0" w:space="0" w:color="auto"/>
        <w:bottom w:val="none" w:sz="0" w:space="0" w:color="auto"/>
        <w:right w:val="none" w:sz="0" w:space="0" w:color="auto"/>
      </w:divBdr>
    </w:div>
    <w:div w:id="501941575">
      <w:bodyDiv w:val="1"/>
      <w:marLeft w:val="0"/>
      <w:marRight w:val="0"/>
      <w:marTop w:val="0"/>
      <w:marBottom w:val="0"/>
      <w:divBdr>
        <w:top w:val="none" w:sz="0" w:space="0" w:color="auto"/>
        <w:left w:val="none" w:sz="0" w:space="0" w:color="auto"/>
        <w:bottom w:val="none" w:sz="0" w:space="0" w:color="auto"/>
        <w:right w:val="none" w:sz="0" w:space="0" w:color="auto"/>
      </w:divBdr>
    </w:div>
    <w:div w:id="535626329">
      <w:bodyDiv w:val="1"/>
      <w:marLeft w:val="0"/>
      <w:marRight w:val="0"/>
      <w:marTop w:val="0"/>
      <w:marBottom w:val="0"/>
      <w:divBdr>
        <w:top w:val="none" w:sz="0" w:space="0" w:color="auto"/>
        <w:left w:val="none" w:sz="0" w:space="0" w:color="auto"/>
        <w:bottom w:val="none" w:sz="0" w:space="0" w:color="auto"/>
        <w:right w:val="none" w:sz="0" w:space="0" w:color="auto"/>
      </w:divBdr>
    </w:div>
    <w:div w:id="548960062">
      <w:bodyDiv w:val="1"/>
      <w:marLeft w:val="0"/>
      <w:marRight w:val="0"/>
      <w:marTop w:val="0"/>
      <w:marBottom w:val="0"/>
      <w:divBdr>
        <w:top w:val="none" w:sz="0" w:space="0" w:color="auto"/>
        <w:left w:val="none" w:sz="0" w:space="0" w:color="auto"/>
        <w:bottom w:val="none" w:sz="0" w:space="0" w:color="auto"/>
        <w:right w:val="none" w:sz="0" w:space="0" w:color="auto"/>
      </w:divBdr>
    </w:div>
    <w:div w:id="568544264">
      <w:bodyDiv w:val="1"/>
      <w:marLeft w:val="0"/>
      <w:marRight w:val="0"/>
      <w:marTop w:val="0"/>
      <w:marBottom w:val="0"/>
      <w:divBdr>
        <w:top w:val="none" w:sz="0" w:space="0" w:color="auto"/>
        <w:left w:val="none" w:sz="0" w:space="0" w:color="auto"/>
        <w:bottom w:val="none" w:sz="0" w:space="0" w:color="auto"/>
        <w:right w:val="none" w:sz="0" w:space="0" w:color="auto"/>
      </w:divBdr>
    </w:div>
    <w:div w:id="574901085">
      <w:bodyDiv w:val="1"/>
      <w:marLeft w:val="0"/>
      <w:marRight w:val="0"/>
      <w:marTop w:val="0"/>
      <w:marBottom w:val="0"/>
      <w:divBdr>
        <w:top w:val="none" w:sz="0" w:space="0" w:color="auto"/>
        <w:left w:val="none" w:sz="0" w:space="0" w:color="auto"/>
        <w:bottom w:val="none" w:sz="0" w:space="0" w:color="auto"/>
        <w:right w:val="none" w:sz="0" w:space="0" w:color="auto"/>
      </w:divBdr>
    </w:div>
    <w:div w:id="577907463">
      <w:bodyDiv w:val="1"/>
      <w:marLeft w:val="0"/>
      <w:marRight w:val="0"/>
      <w:marTop w:val="0"/>
      <w:marBottom w:val="0"/>
      <w:divBdr>
        <w:top w:val="none" w:sz="0" w:space="0" w:color="auto"/>
        <w:left w:val="none" w:sz="0" w:space="0" w:color="auto"/>
        <w:bottom w:val="none" w:sz="0" w:space="0" w:color="auto"/>
        <w:right w:val="none" w:sz="0" w:space="0" w:color="auto"/>
      </w:divBdr>
    </w:div>
    <w:div w:id="580526723">
      <w:bodyDiv w:val="1"/>
      <w:marLeft w:val="0"/>
      <w:marRight w:val="0"/>
      <w:marTop w:val="0"/>
      <w:marBottom w:val="0"/>
      <w:divBdr>
        <w:top w:val="none" w:sz="0" w:space="0" w:color="auto"/>
        <w:left w:val="none" w:sz="0" w:space="0" w:color="auto"/>
        <w:bottom w:val="none" w:sz="0" w:space="0" w:color="auto"/>
        <w:right w:val="none" w:sz="0" w:space="0" w:color="auto"/>
      </w:divBdr>
    </w:div>
    <w:div w:id="597250693">
      <w:bodyDiv w:val="1"/>
      <w:marLeft w:val="0"/>
      <w:marRight w:val="0"/>
      <w:marTop w:val="0"/>
      <w:marBottom w:val="0"/>
      <w:divBdr>
        <w:top w:val="none" w:sz="0" w:space="0" w:color="auto"/>
        <w:left w:val="none" w:sz="0" w:space="0" w:color="auto"/>
        <w:bottom w:val="none" w:sz="0" w:space="0" w:color="auto"/>
        <w:right w:val="none" w:sz="0" w:space="0" w:color="auto"/>
      </w:divBdr>
    </w:div>
    <w:div w:id="681130526">
      <w:bodyDiv w:val="1"/>
      <w:marLeft w:val="0"/>
      <w:marRight w:val="0"/>
      <w:marTop w:val="0"/>
      <w:marBottom w:val="0"/>
      <w:divBdr>
        <w:top w:val="none" w:sz="0" w:space="0" w:color="auto"/>
        <w:left w:val="none" w:sz="0" w:space="0" w:color="auto"/>
        <w:bottom w:val="none" w:sz="0" w:space="0" w:color="auto"/>
        <w:right w:val="none" w:sz="0" w:space="0" w:color="auto"/>
      </w:divBdr>
    </w:div>
    <w:div w:id="703746894">
      <w:bodyDiv w:val="1"/>
      <w:marLeft w:val="0"/>
      <w:marRight w:val="0"/>
      <w:marTop w:val="0"/>
      <w:marBottom w:val="0"/>
      <w:divBdr>
        <w:top w:val="none" w:sz="0" w:space="0" w:color="auto"/>
        <w:left w:val="none" w:sz="0" w:space="0" w:color="auto"/>
        <w:bottom w:val="none" w:sz="0" w:space="0" w:color="auto"/>
        <w:right w:val="none" w:sz="0" w:space="0" w:color="auto"/>
      </w:divBdr>
    </w:div>
    <w:div w:id="715393606">
      <w:bodyDiv w:val="1"/>
      <w:marLeft w:val="0"/>
      <w:marRight w:val="0"/>
      <w:marTop w:val="0"/>
      <w:marBottom w:val="0"/>
      <w:divBdr>
        <w:top w:val="none" w:sz="0" w:space="0" w:color="auto"/>
        <w:left w:val="none" w:sz="0" w:space="0" w:color="auto"/>
        <w:bottom w:val="none" w:sz="0" w:space="0" w:color="auto"/>
        <w:right w:val="none" w:sz="0" w:space="0" w:color="auto"/>
      </w:divBdr>
    </w:div>
    <w:div w:id="752897614">
      <w:bodyDiv w:val="1"/>
      <w:marLeft w:val="0"/>
      <w:marRight w:val="0"/>
      <w:marTop w:val="0"/>
      <w:marBottom w:val="0"/>
      <w:divBdr>
        <w:top w:val="none" w:sz="0" w:space="0" w:color="auto"/>
        <w:left w:val="none" w:sz="0" w:space="0" w:color="auto"/>
        <w:bottom w:val="none" w:sz="0" w:space="0" w:color="auto"/>
        <w:right w:val="none" w:sz="0" w:space="0" w:color="auto"/>
      </w:divBdr>
    </w:div>
    <w:div w:id="762069471">
      <w:bodyDiv w:val="1"/>
      <w:marLeft w:val="0"/>
      <w:marRight w:val="0"/>
      <w:marTop w:val="0"/>
      <w:marBottom w:val="0"/>
      <w:divBdr>
        <w:top w:val="none" w:sz="0" w:space="0" w:color="auto"/>
        <w:left w:val="none" w:sz="0" w:space="0" w:color="auto"/>
        <w:bottom w:val="none" w:sz="0" w:space="0" w:color="auto"/>
        <w:right w:val="none" w:sz="0" w:space="0" w:color="auto"/>
      </w:divBdr>
    </w:div>
    <w:div w:id="777916789">
      <w:bodyDiv w:val="1"/>
      <w:marLeft w:val="0"/>
      <w:marRight w:val="0"/>
      <w:marTop w:val="0"/>
      <w:marBottom w:val="0"/>
      <w:divBdr>
        <w:top w:val="none" w:sz="0" w:space="0" w:color="auto"/>
        <w:left w:val="none" w:sz="0" w:space="0" w:color="auto"/>
        <w:bottom w:val="none" w:sz="0" w:space="0" w:color="auto"/>
        <w:right w:val="none" w:sz="0" w:space="0" w:color="auto"/>
      </w:divBdr>
    </w:div>
    <w:div w:id="790326725">
      <w:bodyDiv w:val="1"/>
      <w:marLeft w:val="0"/>
      <w:marRight w:val="0"/>
      <w:marTop w:val="0"/>
      <w:marBottom w:val="0"/>
      <w:divBdr>
        <w:top w:val="none" w:sz="0" w:space="0" w:color="auto"/>
        <w:left w:val="none" w:sz="0" w:space="0" w:color="auto"/>
        <w:bottom w:val="none" w:sz="0" w:space="0" w:color="auto"/>
        <w:right w:val="none" w:sz="0" w:space="0" w:color="auto"/>
      </w:divBdr>
    </w:div>
    <w:div w:id="822813760">
      <w:bodyDiv w:val="1"/>
      <w:marLeft w:val="0"/>
      <w:marRight w:val="0"/>
      <w:marTop w:val="0"/>
      <w:marBottom w:val="0"/>
      <w:divBdr>
        <w:top w:val="none" w:sz="0" w:space="0" w:color="auto"/>
        <w:left w:val="none" w:sz="0" w:space="0" w:color="auto"/>
        <w:bottom w:val="none" w:sz="0" w:space="0" w:color="auto"/>
        <w:right w:val="none" w:sz="0" w:space="0" w:color="auto"/>
      </w:divBdr>
    </w:div>
    <w:div w:id="875197803">
      <w:bodyDiv w:val="1"/>
      <w:marLeft w:val="0"/>
      <w:marRight w:val="0"/>
      <w:marTop w:val="0"/>
      <w:marBottom w:val="0"/>
      <w:divBdr>
        <w:top w:val="none" w:sz="0" w:space="0" w:color="auto"/>
        <w:left w:val="none" w:sz="0" w:space="0" w:color="auto"/>
        <w:bottom w:val="none" w:sz="0" w:space="0" w:color="auto"/>
        <w:right w:val="none" w:sz="0" w:space="0" w:color="auto"/>
      </w:divBdr>
    </w:div>
    <w:div w:id="878012169">
      <w:bodyDiv w:val="1"/>
      <w:marLeft w:val="0"/>
      <w:marRight w:val="0"/>
      <w:marTop w:val="0"/>
      <w:marBottom w:val="0"/>
      <w:divBdr>
        <w:top w:val="none" w:sz="0" w:space="0" w:color="auto"/>
        <w:left w:val="none" w:sz="0" w:space="0" w:color="auto"/>
        <w:bottom w:val="none" w:sz="0" w:space="0" w:color="auto"/>
        <w:right w:val="none" w:sz="0" w:space="0" w:color="auto"/>
      </w:divBdr>
    </w:div>
    <w:div w:id="883523141">
      <w:bodyDiv w:val="1"/>
      <w:marLeft w:val="0"/>
      <w:marRight w:val="0"/>
      <w:marTop w:val="0"/>
      <w:marBottom w:val="0"/>
      <w:divBdr>
        <w:top w:val="none" w:sz="0" w:space="0" w:color="auto"/>
        <w:left w:val="none" w:sz="0" w:space="0" w:color="auto"/>
        <w:bottom w:val="none" w:sz="0" w:space="0" w:color="auto"/>
        <w:right w:val="none" w:sz="0" w:space="0" w:color="auto"/>
      </w:divBdr>
    </w:div>
    <w:div w:id="958221376">
      <w:bodyDiv w:val="1"/>
      <w:marLeft w:val="0"/>
      <w:marRight w:val="0"/>
      <w:marTop w:val="0"/>
      <w:marBottom w:val="0"/>
      <w:divBdr>
        <w:top w:val="none" w:sz="0" w:space="0" w:color="auto"/>
        <w:left w:val="none" w:sz="0" w:space="0" w:color="auto"/>
        <w:bottom w:val="none" w:sz="0" w:space="0" w:color="auto"/>
        <w:right w:val="none" w:sz="0" w:space="0" w:color="auto"/>
      </w:divBdr>
    </w:div>
    <w:div w:id="997534759">
      <w:bodyDiv w:val="1"/>
      <w:marLeft w:val="0"/>
      <w:marRight w:val="0"/>
      <w:marTop w:val="0"/>
      <w:marBottom w:val="0"/>
      <w:divBdr>
        <w:top w:val="none" w:sz="0" w:space="0" w:color="auto"/>
        <w:left w:val="none" w:sz="0" w:space="0" w:color="auto"/>
        <w:bottom w:val="none" w:sz="0" w:space="0" w:color="auto"/>
        <w:right w:val="none" w:sz="0" w:space="0" w:color="auto"/>
      </w:divBdr>
    </w:div>
    <w:div w:id="1007445746">
      <w:bodyDiv w:val="1"/>
      <w:marLeft w:val="0"/>
      <w:marRight w:val="0"/>
      <w:marTop w:val="0"/>
      <w:marBottom w:val="0"/>
      <w:divBdr>
        <w:top w:val="none" w:sz="0" w:space="0" w:color="auto"/>
        <w:left w:val="none" w:sz="0" w:space="0" w:color="auto"/>
        <w:bottom w:val="none" w:sz="0" w:space="0" w:color="auto"/>
        <w:right w:val="none" w:sz="0" w:space="0" w:color="auto"/>
      </w:divBdr>
    </w:div>
    <w:div w:id="1061028142">
      <w:bodyDiv w:val="1"/>
      <w:marLeft w:val="0"/>
      <w:marRight w:val="0"/>
      <w:marTop w:val="0"/>
      <w:marBottom w:val="0"/>
      <w:divBdr>
        <w:top w:val="none" w:sz="0" w:space="0" w:color="auto"/>
        <w:left w:val="none" w:sz="0" w:space="0" w:color="auto"/>
        <w:bottom w:val="none" w:sz="0" w:space="0" w:color="auto"/>
        <w:right w:val="none" w:sz="0" w:space="0" w:color="auto"/>
      </w:divBdr>
    </w:div>
    <w:div w:id="1108768155">
      <w:bodyDiv w:val="1"/>
      <w:marLeft w:val="0"/>
      <w:marRight w:val="0"/>
      <w:marTop w:val="0"/>
      <w:marBottom w:val="0"/>
      <w:divBdr>
        <w:top w:val="none" w:sz="0" w:space="0" w:color="auto"/>
        <w:left w:val="none" w:sz="0" w:space="0" w:color="auto"/>
        <w:bottom w:val="none" w:sz="0" w:space="0" w:color="auto"/>
        <w:right w:val="none" w:sz="0" w:space="0" w:color="auto"/>
      </w:divBdr>
    </w:div>
    <w:div w:id="1160342389">
      <w:bodyDiv w:val="1"/>
      <w:marLeft w:val="0"/>
      <w:marRight w:val="0"/>
      <w:marTop w:val="0"/>
      <w:marBottom w:val="0"/>
      <w:divBdr>
        <w:top w:val="none" w:sz="0" w:space="0" w:color="auto"/>
        <w:left w:val="none" w:sz="0" w:space="0" w:color="auto"/>
        <w:bottom w:val="none" w:sz="0" w:space="0" w:color="auto"/>
        <w:right w:val="none" w:sz="0" w:space="0" w:color="auto"/>
      </w:divBdr>
    </w:div>
    <w:div w:id="1163399441">
      <w:bodyDiv w:val="1"/>
      <w:marLeft w:val="0"/>
      <w:marRight w:val="0"/>
      <w:marTop w:val="0"/>
      <w:marBottom w:val="0"/>
      <w:divBdr>
        <w:top w:val="none" w:sz="0" w:space="0" w:color="auto"/>
        <w:left w:val="none" w:sz="0" w:space="0" w:color="auto"/>
        <w:bottom w:val="none" w:sz="0" w:space="0" w:color="auto"/>
        <w:right w:val="none" w:sz="0" w:space="0" w:color="auto"/>
      </w:divBdr>
    </w:div>
    <w:div w:id="1172649073">
      <w:bodyDiv w:val="1"/>
      <w:marLeft w:val="0"/>
      <w:marRight w:val="0"/>
      <w:marTop w:val="0"/>
      <w:marBottom w:val="0"/>
      <w:divBdr>
        <w:top w:val="none" w:sz="0" w:space="0" w:color="auto"/>
        <w:left w:val="none" w:sz="0" w:space="0" w:color="auto"/>
        <w:bottom w:val="none" w:sz="0" w:space="0" w:color="auto"/>
        <w:right w:val="none" w:sz="0" w:space="0" w:color="auto"/>
      </w:divBdr>
    </w:div>
    <w:div w:id="1189173289">
      <w:bodyDiv w:val="1"/>
      <w:marLeft w:val="0"/>
      <w:marRight w:val="0"/>
      <w:marTop w:val="0"/>
      <w:marBottom w:val="0"/>
      <w:divBdr>
        <w:top w:val="none" w:sz="0" w:space="0" w:color="auto"/>
        <w:left w:val="none" w:sz="0" w:space="0" w:color="auto"/>
        <w:bottom w:val="none" w:sz="0" w:space="0" w:color="auto"/>
        <w:right w:val="none" w:sz="0" w:space="0" w:color="auto"/>
      </w:divBdr>
    </w:div>
    <w:div w:id="1205754114">
      <w:bodyDiv w:val="1"/>
      <w:marLeft w:val="0"/>
      <w:marRight w:val="0"/>
      <w:marTop w:val="0"/>
      <w:marBottom w:val="0"/>
      <w:divBdr>
        <w:top w:val="none" w:sz="0" w:space="0" w:color="auto"/>
        <w:left w:val="none" w:sz="0" w:space="0" w:color="auto"/>
        <w:bottom w:val="none" w:sz="0" w:space="0" w:color="auto"/>
        <w:right w:val="none" w:sz="0" w:space="0" w:color="auto"/>
      </w:divBdr>
    </w:div>
    <w:div w:id="1209293517">
      <w:bodyDiv w:val="1"/>
      <w:marLeft w:val="0"/>
      <w:marRight w:val="0"/>
      <w:marTop w:val="0"/>
      <w:marBottom w:val="0"/>
      <w:divBdr>
        <w:top w:val="none" w:sz="0" w:space="0" w:color="auto"/>
        <w:left w:val="none" w:sz="0" w:space="0" w:color="auto"/>
        <w:bottom w:val="none" w:sz="0" w:space="0" w:color="auto"/>
        <w:right w:val="none" w:sz="0" w:space="0" w:color="auto"/>
      </w:divBdr>
    </w:div>
    <w:div w:id="1212231850">
      <w:bodyDiv w:val="1"/>
      <w:marLeft w:val="0"/>
      <w:marRight w:val="0"/>
      <w:marTop w:val="0"/>
      <w:marBottom w:val="0"/>
      <w:divBdr>
        <w:top w:val="none" w:sz="0" w:space="0" w:color="auto"/>
        <w:left w:val="none" w:sz="0" w:space="0" w:color="auto"/>
        <w:bottom w:val="none" w:sz="0" w:space="0" w:color="auto"/>
        <w:right w:val="none" w:sz="0" w:space="0" w:color="auto"/>
      </w:divBdr>
    </w:div>
    <w:div w:id="1218082677">
      <w:bodyDiv w:val="1"/>
      <w:marLeft w:val="0"/>
      <w:marRight w:val="0"/>
      <w:marTop w:val="0"/>
      <w:marBottom w:val="0"/>
      <w:divBdr>
        <w:top w:val="none" w:sz="0" w:space="0" w:color="auto"/>
        <w:left w:val="none" w:sz="0" w:space="0" w:color="auto"/>
        <w:bottom w:val="none" w:sz="0" w:space="0" w:color="auto"/>
        <w:right w:val="none" w:sz="0" w:space="0" w:color="auto"/>
      </w:divBdr>
    </w:div>
    <w:div w:id="1274358110">
      <w:bodyDiv w:val="1"/>
      <w:marLeft w:val="0"/>
      <w:marRight w:val="0"/>
      <w:marTop w:val="0"/>
      <w:marBottom w:val="0"/>
      <w:divBdr>
        <w:top w:val="none" w:sz="0" w:space="0" w:color="auto"/>
        <w:left w:val="none" w:sz="0" w:space="0" w:color="auto"/>
        <w:bottom w:val="none" w:sz="0" w:space="0" w:color="auto"/>
        <w:right w:val="none" w:sz="0" w:space="0" w:color="auto"/>
      </w:divBdr>
    </w:div>
    <w:div w:id="1304119130">
      <w:bodyDiv w:val="1"/>
      <w:marLeft w:val="0"/>
      <w:marRight w:val="0"/>
      <w:marTop w:val="0"/>
      <w:marBottom w:val="0"/>
      <w:divBdr>
        <w:top w:val="none" w:sz="0" w:space="0" w:color="auto"/>
        <w:left w:val="none" w:sz="0" w:space="0" w:color="auto"/>
        <w:bottom w:val="none" w:sz="0" w:space="0" w:color="auto"/>
        <w:right w:val="none" w:sz="0" w:space="0" w:color="auto"/>
      </w:divBdr>
    </w:div>
    <w:div w:id="1352947586">
      <w:bodyDiv w:val="1"/>
      <w:marLeft w:val="0"/>
      <w:marRight w:val="0"/>
      <w:marTop w:val="0"/>
      <w:marBottom w:val="0"/>
      <w:divBdr>
        <w:top w:val="none" w:sz="0" w:space="0" w:color="auto"/>
        <w:left w:val="none" w:sz="0" w:space="0" w:color="auto"/>
        <w:bottom w:val="none" w:sz="0" w:space="0" w:color="auto"/>
        <w:right w:val="none" w:sz="0" w:space="0" w:color="auto"/>
      </w:divBdr>
    </w:div>
    <w:div w:id="1360619791">
      <w:bodyDiv w:val="1"/>
      <w:marLeft w:val="0"/>
      <w:marRight w:val="0"/>
      <w:marTop w:val="0"/>
      <w:marBottom w:val="0"/>
      <w:divBdr>
        <w:top w:val="none" w:sz="0" w:space="0" w:color="auto"/>
        <w:left w:val="none" w:sz="0" w:space="0" w:color="auto"/>
        <w:bottom w:val="none" w:sz="0" w:space="0" w:color="auto"/>
        <w:right w:val="none" w:sz="0" w:space="0" w:color="auto"/>
      </w:divBdr>
    </w:div>
    <w:div w:id="1375692620">
      <w:bodyDiv w:val="1"/>
      <w:marLeft w:val="0"/>
      <w:marRight w:val="0"/>
      <w:marTop w:val="0"/>
      <w:marBottom w:val="0"/>
      <w:divBdr>
        <w:top w:val="none" w:sz="0" w:space="0" w:color="auto"/>
        <w:left w:val="none" w:sz="0" w:space="0" w:color="auto"/>
        <w:bottom w:val="none" w:sz="0" w:space="0" w:color="auto"/>
        <w:right w:val="none" w:sz="0" w:space="0" w:color="auto"/>
      </w:divBdr>
    </w:div>
    <w:div w:id="1434745995">
      <w:bodyDiv w:val="1"/>
      <w:marLeft w:val="0"/>
      <w:marRight w:val="0"/>
      <w:marTop w:val="0"/>
      <w:marBottom w:val="0"/>
      <w:divBdr>
        <w:top w:val="none" w:sz="0" w:space="0" w:color="auto"/>
        <w:left w:val="none" w:sz="0" w:space="0" w:color="auto"/>
        <w:bottom w:val="none" w:sz="0" w:space="0" w:color="auto"/>
        <w:right w:val="none" w:sz="0" w:space="0" w:color="auto"/>
      </w:divBdr>
    </w:div>
    <w:div w:id="1453014559">
      <w:bodyDiv w:val="1"/>
      <w:marLeft w:val="0"/>
      <w:marRight w:val="0"/>
      <w:marTop w:val="0"/>
      <w:marBottom w:val="0"/>
      <w:divBdr>
        <w:top w:val="none" w:sz="0" w:space="0" w:color="auto"/>
        <w:left w:val="none" w:sz="0" w:space="0" w:color="auto"/>
        <w:bottom w:val="none" w:sz="0" w:space="0" w:color="auto"/>
        <w:right w:val="none" w:sz="0" w:space="0" w:color="auto"/>
      </w:divBdr>
    </w:div>
    <w:div w:id="1455976108">
      <w:bodyDiv w:val="1"/>
      <w:marLeft w:val="0"/>
      <w:marRight w:val="0"/>
      <w:marTop w:val="0"/>
      <w:marBottom w:val="0"/>
      <w:divBdr>
        <w:top w:val="none" w:sz="0" w:space="0" w:color="auto"/>
        <w:left w:val="none" w:sz="0" w:space="0" w:color="auto"/>
        <w:bottom w:val="none" w:sz="0" w:space="0" w:color="auto"/>
        <w:right w:val="none" w:sz="0" w:space="0" w:color="auto"/>
      </w:divBdr>
    </w:div>
    <w:div w:id="1458832625">
      <w:bodyDiv w:val="1"/>
      <w:marLeft w:val="0"/>
      <w:marRight w:val="0"/>
      <w:marTop w:val="0"/>
      <w:marBottom w:val="0"/>
      <w:divBdr>
        <w:top w:val="none" w:sz="0" w:space="0" w:color="auto"/>
        <w:left w:val="none" w:sz="0" w:space="0" w:color="auto"/>
        <w:bottom w:val="none" w:sz="0" w:space="0" w:color="auto"/>
        <w:right w:val="none" w:sz="0" w:space="0" w:color="auto"/>
      </w:divBdr>
    </w:div>
    <w:div w:id="1468744927">
      <w:bodyDiv w:val="1"/>
      <w:marLeft w:val="0"/>
      <w:marRight w:val="0"/>
      <w:marTop w:val="0"/>
      <w:marBottom w:val="0"/>
      <w:divBdr>
        <w:top w:val="none" w:sz="0" w:space="0" w:color="auto"/>
        <w:left w:val="none" w:sz="0" w:space="0" w:color="auto"/>
        <w:bottom w:val="none" w:sz="0" w:space="0" w:color="auto"/>
        <w:right w:val="none" w:sz="0" w:space="0" w:color="auto"/>
      </w:divBdr>
    </w:div>
    <w:div w:id="1486820360">
      <w:bodyDiv w:val="1"/>
      <w:marLeft w:val="0"/>
      <w:marRight w:val="0"/>
      <w:marTop w:val="0"/>
      <w:marBottom w:val="0"/>
      <w:divBdr>
        <w:top w:val="none" w:sz="0" w:space="0" w:color="auto"/>
        <w:left w:val="none" w:sz="0" w:space="0" w:color="auto"/>
        <w:bottom w:val="none" w:sz="0" w:space="0" w:color="auto"/>
        <w:right w:val="none" w:sz="0" w:space="0" w:color="auto"/>
      </w:divBdr>
    </w:div>
    <w:div w:id="1496149665">
      <w:bodyDiv w:val="1"/>
      <w:marLeft w:val="0"/>
      <w:marRight w:val="0"/>
      <w:marTop w:val="0"/>
      <w:marBottom w:val="0"/>
      <w:divBdr>
        <w:top w:val="none" w:sz="0" w:space="0" w:color="auto"/>
        <w:left w:val="none" w:sz="0" w:space="0" w:color="auto"/>
        <w:bottom w:val="none" w:sz="0" w:space="0" w:color="auto"/>
        <w:right w:val="none" w:sz="0" w:space="0" w:color="auto"/>
      </w:divBdr>
    </w:div>
    <w:div w:id="1499730077">
      <w:bodyDiv w:val="1"/>
      <w:marLeft w:val="0"/>
      <w:marRight w:val="0"/>
      <w:marTop w:val="0"/>
      <w:marBottom w:val="0"/>
      <w:divBdr>
        <w:top w:val="none" w:sz="0" w:space="0" w:color="auto"/>
        <w:left w:val="none" w:sz="0" w:space="0" w:color="auto"/>
        <w:bottom w:val="none" w:sz="0" w:space="0" w:color="auto"/>
        <w:right w:val="none" w:sz="0" w:space="0" w:color="auto"/>
      </w:divBdr>
    </w:div>
    <w:div w:id="1513178698">
      <w:bodyDiv w:val="1"/>
      <w:marLeft w:val="0"/>
      <w:marRight w:val="0"/>
      <w:marTop w:val="0"/>
      <w:marBottom w:val="0"/>
      <w:divBdr>
        <w:top w:val="none" w:sz="0" w:space="0" w:color="auto"/>
        <w:left w:val="none" w:sz="0" w:space="0" w:color="auto"/>
        <w:bottom w:val="none" w:sz="0" w:space="0" w:color="auto"/>
        <w:right w:val="none" w:sz="0" w:space="0" w:color="auto"/>
      </w:divBdr>
    </w:div>
    <w:div w:id="1529566926">
      <w:bodyDiv w:val="1"/>
      <w:marLeft w:val="0"/>
      <w:marRight w:val="0"/>
      <w:marTop w:val="0"/>
      <w:marBottom w:val="0"/>
      <w:divBdr>
        <w:top w:val="none" w:sz="0" w:space="0" w:color="auto"/>
        <w:left w:val="none" w:sz="0" w:space="0" w:color="auto"/>
        <w:bottom w:val="none" w:sz="0" w:space="0" w:color="auto"/>
        <w:right w:val="none" w:sz="0" w:space="0" w:color="auto"/>
      </w:divBdr>
    </w:div>
    <w:div w:id="1534884847">
      <w:bodyDiv w:val="1"/>
      <w:marLeft w:val="0"/>
      <w:marRight w:val="0"/>
      <w:marTop w:val="0"/>
      <w:marBottom w:val="0"/>
      <w:divBdr>
        <w:top w:val="none" w:sz="0" w:space="0" w:color="auto"/>
        <w:left w:val="none" w:sz="0" w:space="0" w:color="auto"/>
        <w:bottom w:val="none" w:sz="0" w:space="0" w:color="auto"/>
        <w:right w:val="none" w:sz="0" w:space="0" w:color="auto"/>
      </w:divBdr>
    </w:div>
    <w:div w:id="1663775651">
      <w:bodyDiv w:val="1"/>
      <w:marLeft w:val="0"/>
      <w:marRight w:val="0"/>
      <w:marTop w:val="0"/>
      <w:marBottom w:val="0"/>
      <w:divBdr>
        <w:top w:val="none" w:sz="0" w:space="0" w:color="auto"/>
        <w:left w:val="none" w:sz="0" w:space="0" w:color="auto"/>
        <w:bottom w:val="none" w:sz="0" w:space="0" w:color="auto"/>
        <w:right w:val="none" w:sz="0" w:space="0" w:color="auto"/>
      </w:divBdr>
    </w:div>
    <w:div w:id="1666200728">
      <w:bodyDiv w:val="1"/>
      <w:marLeft w:val="0"/>
      <w:marRight w:val="0"/>
      <w:marTop w:val="0"/>
      <w:marBottom w:val="0"/>
      <w:divBdr>
        <w:top w:val="none" w:sz="0" w:space="0" w:color="auto"/>
        <w:left w:val="none" w:sz="0" w:space="0" w:color="auto"/>
        <w:bottom w:val="none" w:sz="0" w:space="0" w:color="auto"/>
        <w:right w:val="none" w:sz="0" w:space="0" w:color="auto"/>
      </w:divBdr>
    </w:div>
    <w:div w:id="1667631180">
      <w:bodyDiv w:val="1"/>
      <w:marLeft w:val="0"/>
      <w:marRight w:val="0"/>
      <w:marTop w:val="0"/>
      <w:marBottom w:val="0"/>
      <w:divBdr>
        <w:top w:val="none" w:sz="0" w:space="0" w:color="auto"/>
        <w:left w:val="none" w:sz="0" w:space="0" w:color="auto"/>
        <w:bottom w:val="none" w:sz="0" w:space="0" w:color="auto"/>
        <w:right w:val="none" w:sz="0" w:space="0" w:color="auto"/>
      </w:divBdr>
    </w:div>
    <w:div w:id="1700469966">
      <w:bodyDiv w:val="1"/>
      <w:marLeft w:val="0"/>
      <w:marRight w:val="0"/>
      <w:marTop w:val="0"/>
      <w:marBottom w:val="0"/>
      <w:divBdr>
        <w:top w:val="none" w:sz="0" w:space="0" w:color="auto"/>
        <w:left w:val="none" w:sz="0" w:space="0" w:color="auto"/>
        <w:bottom w:val="none" w:sz="0" w:space="0" w:color="auto"/>
        <w:right w:val="none" w:sz="0" w:space="0" w:color="auto"/>
      </w:divBdr>
    </w:div>
    <w:div w:id="1710522044">
      <w:bodyDiv w:val="1"/>
      <w:marLeft w:val="0"/>
      <w:marRight w:val="0"/>
      <w:marTop w:val="0"/>
      <w:marBottom w:val="0"/>
      <w:divBdr>
        <w:top w:val="none" w:sz="0" w:space="0" w:color="auto"/>
        <w:left w:val="none" w:sz="0" w:space="0" w:color="auto"/>
        <w:bottom w:val="none" w:sz="0" w:space="0" w:color="auto"/>
        <w:right w:val="none" w:sz="0" w:space="0" w:color="auto"/>
      </w:divBdr>
    </w:div>
    <w:div w:id="1746879020">
      <w:bodyDiv w:val="1"/>
      <w:marLeft w:val="0"/>
      <w:marRight w:val="0"/>
      <w:marTop w:val="0"/>
      <w:marBottom w:val="0"/>
      <w:divBdr>
        <w:top w:val="none" w:sz="0" w:space="0" w:color="auto"/>
        <w:left w:val="none" w:sz="0" w:space="0" w:color="auto"/>
        <w:bottom w:val="none" w:sz="0" w:space="0" w:color="auto"/>
        <w:right w:val="none" w:sz="0" w:space="0" w:color="auto"/>
      </w:divBdr>
    </w:div>
    <w:div w:id="1758667361">
      <w:bodyDiv w:val="1"/>
      <w:marLeft w:val="0"/>
      <w:marRight w:val="0"/>
      <w:marTop w:val="0"/>
      <w:marBottom w:val="0"/>
      <w:divBdr>
        <w:top w:val="none" w:sz="0" w:space="0" w:color="auto"/>
        <w:left w:val="none" w:sz="0" w:space="0" w:color="auto"/>
        <w:bottom w:val="none" w:sz="0" w:space="0" w:color="auto"/>
        <w:right w:val="none" w:sz="0" w:space="0" w:color="auto"/>
      </w:divBdr>
    </w:div>
    <w:div w:id="1782259171">
      <w:bodyDiv w:val="1"/>
      <w:marLeft w:val="0"/>
      <w:marRight w:val="0"/>
      <w:marTop w:val="0"/>
      <w:marBottom w:val="0"/>
      <w:divBdr>
        <w:top w:val="none" w:sz="0" w:space="0" w:color="auto"/>
        <w:left w:val="none" w:sz="0" w:space="0" w:color="auto"/>
        <w:bottom w:val="none" w:sz="0" w:space="0" w:color="auto"/>
        <w:right w:val="none" w:sz="0" w:space="0" w:color="auto"/>
      </w:divBdr>
    </w:div>
    <w:div w:id="1790513890">
      <w:bodyDiv w:val="1"/>
      <w:marLeft w:val="0"/>
      <w:marRight w:val="0"/>
      <w:marTop w:val="0"/>
      <w:marBottom w:val="0"/>
      <w:divBdr>
        <w:top w:val="none" w:sz="0" w:space="0" w:color="auto"/>
        <w:left w:val="none" w:sz="0" w:space="0" w:color="auto"/>
        <w:bottom w:val="none" w:sz="0" w:space="0" w:color="auto"/>
        <w:right w:val="none" w:sz="0" w:space="0" w:color="auto"/>
      </w:divBdr>
    </w:div>
    <w:div w:id="1800566316">
      <w:bodyDiv w:val="1"/>
      <w:marLeft w:val="0"/>
      <w:marRight w:val="0"/>
      <w:marTop w:val="0"/>
      <w:marBottom w:val="0"/>
      <w:divBdr>
        <w:top w:val="none" w:sz="0" w:space="0" w:color="auto"/>
        <w:left w:val="none" w:sz="0" w:space="0" w:color="auto"/>
        <w:bottom w:val="none" w:sz="0" w:space="0" w:color="auto"/>
        <w:right w:val="none" w:sz="0" w:space="0" w:color="auto"/>
      </w:divBdr>
    </w:div>
    <w:div w:id="1817532245">
      <w:bodyDiv w:val="1"/>
      <w:marLeft w:val="0"/>
      <w:marRight w:val="0"/>
      <w:marTop w:val="0"/>
      <w:marBottom w:val="0"/>
      <w:divBdr>
        <w:top w:val="none" w:sz="0" w:space="0" w:color="auto"/>
        <w:left w:val="none" w:sz="0" w:space="0" w:color="auto"/>
        <w:bottom w:val="none" w:sz="0" w:space="0" w:color="auto"/>
        <w:right w:val="none" w:sz="0" w:space="0" w:color="auto"/>
      </w:divBdr>
    </w:div>
    <w:div w:id="1889950222">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53585615">
      <w:bodyDiv w:val="1"/>
      <w:marLeft w:val="0"/>
      <w:marRight w:val="0"/>
      <w:marTop w:val="0"/>
      <w:marBottom w:val="0"/>
      <w:divBdr>
        <w:top w:val="none" w:sz="0" w:space="0" w:color="auto"/>
        <w:left w:val="none" w:sz="0" w:space="0" w:color="auto"/>
        <w:bottom w:val="none" w:sz="0" w:space="0" w:color="auto"/>
        <w:right w:val="none" w:sz="0" w:space="0" w:color="auto"/>
      </w:divBdr>
    </w:div>
    <w:div w:id="1997487917">
      <w:bodyDiv w:val="1"/>
      <w:marLeft w:val="0"/>
      <w:marRight w:val="0"/>
      <w:marTop w:val="0"/>
      <w:marBottom w:val="0"/>
      <w:divBdr>
        <w:top w:val="none" w:sz="0" w:space="0" w:color="auto"/>
        <w:left w:val="none" w:sz="0" w:space="0" w:color="auto"/>
        <w:bottom w:val="none" w:sz="0" w:space="0" w:color="auto"/>
        <w:right w:val="none" w:sz="0" w:space="0" w:color="auto"/>
      </w:divBdr>
    </w:div>
    <w:div w:id="1999309134">
      <w:bodyDiv w:val="1"/>
      <w:marLeft w:val="0"/>
      <w:marRight w:val="0"/>
      <w:marTop w:val="0"/>
      <w:marBottom w:val="0"/>
      <w:divBdr>
        <w:top w:val="none" w:sz="0" w:space="0" w:color="auto"/>
        <w:left w:val="none" w:sz="0" w:space="0" w:color="auto"/>
        <w:bottom w:val="none" w:sz="0" w:space="0" w:color="auto"/>
        <w:right w:val="none" w:sz="0" w:space="0" w:color="auto"/>
      </w:divBdr>
    </w:div>
    <w:div w:id="2024820627">
      <w:bodyDiv w:val="1"/>
      <w:marLeft w:val="0"/>
      <w:marRight w:val="0"/>
      <w:marTop w:val="0"/>
      <w:marBottom w:val="0"/>
      <w:divBdr>
        <w:top w:val="none" w:sz="0" w:space="0" w:color="auto"/>
        <w:left w:val="none" w:sz="0" w:space="0" w:color="auto"/>
        <w:bottom w:val="none" w:sz="0" w:space="0" w:color="auto"/>
        <w:right w:val="none" w:sz="0" w:space="0" w:color="auto"/>
      </w:divBdr>
    </w:div>
    <w:div w:id="2045790525">
      <w:bodyDiv w:val="1"/>
      <w:marLeft w:val="0"/>
      <w:marRight w:val="0"/>
      <w:marTop w:val="0"/>
      <w:marBottom w:val="0"/>
      <w:divBdr>
        <w:top w:val="none" w:sz="0" w:space="0" w:color="auto"/>
        <w:left w:val="none" w:sz="0" w:space="0" w:color="auto"/>
        <w:bottom w:val="none" w:sz="0" w:space="0" w:color="auto"/>
        <w:right w:val="none" w:sz="0" w:space="0" w:color="auto"/>
      </w:divBdr>
    </w:div>
    <w:div w:id="2050298668">
      <w:bodyDiv w:val="1"/>
      <w:marLeft w:val="0"/>
      <w:marRight w:val="0"/>
      <w:marTop w:val="0"/>
      <w:marBottom w:val="0"/>
      <w:divBdr>
        <w:top w:val="none" w:sz="0" w:space="0" w:color="auto"/>
        <w:left w:val="none" w:sz="0" w:space="0" w:color="auto"/>
        <w:bottom w:val="none" w:sz="0" w:space="0" w:color="auto"/>
        <w:right w:val="none" w:sz="0" w:space="0" w:color="auto"/>
      </w:divBdr>
    </w:div>
    <w:div w:id="2095777151">
      <w:bodyDiv w:val="1"/>
      <w:marLeft w:val="0"/>
      <w:marRight w:val="0"/>
      <w:marTop w:val="0"/>
      <w:marBottom w:val="0"/>
      <w:divBdr>
        <w:top w:val="none" w:sz="0" w:space="0" w:color="auto"/>
        <w:left w:val="none" w:sz="0" w:space="0" w:color="auto"/>
        <w:bottom w:val="none" w:sz="0" w:space="0" w:color="auto"/>
        <w:right w:val="none" w:sz="0" w:space="0" w:color="auto"/>
      </w:divBdr>
    </w:div>
    <w:div w:id="2110855435">
      <w:bodyDiv w:val="1"/>
      <w:marLeft w:val="0"/>
      <w:marRight w:val="0"/>
      <w:marTop w:val="0"/>
      <w:marBottom w:val="0"/>
      <w:divBdr>
        <w:top w:val="none" w:sz="0" w:space="0" w:color="auto"/>
        <w:left w:val="none" w:sz="0" w:space="0" w:color="auto"/>
        <w:bottom w:val="none" w:sz="0" w:space="0" w:color="auto"/>
        <w:right w:val="none" w:sz="0" w:space="0" w:color="auto"/>
      </w:divBdr>
    </w:div>
    <w:div w:id="2122532150">
      <w:bodyDiv w:val="1"/>
      <w:marLeft w:val="0"/>
      <w:marRight w:val="0"/>
      <w:marTop w:val="0"/>
      <w:marBottom w:val="0"/>
      <w:divBdr>
        <w:top w:val="none" w:sz="0" w:space="0" w:color="auto"/>
        <w:left w:val="none" w:sz="0" w:space="0" w:color="auto"/>
        <w:bottom w:val="none" w:sz="0" w:space="0" w:color="auto"/>
        <w:right w:val="none" w:sz="0" w:space="0" w:color="auto"/>
      </w:divBdr>
    </w:div>
    <w:div w:id="214191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4CD7D7D685B4173A275DC14E927344B611D472DBF78A8EC05BADB6CA8204B9DDFC8CAEFFE3667D44p0E4D"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4AA147859EB0FDC58CE15EBCFF2D6481D454D07D4751D7E0BA3BF8F9C012C7FDE37654EB6392226cEiDD" TargetMode="External"/><Relationship Id="rId5" Type="http://schemas.openxmlformats.org/officeDocument/2006/relationships/settings" Target="settings.xml"/><Relationship Id="rId15" Type="http://schemas.openxmlformats.org/officeDocument/2006/relationships/hyperlink" Target="consultantplus://offline/ref=63BE933517E50EA14451278ACEE2773780400126D4903031C02574FD2Ed7N8E" TargetMode="External"/><Relationship Id="rId10" Type="http://schemas.openxmlformats.org/officeDocument/2006/relationships/hyperlink" Target="consultantplus://offline/ref=E53A331E527214640DA26D45E9F8FE3ACA59D4B117D84DDF0C207663A1EE9EA895N55FJ"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consultantplus://offline/ref=E53A331E527214640DA27348FF94A135C85682B51FD0448E51747034FEBE98FDD51F41D7987DC29BN25DJ"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30B4D-AEDC-4E45-B6B1-07C2C1E89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104</Pages>
  <Words>29019</Words>
  <Characters>165414</Characters>
  <Application>Microsoft Office Word</Application>
  <DocSecurity>0</DocSecurity>
  <Lines>1378</Lines>
  <Paragraphs>388</Paragraphs>
  <ScaleCrop>false</ScaleCrop>
  <HeadingPairs>
    <vt:vector size="2" baseType="variant">
      <vt:variant>
        <vt:lpstr>Название</vt:lpstr>
      </vt:variant>
      <vt:variant>
        <vt:i4>1</vt:i4>
      </vt:variant>
    </vt:vector>
  </HeadingPairs>
  <TitlesOfParts>
    <vt:vector size="1" baseType="lpstr">
      <vt:lpstr>Паспорт муниципальной программы Енисейского района</vt:lpstr>
    </vt:vector>
  </TitlesOfParts>
  <Company>Romeo1994</Company>
  <LinksUpToDate>false</LinksUpToDate>
  <CharactersWithSpaces>194045</CharactersWithSpaces>
  <SharedDoc>false</SharedDoc>
  <HLinks>
    <vt:vector size="36" baseType="variant">
      <vt:variant>
        <vt:i4>6619189</vt:i4>
      </vt:variant>
      <vt:variant>
        <vt:i4>15</vt:i4>
      </vt:variant>
      <vt:variant>
        <vt:i4>0</vt:i4>
      </vt:variant>
      <vt:variant>
        <vt:i4>5</vt:i4>
      </vt:variant>
      <vt:variant>
        <vt:lpwstr/>
      </vt:variant>
      <vt:variant>
        <vt:lpwstr>Par377</vt:lpwstr>
      </vt:variant>
      <vt:variant>
        <vt:i4>6488118</vt:i4>
      </vt:variant>
      <vt:variant>
        <vt:i4>12</vt:i4>
      </vt:variant>
      <vt:variant>
        <vt:i4>0</vt:i4>
      </vt:variant>
      <vt:variant>
        <vt:i4>5</vt:i4>
      </vt:variant>
      <vt:variant>
        <vt:lpwstr/>
      </vt:variant>
      <vt:variant>
        <vt:lpwstr>Par644</vt:lpwstr>
      </vt:variant>
      <vt:variant>
        <vt:i4>6553705</vt:i4>
      </vt:variant>
      <vt:variant>
        <vt:i4>9</vt:i4>
      </vt:variant>
      <vt:variant>
        <vt:i4>0</vt:i4>
      </vt:variant>
      <vt:variant>
        <vt:i4>5</vt:i4>
      </vt:variant>
      <vt:variant>
        <vt:lpwstr>consultantplus://offline/ref=4CD7D7D685B4173A275DC14E927344B611D472DBF78A8EC05BADB6CA8204B9DDFC8CAEFFE3667D44p0E4D</vt:lpwstr>
      </vt:variant>
      <vt:variant>
        <vt:lpwstr/>
      </vt:variant>
      <vt:variant>
        <vt:i4>1572958</vt:i4>
      </vt:variant>
      <vt:variant>
        <vt:i4>6</vt:i4>
      </vt:variant>
      <vt:variant>
        <vt:i4>0</vt:i4>
      </vt:variant>
      <vt:variant>
        <vt:i4>5</vt:i4>
      </vt:variant>
      <vt:variant>
        <vt:lpwstr>consultantplus://offline/ref=63BE933517E50EA14451278ACEE2773780400126D4903031C02574FD2Ed7N8E</vt:lpwstr>
      </vt:variant>
      <vt:variant>
        <vt:lpwstr/>
      </vt:variant>
      <vt:variant>
        <vt:i4>7340090</vt:i4>
      </vt:variant>
      <vt:variant>
        <vt:i4>3</vt:i4>
      </vt:variant>
      <vt:variant>
        <vt:i4>0</vt:i4>
      </vt:variant>
      <vt:variant>
        <vt:i4>5</vt:i4>
      </vt:variant>
      <vt:variant>
        <vt:lpwstr>consultantplus://offline/ref=94AA147859EB0FDC58CE15EBCFF2D6481D454D07D4751D7E0BA3BF8F9C012C7FDE37654EB6392226cEiDD</vt:lpwstr>
      </vt:variant>
      <vt:variant>
        <vt:lpwstr/>
      </vt:variant>
      <vt:variant>
        <vt:i4>7340090</vt:i4>
      </vt:variant>
      <vt:variant>
        <vt:i4>0</vt:i4>
      </vt:variant>
      <vt:variant>
        <vt:i4>0</vt:i4>
      </vt:variant>
      <vt:variant>
        <vt:i4>5</vt:i4>
      </vt:variant>
      <vt:variant>
        <vt:lpwstr>consultantplus://offline/ref=94AA147859EB0FDC58CE15EBCFF2D6481D454D07D4751D7E0BA3BF8F9C012C7FDE37654EB6392226cEiDD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 муниципальной программы Енисейского района</dc:title>
  <dc:creator>Байбекова</dc:creator>
  <cp:lastModifiedBy>Лаврова</cp:lastModifiedBy>
  <cp:revision>6</cp:revision>
  <cp:lastPrinted>2017-04-12T06:15:00Z</cp:lastPrinted>
  <dcterms:created xsi:type="dcterms:W3CDTF">2017-04-12T06:55:00Z</dcterms:created>
  <dcterms:modified xsi:type="dcterms:W3CDTF">2017-04-28T03:41:00Z</dcterms:modified>
</cp:coreProperties>
</file>